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D3" w:rsidRDefault="00D4260A" w:rsidP="00245ED3">
      <w:pPr>
        <w:spacing w:line="360" w:lineRule="auto"/>
      </w:pPr>
      <w:r>
        <w:rPr>
          <w:noProof/>
          <w:lang w:eastAsia="ru-RU"/>
        </w:rPr>
        <w:drawing>
          <wp:inline distT="0" distB="0" distL="0" distR="0">
            <wp:extent cx="5871411" cy="91465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ч.план.jpeg"/>
                    <pic:cNvPicPr/>
                  </pic:nvPicPr>
                  <pic:blipFill rotWithShape="1">
                    <a:blip r:embed="rId6" cstate="print">
                      <a:extLst>
                        <a:ext uri="{28A0092B-C50C-407E-A947-70E740481C1C}">
                          <a14:useLocalDpi xmlns:a14="http://schemas.microsoft.com/office/drawing/2010/main" val="0"/>
                        </a:ext>
                      </a:extLst>
                    </a:blip>
                    <a:srcRect l="8866" t="1767" r="4403"/>
                    <a:stretch/>
                  </pic:blipFill>
                  <pic:spPr bwMode="auto">
                    <a:xfrm>
                      <a:off x="0" y="0"/>
                      <a:ext cx="5876715" cy="9154856"/>
                    </a:xfrm>
                    <a:prstGeom prst="rect">
                      <a:avLst/>
                    </a:prstGeom>
                    <a:ln>
                      <a:noFill/>
                    </a:ln>
                    <a:extLst>
                      <a:ext uri="{53640926-AAD7-44D8-BBD7-CCE9431645EC}">
                        <a14:shadowObscured xmlns:a14="http://schemas.microsoft.com/office/drawing/2010/main"/>
                      </a:ext>
                    </a:extLst>
                  </pic:spPr>
                </pic:pic>
              </a:graphicData>
            </a:graphic>
          </wp:inline>
        </w:drawing>
      </w:r>
    </w:p>
    <w:p w:rsidR="00245ED3" w:rsidRDefault="00245ED3" w:rsidP="00245ED3">
      <w:pPr>
        <w:spacing w:line="360" w:lineRule="auto"/>
      </w:pPr>
      <w:bookmarkStart w:id="0" w:name="_GoBack"/>
      <w:bookmarkEnd w:id="0"/>
    </w:p>
    <w:p w:rsidR="00245ED3" w:rsidRPr="00FB5445" w:rsidRDefault="00245ED3" w:rsidP="00245ED3">
      <w:pPr>
        <w:tabs>
          <w:tab w:val="left" w:pos="708"/>
        </w:tabs>
        <w:suppressAutoHyphens/>
        <w:spacing w:after="0" w:line="276" w:lineRule="auto"/>
        <w:jc w:val="center"/>
        <w:rPr>
          <w:rFonts w:ascii="Times New Roman" w:eastAsia="SimSun" w:hAnsi="Times New Roman" w:cs="Times New Roman"/>
          <w:sz w:val="24"/>
          <w:szCs w:val="24"/>
          <w:lang w:eastAsia="ru-RU"/>
        </w:rPr>
      </w:pPr>
      <w:r w:rsidRPr="00FB5445">
        <w:rPr>
          <w:rFonts w:ascii="Times New Roman" w:eastAsia="SimSun" w:hAnsi="Times New Roman" w:cs="Times New Roman"/>
          <w:b/>
          <w:sz w:val="24"/>
          <w:szCs w:val="24"/>
          <w:lang w:eastAsia="ru-RU"/>
        </w:rPr>
        <w:lastRenderedPageBreak/>
        <w:t xml:space="preserve">УЧЕБНЫЙ    ПЛАН  </w:t>
      </w:r>
    </w:p>
    <w:p w:rsidR="00245ED3" w:rsidRPr="00FB5445" w:rsidRDefault="00245ED3" w:rsidP="00245ED3">
      <w:pPr>
        <w:tabs>
          <w:tab w:val="left" w:pos="708"/>
        </w:tabs>
        <w:suppressAutoHyphens/>
        <w:spacing w:after="0" w:line="276" w:lineRule="auto"/>
        <w:jc w:val="center"/>
        <w:rPr>
          <w:rFonts w:ascii="Times New Roman" w:eastAsia="SimSun" w:hAnsi="Times New Roman" w:cs="Times New Roman"/>
          <w:sz w:val="24"/>
          <w:szCs w:val="24"/>
          <w:lang w:eastAsia="ru-RU"/>
        </w:rPr>
      </w:pPr>
      <w:r w:rsidRPr="00FB5445">
        <w:rPr>
          <w:rFonts w:ascii="Times New Roman" w:eastAsia="SimSun" w:hAnsi="Times New Roman" w:cs="Times New Roman"/>
          <w:b/>
          <w:sz w:val="24"/>
          <w:szCs w:val="24"/>
          <w:lang w:eastAsia="ru-RU"/>
        </w:rPr>
        <w:t>муниципального казённого общеобразовательного учреждения</w:t>
      </w:r>
    </w:p>
    <w:p w:rsidR="00245ED3" w:rsidRPr="00FB5445" w:rsidRDefault="00245ED3" w:rsidP="00245ED3">
      <w:pPr>
        <w:tabs>
          <w:tab w:val="left" w:pos="708"/>
        </w:tabs>
        <w:suppressAutoHyphens/>
        <w:spacing w:after="0" w:line="276" w:lineRule="auto"/>
        <w:jc w:val="center"/>
        <w:rPr>
          <w:rFonts w:ascii="Times New Roman" w:eastAsia="SimSun" w:hAnsi="Times New Roman" w:cs="Times New Roman"/>
          <w:sz w:val="24"/>
          <w:szCs w:val="24"/>
          <w:lang w:eastAsia="ru-RU"/>
        </w:rPr>
      </w:pPr>
      <w:r>
        <w:rPr>
          <w:rFonts w:ascii="Times New Roman" w:eastAsia="SimSun" w:hAnsi="Times New Roman" w:cs="Times New Roman"/>
          <w:b/>
          <w:sz w:val="24"/>
          <w:szCs w:val="24"/>
          <w:lang w:eastAsia="ru-RU"/>
        </w:rPr>
        <w:t>«Хмеле</w:t>
      </w:r>
      <w:r w:rsidRPr="00FB5445">
        <w:rPr>
          <w:rFonts w:ascii="Times New Roman" w:eastAsia="SimSun" w:hAnsi="Times New Roman" w:cs="Times New Roman"/>
          <w:b/>
          <w:sz w:val="24"/>
          <w:szCs w:val="24"/>
          <w:lang w:eastAsia="ru-RU"/>
        </w:rPr>
        <w:t>вская средняя общеобразовательная школа»</w:t>
      </w:r>
    </w:p>
    <w:p w:rsidR="00245ED3" w:rsidRPr="00FB5445" w:rsidRDefault="00245ED3" w:rsidP="00245ED3">
      <w:pPr>
        <w:tabs>
          <w:tab w:val="left" w:pos="0"/>
          <w:tab w:val="left" w:pos="708"/>
        </w:tabs>
        <w:suppressAutoHyphens/>
        <w:spacing w:after="0" w:line="276" w:lineRule="auto"/>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 xml:space="preserve"> </w:t>
      </w:r>
    </w:p>
    <w:p w:rsidR="00245ED3" w:rsidRPr="00FB5445" w:rsidRDefault="00245ED3" w:rsidP="00245ED3">
      <w:pPr>
        <w:tabs>
          <w:tab w:val="left" w:pos="0"/>
          <w:tab w:val="left" w:pos="708"/>
        </w:tabs>
        <w:suppressAutoHyphens/>
        <w:spacing w:after="0" w:line="276" w:lineRule="auto"/>
        <w:jc w:val="center"/>
        <w:rPr>
          <w:rFonts w:ascii="Times New Roman" w:eastAsia="SimSun" w:hAnsi="Times New Roman" w:cs="Times New Roman"/>
          <w:sz w:val="24"/>
          <w:szCs w:val="24"/>
          <w:lang w:eastAsia="ru-RU"/>
        </w:rPr>
      </w:pPr>
      <w:r w:rsidRPr="00FB5445">
        <w:rPr>
          <w:rFonts w:ascii="Times New Roman" w:eastAsia="SimSun" w:hAnsi="Times New Roman" w:cs="Times New Roman"/>
          <w:b/>
          <w:sz w:val="24"/>
          <w:szCs w:val="24"/>
          <w:lang w:eastAsia="ru-RU"/>
        </w:rPr>
        <w:t>НАЧАЛЬНОЕ ОБЩЕЕ ОБРАЗОВАНИЕ</w:t>
      </w:r>
    </w:p>
    <w:p w:rsidR="00245ED3" w:rsidRDefault="00245ED3" w:rsidP="00245ED3">
      <w:pPr>
        <w:tabs>
          <w:tab w:val="left" w:pos="0"/>
          <w:tab w:val="left" w:pos="708"/>
        </w:tabs>
        <w:suppressAutoHyphens/>
        <w:spacing w:after="0" w:line="276" w:lineRule="auto"/>
        <w:jc w:val="center"/>
        <w:rPr>
          <w:rFonts w:ascii="Times New Roman" w:eastAsia="SimSun" w:hAnsi="Times New Roman" w:cs="Times New Roman"/>
          <w:b/>
          <w:sz w:val="24"/>
          <w:szCs w:val="24"/>
          <w:lang w:eastAsia="ru-RU"/>
        </w:rPr>
      </w:pPr>
      <w:r w:rsidRPr="00FB5445">
        <w:rPr>
          <w:rFonts w:ascii="Times New Roman" w:eastAsia="SimSun" w:hAnsi="Times New Roman" w:cs="Times New Roman"/>
          <w:b/>
          <w:sz w:val="24"/>
          <w:szCs w:val="24"/>
          <w:lang w:eastAsia="ru-RU"/>
        </w:rPr>
        <w:t>Пояснительная записка</w:t>
      </w:r>
    </w:p>
    <w:p w:rsidR="00245ED3" w:rsidRPr="00245ED3" w:rsidRDefault="00245ED3" w:rsidP="00245ED3">
      <w:pPr>
        <w:spacing w:after="0" w:line="239" w:lineRule="auto"/>
        <w:ind w:firstLine="852"/>
        <w:jc w:val="both"/>
        <w:rPr>
          <w:rFonts w:ascii="Times New Roman" w:eastAsia="Times New Roman" w:hAnsi="Times New Roman" w:cs="Arial"/>
          <w:sz w:val="24"/>
          <w:szCs w:val="20"/>
          <w:lang w:eastAsia="ru-RU"/>
        </w:rPr>
      </w:pPr>
      <w:r w:rsidRPr="00245ED3">
        <w:rPr>
          <w:rFonts w:ascii="Times New Roman" w:eastAsia="Times New Roman" w:hAnsi="Times New Roman" w:cs="Arial"/>
          <w:sz w:val="24"/>
          <w:szCs w:val="20"/>
          <w:lang w:eastAsia="ru-RU"/>
        </w:rPr>
        <w:t>Учебный план начального общего образования (далее НОО) муниципального казенного общеобразовательного учреждения «</w:t>
      </w:r>
      <w:r>
        <w:rPr>
          <w:rFonts w:ascii="Times New Roman" w:eastAsia="Times New Roman" w:hAnsi="Times New Roman" w:cs="Times New Roman"/>
          <w:color w:val="000000"/>
          <w:sz w:val="24"/>
          <w:szCs w:val="24"/>
          <w:lang w:eastAsia="ar-SA"/>
        </w:rPr>
        <w:t xml:space="preserve">Хмелевская </w:t>
      </w:r>
      <w:r w:rsidRPr="00245ED3">
        <w:rPr>
          <w:rFonts w:ascii="Times New Roman" w:eastAsia="Times New Roman" w:hAnsi="Times New Roman" w:cs="Arial"/>
          <w:sz w:val="24"/>
          <w:szCs w:val="20"/>
          <w:lang w:eastAsia="ru-RU"/>
        </w:rPr>
        <w:t>средняя общеобразовательная школа» (далее МКОУ «</w:t>
      </w:r>
      <w:r>
        <w:rPr>
          <w:rFonts w:ascii="Times New Roman" w:eastAsia="Times New Roman" w:hAnsi="Times New Roman" w:cs="Times New Roman"/>
          <w:color w:val="000000"/>
          <w:sz w:val="24"/>
          <w:szCs w:val="24"/>
          <w:lang w:eastAsia="ar-SA"/>
        </w:rPr>
        <w:t>Хмелевская</w:t>
      </w:r>
      <w:r>
        <w:rPr>
          <w:rFonts w:ascii="Times New Roman" w:eastAsia="Times New Roman" w:hAnsi="Times New Roman" w:cs="Arial"/>
          <w:sz w:val="24"/>
          <w:szCs w:val="20"/>
          <w:lang w:eastAsia="ru-RU"/>
        </w:rPr>
        <w:t xml:space="preserve"> </w:t>
      </w:r>
      <w:r w:rsidRPr="00245ED3">
        <w:rPr>
          <w:rFonts w:ascii="Times New Roman" w:eastAsia="Times New Roman" w:hAnsi="Times New Roman" w:cs="Arial"/>
          <w:sz w:val="24"/>
          <w:szCs w:val="20"/>
          <w:lang w:eastAsia="ru-RU"/>
        </w:rPr>
        <w:t>СОШ») определяет перечень, трудоемкость, последовательность и распределение по периодам обучения учебных предметов, курсов, формы промежуточной аттестации обучающихся.</w:t>
      </w:r>
    </w:p>
    <w:p w:rsidR="00245ED3" w:rsidRPr="00245ED3" w:rsidRDefault="00245ED3" w:rsidP="00245ED3">
      <w:pPr>
        <w:spacing w:after="0" w:line="1" w:lineRule="exact"/>
        <w:rPr>
          <w:rFonts w:ascii="Times New Roman" w:eastAsia="Times New Roman" w:hAnsi="Times New Roman" w:cs="Arial"/>
          <w:sz w:val="20"/>
          <w:szCs w:val="20"/>
          <w:lang w:eastAsia="ru-RU"/>
        </w:rPr>
      </w:pPr>
    </w:p>
    <w:p w:rsidR="00245ED3" w:rsidRPr="00245ED3" w:rsidRDefault="00245ED3" w:rsidP="00245ED3">
      <w:pPr>
        <w:spacing w:after="0" w:line="0" w:lineRule="atLeast"/>
        <w:ind w:left="840"/>
        <w:rPr>
          <w:rFonts w:ascii="Times New Roman" w:eastAsia="Times New Roman" w:hAnsi="Times New Roman" w:cs="Arial"/>
          <w:sz w:val="24"/>
          <w:szCs w:val="20"/>
          <w:lang w:eastAsia="ru-RU"/>
        </w:rPr>
      </w:pPr>
      <w:r w:rsidRPr="00245ED3">
        <w:rPr>
          <w:rFonts w:ascii="Times New Roman" w:eastAsia="Times New Roman" w:hAnsi="Times New Roman" w:cs="Arial"/>
          <w:sz w:val="24"/>
          <w:szCs w:val="20"/>
          <w:lang w:eastAsia="ru-RU"/>
        </w:rPr>
        <w:t>Учебный план разработан на основании нормативных документов:</w:t>
      </w:r>
    </w:p>
    <w:p w:rsidR="00245ED3" w:rsidRPr="00245ED3" w:rsidRDefault="00245ED3" w:rsidP="00245ED3">
      <w:pPr>
        <w:numPr>
          <w:ilvl w:val="0"/>
          <w:numId w:val="11"/>
        </w:numPr>
        <w:tabs>
          <w:tab w:val="left" w:pos="720"/>
        </w:tabs>
        <w:spacing w:after="0" w:line="0" w:lineRule="atLeast"/>
        <w:ind w:hanging="367"/>
        <w:rPr>
          <w:rFonts w:ascii="Times New Roman" w:eastAsia="Times New Roman" w:hAnsi="Times New Roman" w:cs="Arial"/>
          <w:sz w:val="24"/>
          <w:szCs w:val="20"/>
          <w:lang w:eastAsia="ru-RU"/>
        </w:rPr>
      </w:pPr>
      <w:r w:rsidRPr="00245ED3">
        <w:rPr>
          <w:rFonts w:ascii="Times New Roman" w:eastAsia="Times New Roman" w:hAnsi="Times New Roman" w:cs="Arial"/>
          <w:sz w:val="24"/>
          <w:szCs w:val="20"/>
          <w:lang w:eastAsia="ru-RU"/>
        </w:rPr>
        <w:t>Федерального закона от 29.12.2012 № 273-ФЗ «Об образовании в Российской Федерации».</w:t>
      </w:r>
    </w:p>
    <w:p w:rsidR="00245ED3" w:rsidRPr="00245ED3" w:rsidRDefault="00245ED3" w:rsidP="00245ED3">
      <w:pPr>
        <w:numPr>
          <w:ilvl w:val="0"/>
          <w:numId w:val="11"/>
        </w:numPr>
        <w:tabs>
          <w:tab w:val="left" w:pos="720"/>
        </w:tabs>
        <w:spacing w:after="0" w:line="0" w:lineRule="atLeast"/>
        <w:ind w:hanging="367"/>
        <w:jc w:val="both"/>
        <w:rPr>
          <w:rFonts w:ascii="Times New Roman" w:eastAsia="Times New Roman" w:hAnsi="Times New Roman" w:cs="Arial"/>
          <w:sz w:val="24"/>
          <w:szCs w:val="20"/>
          <w:lang w:eastAsia="ru-RU"/>
        </w:rPr>
      </w:pPr>
      <w:r w:rsidRPr="00245ED3">
        <w:rPr>
          <w:rFonts w:ascii="Times New Roman" w:eastAsia="Times New Roman" w:hAnsi="Times New Roman" w:cs="Arial"/>
          <w:sz w:val="24"/>
          <w:szCs w:val="20"/>
          <w:lang w:eastAsia="ru-RU"/>
        </w:rPr>
        <w:t>Приказа Министерства образования и науки Российской Федерации от 06.10.2009 г. «Об утверждении и введении в действие федерального государственного образовательного стандарта начального общего образования» № 373 с дополнениями и изменениями.</w:t>
      </w:r>
    </w:p>
    <w:p w:rsidR="00245ED3" w:rsidRPr="00245ED3" w:rsidRDefault="00245ED3" w:rsidP="00245ED3">
      <w:pPr>
        <w:numPr>
          <w:ilvl w:val="0"/>
          <w:numId w:val="11"/>
        </w:numPr>
        <w:tabs>
          <w:tab w:val="left" w:pos="720"/>
        </w:tabs>
        <w:spacing w:after="0" w:line="0" w:lineRule="atLeast"/>
        <w:ind w:hanging="367"/>
        <w:jc w:val="both"/>
        <w:rPr>
          <w:rFonts w:ascii="Times New Roman" w:eastAsia="Times New Roman" w:hAnsi="Times New Roman" w:cs="Arial"/>
          <w:sz w:val="24"/>
          <w:szCs w:val="20"/>
          <w:lang w:eastAsia="ru-RU"/>
        </w:rPr>
      </w:pPr>
      <w:r w:rsidRPr="00245ED3">
        <w:rPr>
          <w:rFonts w:ascii="Times New Roman" w:eastAsia="Times New Roman" w:hAnsi="Times New Roman" w:cs="Arial"/>
          <w:sz w:val="24"/>
          <w:szCs w:val="20"/>
          <w:lang w:eastAsia="ru-RU"/>
        </w:rPr>
        <w:t xml:space="preserve">Приказа Министерства образования и науки Российской Федерации от 26.11.2010 г. </w:t>
      </w:r>
      <w:r w:rsidR="00CB2DC1">
        <w:rPr>
          <w:rFonts w:ascii="Times New Roman" w:eastAsia="Times New Roman" w:hAnsi="Times New Roman" w:cs="Arial"/>
          <w:sz w:val="24"/>
          <w:szCs w:val="20"/>
          <w:lang w:eastAsia="ru-RU"/>
        </w:rPr>
        <w:t xml:space="preserve">№ 1241 </w:t>
      </w:r>
      <w:r w:rsidRPr="00245ED3">
        <w:rPr>
          <w:rFonts w:ascii="Times New Roman" w:eastAsia="Times New Roman" w:hAnsi="Times New Roman" w:cs="Arial"/>
          <w:sz w:val="24"/>
          <w:szCs w:val="20"/>
          <w:lang w:eastAsia="ru-RU"/>
        </w:rPr>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 373</w:t>
      </w:r>
      <w:r w:rsidR="00CB2DC1">
        <w:rPr>
          <w:rFonts w:ascii="Times New Roman" w:eastAsia="Times New Roman" w:hAnsi="Times New Roman" w:cs="Arial"/>
          <w:sz w:val="24"/>
          <w:szCs w:val="20"/>
          <w:lang w:eastAsia="ru-RU"/>
        </w:rPr>
        <w:t>»</w:t>
      </w:r>
    </w:p>
    <w:p w:rsidR="00245ED3" w:rsidRPr="00245ED3" w:rsidRDefault="00245ED3" w:rsidP="00245ED3">
      <w:pPr>
        <w:numPr>
          <w:ilvl w:val="0"/>
          <w:numId w:val="11"/>
        </w:numPr>
        <w:tabs>
          <w:tab w:val="left" w:pos="720"/>
        </w:tabs>
        <w:spacing w:after="0" w:line="0" w:lineRule="atLeast"/>
        <w:ind w:hanging="367"/>
        <w:jc w:val="both"/>
        <w:rPr>
          <w:rFonts w:ascii="Times New Roman" w:eastAsia="Times New Roman" w:hAnsi="Times New Roman" w:cs="Arial"/>
          <w:sz w:val="24"/>
          <w:szCs w:val="20"/>
          <w:lang w:eastAsia="ru-RU"/>
        </w:rPr>
      </w:pPr>
      <w:r w:rsidRPr="00245ED3">
        <w:rPr>
          <w:rFonts w:ascii="Times New Roman" w:eastAsia="Times New Roman" w:hAnsi="Times New Roman" w:cs="Arial"/>
          <w:sz w:val="24"/>
          <w:szCs w:val="20"/>
          <w:lang w:eastAsia="ru-RU"/>
        </w:rPr>
        <w:t>Приказа Министерства образования и науки Российской Федерации от 22.09.2011 г.</w:t>
      </w:r>
      <w:r w:rsidR="00CB2DC1" w:rsidRPr="00CB2DC1">
        <w:rPr>
          <w:rFonts w:ascii="Times New Roman" w:eastAsia="Times New Roman" w:hAnsi="Times New Roman" w:cs="Arial"/>
          <w:sz w:val="24"/>
          <w:szCs w:val="20"/>
          <w:lang w:eastAsia="ru-RU"/>
        </w:rPr>
        <w:t xml:space="preserve"> </w:t>
      </w:r>
      <w:r w:rsidR="00CB2DC1">
        <w:rPr>
          <w:rFonts w:ascii="Times New Roman" w:eastAsia="Times New Roman" w:hAnsi="Times New Roman" w:cs="Arial"/>
          <w:sz w:val="24"/>
          <w:szCs w:val="20"/>
          <w:lang w:eastAsia="ru-RU"/>
        </w:rPr>
        <w:t>№ 2357</w:t>
      </w:r>
      <w:r w:rsidRPr="00245ED3">
        <w:rPr>
          <w:rFonts w:ascii="Times New Roman" w:eastAsia="Times New Roman" w:hAnsi="Times New Roman" w:cs="Arial"/>
          <w:sz w:val="24"/>
          <w:szCs w:val="20"/>
          <w:lang w:eastAsia="ru-RU"/>
        </w:rPr>
        <w:t xml:space="preserve">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w:t>
      </w:r>
      <w:r w:rsidR="00CB2DC1">
        <w:rPr>
          <w:rFonts w:ascii="Times New Roman" w:eastAsia="Times New Roman" w:hAnsi="Times New Roman" w:cs="Arial"/>
          <w:sz w:val="24"/>
          <w:szCs w:val="20"/>
          <w:lang w:eastAsia="ru-RU"/>
        </w:rPr>
        <w:t xml:space="preserve">рации от 06.10.2009 г. № 373» </w:t>
      </w:r>
    </w:p>
    <w:p w:rsidR="00245ED3" w:rsidRDefault="00245ED3" w:rsidP="00245ED3">
      <w:pPr>
        <w:numPr>
          <w:ilvl w:val="0"/>
          <w:numId w:val="11"/>
        </w:numPr>
        <w:tabs>
          <w:tab w:val="left" w:pos="720"/>
        </w:tabs>
        <w:spacing w:after="0" w:line="0" w:lineRule="atLeast"/>
        <w:ind w:hanging="367"/>
        <w:jc w:val="both"/>
        <w:rPr>
          <w:rFonts w:ascii="Times New Roman" w:eastAsia="Times New Roman" w:hAnsi="Times New Roman" w:cs="Arial"/>
          <w:sz w:val="24"/>
          <w:szCs w:val="20"/>
          <w:lang w:eastAsia="ru-RU"/>
        </w:rPr>
      </w:pPr>
      <w:r w:rsidRPr="00245ED3">
        <w:rPr>
          <w:rFonts w:ascii="Times New Roman" w:eastAsia="Times New Roman" w:hAnsi="Times New Roman" w:cs="Arial"/>
          <w:sz w:val="24"/>
          <w:szCs w:val="20"/>
          <w:lang w:eastAsia="ru-RU"/>
        </w:rPr>
        <w:t xml:space="preserve">Приказа Министерства образования и науки Российской Федерации от 18.12.2012 г. </w:t>
      </w:r>
      <w:r w:rsidR="00B553BF">
        <w:rPr>
          <w:rFonts w:ascii="Times New Roman" w:eastAsia="Times New Roman" w:hAnsi="Times New Roman" w:cs="Arial"/>
          <w:sz w:val="24"/>
          <w:szCs w:val="20"/>
          <w:lang w:eastAsia="ru-RU"/>
        </w:rPr>
        <w:t>№ 1067 «О внесении изменений в Ф</w:t>
      </w:r>
      <w:r w:rsidRPr="00245ED3">
        <w:rPr>
          <w:rFonts w:ascii="Times New Roman" w:eastAsia="Times New Roman" w:hAnsi="Times New Roman" w:cs="Arial"/>
          <w:sz w:val="24"/>
          <w:szCs w:val="20"/>
          <w:lang w:eastAsia="ru-RU"/>
        </w:rPr>
        <w:t xml:space="preserve">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 373» </w:t>
      </w:r>
      <w:r w:rsidR="00B553BF">
        <w:rPr>
          <w:rFonts w:ascii="Times New Roman" w:eastAsia="Times New Roman" w:hAnsi="Times New Roman" w:cs="Arial"/>
          <w:sz w:val="24"/>
          <w:szCs w:val="20"/>
          <w:lang w:eastAsia="ru-RU"/>
        </w:rPr>
        <w:t xml:space="preserve"> </w:t>
      </w:r>
    </w:p>
    <w:p w:rsidR="00B553BF" w:rsidRDefault="00B553BF" w:rsidP="00B553BF">
      <w:pPr>
        <w:numPr>
          <w:ilvl w:val="0"/>
          <w:numId w:val="11"/>
        </w:numPr>
        <w:tabs>
          <w:tab w:val="left" w:pos="720"/>
        </w:tabs>
        <w:spacing w:after="0" w:line="0" w:lineRule="atLeast"/>
        <w:ind w:hanging="367"/>
        <w:jc w:val="both"/>
        <w:rPr>
          <w:rFonts w:ascii="Times New Roman" w:eastAsia="Times New Roman" w:hAnsi="Times New Roman" w:cs="Arial"/>
          <w:sz w:val="24"/>
          <w:szCs w:val="20"/>
          <w:lang w:eastAsia="ru-RU"/>
        </w:rPr>
      </w:pPr>
      <w:r w:rsidRPr="00245ED3">
        <w:rPr>
          <w:rFonts w:ascii="Times New Roman" w:eastAsia="Times New Roman" w:hAnsi="Times New Roman" w:cs="Arial"/>
          <w:sz w:val="24"/>
          <w:szCs w:val="20"/>
          <w:lang w:eastAsia="ru-RU"/>
        </w:rPr>
        <w:t>Приказа Министерства образования и науки Российской Федерации от</w:t>
      </w:r>
      <w:r>
        <w:rPr>
          <w:rFonts w:ascii="Times New Roman" w:eastAsia="Times New Roman" w:hAnsi="Times New Roman" w:cs="Arial"/>
          <w:sz w:val="24"/>
          <w:szCs w:val="20"/>
          <w:lang w:eastAsia="ru-RU"/>
        </w:rPr>
        <w:t xml:space="preserve"> 29.12.2014 № 1643</w:t>
      </w:r>
      <w:r>
        <w:rPr>
          <w:rFonts w:ascii="Times New Roman" w:eastAsia="Times New Roman" w:hAnsi="Times New Roman" w:cs="Times New Roman"/>
          <w:kern w:val="1"/>
          <w:sz w:val="24"/>
          <w:szCs w:val="23"/>
          <w:lang w:val="x-none" w:eastAsia="ar-SA"/>
        </w:rPr>
        <w:t>"О внесении изменений в Ф</w:t>
      </w:r>
      <w:r w:rsidRPr="00245ED3">
        <w:rPr>
          <w:rFonts w:ascii="Times New Roman" w:eastAsia="Times New Roman" w:hAnsi="Times New Roman" w:cs="Times New Roman"/>
          <w:kern w:val="1"/>
          <w:sz w:val="24"/>
          <w:szCs w:val="23"/>
          <w:lang w:val="x-none" w:eastAsia="ar-SA"/>
        </w:rPr>
        <w:t>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w:t>
      </w:r>
      <w:r>
        <w:rPr>
          <w:rFonts w:ascii="Times New Roman" w:eastAsia="Times New Roman" w:hAnsi="Times New Roman" w:cs="Times New Roman"/>
          <w:kern w:val="1"/>
          <w:sz w:val="24"/>
          <w:szCs w:val="23"/>
          <w:lang w:eastAsia="ar-SA"/>
        </w:rPr>
        <w:t>»</w:t>
      </w:r>
      <w:r w:rsidRPr="00245ED3">
        <w:rPr>
          <w:rFonts w:ascii="Times New Roman" w:eastAsia="Times New Roman" w:hAnsi="Times New Roman" w:cs="Times New Roman"/>
          <w:kern w:val="1"/>
          <w:sz w:val="24"/>
          <w:szCs w:val="23"/>
          <w:lang w:val="x-none" w:eastAsia="ar-SA"/>
        </w:rPr>
        <w:t>.</w:t>
      </w:r>
    </w:p>
    <w:p w:rsidR="00B553BF" w:rsidRDefault="00B553BF" w:rsidP="00B553BF">
      <w:pPr>
        <w:numPr>
          <w:ilvl w:val="0"/>
          <w:numId w:val="11"/>
        </w:numPr>
        <w:tabs>
          <w:tab w:val="left" w:pos="720"/>
        </w:tabs>
        <w:spacing w:after="0" w:line="0" w:lineRule="atLeast"/>
        <w:ind w:hanging="367"/>
        <w:jc w:val="both"/>
        <w:rPr>
          <w:rFonts w:ascii="Times New Roman" w:eastAsia="Times New Roman" w:hAnsi="Times New Roman" w:cs="Arial"/>
          <w:sz w:val="24"/>
          <w:szCs w:val="20"/>
          <w:lang w:eastAsia="ru-RU"/>
        </w:rPr>
      </w:pPr>
      <w:r w:rsidRPr="00245ED3">
        <w:rPr>
          <w:rFonts w:ascii="Times New Roman" w:eastAsia="Times New Roman" w:hAnsi="Times New Roman" w:cs="Arial"/>
          <w:sz w:val="24"/>
          <w:szCs w:val="20"/>
          <w:lang w:eastAsia="ru-RU"/>
        </w:rPr>
        <w:t>Приказа Министерства образования и науки Российской Федерации от</w:t>
      </w:r>
      <w:r>
        <w:rPr>
          <w:rFonts w:ascii="Times New Roman" w:eastAsia="Times New Roman" w:hAnsi="Times New Roman" w:cs="Arial"/>
          <w:sz w:val="24"/>
          <w:szCs w:val="20"/>
          <w:lang w:eastAsia="ru-RU"/>
        </w:rPr>
        <w:t xml:space="preserve"> 18.05.2014 № 507</w:t>
      </w:r>
      <w:r>
        <w:rPr>
          <w:rFonts w:ascii="Times New Roman" w:eastAsia="Times New Roman" w:hAnsi="Times New Roman" w:cs="Times New Roman"/>
          <w:kern w:val="1"/>
          <w:sz w:val="24"/>
          <w:szCs w:val="23"/>
          <w:lang w:val="x-none" w:eastAsia="ar-SA"/>
        </w:rPr>
        <w:t>"О внесении изменений в Ф</w:t>
      </w:r>
      <w:r w:rsidRPr="00245ED3">
        <w:rPr>
          <w:rFonts w:ascii="Times New Roman" w:eastAsia="Times New Roman" w:hAnsi="Times New Roman" w:cs="Times New Roman"/>
          <w:kern w:val="1"/>
          <w:sz w:val="24"/>
          <w:szCs w:val="23"/>
          <w:lang w:val="x-none" w:eastAsia="ar-SA"/>
        </w:rPr>
        <w:t>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w:t>
      </w:r>
      <w:r>
        <w:rPr>
          <w:rFonts w:ascii="Times New Roman" w:eastAsia="Times New Roman" w:hAnsi="Times New Roman" w:cs="Times New Roman"/>
          <w:kern w:val="1"/>
          <w:sz w:val="24"/>
          <w:szCs w:val="23"/>
          <w:lang w:eastAsia="ar-SA"/>
        </w:rPr>
        <w:t>»</w:t>
      </w:r>
      <w:r w:rsidRPr="00245ED3">
        <w:rPr>
          <w:rFonts w:ascii="Times New Roman" w:eastAsia="Times New Roman" w:hAnsi="Times New Roman" w:cs="Times New Roman"/>
          <w:kern w:val="1"/>
          <w:sz w:val="24"/>
          <w:szCs w:val="23"/>
          <w:lang w:val="x-none" w:eastAsia="ar-SA"/>
        </w:rPr>
        <w:t>.</w:t>
      </w:r>
    </w:p>
    <w:p w:rsidR="00245ED3" w:rsidRDefault="00245ED3" w:rsidP="00245ED3">
      <w:pPr>
        <w:numPr>
          <w:ilvl w:val="0"/>
          <w:numId w:val="11"/>
        </w:numPr>
        <w:tabs>
          <w:tab w:val="left" w:pos="720"/>
        </w:tabs>
        <w:spacing w:after="0" w:line="0" w:lineRule="atLeast"/>
        <w:ind w:hanging="367"/>
        <w:jc w:val="both"/>
        <w:rPr>
          <w:rFonts w:ascii="Times New Roman" w:eastAsia="Times New Roman" w:hAnsi="Times New Roman" w:cs="Arial"/>
          <w:sz w:val="24"/>
          <w:szCs w:val="20"/>
          <w:lang w:eastAsia="ru-RU"/>
        </w:rPr>
      </w:pPr>
      <w:r w:rsidRPr="00245ED3">
        <w:rPr>
          <w:rFonts w:ascii="Times New Roman" w:eastAsia="Times New Roman" w:hAnsi="Times New Roman" w:cs="Times New Roman"/>
          <w:kern w:val="1"/>
          <w:sz w:val="24"/>
          <w:szCs w:val="38"/>
          <w:lang w:val="x-none" w:eastAsia="ar-SA"/>
        </w:rPr>
        <w:t>Приказ</w:t>
      </w:r>
      <w:r w:rsidRPr="00245ED3">
        <w:rPr>
          <w:rFonts w:ascii="Times New Roman" w:eastAsia="Times New Roman" w:hAnsi="Times New Roman" w:cs="Times New Roman"/>
          <w:kern w:val="1"/>
          <w:sz w:val="24"/>
          <w:szCs w:val="38"/>
          <w:lang w:eastAsia="ar-SA"/>
        </w:rPr>
        <w:t>а</w:t>
      </w:r>
      <w:r w:rsidRPr="00245ED3">
        <w:rPr>
          <w:rFonts w:ascii="Times New Roman" w:eastAsia="Times New Roman" w:hAnsi="Times New Roman" w:cs="Times New Roman"/>
          <w:kern w:val="1"/>
          <w:sz w:val="24"/>
          <w:szCs w:val="38"/>
          <w:lang w:val="x-none" w:eastAsia="ar-SA"/>
        </w:rPr>
        <w:t xml:space="preserve"> Министерства образования и науки Российской Федерации (</w:t>
      </w:r>
      <w:proofErr w:type="spellStart"/>
      <w:r w:rsidRPr="00245ED3">
        <w:rPr>
          <w:rFonts w:ascii="Times New Roman" w:eastAsia="Times New Roman" w:hAnsi="Times New Roman" w:cs="Times New Roman"/>
          <w:kern w:val="1"/>
          <w:sz w:val="24"/>
          <w:szCs w:val="38"/>
          <w:lang w:val="x-none" w:eastAsia="ar-SA"/>
        </w:rPr>
        <w:t>Минобрнауки</w:t>
      </w:r>
      <w:proofErr w:type="spellEnd"/>
      <w:r w:rsidRPr="00245ED3">
        <w:rPr>
          <w:rFonts w:ascii="Times New Roman" w:eastAsia="Times New Roman" w:hAnsi="Times New Roman" w:cs="Times New Roman"/>
          <w:kern w:val="1"/>
          <w:sz w:val="24"/>
          <w:szCs w:val="38"/>
          <w:lang w:val="x-none" w:eastAsia="ar-SA"/>
        </w:rPr>
        <w:t xml:space="preserve"> России) от </w:t>
      </w:r>
      <w:r w:rsidRPr="00245ED3">
        <w:rPr>
          <w:rFonts w:ascii="Times New Roman" w:eastAsia="Times New Roman" w:hAnsi="Times New Roman" w:cs="Times New Roman"/>
          <w:kern w:val="1"/>
          <w:sz w:val="24"/>
          <w:szCs w:val="38"/>
          <w:lang w:eastAsia="ar-SA"/>
        </w:rPr>
        <w:t>31</w:t>
      </w:r>
      <w:r w:rsidRPr="00245ED3">
        <w:rPr>
          <w:rFonts w:ascii="Times New Roman" w:eastAsia="Times New Roman" w:hAnsi="Times New Roman" w:cs="Times New Roman"/>
          <w:kern w:val="1"/>
          <w:sz w:val="24"/>
          <w:szCs w:val="38"/>
          <w:lang w:val="x-none" w:eastAsia="ar-SA"/>
        </w:rPr>
        <w:t xml:space="preserve"> декабря 201</w:t>
      </w:r>
      <w:r w:rsidRPr="00245ED3">
        <w:rPr>
          <w:rFonts w:ascii="Times New Roman" w:eastAsia="Times New Roman" w:hAnsi="Times New Roman" w:cs="Times New Roman"/>
          <w:kern w:val="1"/>
          <w:sz w:val="24"/>
          <w:szCs w:val="38"/>
          <w:lang w:eastAsia="ar-SA"/>
        </w:rPr>
        <w:t>5</w:t>
      </w:r>
      <w:r w:rsidRPr="00245ED3">
        <w:rPr>
          <w:rFonts w:ascii="Times New Roman" w:eastAsia="Times New Roman" w:hAnsi="Times New Roman" w:cs="Times New Roman"/>
          <w:kern w:val="1"/>
          <w:sz w:val="24"/>
          <w:szCs w:val="38"/>
          <w:lang w:val="x-none" w:eastAsia="ar-SA"/>
        </w:rPr>
        <w:t xml:space="preserve"> г. N </w:t>
      </w:r>
      <w:r w:rsidRPr="00245ED3">
        <w:rPr>
          <w:rFonts w:ascii="Times New Roman" w:eastAsia="Times New Roman" w:hAnsi="Times New Roman" w:cs="Times New Roman"/>
          <w:kern w:val="1"/>
          <w:sz w:val="24"/>
          <w:szCs w:val="38"/>
          <w:lang w:eastAsia="ar-SA"/>
        </w:rPr>
        <w:t>1576</w:t>
      </w:r>
      <w:r w:rsidR="00CB2DC1">
        <w:rPr>
          <w:rFonts w:ascii="Times New Roman" w:eastAsia="Times New Roman" w:hAnsi="Times New Roman" w:cs="Times New Roman"/>
          <w:kern w:val="1"/>
          <w:sz w:val="24"/>
          <w:szCs w:val="38"/>
          <w:lang w:val="x-none" w:eastAsia="ar-SA"/>
        </w:rPr>
        <w:t xml:space="preserve"> г.</w:t>
      </w:r>
      <w:r w:rsidRPr="00245ED3">
        <w:rPr>
          <w:rFonts w:ascii="Times New Roman" w:eastAsia="Times New Roman" w:hAnsi="Times New Roman" w:cs="Times New Roman"/>
          <w:kern w:val="1"/>
          <w:sz w:val="24"/>
          <w:szCs w:val="38"/>
          <w:lang w:val="x-none" w:eastAsia="ar-SA"/>
        </w:rPr>
        <w:t xml:space="preserve"> </w:t>
      </w:r>
      <w:r w:rsidRPr="00245ED3">
        <w:rPr>
          <w:rFonts w:ascii="Times New Roman" w:eastAsia="Times New Roman" w:hAnsi="Times New Roman" w:cs="Times New Roman"/>
          <w:kern w:val="1"/>
          <w:sz w:val="24"/>
          <w:szCs w:val="23"/>
          <w:lang w:val="x-none" w:eastAsia="ar-SA"/>
        </w:rPr>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w:t>
      </w:r>
      <w:r w:rsidR="00CB2DC1">
        <w:rPr>
          <w:rFonts w:ascii="Times New Roman" w:eastAsia="Times New Roman" w:hAnsi="Times New Roman" w:cs="Times New Roman"/>
          <w:kern w:val="1"/>
          <w:sz w:val="24"/>
          <w:szCs w:val="23"/>
          <w:lang w:eastAsia="ar-SA"/>
        </w:rPr>
        <w:t>»</w:t>
      </w:r>
      <w:r w:rsidRPr="00245ED3">
        <w:rPr>
          <w:rFonts w:ascii="Times New Roman" w:eastAsia="Times New Roman" w:hAnsi="Times New Roman" w:cs="Times New Roman"/>
          <w:kern w:val="1"/>
          <w:sz w:val="24"/>
          <w:szCs w:val="23"/>
          <w:lang w:val="x-none" w:eastAsia="ar-SA"/>
        </w:rPr>
        <w:t>.</w:t>
      </w:r>
    </w:p>
    <w:p w:rsidR="00245ED3" w:rsidRDefault="00245ED3" w:rsidP="00245ED3">
      <w:pPr>
        <w:numPr>
          <w:ilvl w:val="0"/>
          <w:numId w:val="11"/>
        </w:numPr>
        <w:tabs>
          <w:tab w:val="left" w:pos="720"/>
        </w:tabs>
        <w:spacing w:after="0" w:line="0" w:lineRule="atLeast"/>
        <w:ind w:hanging="367"/>
        <w:jc w:val="both"/>
        <w:rPr>
          <w:rFonts w:ascii="Times New Roman" w:eastAsia="Times New Roman" w:hAnsi="Times New Roman" w:cs="Arial"/>
          <w:sz w:val="24"/>
          <w:szCs w:val="20"/>
          <w:lang w:eastAsia="ru-RU"/>
        </w:rPr>
      </w:pPr>
      <w:r w:rsidRPr="00245ED3">
        <w:rPr>
          <w:rFonts w:ascii="Times New Roman" w:eastAsia="Times New Roman" w:hAnsi="Times New Roman" w:cs="Arial"/>
          <w:sz w:val="24"/>
          <w:szCs w:val="20"/>
          <w:lang w:eastAsia="ru-RU"/>
        </w:rPr>
        <w:t xml:space="preserve">Приказа Министерства образования и науки России от 31.03.2014 N </w:t>
      </w:r>
      <w:proofErr w:type="gramStart"/>
      <w:r w:rsidRPr="00245ED3">
        <w:rPr>
          <w:rFonts w:ascii="Times New Roman" w:eastAsia="Times New Roman" w:hAnsi="Times New Roman" w:cs="Arial"/>
          <w:sz w:val="24"/>
          <w:szCs w:val="20"/>
          <w:lang w:eastAsia="ru-RU"/>
        </w:rPr>
        <w:t>253  «</w:t>
      </w:r>
      <w:proofErr w:type="gramEnd"/>
      <w:r w:rsidRPr="00245ED3">
        <w:rPr>
          <w:rFonts w:ascii="Times New Roman" w:eastAsia="Times New Roman" w:hAnsi="Times New Roman" w:cs="Arial"/>
          <w:sz w:val="24"/>
          <w:szCs w:val="20"/>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CB2DC1">
        <w:rPr>
          <w:rFonts w:ascii="Times New Roman" w:eastAsia="Times New Roman" w:hAnsi="Times New Roman" w:cs="Arial"/>
          <w:sz w:val="24"/>
          <w:szCs w:val="20"/>
          <w:lang w:eastAsia="ru-RU"/>
        </w:rPr>
        <w:t>( с изм. От 08.06.2015 № 575, от 28.12.2015 № 1529, от 26.01.2016 № 38)</w:t>
      </w:r>
    </w:p>
    <w:p w:rsidR="00245ED3" w:rsidRDefault="00245ED3" w:rsidP="00245ED3">
      <w:pPr>
        <w:numPr>
          <w:ilvl w:val="0"/>
          <w:numId w:val="11"/>
        </w:numPr>
        <w:tabs>
          <w:tab w:val="left" w:pos="720"/>
        </w:tabs>
        <w:spacing w:after="0" w:line="0" w:lineRule="atLeast"/>
        <w:ind w:hanging="367"/>
        <w:jc w:val="both"/>
        <w:rPr>
          <w:rFonts w:ascii="Times New Roman" w:eastAsia="Times New Roman" w:hAnsi="Times New Roman" w:cs="Arial"/>
          <w:sz w:val="24"/>
          <w:szCs w:val="20"/>
          <w:lang w:eastAsia="ru-RU"/>
        </w:rPr>
      </w:pPr>
      <w:r w:rsidRPr="00245ED3">
        <w:rPr>
          <w:rFonts w:ascii="Times New Roman" w:eastAsia="Times New Roman" w:hAnsi="Times New Roman" w:cs="Arial"/>
          <w:sz w:val="24"/>
          <w:szCs w:val="20"/>
          <w:lang w:eastAsia="ru-RU"/>
        </w:rPr>
        <w:t>Приказа Министерства образования и науки РФ за № 74 от 01.02.2012г. «О введении с 2012/2013 учебного года во всех субъектах РФ комплексного учебного курса «Основы религиозных культур и светской этики»</w:t>
      </w:r>
    </w:p>
    <w:p w:rsidR="00B553BF" w:rsidRDefault="00CB2DC1" w:rsidP="00B553BF">
      <w:pPr>
        <w:numPr>
          <w:ilvl w:val="0"/>
          <w:numId w:val="11"/>
        </w:numPr>
        <w:tabs>
          <w:tab w:val="left" w:pos="720"/>
        </w:tabs>
        <w:spacing w:after="0" w:line="0" w:lineRule="atLeast"/>
        <w:ind w:hanging="367"/>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Письмо </w:t>
      </w:r>
      <w:proofErr w:type="spellStart"/>
      <w:r>
        <w:rPr>
          <w:rFonts w:ascii="Times New Roman" w:eastAsia="Times New Roman" w:hAnsi="Times New Roman" w:cs="Arial"/>
          <w:sz w:val="24"/>
          <w:szCs w:val="20"/>
          <w:lang w:eastAsia="ru-RU"/>
        </w:rPr>
        <w:t>МОиН</w:t>
      </w:r>
      <w:proofErr w:type="spellEnd"/>
      <w:r>
        <w:rPr>
          <w:rFonts w:ascii="Times New Roman" w:eastAsia="Times New Roman" w:hAnsi="Times New Roman" w:cs="Arial"/>
          <w:sz w:val="24"/>
          <w:szCs w:val="20"/>
          <w:lang w:eastAsia="ru-RU"/>
        </w:rPr>
        <w:t xml:space="preserve"> РФ от 25.05.2015 № 08-761 «Об изучении предметных областей: </w:t>
      </w:r>
      <w:r w:rsidR="00B553BF" w:rsidRPr="00245ED3">
        <w:rPr>
          <w:rFonts w:ascii="Times New Roman" w:eastAsia="Times New Roman" w:hAnsi="Times New Roman" w:cs="Arial"/>
          <w:sz w:val="24"/>
          <w:szCs w:val="20"/>
          <w:lang w:eastAsia="ru-RU"/>
        </w:rPr>
        <w:t>«Основы религиозных культур и светской этики»</w:t>
      </w:r>
      <w:r w:rsidR="00B553BF">
        <w:rPr>
          <w:rFonts w:ascii="Times New Roman" w:eastAsia="Times New Roman" w:hAnsi="Times New Roman" w:cs="Arial"/>
          <w:sz w:val="24"/>
          <w:szCs w:val="20"/>
          <w:lang w:eastAsia="ru-RU"/>
        </w:rPr>
        <w:t xml:space="preserve"> и «Основы духовно-нравственной культуры народов России»</w:t>
      </w:r>
    </w:p>
    <w:p w:rsidR="00CB2DC1" w:rsidRDefault="00B9685A" w:rsidP="00245ED3">
      <w:pPr>
        <w:numPr>
          <w:ilvl w:val="0"/>
          <w:numId w:val="11"/>
        </w:numPr>
        <w:tabs>
          <w:tab w:val="left" w:pos="720"/>
        </w:tabs>
        <w:spacing w:after="0" w:line="0" w:lineRule="atLeast"/>
        <w:ind w:hanging="367"/>
        <w:jc w:val="both"/>
        <w:rPr>
          <w:rFonts w:ascii="Times New Roman" w:eastAsia="Times New Roman" w:hAnsi="Times New Roman" w:cs="Arial"/>
          <w:sz w:val="24"/>
          <w:szCs w:val="20"/>
          <w:lang w:eastAsia="ru-RU"/>
        </w:rPr>
      </w:pPr>
      <w:r w:rsidRPr="00245ED3">
        <w:rPr>
          <w:rFonts w:ascii="Times New Roman" w:eastAsia="Times New Roman" w:hAnsi="Times New Roman" w:cs="Arial"/>
          <w:sz w:val="24"/>
          <w:szCs w:val="20"/>
          <w:lang w:eastAsia="ru-RU"/>
        </w:rPr>
        <w:t xml:space="preserve">Приказа Министерства </w:t>
      </w:r>
      <w:r>
        <w:rPr>
          <w:rFonts w:ascii="Times New Roman" w:eastAsia="Times New Roman" w:hAnsi="Times New Roman" w:cs="Arial"/>
          <w:sz w:val="24"/>
          <w:szCs w:val="20"/>
          <w:lang w:eastAsia="ru-RU"/>
        </w:rPr>
        <w:t xml:space="preserve">образования и науки России от 30.08.2013 N </w:t>
      </w:r>
      <w:proofErr w:type="gramStart"/>
      <w:r>
        <w:rPr>
          <w:rFonts w:ascii="Times New Roman" w:eastAsia="Times New Roman" w:hAnsi="Times New Roman" w:cs="Arial"/>
          <w:sz w:val="24"/>
          <w:szCs w:val="20"/>
          <w:lang w:eastAsia="ru-RU"/>
        </w:rPr>
        <w:t>21015</w:t>
      </w:r>
      <w:r w:rsidRPr="00245ED3">
        <w:rPr>
          <w:rFonts w:ascii="Times New Roman" w:eastAsia="Times New Roman" w:hAnsi="Times New Roman" w:cs="Arial"/>
          <w:sz w:val="24"/>
          <w:szCs w:val="20"/>
          <w:lang w:eastAsia="ru-RU"/>
        </w:rPr>
        <w:t xml:space="preserve">  «</w:t>
      </w:r>
      <w:proofErr w:type="gramEnd"/>
      <w:r w:rsidRPr="00245ED3">
        <w:rPr>
          <w:rFonts w:ascii="Times New Roman" w:eastAsia="Times New Roman" w:hAnsi="Times New Roman" w:cs="Arial"/>
          <w:sz w:val="24"/>
          <w:szCs w:val="20"/>
          <w:lang w:eastAsia="ru-RU"/>
        </w:rPr>
        <w:t>Об утверждении</w:t>
      </w:r>
      <w:r>
        <w:rPr>
          <w:rFonts w:ascii="Times New Roman" w:eastAsia="Times New Roman" w:hAnsi="Times New Roman" w:cs="Arial"/>
          <w:sz w:val="24"/>
          <w:szCs w:val="20"/>
          <w:lang w:eastAsia="ru-RU"/>
        </w:rPr>
        <w:t xml:space="preserve"> порядка организации и осуществления образовательной деятельности по </w:t>
      </w:r>
      <w:r>
        <w:rPr>
          <w:rFonts w:ascii="Times New Roman" w:eastAsia="Times New Roman" w:hAnsi="Times New Roman" w:cs="Arial"/>
          <w:sz w:val="24"/>
          <w:szCs w:val="20"/>
          <w:lang w:eastAsia="ru-RU"/>
        </w:rPr>
        <w:lastRenderedPageBreak/>
        <w:t>основным общеобразовательным программам – образовательным программам начального общего, основного общего и среднего общего образования»</w:t>
      </w:r>
    </w:p>
    <w:p w:rsidR="00B9685A" w:rsidRDefault="00245ED3" w:rsidP="00B9685A">
      <w:pPr>
        <w:numPr>
          <w:ilvl w:val="0"/>
          <w:numId w:val="11"/>
        </w:numPr>
        <w:tabs>
          <w:tab w:val="left" w:pos="727"/>
        </w:tabs>
        <w:spacing w:after="0" w:line="0" w:lineRule="atLeast"/>
        <w:ind w:hanging="367"/>
        <w:jc w:val="both"/>
        <w:rPr>
          <w:rFonts w:ascii="Times New Roman" w:eastAsia="Times New Roman" w:hAnsi="Times New Roman" w:cs="Arial"/>
          <w:sz w:val="24"/>
          <w:szCs w:val="20"/>
          <w:lang w:eastAsia="ru-RU"/>
        </w:rPr>
      </w:pPr>
      <w:r w:rsidRPr="00245ED3">
        <w:rPr>
          <w:rFonts w:ascii="Times New Roman" w:eastAsia="Times New Roman" w:hAnsi="Times New Roman" w:cs="Times New Roman"/>
          <w:bCs/>
          <w:kern w:val="1"/>
          <w:sz w:val="24"/>
          <w:szCs w:val="24"/>
          <w:lang w:val="x-none" w:eastAsia="ar-SA"/>
        </w:rPr>
        <w:t>СанПиН 2.4.2.2821-10</w:t>
      </w:r>
      <w:hyperlink r:id="rId7" w:history="1">
        <w:r w:rsidRPr="00245ED3">
          <w:rPr>
            <w:rFonts w:ascii="Times New Roman" w:eastAsia="Times New Roman" w:hAnsi="Times New Roman" w:cs="Times New Roman"/>
            <w:bCs/>
            <w:kern w:val="1"/>
            <w:sz w:val="24"/>
            <w:szCs w:val="32"/>
            <w:lang w:val="x-none" w:eastAsia="ar-SA"/>
          </w:rPr>
          <w:t xml:space="preserve"> "Санитарно-эпидемиологические требования к условиям и организации обучения в общеобразовате</w:t>
        </w:r>
        <w:r w:rsidR="00B553BF">
          <w:rPr>
            <w:rFonts w:ascii="Times New Roman" w:eastAsia="Times New Roman" w:hAnsi="Times New Roman" w:cs="Times New Roman"/>
            <w:bCs/>
            <w:kern w:val="1"/>
            <w:sz w:val="24"/>
            <w:szCs w:val="32"/>
            <w:lang w:val="x-none" w:eastAsia="ar-SA"/>
          </w:rPr>
          <w:t>льных учреждениях" (утверждены Постановление г</w:t>
        </w:r>
        <w:r w:rsidRPr="00245ED3">
          <w:rPr>
            <w:rFonts w:ascii="Times New Roman" w:eastAsia="Times New Roman" w:hAnsi="Times New Roman" w:cs="Times New Roman"/>
            <w:bCs/>
            <w:kern w:val="1"/>
            <w:sz w:val="24"/>
            <w:szCs w:val="32"/>
            <w:lang w:val="x-none" w:eastAsia="ar-SA"/>
          </w:rPr>
          <w:t>лавного государственного санитарного врача Российской Федерации от 29 декабря 2010 г. № 189, зарегистрированы в Минюсте России 3 марта 2011 г., регистрационный номер 19993)</w:t>
        </w:r>
      </w:hyperlink>
      <w:r w:rsidR="00B553BF">
        <w:rPr>
          <w:rFonts w:ascii="Times New Roman" w:eastAsia="Times New Roman" w:hAnsi="Times New Roman" w:cs="Times New Roman"/>
          <w:bCs/>
          <w:kern w:val="1"/>
          <w:sz w:val="24"/>
          <w:szCs w:val="32"/>
          <w:lang w:eastAsia="ar-SA"/>
        </w:rPr>
        <w:t xml:space="preserve">(с </w:t>
      </w:r>
      <w:proofErr w:type="spellStart"/>
      <w:r w:rsidR="00B553BF">
        <w:rPr>
          <w:rFonts w:ascii="Times New Roman" w:eastAsia="Times New Roman" w:hAnsi="Times New Roman" w:cs="Times New Roman"/>
          <w:bCs/>
          <w:kern w:val="1"/>
          <w:sz w:val="24"/>
          <w:szCs w:val="32"/>
          <w:lang w:eastAsia="ar-SA"/>
        </w:rPr>
        <w:t>изм.от</w:t>
      </w:r>
      <w:proofErr w:type="spellEnd"/>
      <w:r w:rsidR="00B553BF">
        <w:rPr>
          <w:rFonts w:ascii="Times New Roman" w:eastAsia="Times New Roman" w:hAnsi="Times New Roman" w:cs="Times New Roman"/>
          <w:bCs/>
          <w:kern w:val="1"/>
          <w:sz w:val="24"/>
          <w:szCs w:val="32"/>
          <w:lang w:eastAsia="ar-SA"/>
        </w:rPr>
        <w:t xml:space="preserve"> 29.06.2011 № 85, от 25 12.2013 № 72, от 24.11.2015 № 81)</w:t>
      </w:r>
    </w:p>
    <w:p w:rsidR="00B9685A" w:rsidRPr="00B9685A" w:rsidRDefault="00B9685A" w:rsidP="00B9685A">
      <w:pPr>
        <w:numPr>
          <w:ilvl w:val="0"/>
          <w:numId w:val="11"/>
        </w:numPr>
        <w:tabs>
          <w:tab w:val="left" w:pos="720"/>
        </w:tabs>
        <w:spacing w:after="0" w:line="0" w:lineRule="atLeast"/>
        <w:ind w:hanging="367"/>
        <w:jc w:val="both"/>
        <w:rPr>
          <w:rFonts w:ascii="Times New Roman" w:eastAsia="Times New Roman" w:hAnsi="Times New Roman" w:cs="Arial"/>
          <w:sz w:val="24"/>
          <w:szCs w:val="20"/>
          <w:lang w:eastAsia="ru-RU"/>
        </w:rPr>
      </w:pPr>
      <w:r w:rsidRPr="00B9685A">
        <w:rPr>
          <w:rFonts w:ascii="Times New Roman" w:eastAsia="Times New Roman" w:hAnsi="Times New Roman"/>
          <w:sz w:val="24"/>
        </w:rPr>
        <w:t>Устава МКОУ «</w:t>
      </w:r>
      <w:r>
        <w:rPr>
          <w:rFonts w:ascii="Times New Roman" w:eastAsia="Times New Roman" w:hAnsi="Times New Roman"/>
          <w:sz w:val="24"/>
        </w:rPr>
        <w:t>Хмелев</w:t>
      </w:r>
      <w:r w:rsidRPr="00B9685A">
        <w:rPr>
          <w:rFonts w:ascii="Times New Roman" w:eastAsia="Times New Roman" w:hAnsi="Times New Roman"/>
          <w:sz w:val="24"/>
        </w:rPr>
        <w:t>ская СОШ», утвержденного приказом комитета администрации Заринского района по об</w:t>
      </w:r>
      <w:r>
        <w:rPr>
          <w:rFonts w:ascii="Times New Roman" w:eastAsia="Times New Roman" w:hAnsi="Times New Roman"/>
          <w:sz w:val="24"/>
        </w:rPr>
        <w:t>разованию и делам молодежи № 122 от 26.06.2017 г</w:t>
      </w:r>
      <w:r w:rsidRPr="00B9685A">
        <w:rPr>
          <w:rFonts w:ascii="Times New Roman" w:eastAsia="Times New Roman" w:hAnsi="Times New Roman"/>
          <w:sz w:val="24"/>
        </w:rPr>
        <w:t>.</w:t>
      </w:r>
    </w:p>
    <w:p w:rsidR="00245ED3" w:rsidRPr="00245ED3" w:rsidRDefault="00245ED3" w:rsidP="00245ED3">
      <w:pPr>
        <w:tabs>
          <w:tab w:val="left" w:pos="715"/>
        </w:tabs>
        <w:spacing w:after="0" w:line="0" w:lineRule="atLeast"/>
        <w:rPr>
          <w:rFonts w:ascii="Times New Roman" w:eastAsia="Times New Roman" w:hAnsi="Times New Roman" w:cs="Arial"/>
          <w:sz w:val="24"/>
          <w:szCs w:val="20"/>
          <w:lang w:eastAsia="ru-RU"/>
        </w:rPr>
      </w:pPr>
      <w:r>
        <w:rPr>
          <w:rFonts w:ascii="Times New Roman" w:eastAsia="Times New Roman" w:hAnsi="Times New Roman" w:cs="Times New Roman"/>
          <w:bCs/>
          <w:kern w:val="1"/>
          <w:sz w:val="24"/>
          <w:szCs w:val="32"/>
          <w:lang w:eastAsia="ar-SA"/>
        </w:rPr>
        <w:t xml:space="preserve">      </w:t>
      </w:r>
      <w:r w:rsidRPr="00245ED3">
        <w:rPr>
          <w:rFonts w:ascii="Times New Roman" w:eastAsia="Times New Roman" w:hAnsi="Times New Roman" w:cs="Arial"/>
          <w:sz w:val="24"/>
          <w:szCs w:val="20"/>
          <w:lang w:eastAsia="ru-RU"/>
        </w:rPr>
        <w:t>Учебный план в 1-4 классах ориентирован на четырехлетний нормативный срок</w:t>
      </w:r>
    </w:p>
    <w:p w:rsidR="00245ED3" w:rsidRDefault="00245ED3" w:rsidP="00245ED3">
      <w:pPr>
        <w:spacing w:after="0" w:line="0" w:lineRule="atLeast"/>
        <w:ind w:left="7"/>
        <w:rPr>
          <w:rFonts w:ascii="Times New Roman" w:eastAsia="Times New Roman" w:hAnsi="Times New Roman" w:cs="Arial"/>
          <w:sz w:val="24"/>
          <w:szCs w:val="20"/>
          <w:lang w:eastAsia="ru-RU"/>
        </w:rPr>
      </w:pPr>
      <w:r w:rsidRPr="00245ED3">
        <w:rPr>
          <w:rFonts w:ascii="Times New Roman" w:eastAsia="Times New Roman" w:hAnsi="Times New Roman" w:cs="Arial"/>
          <w:sz w:val="24"/>
          <w:szCs w:val="20"/>
          <w:lang w:eastAsia="ru-RU"/>
        </w:rPr>
        <w:t>освоения образовательных программ начального общего образования.</w:t>
      </w:r>
    </w:p>
    <w:p w:rsidR="00B9685A" w:rsidRPr="00B9685A" w:rsidRDefault="00B9685A" w:rsidP="00B9685A">
      <w:pPr>
        <w:spacing w:after="0" w:line="0" w:lineRule="atLeast"/>
        <w:ind w:left="7" w:firstLine="852"/>
        <w:jc w:val="both"/>
        <w:rPr>
          <w:rFonts w:ascii="Times New Roman" w:eastAsia="Times New Roman" w:hAnsi="Times New Roman" w:cs="Arial"/>
          <w:sz w:val="24"/>
          <w:szCs w:val="20"/>
          <w:lang w:eastAsia="ru-RU"/>
        </w:rPr>
      </w:pPr>
      <w:r w:rsidRPr="00B9685A">
        <w:rPr>
          <w:rFonts w:ascii="Times New Roman" w:eastAsia="Times New Roman" w:hAnsi="Times New Roman" w:cs="Arial"/>
          <w:sz w:val="24"/>
          <w:szCs w:val="20"/>
          <w:lang w:eastAsia="ru-RU"/>
        </w:rPr>
        <w:t>Начальное общее образование обеспечивает развитие обучающихся, овладение ими письмом, счетом, основными умениями и навыками учебной деятельности, элементами теоретического мышления, навыками самоконтроля учебных действий, культурой поведения и речи, основой личной гигиены и здорового образа жизни. Начальное общее образование является базой для получения основного общего образования.</w:t>
      </w:r>
    </w:p>
    <w:p w:rsidR="00245ED3" w:rsidRPr="00245ED3" w:rsidRDefault="00245ED3" w:rsidP="00245ED3">
      <w:pPr>
        <w:tabs>
          <w:tab w:val="left" w:pos="720"/>
        </w:tabs>
        <w:spacing w:after="0" w:line="0" w:lineRule="atLeast"/>
        <w:jc w:val="both"/>
        <w:rPr>
          <w:rFonts w:ascii="Times New Roman" w:eastAsia="Times New Roman" w:hAnsi="Times New Roman" w:cs="Arial"/>
          <w:sz w:val="24"/>
          <w:szCs w:val="20"/>
          <w:lang w:eastAsia="ru-RU"/>
        </w:rPr>
      </w:pPr>
      <w:r>
        <w:rPr>
          <w:rFonts w:ascii="Times New Roman" w:eastAsia="Times New Roman" w:hAnsi="Times New Roman"/>
          <w:sz w:val="24"/>
        </w:rPr>
        <w:t xml:space="preserve">      В 1 - 4 классах обучение ведется по программе «Начальная школа 21 века»</w:t>
      </w:r>
    </w:p>
    <w:p w:rsidR="00407F7C" w:rsidRDefault="00245ED3" w:rsidP="00407F7C">
      <w:pPr>
        <w:spacing w:after="0" w:line="0" w:lineRule="atLeast"/>
        <w:ind w:left="7" w:firstLine="852"/>
        <w:jc w:val="both"/>
        <w:rPr>
          <w:rFonts w:ascii="Times New Roman" w:eastAsia="Times New Roman" w:hAnsi="Times New Roman"/>
          <w:sz w:val="24"/>
        </w:rPr>
      </w:pPr>
      <w:r>
        <w:rPr>
          <w:rFonts w:ascii="Times New Roman" w:eastAsia="Times New Roman" w:hAnsi="Times New Roman" w:cs="Times New Roman"/>
          <w:color w:val="000000"/>
          <w:sz w:val="24"/>
          <w:szCs w:val="24"/>
          <w:lang w:eastAsia="ar-SA"/>
        </w:rPr>
        <w:t xml:space="preserve">     </w:t>
      </w:r>
      <w:r w:rsidR="00407F7C">
        <w:rPr>
          <w:rFonts w:ascii="Times New Roman" w:eastAsia="Times New Roman" w:hAnsi="Times New Roman"/>
          <w:sz w:val="24"/>
        </w:rPr>
        <w:t>Учебный план для 1-4 классов состоит из двух частей: обязательной части, которая определяет состав учебных предметов обязательных предметных областей и части, формируемой участниками образовательных отношений для обеспечения реализации индивидуальных потребностей обучающихся.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используется на введение учебных курсов, обеспечивающих различные интересы обучающихся.</w:t>
      </w:r>
    </w:p>
    <w:p w:rsidR="00245ED3" w:rsidRPr="003622D4" w:rsidRDefault="00245ED3" w:rsidP="00407F7C">
      <w:pPr>
        <w:suppressAutoHyphens/>
        <w:spacing w:after="0" w:line="240" w:lineRule="auto"/>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sz w:val="24"/>
          <w:szCs w:val="24"/>
          <w:lang w:eastAsia="ar-SA"/>
        </w:rPr>
        <w:t xml:space="preserve">     </w:t>
      </w:r>
      <w:r w:rsidRPr="003622D4">
        <w:rPr>
          <w:rFonts w:ascii="Times New Roman" w:eastAsia="Times New Roman" w:hAnsi="Times New Roman" w:cs="Times New Roman"/>
          <w:color w:val="000000"/>
          <w:sz w:val="24"/>
          <w:szCs w:val="24"/>
          <w:lang w:eastAsia="ar-SA"/>
        </w:rPr>
        <w:t>Обязательные предметные области и о</w:t>
      </w:r>
      <w:r w:rsidRPr="003622D4">
        <w:rPr>
          <w:rFonts w:ascii="Times New Roman" w:eastAsia="Times New Roman" w:hAnsi="Times New Roman" w:cs="Times New Roman"/>
          <w:color w:val="000000"/>
          <w:kern w:val="1"/>
          <w:sz w:val="24"/>
          <w:szCs w:val="24"/>
          <w:lang w:eastAsia="ar-SA"/>
        </w:rPr>
        <w:t>сновные задачи реализации содержания предметных областей приведены в таблице:</w:t>
      </w:r>
    </w:p>
    <w:tbl>
      <w:tblPr>
        <w:tblW w:w="0" w:type="auto"/>
        <w:tblInd w:w="-50" w:type="dxa"/>
        <w:tblLayout w:type="fixed"/>
        <w:tblLook w:val="0000" w:firstRow="0" w:lastRow="0" w:firstColumn="0" w:lastColumn="0" w:noHBand="0" w:noVBand="0"/>
      </w:tblPr>
      <w:tblGrid>
        <w:gridCol w:w="578"/>
        <w:gridCol w:w="2247"/>
        <w:gridCol w:w="7103"/>
      </w:tblGrid>
      <w:tr w:rsidR="00245ED3" w:rsidRPr="003622D4" w:rsidTr="00245ED3">
        <w:trPr>
          <w:tblHeader/>
        </w:trPr>
        <w:tc>
          <w:tcPr>
            <w:tcW w:w="578" w:type="dxa"/>
            <w:tcBorders>
              <w:top w:val="single" w:sz="4" w:space="0" w:color="000000"/>
              <w:left w:val="single" w:sz="4" w:space="0" w:color="000000"/>
              <w:bottom w:val="single" w:sz="4" w:space="0" w:color="000000"/>
            </w:tcBorders>
            <w:shd w:val="clear" w:color="auto" w:fill="D9D9D9"/>
            <w:vAlign w:val="center"/>
          </w:tcPr>
          <w:p w:rsidR="00245ED3" w:rsidRPr="003622D4" w:rsidRDefault="00245ED3" w:rsidP="00245ED3">
            <w:pPr>
              <w:suppressAutoHyphens/>
              <w:snapToGrid w:val="0"/>
              <w:spacing w:after="0" w:line="240" w:lineRule="auto"/>
              <w:jc w:val="center"/>
              <w:rPr>
                <w:rFonts w:ascii="Times New Roman" w:eastAsia="Times New Roman" w:hAnsi="Times New Roman" w:cs="Times New Roman"/>
                <w:b/>
                <w:i/>
                <w:color w:val="000000"/>
                <w:lang w:eastAsia="ar-SA"/>
              </w:rPr>
            </w:pPr>
            <w:r w:rsidRPr="003622D4">
              <w:rPr>
                <w:rFonts w:ascii="Times New Roman" w:eastAsia="Times New Roman" w:hAnsi="Times New Roman" w:cs="Times New Roman"/>
                <w:b/>
                <w:i/>
                <w:color w:val="000000"/>
                <w:lang w:eastAsia="ar-SA"/>
              </w:rPr>
              <w:t>№ п/п</w:t>
            </w:r>
          </w:p>
        </w:tc>
        <w:tc>
          <w:tcPr>
            <w:tcW w:w="2247" w:type="dxa"/>
            <w:tcBorders>
              <w:top w:val="single" w:sz="4" w:space="0" w:color="000000"/>
              <w:left w:val="single" w:sz="4" w:space="0" w:color="000000"/>
              <w:bottom w:val="single" w:sz="4" w:space="0" w:color="000000"/>
            </w:tcBorders>
            <w:shd w:val="clear" w:color="auto" w:fill="D9D9D9"/>
          </w:tcPr>
          <w:p w:rsidR="00245ED3" w:rsidRPr="003622D4" w:rsidRDefault="00245ED3" w:rsidP="00245ED3">
            <w:pPr>
              <w:suppressAutoHyphens/>
              <w:snapToGrid w:val="0"/>
              <w:spacing w:after="0" w:line="240" w:lineRule="auto"/>
              <w:jc w:val="center"/>
              <w:rPr>
                <w:rFonts w:ascii="Times New Roman" w:eastAsia="Times New Roman" w:hAnsi="Times New Roman" w:cs="Times New Roman"/>
                <w:b/>
                <w:i/>
                <w:color w:val="000000"/>
                <w:lang w:eastAsia="ar-SA"/>
              </w:rPr>
            </w:pPr>
            <w:r w:rsidRPr="003622D4">
              <w:rPr>
                <w:rFonts w:ascii="Times New Roman" w:eastAsia="Times New Roman" w:hAnsi="Times New Roman" w:cs="Times New Roman"/>
                <w:b/>
                <w:i/>
                <w:color w:val="000000"/>
                <w:lang w:eastAsia="ar-SA"/>
              </w:rPr>
              <w:t>Предметные области</w:t>
            </w:r>
          </w:p>
        </w:tc>
        <w:tc>
          <w:tcPr>
            <w:tcW w:w="7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ED3" w:rsidRPr="003622D4" w:rsidRDefault="00245ED3" w:rsidP="00245ED3">
            <w:pPr>
              <w:suppressAutoHyphens/>
              <w:snapToGrid w:val="0"/>
              <w:spacing w:after="0" w:line="240" w:lineRule="auto"/>
              <w:jc w:val="center"/>
              <w:rPr>
                <w:rFonts w:ascii="Times New Roman" w:eastAsia="Times New Roman" w:hAnsi="Times New Roman" w:cs="Times New Roman"/>
                <w:b/>
                <w:i/>
                <w:color w:val="000000"/>
                <w:lang w:eastAsia="ar-SA"/>
              </w:rPr>
            </w:pPr>
            <w:r w:rsidRPr="003622D4">
              <w:rPr>
                <w:rFonts w:ascii="Times New Roman" w:eastAsia="Times New Roman" w:hAnsi="Times New Roman" w:cs="Times New Roman"/>
                <w:b/>
                <w:i/>
                <w:color w:val="000000"/>
                <w:lang w:eastAsia="ar-SA"/>
              </w:rPr>
              <w:t>Основные задачи реализации содержания</w:t>
            </w:r>
          </w:p>
        </w:tc>
      </w:tr>
      <w:tr w:rsidR="00245ED3" w:rsidRPr="003622D4" w:rsidTr="00245ED3">
        <w:trPr>
          <w:trHeight w:val="1191"/>
        </w:trPr>
        <w:tc>
          <w:tcPr>
            <w:tcW w:w="5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suppressAutoHyphens/>
              <w:snapToGrid w:val="0"/>
              <w:spacing w:after="0" w:line="240" w:lineRule="auto"/>
              <w:ind w:left="113" w:right="113"/>
              <w:jc w:val="center"/>
              <w:rPr>
                <w:rFonts w:ascii="Times New Roman" w:eastAsia="Times New Roman" w:hAnsi="Times New Roman" w:cs="Times New Roman"/>
                <w:color w:val="000000"/>
                <w:lang w:eastAsia="ar-SA"/>
              </w:rPr>
            </w:pPr>
            <w:r w:rsidRPr="003622D4">
              <w:rPr>
                <w:rFonts w:ascii="Times New Roman" w:eastAsia="Times New Roman" w:hAnsi="Times New Roman" w:cs="Times New Roman"/>
                <w:color w:val="000000"/>
                <w:lang w:eastAsia="ar-SA"/>
              </w:rPr>
              <w:t>1</w:t>
            </w:r>
          </w:p>
        </w:tc>
        <w:tc>
          <w:tcPr>
            <w:tcW w:w="2247" w:type="dxa"/>
            <w:tcBorders>
              <w:top w:val="single" w:sz="4" w:space="0" w:color="000000"/>
              <w:left w:val="single" w:sz="4" w:space="0" w:color="000000"/>
              <w:bottom w:val="single" w:sz="4" w:space="0" w:color="000000"/>
            </w:tcBorders>
            <w:shd w:val="clear" w:color="auto" w:fill="auto"/>
          </w:tcPr>
          <w:p w:rsidR="00245ED3" w:rsidRPr="003622D4" w:rsidRDefault="00245ED3" w:rsidP="00245ED3">
            <w:pPr>
              <w:suppressAutoHyphens/>
              <w:snapToGrid w:val="0"/>
              <w:spacing w:after="0" w:line="240" w:lineRule="auto"/>
              <w:ind w:left="113" w:right="113"/>
              <w:rPr>
                <w:rFonts w:ascii="Times New Roman" w:eastAsia="Times New Roman" w:hAnsi="Times New Roman" w:cs="Times New Roman"/>
                <w:b/>
                <w:color w:val="000000"/>
                <w:lang w:eastAsia="ar-SA"/>
              </w:rPr>
            </w:pPr>
          </w:p>
          <w:p w:rsidR="00245ED3" w:rsidRPr="003622D4" w:rsidRDefault="00245ED3" w:rsidP="00245ED3">
            <w:pPr>
              <w:suppressAutoHyphens/>
              <w:spacing w:after="0" w:line="240" w:lineRule="auto"/>
              <w:ind w:left="113" w:right="113"/>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Филология </w:t>
            </w:r>
          </w:p>
          <w:p w:rsidR="00245ED3" w:rsidRPr="003622D4" w:rsidRDefault="00245ED3" w:rsidP="00245ED3">
            <w:pPr>
              <w:suppressAutoHyphens/>
              <w:spacing w:after="0" w:line="240" w:lineRule="auto"/>
              <w:ind w:left="113" w:right="113"/>
              <w:rPr>
                <w:rFonts w:ascii="Times New Roman" w:eastAsia="Times New Roman" w:hAnsi="Times New Roman" w:cs="Times New Roman"/>
                <w:b/>
                <w:color w:val="000000"/>
                <w:lang w:eastAsia="ar-SA"/>
              </w:rPr>
            </w:pP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suppressAutoHyphens/>
              <w:snapToGrid w:val="0"/>
              <w:spacing w:after="0" w:line="240" w:lineRule="auto"/>
              <w:ind w:left="113" w:right="113"/>
              <w:jc w:val="both"/>
              <w:rPr>
                <w:rFonts w:ascii="Times New Roman" w:eastAsia="Times New Roman" w:hAnsi="Times New Roman" w:cs="Times New Roman"/>
                <w:color w:val="000000"/>
                <w:lang w:eastAsia="ar-SA"/>
              </w:rPr>
            </w:pPr>
            <w:r w:rsidRPr="003622D4">
              <w:rPr>
                <w:rFonts w:ascii="Times New Roman" w:eastAsia="Times New Roman" w:hAnsi="Times New Roman" w:cs="Times New Roman"/>
                <w:color w:val="000000"/>
                <w:lang w:eastAsia="ar-SA"/>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3622D4">
              <w:rPr>
                <w:rFonts w:ascii="Times New Roman" w:eastAsia="Times New Roman" w:hAnsi="Times New Roman" w:cs="Times New Roman"/>
                <w:color w:val="000000"/>
                <w:lang w:eastAsia="ar-SA"/>
              </w:rPr>
              <w:softHyphen/>
              <w:t>тивных умений, нравственных и эстетических чувств, способ</w:t>
            </w:r>
            <w:r w:rsidRPr="003622D4">
              <w:rPr>
                <w:rFonts w:ascii="Times New Roman" w:eastAsia="Times New Roman" w:hAnsi="Times New Roman" w:cs="Times New Roman"/>
                <w:color w:val="000000"/>
                <w:lang w:eastAsia="ar-SA"/>
              </w:rPr>
              <w:softHyphen/>
              <w:t>ностей к творческой деятель</w:t>
            </w:r>
            <w:r w:rsidRPr="003622D4">
              <w:rPr>
                <w:rFonts w:ascii="Times New Roman" w:eastAsia="Times New Roman" w:hAnsi="Times New Roman" w:cs="Times New Roman"/>
                <w:color w:val="000000"/>
                <w:lang w:eastAsia="ar-SA"/>
              </w:rPr>
              <w:softHyphen/>
              <w:t xml:space="preserve">ности </w:t>
            </w:r>
          </w:p>
        </w:tc>
      </w:tr>
      <w:tr w:rsidR="00245ED3" w:rsidRPr="003622D4" w:rsidTr="00245ED3">
        <w:trPr>
          <w:trHeight w:val="510"/>
        </w:trPr>
        <w:tc>
          <w:tcPr>
            <w:tcW w:w="5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suppressAutoHyphens/>
              <w:snapToGrid w:val="0"/>
              <w:spacing w:after="0" w:line="240" w:lineRule="auto"/>
              <w:ind w:right="113"/>
              <w:rPr>
                <w:rFonts w:ascii="Times New Roman" w:eastAsia="Times New Roman" w:hAnsi="Times New Roman" w:cs="Times New Roman"/>
                <w:color w:val="000000"/>
                <w:lang w:eastAsia="ar-SA"/>
              </w:rPr>
            </w:pPr>
            <w:r w:rsidRPr="003622D4">
              <w:rPr>
                <w:rFonts w:ascii="Times New Roman" w:eastAsia="Times New Roman" w:hAnsi="Times New Roman" w:cs="Times New Roman"/>
                <w:color w:val="000000"/>
                <w:lang w:eastAsia="ar-SA"/>
              </w:rPr>
              <w:t>2</w:t>
            </w:r>
          </w:p>
        </w:tc>
        <w:tc>
          <w:tcPr>
            <w:tcW w:w="2247" w:type="dxa"/>
            <w:tcBorders>
              <w:top w:val="single" w:sz="4" w:space="0" w:color="000000"/>
              <w:left w:val="single" w:sz="4" w:space="0" w:color="000000"/>
              <w:bottom w:val="single" w:sz="4" w:space="0" w:color="000000"/>
            </w:tcBorders>
            <w:shd w:val="clear" w:color="auto" w:fill="auto"/>
          </w:tcPr>
          <w:p w:rsidR="00245ED3" w:rsidRPr="003622D4" w:rsidRDefault="00245ED3" w:rsidP="00245ED3">
            <w:pPr>
              <w:suppressAutoHyphens/>
              <w:snapToGrid w:val="0"/>
              <w:spacing w:after="0" w:line="240" w:lineRule="auto"/>
              <w:ind w:left="113" w:right="113"/>
              <w:rPr>
                <w:rFonts w:ascii="Times New Roman" w:eastAsia="Times New Roman" w:hAnsi="Times New Roman" w:cs="Times New Roman"/>
                <w:b/>
                <w:bCs/>
                <w:lang w:eastAsia="ar-SA"/>
              </w:rPr>
            </w:pPr>
          </w:p>
          <w:p w:rsidR="00245ED3" w:rsidRPr="003622D4" w:rsidRDefault="00245ED3" w:rsidP="00245ED3">
            <w:pPr>
              <w:suppressAutoHyphens/>
              <w:snapToGrid w:val="0"/>
              <w:spacing w:after="0" w:line="240" w:lineRule="auto"/>
              <w:ind w:left="113" w:right="113"/>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Иностранный язык</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suppressAutoHyphens/>
              <w:snapToGrid w:val="0"/>
              <w:spacing w:after="0" w:line="240" w:lineRule="auto"/>
              <w:ind w:left="113" w:right="113"/>
              <w:jc w:val="both"/>
              <w:rPr>
                <w:rFonts w:ascii="Times New Roman" w:eastAsia="Times New Roman" w:hAnsi="Times New Roman" w:cs="Times New Roman"/>
                <w:color w:val="000000"/>
                <w:lang w:eastAsia="ar-SA"/>
              </w:rPr>
            </w:pPr>
            <w:r w:rsidRPr="003622D4">
              <w:rPr>
                <w:rFonts w:ascii="Times New Roman" w:eastAsia="Times New Roman" w:hAnsi="Times New Roman" w:cs="Times New Roman"/>
                <w:color w:val="000000"/>
                <w:lang w:eastAsia="ar-SA"/>
              </w:rPr>
              <w:t xml:space="preserve">Формирование дружелюбного </w:t>
            </w:r>
            <w:proofErr w:type="gramStart"/>
            <w:r w:rsidRPr="003622D4">
              <w:rPr>
                <w:rFonts w:ascii="Times New Roman" w:eastAsia="Times New Roman" w:hAnsi="Times New Roman" w:cs="Times New Roman"/>
                <w:color w:val="000000"/>
                <w:lang w:eastAsia="ar-SA"/>
              </w:rPr>
              <w:t>отношения  и</w:t>
            </w:r>
            <w:proofErr w:type="gramEnd"/>
            <w:r w:rsidRPr="003622D4">
              <w:rPr>
                <w:rFonts w:ascii="Times New Roman" w:eastAsia="Times New Roman" w:hAnsi="Times New Roman" w:cs="Times New Roman"/>
                <w:color w:val="000000"/>
                <w:lang w:eastAsia="ar-SA"/>
              </w:rPr>
              <w:t xml:space="preserve"> толерантности к носителям другого языка на основе знакомства с жизнью своих сверстников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w:t>
            </w:r>
          </w:p>
        </w:tc>
      </w:tr>
      <w:tr w:rsidR="00245ED3" w:rsidRPr="003622D4" w:rsidTr="00245ED3">
        <w:tc>
          <w:tcPr>
            <w:tcW w:w="5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suppressAutoHyphens/>
              <w:snapToGrid w:val="0"/>
              <w:spacing w:after="0" w:line="240" w:lineRule="auto"/>
              <w:ind w:right="113"/>
              <w:jc w:val="center"/>
              <w:rPr>
                <w:rFonts w:ascii="Times New Roman" w:eastAsia="Times New Roman" w:hAnsi="Times New Roman" w:cs="Times New Roman"/>
                <w:color w:val="000000"/>
                <w:lang w:eastAsia="ar-SA"/>
              </w:rPr>
            </w:pPr>
            <w:r w:rsidRPr="003622D4">
              <w:rPr>
                <w:rFonts w:ascii="Times New Roman" w:eastAsia="Times New Roman" w:hAnsi="Times New Roman" w:cs="Times New Roman"/>
                <w:color w:val="000000"/>
                <w:lang w:eastAsia="ar-SA"/>
              </w:rPr>
              <w:t>3</w:t>
            </w:r>
          </w:p>
        </w:tc>
        <w:tc>
          <w:tcPr>
            <w:tcW w:w="2247" w:type="dxa"/>
            <w:tcBorders>
              <w:top w:val="single" w:sz="4" w:space="0" w:color="000000"/>
              <w:left w:val="single" w:sz="4" w:space="0" w:color="000000"/>
              <w:bottom w:val="single" w:sz="4" w:space="0" w:color="000000"/>
            </w:tcBorders>
            <w:shd w:val="clear" w:color="auto" w:fill="auto"/>
          </w:tcPr>
          <w:p w:rsidR="00245ED3" w:rsidRPr="003622D4" w:rsidRDefault="00245ED3" w:rsidP="00245ED3">
            <w:pPr>
              <w:suppressAutoHyphens/>
              <w:snapToGrid w:val="0"/>
              <w:spacing w:after="0" w:line="240" w:lineRule="auto"/>
              <w:ind w:right="113"/>
              <w:rPr>
                <w:rFonts w:ascii="Times New Roman" w:eastAsia="Times New Roman" w:hAnsi="Times New Roman" w:cs="Times New Roman"/>
                <w:b/>
                <w:color w:val="000000"/>
                <w:lang w:eastAsia="ar-SA"/>
              </w:rPr>
            </w:pPr>
            <w:r w:rsidRPr="003622D4">
              <w:rPr>
                <w:rFonts w:ascii="Times New Roman" w:eastAsia="Times New Roman" w:hAnsi="Times New Roman" w:cs="Times New Roman"/>
                <w:b/>
                <w:color w:val="000000"/>
                <w:lang w:eastAsia="ar-SA"/>
              </w:rPr>
              <w:t>Математика и информатика</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suppressAutoHyphens/>
              <w:snapToGrid w:val="0"/>
              <w:spacing w:after="0" w:line="240" w:lineRule="auto"/>
              <w:ind w:left="113" w:right="113"/>
              <w:jc w:val="both"/>
              <w:rPr>
                <w:rFonts w:ascii="Times New Roman" w:eastAsia="Times New Roman" w:hAnsi="Times New Roman" w:cs="Times New Roman"/>
                <w:color w:val="000000"/>
                <w:lang w:eastAsia="ar-SA"/>
              </w:rPr>
            </w:pPr>
            <w:r w:rsidRPr="003622D4">
              <w:rPr>
                <w:rFonts w:ascii="Times New Roman" w:eastAsia="Times New Roman" w:hAnsi="Times New Roman" w:cs="Times New Roman"/>
                <w:color w:val="000000"/>
                <w:lang w:eastAsia="ar-SA"/>
              </w:rPr>
              <w:t xml:space="preserve">Развитие </w:t>
            </w:r>
            <w:proofErr w:type="gramStart"/>
            <w:r w:rsidRPr="003622D4">
              <w:rPr>
                <w:rFonts w:ascii="Times New Roman" w:eastAsia="Times New Roman" w:hAnsi="Times New Roman" w:cs="Times New Roman"/>
                <w:color w:val="000000"/>
                <w:lang w:eastAsia="ar-SA"/>
              </w:rPr>
              <w:t>математической  речи</w:t>
            </w:r>
            <w:proofErr w:type="gramEnd"/>
            <w:r w:rsidRPr="003622D4">
              <w:rPr>
                <w:rFonts w:ascii="Times New Roman" w:eastAsia="Times New Roman" w:hAnsi="Times New Roman" w:cs="Times New Roman"/>
                <w:color w:val="000000"/>
                <w:lang w:eastAsia="ar-SA"/>
              </w:rPr>
              <w:t>,  логического и алгоритмического мышления, вообра</w:t>
            </w:r>
            <w:r w:rsidRPr="003622D4">
              <w:rPr>
                <w:rFonts w:ascii="Times New Roman" w:eastAsia="Times New Roman" w:hAnsi="Times New Roman" w:cs="Times New Roman"/>
                <w:color w:val="000000"/>
                <w:lang w:eastAsia="ar-SA"/>
              </w:rPr>
              <w:softHyphen/>
              <w:t>жения, обеспечение первоначаль</w:t>
            </w:r>
            <w:r w:rsidRPr="003622D4">
              <w:rPr>
                <w:rFonts w:ascii="Times New Roman" w:eastAsia="Times New Roman" w:hAnsi="Times New Roman" w:cs="Times New Roman"/>
                <w:color w:val="000000"/>
                <w:lang w:eastAsia="ar-SA"/>
              </w:rPr>
              <w:softHyphen/>
              <w:t>ных представлений о компьютер</w:t>
            </w:r>
            <w:r w:rsidRPr="003622D4">
              <w:rPr>
                <w:rFonts w:ascii="Times New Roman" w:eastAsia="Times New Roman" w:hAnsi="Times New Roman" w:cs="Times New Roman"/>
                <w:color w:val="000000"/>
                <w:lang w:eastAsia="ar-SA"/>
              </w:rPr>
              <w:softHyphen/>
              <w:t>ной грамотности</w:t>
            </w:r>
          </w:p>
        </w:tc>
      </w:tr>
      <w:tr w:rsidR="00245ED3" w:rsidRPr="003622D4" w:rsidTr="00245ED3">
        <w:tc>
          <w:tcPr>
            <w:tcW w:w="5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suppressAutoHyphens/>
              <w:snapToGrid w:val="0"/>
              <w:spacing w:after="0" w:line="240" w:lineRule="auto"/>
              <w:ind w:left="113" w:right="113"/>
              <w:jc w:val="center"/>
              <w:rPr>
                <w:rFonts w:ascii="Times New Roman" w:eastAsia="Times New Roman" w:hAnsi="Times New Roman" w:cs="Times New Roman"/>
                <w:color w:val="000000"/>
                <w:lang w:eastAsia="ar-SA"/>
              </w:rPr>
            </w:pPr>
            <w:r w:rsidRPr="003622D4">
              <w:rPr>
                <w:rFonts w:ascii="Times New Roman" w:eastAsia="Times New Roman" w:hAnsi="Times New Roman" w:cs="Times New Roman"/>
                <w:color w:val="000000"/>
                <w:lang w:eastAsia="ar-SA"/>
              </w:rPr>
              <w:t>4</w:t>
            </w:r>
          </w:p>
        </w:tc>
        <w:tc>
          <w:tcPr>
            <w:tcW w:w="2247" w:type="dxa"/>
            <w:tcBorders>
              <w:top w:val="single" w:sz="4" w:space="0" w:color="000000"/>
              <w:left w:val="single" w:sz="4" w:space="0" w:color="000000"/>
              <w:bottom w:val="single" w:sz="4" w:space="0" w:color="000000"/>
            </w:tcBorders>
            <w:shd w:val="clear" w:color="auto" w:fill="auto"/>
          </w:tcPr>
          <w:p w:rsidR="00245ED3" w:rsidRPr="003622D4" w:rsidRDefault="00245ED3" w:rsidP="00245ED3">
            <w:pPr>
              <w:suppressAutoHyphens/>
              <w:snapToGrid w:val="0"/>
              <w:spacing w:after="0" w:line="240" w:lineRule="auto"/>
              <w:ind w:left="113" w:right="113"/>
              <w:rPr>
                <w:rFonts w:ascii="Times New Roman" w:eastAsia="Times New Roman" w:hAnsi="Times New Roman" w:cs="Times New Roman"/>
                <w:b/>
                <w:color w:val="000000"/>
                <w:lang w:eastAsia="ar-SA"/>
              </w:rPr>
            </w:pPr>
          </w:p>
          <w:p w:rsidR="00245ED3" w:rsidRPr="003622D4" w:rsidRDefault="00245ED3" w:rsidP="00245ED3">
            <w:pPr>
              <w:suppressAutoHyphens/>
              <w:spacing w:after="0" w:line="240" w:lineRule="auto"/>
              <w:ind w:right="113"/>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Обществознание и естествознание</w:t>
            </w:r>
          </w:p>
          <w:p w:rsidR="00245ED3" w:rsidRPr="003622D4" w:rsidRDefault="00245ED3" w:rsidP="00245ED3">
            <w:pPr>
              <w:suppressAutoHyphens/>
              <w:spacing w:after="0" w:line="240" w:lineRule="auto"/>
              <w:ind w:right="113"/>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(Окружающий мир)</w:t>
            </w:r>
          </w:p>
          <w:p w:rsidR="00245ED3" w:rsidRPr="003622D4" w:rsidRDefault="00245ED3" w:rsidP="00245ED3">
            <w:pPr>
              <w:suppressAutoHyphens/>
              <w:spacing w:after="0" w:line="240" w:lineRule="auto"/>
              <w:ind w:left="113" w:right="113"/>
              <w:rPr>
                <w:rFonts w:ascii="Times New Roman" w:eastAsia="Times New Roman" w:hAnsi="Times New Roman" w:cs="Times New Roman"/>
                <w:b/>
                <w:color w:val="000000"/>
                <w:lang w:eastAsia="ar-SA"/>
              </w:rPr>
            </w:pP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suppressAutoHyphens/>
              <w:snapToGrid w:val="0"/>
              <w:spacing w:after="0" w:line="240" w:lineRule="auto"/>
              <w:ind w:left="113" w:right="113"/>
              <w:jc w:val="both"/>
              <w:rPr>
                <w:rFonts w:ascii="Times New Roman" w:eastAsia="Times New Roman" w:hAnsi="Times New Roman" w:cs="Times New Roman"/>
                <w:color w:val="000000"/>
                <w:lang w:eastAsia="ar-SA"/>
              </w:rPr>
            </w:pPr>
            <w:r w:rsidRPr="003622D4">
              <w:rPr>
                <w:rFonts w:ascii="Times New Roman" w:eastAsia="Times New Roman" w:hAnsi="Times New Roman" w:cs="Times New Roman"/>
                <w:color w:val="000000"/>
                <w:lang w:eastAsia="ar-SA"/>
              </w:rPr>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3622D4">
              <w:rPr>
                <w:rFonts w:ascii="Times New Roman" w:eastAsia="Times New Roman" w:hAnsi="Times New Roman" w:cs="Times New Roman"/>
                <w:color w:val="000000"/>
                <w:lang w:eastAsia="ar-SA"/>
              </w:rPr>
              <w:softHyphen/>
              <w:t>ние ценности, целостности и много</w:t>
            </w:r>
            <w:r w:rsidRPr="003622D4">
              <w:rPr>
                <w:rFonts w:ascii="Times New Roman" w:eastAsia="Times New Roman" w:hAnsi="Times New Roman" w:cs="Times New Roman"/>
                <w:color w:val="000000"/>
                <w:lang w:eastAsia="ar-SA"/>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245ED3" w:rsidRPr="003622D4" w:rsidTr="00245ED3">
        <w:tc>
          <w:tcPr>
            <w:tcW w:w="5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suppressAutoHyphens/>
              <w:snapToGrid w:val="0"/>
              <w:spacing w:after="0" w:line="240" w:lineRule="auto"/>
              <w:ind w:left="113" w:right="113"/>
              <w:jc w:val="center"/>
              <w:rPr>
                <w:rFonts w:ascii="Times New Roman" w:eastAsia="Times New Roman" w:hAnsi="Times New Roman" w:cs="Times New Roman"/>
                <w:color w:val="000000"/>
                <w:lang w:eastAsia="ar-SA"/>
              </w:rPr>
            </w:pPr>
            <w:r w:rsidRPr="003622D4">
              <w:rPr>
                <w:rFonts w:ascii="Times New Roman" w:eastAsia="Times New Roman" w:hAnsi="Times New Roman" w:cs="Times New Roman"/>
                <w:color w:val="000000"/>
                <w:lang w:eastAsia="ar-SA"/>
              </w:rPr>
              <w:t>4</w:t>
            </w:r>
          </w:p>
        </w:tc>
        <w:tc>
          <w:tcPr>
            <w:tcW w:w="2247" w:type="dxa"/>
            <w:tcBorders>
              <w:top w:val="single" w:sz="4" w:space="0" w:color="000000"/>
              <w:left w:val="single" w:sz="4" w:space="0" w:color="000000"/>
              <w:bottom w:val="single" w:sz="4" w:space="0" w:color="000000"/>
            </w:tcBorders>
            <w:shd w:val="clear" w:color="auto" w:fill="auto"/>
          </w:tcPr>
          <w:p w:rsidR="00245ED3" w:rsidRPr="003622D4" w:rsidRDefault="00245ED3" w:rsidP="00245ED3">
            <w:pPr>
              <w:suppressAutoHyphens/>
              <w:snapToGrid w:val="0"/>
              <w:spacing w:after="0" w:line="240" w:lineRule="auto"/>
              <w:ind w:left="113" w:right="113"/>
              <w:rPr>
                <w:rFonts w:ascii="Times New Roman" w:eastAsia="Times New Roman" w:hAnsi="Times New Roman" w:cs="Times New Roman"/>
                <w:b/>
                <w:lang w:eastAsia="ar-SA"/>
              </w:rPr>
            </w:pPr>
            <w:r w:rsidRPr="003622D4">
              <w:rPr>
                <w:rFonts w:ascii="Times New Roman" w:eastAsia="Times New Roman" w:hAnsi="Times New Roman" w:cs="Times New Roman"/>
                <w:b/>
                <w:lang w:eastAsia="ar-SA"/>
              </w:rPr>
              <w:t>Основы религиозных культур и светской этики</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suppressAutoHyphens/>
              <w:snapToGrid w:val="0"/>
              <w:spacing w:after="0" w:line="240" w:lineRule="auto"/>
              <w:ind w:left="113" w:right="113"/>
              <w:jc w:val="both"/>
              <w:rPr>
                <w:rFonts w:ascii="Times New Roman" w:eastAsia="Times New Roman" w:hAnsi="Times New Roman" w:cs="Times New Roman"/>
                <w:color w:val="000000"/>
                <w:lang w:eastAsia="ar-SA"/>
              </w:rPr>
            </w:pPr>
            <w:r w:rsidRPr="003622D4">
              <w:rPr>
                <w:rFonts w:ascii="Times New Roman" w:eastAsia="Times New Roman" w:hAnsi="Times New Roman" w:cs="Times New Roman"/>
                <w:color w:val="000000"/>
                <w:lang w:eastAsia="ar-SA"/>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245ED3" w:rsidRPr="003622D4" w:rsidTr="00245ED3">
        <w:tc>
          <w:tcPr>
            <w:tcW w:w="5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suppressAutoHyphens/>
              <w:snapToGrid w:val="0"/>
              <w:spacing w:after="0" w:line="240" w:lineRule="auto"/>
              <w:ind w:left="113" w:right="113"/>
              <w:jc w:val="center"/>
              <w:rPr>
                <w:rFonts w:ascii="Times New Roman" w:eastAsia="Times New Roman" w:hAnsi="Times New Roman" w:cs="Times New Roman"/>
                <w:color w:val="000000"/>
                <w:lang w:eastAsia="ar-SA"/>
              </w:rPr>
            </w:pPr>
            <w:r w:rsidRPr="003622D4">
              <w:rPr>
                <w:rFonts w:ascii="Times New Roman" w:eastAsia="Times New Roman" w:hAnsi="Times New Roman" w:cs="Times New Roman"/>
                <w:color w:val="000000"/>
                <w:lang w:eastAsia="ar-SA"/>
              </w:rPr>
              <w:t>5</w:t>
            </w:r>
          </w:p>
        </w:tc>
        <w:tc>
          <w:tcPr>
            <w:tcW w:w="2247" w:type="dxa"/>
            <w:tcBorders>
              <w:top w:val="single" w:sz="4" w:space="0" w:color="000000"/>
              <w:left w:val="single" w:sz="4" w:space="0" w:color="000000"/>
              <w:bottom w:val="single" w:sz="4" w:space="0" w:color="000000"/>
            </w:tcBorders>
            <w:shd w:val="clear" w:color="auto" w:fill="auto"/>
          </w:tcPr>
          <w:p w:rsidR="00245ED3" w:rsidRPr="003622D4" w:rsidRDefault="00245ED3" w:rsidP="00245ED3">
            <w:pPr>
              <w:suppressAutoHyphens/>
              <w:snapToGrid w:val="0"/>
              <w:spacing w:after="0" w:line="240" w:lineRule="auto"/>
              <w:ind w:left="113" w:right="113"/>
              <w:rPr>
                <w:rFonts w:ascii="Times New Roman" w:eastAsia="Times New Roman" w:hAnsi="Times New Roman" w:cs="Times New Roman"/>
                <w:b/>
                <w:color w:val="000000"/>
                <w:lang w:eastAsia="ar-SA"/>
              </w:rPr>
            </w:pPr>
          </w:p>
          <w:p w:rsidR="00245ED3" w:rsidRPr="003622D4" w:rsidRDefault="00245ED3" w:rsidP="00245ED3">
            <w:pPr>
              <w:suppressAutoHyphens/>
              <w:spacing w:after="0" w:line="240" w:lineRule="auto"/>
              <w:ind w:left="113" w:right="113"/>
              <w:rPr>
                <w:rFonts w:ascii="Times New Roman" w:eastAsia="Times New Roman" w:hAnsi="Times New Roman" w:cs="Times New Roman"/>
                <w:b/>
                <w:color w:val="000000"/>
                <w:lang w:eastAsia="ar-SA"/>
              </w:rPr>
            </w:pPr>
            <w:r w:rsidRPr="003622D4">
              <w:rPr>
                <w:rFonts w:ascii="Times New Roman" w:eastAsia="Times New Roman" w:hAnsi="Times New Roman" w:cs="Times New Roman"/>
                <w:b/>
                <w:color w:val="000000"/>
                <w:lang w:eastAsia="ar-SA"/>
              </w:rPr>
              <w:t>Искусство</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suppressAutoHyphens/>
              <w:snapToGrid w:val="0"/>
              <w:spacing w:after="0" w:line="240" w:lineRule="auto"/>
              <w:ind w:left="113" w:right="113"/>
              <w:jc w:val="both"/>
              <w:rPr>
                <w:rFonts w:ascii="Times New Roman" w:eastAsia="Times New Roman" w:hAnsi="Times New Roman" w:cs="Times New Roman"/>
                <w:color w:val="000000"/>
                <w:lang w:eastAsia="ar-SA"/>
              </w:rPr>
            </w:pPr>
            <w:r w:rsidRPr="003622D4">
              <w:rPr>
                <w:rFonts w:ascii="Times New Roman" w:eastAsia="Times New Roman" w:hAnsi="Times New Roman" w:cs="Times New Roman"/>
                <w:color w:val="000000"/>
                <w:lang w:eastAsia="ar-SA"/>
              </w:rPr>
              <w:t>Развитие способностей к художественно-образному, эмоционально-ценностному восприятию произ</w:t>
            </w:r>
            <w:r w:rsidRPr="003622D4">
              <w:rPr>
                <w:rFonts w:ascii="Times New Roman" w:eastAsia="Times New Roman" w:hAnsi="Times New Roman" w:cs="Times New Roman"/>
                <w:color w:val="000000"/>
                <w:lang w:eastAsia="ar-SA"/>
              </w:rPr>
              <w:softHyphen/>
              <w:t xml:space="preserve">ведений изобразительного и </w:t>
            </w:r>
            <w:r w:rsidRPr="003622D4">
              <w:rPr>
                <w:rFonts w:ascii="Times New Roman" w:eastAsia="Times New Roman" w:hAnsi="Times New Roman" w:cs="Times New Roman"/>
                <w:color w:val="000000"/>
                <w:lang w:eastAsia="ar-SA"/>
              </w:rPr>
              <w:lastRenderedPageBreak/>
              <w:t>музыкального искусства, выражению в творческих работах своего отношения к окружаю</w:t>
            </w:r>
            <w:r w:rsidRPr="003622D4">
              <w:rPr>
                <w:rFonts w:ascii="Times New Roman" w:eastAsia="Times New Roman" w:hAnsi="Times New Roman" w:cs="Times New Roman"/>
                <w:color w:val="000000"/>
                <w:lang w:eastAsia="ar-SA"/>
              </w:rPr>
              <w:softHyphen/>
              <w:t>щему миру</w:t>
            </w:r>
          </w:p>
        </w:tc>
      </w:tr>
      <w:tr w:rsidR="00245ED3" w:rsidRPr="003622D4" w:rsidTr="00245ED3">
        <w:tc>
          <w:tcPr>
            <w:tcW w:w="5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suppressAutoHyphens/>
              <w:snapToGrid w:val="0"/>
              <w:spacing w:after="0" w:line="240" w:lineRule="auto"/>
              <w:ind w:left="113" w:right="113"/>
              <w:jc w:val="center"/>
              <w:rPr>
                <w:rFonts w:ascii="Times New Roman" w:eastAsia="Times New Roman" w:hAnsi="Times New Roman" w:cs="Times New Roman"/>
                <w:color w:val="000000"/>
                <w:lang w:eastAsia="ar-SA"/>
              </w:rPr>
            </w:pPr>
            <w:r w:rsidRPr="003622D4">
              <w:rPr>
                <w:rFonts w:ascii="Times New Roman" w:eastAsia="Times New Roman" w:hAnsi="Times New Roman" w:cs="Times New Roman"/>
                <w:color w:val="000000"/>
                <w:lang w:eastAsia="ar-SA"/>
              </w:rPr>
              <w:lastRenderedPageBreak/>
              <w:t>6</w:t>
            </w:r>
          </w:p>
        </w:tc>
        <w:tc>
          <w:tcPr>
            <w:tcW w:w="2247" w:type="dxa"/>
            <w:tcBorders>
              <w:top w:val="single" w:sz="4" w:space="0" w:color="000000"/>
              <w:left w:val="single" w:sz="4" w:space="0" w:color="000000"/>
              <w:bottom w:val="single" w:sz="4" w:space="0" w:color="000000"/>
            </w:tcBorders>
            <w:shd w:val="clear" w:color="auto" w:fill="auto"/>
          </w:tcPr>
          <w:p w:rsidR="00245ED3" w:rsidRPr="003622D4" w:rsidRDefault="00245ED3" w:rsidP="00245ED3">
            <w:pPr>
              <w:suppressAutoHyphens/>
              <w:snapToGrid w:val="0"/>
              <w:spacing w:after="0" w:line="240" w:lineRule="auto"/>
              <w:ind w:right="113"/>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Технология</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suppressAutoHyphens/>
              <w:snapToGrid w:val="0"/>
              <w:spacing w:after="0" w:line="240" w:lineRule="auto"/>
              <w:ind w:left="113" w:right="113"/>
              <w:jc w:val="both"/>
              <w:rPr>
                <w:rFonts w:ascii="Times New Roman" w:eastAsia="Times New Roman" w:hAnsi="Times New Roman" w:cs="Times New Roman"/>
                <w:color w:val="000000"/>
                <w:lang w:eastAsia="ar-SA"/>
              </w:rPr>
            </w:pPr>
            <w:r w:rsidRPr="003622D4">
              <w:rPr>
                <w:rFonts w:ascii="Times New Roman" w:eastAsia="Times New Roman" w:hAnsi="Times New Roman" w:cs="Times New Roman"/>
                <w:color w:val="000000"/>
                <w:lang w:eastAsia="ar-SA"/>
              </w:rPr>
              <w:t>Формирование опыта как основы обучения и познания, осуществление поисково-аналити</w:t>
            </w:r>
            <w:r w:rsidRPr="003622D4">
              <w:rPr>
                <w:rFonts w:ascii="Times New Roman" w:eastAsia="Times New Roman" w:hAnsi="Times New Roman" w:cs="Times New Roman"/>
                <w:color w:val="000000"/>
                <w:lang w:eastAsia="ar-SA"/>
              </w:rPr>
              <w:softHyphen/>
              <w:t>ческой деятельности для практи</w:t>
            </w:r>
            <w:r w:rsidRPr="003622D4">
              <w:rPr>
                <w:rFonts w:ascii="Times New Roman" w:eastAsia="Times New Roman" w:hAnsi="Times New Roman" w:cs="Times New Roman"/>
                <w:color w:val="000000"/>
                <w:lang w:eastAsia="ar-SA"/>
              </w:rPr>
              <w:softHyphen/>
              <w:t>ческого решения прикладных задач с использованием знаний, полученных при изучении других учебных предметов, формирование перво</w:t>
            </w:r>
            <w:r w:rsidRPr="003622D4">
              <w:rPr>
                <w:rFonts w:ascii="Times New Roman" w:eastAsia="Times New Roman" w:hAnsi="Times New Roman" w:cs="Times New Roman"/>
                <w:color w:val="000000"/>
                <w:lang w:eastAsia="ar-SA"/>
              </w:rPr>
              <w:softHyphen/>
              <w:t>на</w:t>
            </w:r>
            <w:r w:rsidRPr="003622D4">
              <w:rPr>
                <w:rFonts w:ascii="Times New Roman" w:eastAsia="Times New Roman" w:hAnsi="Times New Roman" w:cs="Times New Roman"/>
                <w:color w:val="000000"/>
                <w:lang w:eastAsia="ar-SA"/>
              </w:rPr>
              <w:softHyphen/>
            </w:r>
            <w:r w:rsidRPr="003622D4">
              <w:rPr>
                <w:rFonts w:ascii="Times New Roman" w:eastAsia="Times New Roman" w:hAnsi="Times New Roman" w:cs="Times New Roman"/>
                <w:color w:val="000000"/>
                <w:lang w:eastAsia="ar-SA"/>
              </w:rPr>
              <w:softHyphen/>
              <w:t>чального опыта практической преобразовательной деятельности</w:t>
            </w:r>
          </w:p>
        </w:tc>
      </w:tr>
      <w:tr w:rsidR="00245ED3" w:rsidRPr="003622D4" w:rsidTr="00245ED3">
        <w:tc>
          <w:tcPr>
            <w:tcW w:w="5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suppressAutoHyphens/>
              <w:snapToGrid w:val="0"/>
              <w:spacing w:after="0" w:line="240" w:lineRule="auto"/>
              <w:ind w:left="113" w:right="113"/>
              <w:jc w:val="center"/>
              <w:rPr>
                <w:rFonts w:ascii="Times New Roman" w:eastAsia="Times New Roman" w:hAnsi="Times New Roman" w:cs="Times New Roman"/>
                <w:color w:val="000000"/>
                <w:lang w:eastAsia="ar-SA"/>
              </w:rPr>
            </w:pPr>
            <w:r w:rsidRPr="003622D4">
              <w:rPr>
                <w:rFonts w:ascii="Times New Roman" w:eastAsia="Times New Roman" w:hAnsi="Times New Roman" w:cs="Times New Roman"/>
                <w:color w:val="000000"/>
                <w:lang w:eastAsia="ar-SA"/>
              </w:rPr>
              <w:t>7</w:t>
            </w:r>
          </w:p>
        </w:tc>
        <w:tc>
          <w:tcPr>
            <w:tcW w:w="2247" w:type="dxa"/>
            <w:tcBorders>
              <w:top w:val="single" w:sz="4" w:space="0" w:color="000000"/>
              <w:left w:val="single" w:sz="4" w:space="0" w:color="000000"/>
              <w:bottom w:val="single" w:sz="4" w:space="0" w:color="000000"/>
            </w:tcBorders>
            <w:shd w:val="clear" w:color="auto" w:fill="auto"/>
          </w:tcPr>
          <w:p w:rsidR="00245ED3" w:rsidRPr="003622D4" w:rsidRDefault="00245ED3" w:rsidP="00245ED3">
            <w:pPr>
              <w:suppressAutoHyphens/>
              <w:snapToGrid w:val="0"/>
              <w:spacing w:after="0" w:line="240" w:lineRule="auto"/>
              <w:ind w:right="113"/>
              <w:rPr>
                <w:rFonts w:ascii="Times New Roman" w:eastAsia="Times New Roman" w:hAnsi="Times New Roman" w:cs="Times New Roman"/>
                <w:b/>
                <w:color w:val="000000"/>
                <w:lang w:eastAsia="ar-SA"/>
              </w:rPr>
            </w:pPr>
          </w:p>
          <w:p w:rsidR="00245ED3" w:rsidRPr="003622D4" w:rsidRDefault="00245ED3" w:rsidP="00245ED3">
            <w:pPr>
              <w:suppressAutoHyphens/>
              <w:spacing w:after="0" w:line="240" w:lineRule="auto"/>
              <w:ind w:left="113" w:right="113"/>
              <w:rPr>
                <w:rFonts w:ascii="Times New Roman" w:eastAsia="Times New Roman" w:hAnsi="Times New Roman" w:cs="Times New Roman"/>
                <w:b/>
                <w:color w:val="000000"/>
                <w:lang w:eastAsia="ar-SA"/>
              </w:rPr>
            </w:pPr>
            <w:r w:rsidRPr="003622D4">
              <w:rPr>
                <w:rFonts w:ascii="Times New Roman" w:eastAsia="Times New Roman" w:hAnsi="Times New Roman" w:cs="Times New Roman"/>
                <w:b/>
                <w:color w:val="000000"/>
                <w:lang w:eastAsia="ar-SA"/>
              </w:rPr>
              <w:t>Физическая культура</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suppressAutoHyphens/>
              <w:snapToGrid w:val="0"/>
              <w:spacing w:after="0" w:line="240" w:lineRule="auto"/>
              <w:ind w:left="113" w:right="113"/>
              <w:jc w:val="both"/>
              <w:rPr>
                <w:rFonts w:ascii="Times New Roman" w:eastAsia="Times New Roman" w:hAnsi="Times New Roman" w:cs="Times New Roman"/>
                <w:color w:val="000000"/>
                <w:lang w:eastAsia="ar-SA"/>
              </w:rPr>
            </w:pPr>
            <w:r w:rsidRPr="003622D4">
              <w:rPr>
                <w:rFonts w:ascii="Times New Roman" w:eastAsia="Times New Roman" w:hAnsi="Times New Roman" w:cs="Times New Roman"/>
                <w:color w:val="000000"/>
                <w:lang w:eastAsia="ar-SA"/>
              </w:rPr>
              <w:t>Укрепление здоровья, содей</w:t>
            </w:r>
            <w:r w:rsidRPr="003622D4">
              <w:rPr>
                <w:rFonts w:ascii="Times New Roman" w:eastAsia="Times New Roman" w:hAnsi="Times New Roman" w:cs="Times New Roman"/>
                <w:color w:val="000000"/>
                <w:lang w:eastAsia="ar-SA"/>
              </w:rPr>
              <w:softHyphen/>
              <w:t>ствие гармоничному физичес</w:t>
            </w:r>
            <w:r w:rsidRPr="003622D4">
              <w:rPr>
                <w:rFonts w:ascii="Times New Roman" w:eastAsia="Times New Roman" w:hAnsi="Times New Roman" w:cs="Times New Roman"/>
                <w:color w:val="000000"/>
                <w:lang w:eastAsia="ar-SA"/>
              </w:rPr>
              <w:softHyphen/>
              <w:t>кому, нрав</w:t>
            </w:r>
            <w:r w:rsidRPr="003622D4">
              <w:rPr>
                <w:rFonts w:ascii="Times New Roman" w:eastAsia="Times New Roman" w:hAnsi="Times New Roman" w:cs="Times New Roman"/>
                <w:color w:val="000000"/>
                <w:lang w:eastAsia="ar-SA"/>
              </w:rPr>
              <w:softHyphen/>
              <w:t>ственному и социальному разви</w:t>
            </w:r>
            <w:r w:rsidRPr="003622D4">
              <w:rPr>
                <w:rFonts w:ascii="Times New Roman" w:eastAsia="Times New Roman" w:hAnsi="Times New Roman" w:cs="Times New Roman"/>
                <w:color w:val="000000"/>
                <w:lang w:eastAsia="ar-SA"/>
              </w:rPr>
              <w:softHyphen/>
              <w:t>тию, успеш</w:t>
            </w:r>
            <w:r w:rsidRPr="003622D4">
              <w:rPr>
                <w:rFonts w:ascii="Times New Roman" w:eastAsia="Times New Roman" w:hAnsi="Times New Roman" w:cs="Times New Roman"/>
                <w:color w:val="000000"/>
                <w:lang w:eastAsia="ar-SA"/>
              </w:rPr>
              <w:softHyphen/>
              <w:t xml:space="preserve">ному обучению, формирование первоначальных умений </w:t>
            </w:r>
            <w:proofErr w:type="spellStart"/>
            <w:r w:rsidRPr="003622D4">
              <w:rPr>
                <w:rFonts w:ascii="Times New Roman" w:eastAsia="Times New Roman" w:hAnsi="Times New Roman" w:cs="Times New Roman"/>
                <w:color w:val="000000"/>
                <w:lang w:eastAsia="ar-SA"/>
              </w:rPr>
              <w:t>само</w:t>
            </w:r>
            <w:r w:rsidRPr="003622D4">
              <w:rPr>
                <w:rFonts w:ascii="Times New Roman" w:eastAsia="Times New Roman" w:hAnsi="Times New Roman" w:cs="Times New Roman"/>
                <w:color w:val="000000"/>
                <w:lang w:eastAsia="ar-SA"/>
              </w:rPr>
              <w:softHyphen/>
              <w:t>регуляции</w:t>
            </w:r>
            <w:proofErr w:type="spellEnd"/>
            <w:r w:rsidRPr="003622D4">
              <w:rPr>
                <w:rFonts w:ascii="Times New Roman" w:eastAsia="Times New Roman" w:hAnsi="Times New Roman" w:cs="Times New Roman"/>
                <w:color w:val="000000"/>
                <w:lang w:eastAsia="ar-SA"/>
              </w:rPr>
              <w:t xml:space="preserve"> средствами физичес</w:t>
            </w:r>
            <w:r w:rsidRPr="003622D4">
              <w:rPr>
                <w:rFonts w:ascii="Times New Roman" w:eastAsia="Times New Roman" w:hAnsi="Times New Roman" w:cs="Times New Roman"/>
                <w:color w:val="000000"/>
                <w:lang w:eastAsia="ar-SA"/>
              </w:rPr>
              <w:softHyphen/>
              <w:t>кой культуры. Формирование установки на сохранение и укрепление здоровья, навыков здорового и безопасного образа жизни.</w:t>
            </w:r>
          </w:p>
        </w:tc>
      </w:tr>
    </w:tbl>
    <w:p w:rsidR="00245ED3" w:rsidRPr="003622D4" w:rsidRDefault="00245ED3" w:rsidP="00245ED3">
      <w:pPr>
        <w:tabs>
          <w:tab w:val="left" w:pos="1260"/>
        </w:tabs>
        <w:suppressAutoHyphens/>
        <w:autoSpaceDE w:val="0"/>
        <w:spacing w:after="0" w:line="240" w:lineRule="auto"/>
        <w:jc w:val="both"/>
        <w:rPr>
          <w:rFonts w:ascii="Times New Roman" w:eastAsia="Times New Roman" w:hAnsi="Times New Roman" w:cs="Times New Roman"/>
          <w:sz w:val="24"/>
          <w:szCs w:val="24"/>
          <w:lang w:eastAsia="ar-SA"/>
        </w:rPr>
      </w:pPr>
    </w:p>
    <w:p w:rsidR="00245ED3" w:rsidRPr="003622D4" w:rsidRDefault="00407F7C" w:rsidP="00407F7C">
      <w:pPr>
        <w:tabs>
          <w:tab w:val="left" w:pos="1260"/>
        </w:tabs>
        <w:suppressAutoHyphens/>
        <w:autoSpaceDE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245ED3" w:rsidRPr="003622D4">
        <w:rPr>
          <w:rFonts w:ascii="Times New Roman" w:eastAsia="Times New Roman" w:hAnsi="Times New Roman" w:cs="Times New Roman"/>
          <w:color w:val="000000"/>
          <w:sz w:val="24"/>
          <w:szCs w:val="24"/>
          <w:lang w:eastAsia="ar-SA"/>
        </w:rPr>
        <w:t xml:space="preserve">В целях обеспечения </w:t>
      </w:r>
      <w:proofErr w:type="gramStart"/>
      <w:r w:rsidR="00245ED3" w:rsidRPr="003622D4">
        <w:rPr>
          <w:rFonts w:ascii="Times New Roman" w:eastAsia="Times New Roman" w:hAnsi="Times New Roman" w:cs="Times New Roman"/>
          <w:color w:val="000000"/>
          <w:sz w:val="24"/>
          <w:szCs w:val="24"/>
          <w:lang w:eastAsia="ar-SA"/>
        </w:rPr>
        <w:t>индивидуальных потребностей</w:t>
      </w:r>
      <w:proofErr w:type="gramEnd"/>
      <w:r w:rsidR="00245ED3" w:rsidRPr="003622D4">
        <w:rPr>
          <w:rFonts w:ascii="Times New Roman" w:eastAsia="Times New Roman" w:hAnsi="Times New Roman" w:cs="Times New Roman"/>
          <w:color w:val="000000"/>
          <w:sz w:val="24"/>
          <w:szCs w:val="24"/>
          <w:lang w:eastAsia="ar-SA"/>
        </w:rPr>
        <w:t xml:space="preserve"> обучающихся учебный план предусматривает время: на увеличение учебных часов, отводимых на изучение отдельных обязательных учебных предметов;</w:t>
      </w:r>
      <w:r>
        <w:rPr>
          <w:rFonts w:ascii="Times New Roman" w:eastAsia="Times New Roman" w:hAnsi="Times New Roman" w:cs="Times New Roman"/>
          <w:color w:val="000000"/>
          <w:sz w:val="24"/>
          <w:szCs w:val="24"/>
          <w:lang w:eastAsia="ar-SA"/>
        </w:rPr>
        <w:t xml:space="preserve"> </w:t>
      </w:r>
      <w:r w:rsidR="00245ED3" w:rsidRPr="003622D4">
        <w:rPr>
          <w:rFonts w:ascii="Times New Roman" w:eastAsia="Times New Roman" w:hAnsi="Times New Roman" w:cs="Times New Roman"/>
          <w:color w:val="000000"/>
          <w:sz w:val="24"/>
          <w:szCs w:val="24"/>
          <w:lang w:eastAsia="ar-SA"/>
        </w:rPr>
        <w:t>на введение учебных курсов, обеспечивающих различные интересы обучающихся, в том числе этнокультурные; на внеурочную деятельность.</w:t>
      </w:r>
    </w:p>
    <w:p w:rsidR="00245ED3" w:rsidRPr="003622D4" w:rsidRDefault="00407F7C" w:rsidP="00407F7C">
      <w:pPr>
        <w:tabs>
          <w:tab w:val="left" w:pos="644"/>
        </w:tabs>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245ED3" w:rsidRPr="003622D4">
        <w:rPr>
          <w:rFonts w:ascii="Times New Roman" w:eastAsia="Times New Roman" w:hAnsi="Times New Roman" w:cs="Times New Roman"/>
          <w:color w:val="000000"/>
          <w:sz w:val="24"/>
          <w:szCs w:val="24"/>
          <w:lang w:eastAsia="ar-SA"/>
        </w:rPr>
        <w:t xml:space="preserve">Количество учебных занятий за 4 учебных года не может составлять менее 2904 часов и более 3210 часов. </w:t>
      </w:r>
    </w:p>
    <w:p w:rsidR="00407F7C" w:rsidRDefault="00407F7C" w:rsidP="00407F7C">
      <w:pPr>
        <w:widowControl w:val="0"/>
        <w:shd w:val="clear" w:color="auto" w:fill="FFFFFF"/>
        <w:tabs>
          <w:tab w:val="left" w:pos="644"/>
        </w:tabs>
        <w:suppressAutoHyphens/>
        <w:autoSpaceDE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245ED3" w:rsidRPr="00407F7C">
        <w:rPr>
          <w:rFonts w:ascii="Times New Roman" w:eastAsia="Times New Roman" w:hAnsi="Times New Roman" w:cs="Times New Roman"/>
          <w:color w:val="000000"/>
          <w:sz w:val="24"/>
          <w:szCs w:val="24"/>
          <w:lang w:eastAsia="ar-SA"/>
        </w:rPr>
        <w:t>Для развития потенциала обучающихся, прежде всего одаренных детей и детей с ограниченными возможностями здоровья разрабатываются с участием самих обучающихся и их родителей (законных представителей) индивидуальные учебные планы.</w:t>
      </w:r>
    </w:p>
    <w:p w:rsidR="00C648F9" w:rsidRDefault="00C648F9" w:rsidP="00407F7C">
      <w:pPr>
        <w:widowControl w:val="0"/>
        <w:shd w:val="clear" w:color="auto" w:fill="FFFFFF"/>
        <w:tabs>
          <w:tab w:val="left" w:pos="644"/>
        </w:tabs>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407F7C" w:rsidRPr="00407F7C" w:rsidRDefault="00407F7C" w:rsidP="00407F7C">
      <w:pPr>
        <w:widowControl w:val="0"/>
        <w:shd w:val="clear" w:color="auto" w:fill="FFFFFF"/>
        <w:tabs>
          <w:tab w:val="left" w:pos="644"/>
        </w:tabs>
        <w:suppressAutoHyphens/>
        <w:autoSpaceDE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407F7C">
        <w:rPr>
          <w:rFonts w:ascii="Times New Roman" w:eastAsia="Times New Roman" w:hAnsi="Times New Roman" w:cs="Times New Roman"/>
          <w:color w:val="000000"/>
          <w:sz w:val="24"/>
          <w:szCs w:val="24"/>
          <w:lang w:eastAsia="ar-SA"/>
        </w:rPr>
        <w:t>В школе ведется преподавание на русском языке, который является родным, поэтому</w:t>
      </w:r>
    </w:p>
    <w:p w:rsidR="00407F7C" w:rsidRDefault="00407F7C" w:rsidP="00C648F9">
      <w:pPr>
        <w:tabs>
          <w:tab w:val="left" w:pos="278"/>
        </w:tabs>
        <w:spacing w:after="0" w:line="238" w:lineRule="auto"/>
        <w:rPr>
          <w:rFonts w:ascii="Times New Roman" w:eastAsia="Times New Roman" w:hAnsi="Times New Roman"/>
          <w:sz w:val="24"/>
        </w:rPr>
      </w:pPr>
      <w:r>
        <w:rPr>
          <w:rFonts w:ascii="Times New Roman" w:eastAsia="Times New Roman" w:hAnsi="Times New Roman" w:cs="Times New Roman"/>
          <w:color w:val="000000"/>
          <w:sz w:val="24"/>
          <w:szCs w:val="24"/>
          <w:lang w:eastAsia="ar-SA"/>
        </w:rPr>
        <w:t>в</w:t>
      </w:r>
      <w:r w:rsidR="00245ED3" w:rsidRPr="003622D4">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sz w:val="24"/>
        </w:rPr>
        <w:t xml:space="preserve">учебном плане часы на преподавание </w:t>
      </w:r>
      <w:r w:rsidRPr="00407F7C">
        <w:rPr>
          <w:rFonts w:ascii="Times New Roman" w:eastAsia="Arial" w:hAnsi="Times New Roman" w:cs="Times New Roman"/>
          <w:b/>
          <w:sz w:val="24"/>
        </w:rPr>
        <w:t>предметной области</w:t>
      </w:r>
      <w:r w:rsidRPr="00407F7C">
        <w:rPr>
          <w:rFonts w:ascii="Times New Roman" w:eastAsia="Times New Roman" w:hAnsi="Times New Roman" w:cs="Times New Roman"/>
          <w:b/>
          <w:sz w:val="24"/>
        </w:rPr>
        <w:t xml:space="preserve"> </w:t>
      </w:r>
      <w:r w:rsidRPr="00407F7C">
        <w:rPr>
          <w:rFonts w:ascii="Times New Roman" w:eastAsia="Arial" w:hAnsi="Times New Roman" w:cs="Times New Roman"/>
          <w:b/>
          <w:sz w:val="24"/>
        </w:rPr>
        <w:t>«Родной язык и родная</w:t>
      </w:r>
      <w:r w:rsidRPr="00407F7C">
        <w:rPr>
          <w:rFonts w:ascii="Times New Roman" w:eastAsia="Times New Roman" w:hAnsi="Times New Roman" w:cs="Times New Roman"/>
          <w:b/>
          <w:sz w:val="24"/>
        </w:rPr>
        <w:t xml:space="preserve"> </w:t>
      </w:r>
      <w:r w:rsidRPr="00407F7C">
        <w:rPr>
          <w:rFonts w:ascii="Times New Roman" w:eastAsia="Arial" w:hAnsi="Times New Roman" w:cs="Times New Roman"/>
          <w:b/>
          <w:sz w:val="24"/>
        </w:rPr>
        <w:t>литература</w:t>
      </w:r>
      <w:r>
        <w:rPr>
          <w:rFonts w:ascii="Times New Roman" w:eastAsia="Times New Roman" w:hAnsi="Times New Roman"/>
          <w:sz w:val="24"/>
        </w:rPr>
        <w:t>» не выделяются.</w:t>
      </w:r>
    </w:p>
    <w:p w:rsidR="00407F7C" w:rsidRDefault="00407F7C" w:rsidP="00407F7C">
      <w:pPr>
        <w:spacing w:after="0" w:line="248" w:lineRule="auto"/>
        <w:ind w:left="7"/>
        <w:jc w:val="both"/>
        <w:rPr>
          <w:rFonts w:ascii="Times New Roman" w:eastAsia="Times New Roman" w:hAnsi="Times New Roman" w:cs="Times New Roman"/>
          <w:sz w:val="24"/>
          <w:szCs w:val="24"/>
          <w:lang w:eastAsia="ar-SA"/>
        </w:rPr>
      </w:pPr>
      <w:r>
        <w:rPr>
          <w:rFonts w:ascii="Times New Roman" w:eastAsia="Arial" w:hAnsi="Times New Roman" w:cs="Times New Roman"/>
          <w:sz w:val="24"/>
        </w:rPr>
        <w:t xml:space="preserve">   </w:t>
      </w:r>
      <w:r w:rsidRPr="00407F7C">
        <w:rPr>
          <w:rFonts w:ascii="Times New Roman" w:eastAsia="Arial" w:hAnsi="Times New Roman" w:cs="Times New Roman"/>
          <w:sz w:val="24"/>
        </w:rPr>
        <w:t xml:space="preserve">Предметная область </w:t>
      </w:r>
      <w:r w:rsidRPr="00407F7C">
        <w:rPr>
          <w:rFonts w:ascii="Times New Roman" w:eastAsia="Arial" w:hAnsi="Times New Roman" w:cs="Times New Roman"/>
          <w:b/>
          <w:sz w:val="24"/>
        </w:rPr>
        <w:t>«Физическая культура»</w:t>
      </w:r>
      <w:r>
        <w:rPr>
          <w:rFonts w:ascii="Arial" w:eastAsia="Arial" w:hAnsi="Arial"/>
          <w:sz w:val="24"/>
        </w:rPr>
        <w:t xml:space="preserve"> </w:t>
      </w:r>
      <w:r>
        <w:rPr>
          <w:rFonts w:ascii="Times New Roman" w:eastAsia="Times New Roman" w:hAnsi="Times New Roman"/>
          <w:sz w:val="24"/>
        </w:rPr>
        <w:t>представлена учебным предметом</w:t>
      </w:r>
      <w:r>
        <w:rPr>
          <w:rFonts w:ascii="Arial" w:eastAsia="Arial" w:hAnsi="Arial"/>
          <w:sz w:val="24"/>
        </w:rPr>
        <w:t xml:space="preserve"> </w:t>
      </w:r>
      <w:r>
        <w:rPr>
          <w:rFonts w:ascii="Times New Roman" w:eastAsia="Times New Roman" w:hAnsi="Times New Roman"/>
          <w:sz w:val="24"/>
        </w:rPr>
        <w:t xml:space="preserve">«Физическая культура», реализуется в 1-4 классах по 3 часа в </w:t>
      </w:r>
      <w:proofErr w:type="gramStart"/>
      <w:r>
        <w:rPr>
          <w:rFonts w:ascii="Times New Roman" w:eastAsia="Times New Roman" w:hAnsi="Times New Roman"/>
          <w:sz w:val="24"/>
        </w:rPr>
        <w:t xml:space="preserve">неделю </w:t>
      </w:r>
      <w:r w:rsidRPr="00094570">
        <w:rPr>
          <w:rFonts w:ascii="Times New Roman" w:eastAsia="Times New Roman" w:hAnsi="Times New Roman" w:cs="Times New Roman"/>
          <w:sz w:val="24"/>
          <w:szCs w:val="24"/>
          <w:lang w:eastAsia="ar-SA"/>
        </w:rPr>
        <w:t xml:space="preserve"> в</w:t>
      </w:r>
      <w:proofErr w:type="gramEnd"/>
      <w:r w:rsidRPr="00094570">
        <w:rPr>
          <w:rFonts w:ascii="Times New Roman" w:eastAsia="Times New Roman" w:hAnsi="Times New Roman" w:cs="Times New Roman"/>
          <w:sz w:val="24"/>
          <w:szCs w:val="24"/>
          <w:lang w:eastAsia="ar-SA"/>
        </w:rPr>
        <w:t xml:space="preserve"> целях выполнения комплексной программы физического воспитания </w:t>
      </w:r>
      <w:proofErr w:type="spellStart"/>
      <w:r w:rsidRPr="00094570">
        <w:rPr>
          <w:rFonts w:ascii="Times New Roman" w:eastAsia="Times New Roman" w:hAnsi="Times New Roman" w:cs="Times New Roman"/>
          <w:sz w:val="24"/>
          <w:szCs w:val="24"/>
          <w:lang w:eastAsia="ar-SA"/>
        </w:rPr>
        <w:t>В.И.Ляха</w:t>
      </w:r>
      <w:proofErr w:type="spellEnd"/>
      <w:r w:rsidRPr="00094570">
        <w:rPr>
          <w:rFonts w:ascii="Times New Roman" w:eastAsia="Times New Roman" w:hAnsi="Times New Roman" w:cs="Times New Roman"/>
          <w:sz w:val="24"/>
          <w:szCs w:val="24"/>
          <w:lang w:eastAsia="ar-SA"/>
        </w:rPr>
        <w:t>.</w:t>
      </w:r>
    </w:p>
    <w:p w:rsidR="00407F7C" w:rsidRPr="00407F7C" w:rsidRDefault="00407F7C" w:rsidP="00407F7C">
      <w:pPr>
        <w:spacing w:after="0" w:line="239" w:lineRule="auto"/>
        <w:ind w:left="7" w:firstLine="852"/>
        <w:jc w:val="both"/>
        <w:rPr>
          <w:rFonts w:ascii="Times New Roman" w:eastAsia="Times New Roman" w:hAnsi="Times New Roman" w:cs="Arial"/>
          <w:sz w:val="24"/>
          <w:szCs w:val="20"/>
          <w:lang w:eastAsia="ru-RU"/>
        </w:rPr>
      </w:pPr>
      <w:r w:rsidRPr="00407F7C">
        <w:rPr>
          <w:rFonts w:ascii="Times New Roman" w:eastAsia="Times New Roman" w:hAnsi="Times New Roman" w:cs="Arial"/>
          <w:sz w:val="24"/>
          <w:szCs w:val="20"/>
          <w:lang w:eastAsia="ru-RU"/>
        </w:rPr>
        <w:t xml:space="preserve">На основании приказа Министерства образования и науки РФ за № 74 от 01.02.2012г о введении с 2012/2013 учебного года во всех субъектах РФ комплексного учебного курса </w:t>
      </w:r>
      <w:r w:rsidRPr="00407F7C">
        <w:rPr>
          <w:rFonts w:ascii="Times New Roman" w:eastAsia="Arial" w:hAnsi="Times New Roman" w:cs="Times New Roman"/>
          <w:b/>
          <w:sz w:val="24"/>
          <w:szCs w:val="20"/>
          <w:lang w:eastAsia="ru-RU"/>
        </w:rPr>
        <w:t>«Основы религиозных культур и светской этики».</w:t>
      </w:r>
      <w:r w:rsidRPr="00407F7C">
        <w:rPr>
          <w:rFonts w:ascii="Times New Roman" w:eastAsia="Arial" w:hAnsi="Times New Roman" w:cs="Times New Roman"/>
          <w:sz w:val="24"/>
          <w:szCs w:val="20"/>
          <w:lang w:eastAsia="ru-RU"/>
        </w:rPr>
        <w:t xml:space="preserve"> </w:t>
      </w:r>
      <w:r w:rsidRPr="00407F7C">
        <w:rPr>
          <w:rFonts w:ascii="Times New Roman" w:eastAsia="Times New Roman" w:hAnsi="Times New Roman" w:cs="Times New Roman"/>
          <w:sz w:val="24"/>
          <w:szCs w:val="20"/>
          <w:lang w:eastAsia="ru-RU"/>
        </w:rPr>
        <w:t>С учетом результатов анкетирования</w:t>
      </w:r>
      <w:r w:rsidRPr="00407F7C">
        <w:rPr>
          <w:rFonts w:ascii="Times New Roman" w:eastAsia="Arial" w:hAnsi="Times New Roman" w:cs="Times New Roman"/>
          <w:sz w:val="24"/>
          <w:szCs w:val="20"/>
          <w:lang w:eastAsia="ru-RU"/>
        </w:rPr>
        <w:t xml:space="preserve"> </w:t>
      </w:r>
      <w:r w:rsidRPr="00407F7C">
        <w:rPr>
          <w:rFonts w:ascii="Times New Roman" w:eastAsia="Times New Roman" w:hAnsi="Times New Roman" w:cs="Times New Roman"/>
          <w:sz w:val="24"/>
          <w:szCs w:val="20"/>
          <w:lang w:eastAsia="ru-RU"/>
        </w:rPr>
        <w:t>родителей учащихся 3 классов введен курс ОРКСЭ,</w:t>
      </w:r>
      <w:r w:rsidRPr="00407F7C">
        <w:rPr>
          <w:rFonts w:ascii="Times New Roman" w:eastAsia="Times New Roman" w:hAnsi="Times New Roman" w:cs="Arial"/>
          <w:sz w:val="24"/>
          <w:szCs w:val="20"/>
          <w:lang w:eastAsia="ru-RU"/>
        </w:rPr>
        <w:t xml:space="preserve"> модуль «Основы религиозных культур и светской этики» в 4 классах по 1 часу в неделю с учетом авторской программы М.Т. </w:t>
      </w:r>
      <w:proofErr w:type="spellStart"/>
      <w:r w:rsidRPr="00407F7C">
        <w:rPr>
          <w:rFonts w:ascii="Times New Roman" w:eastAsia="Times New Roman" w:hAnsi="Times New Roman" w:cs="Arial"/>
          <w:sz w:val="24"/>
          <w:szCs w:val="20"/>
          <w:lang w:eastAsia="ru-RU"/>
        </w:rPr>
        <w:t>Студеникина</w:t>
      </w:r>
      <w:proofErr w:type="spellEnd"/>
      <w:r w:rsidRPr="00407F7C">
        <w:rPr>
          <w:rFonts w:ascii="Times New Roman" w:eastAsia="Times New Roman" w:hAnsi="Times New Roman" w:cs="Arial"/>
          <w:sz w:val="24"/>
          <w:szCs w:val="20"/>
          <w:lang w:eastAsia="ru-RU"/>
        </w:rPr>
        <w:t>.</w:t>
      </w:r>
    </w:p>
    <w:p w:rsidR="00407F7C" w:rsidRPr="00407F7C" w:rsidRDefault="00407F7C" w:rsidP="00407F7C">
      <w:pPr>
        <w:spacing w:after="0" w:line="255" w:lineRule="auto"/>
        <w:ind w:left="7"/>
        <w:jc w:val="both"/>
        <w:rPr>
          <w:rFonts w:ascii="Times New Roman" w:eastAsia="Times New Roman" w:hAnsi="Times New Roman" w:cs="Arial"/>
          <w:sz w:val="24"/>
          <w:szCs w:val="20"/>
          <w:lang w:eastAsia="ru-RU"/>
        </w:rPr>
      </w:pPr>
      <w:r w:rsidRPr="00407F7C">
        <w:rPr>
          <w:rFonts w:ascii="Times New Roman" w:eastAsia="Times New Roman" w:hAnsi="Times New Roman" w:cs="Arial"/>
          <w:sz w:val="24"/>
          <w:szCs w:val="20"/>
          <w:lang w:eastAsia="ru-RU"/>
        </w:rPr>
        <w:t>Организация учебной деятельности учащихся на уровне начального общего образования строится на основе системно-</w:t>
      </w:r>
      <w:proofErr w:type="spellStart"/>
      <w:r w:rsidRPr="00407F7C">
        <w:rPr>
          <w:rFonts w:ascii="Times New Roman" w:eastAsia="Times New Roman" w:hAnsi="Times New Roman" w:cs="Arial"/>
          <w:sz w:val="24"/>
          <w:szCs w:val="20"/>
          <w:lang w:eastAsia="ru-RU"/>
        </w:rPr>
        <w:t>деятельностного</w:t>
      </w:r>
      <w:proofErr w:type="spellEnd"/>
      <w:r w:rsidRPr="00407F7C">
        <w:rPr>
          <w:rFonts w:ascii="Times New Roman" w:eastAsia="Times New Roman" w:hAnsi="Times New Roman" w:cs="Arial"/>
          <w:sz w:val="24"/>
          <w:szCs w:val="20"/>
          <w:lang w:eastAsia="ru-RU"/>
        </w:rPr>
        <w:t xml:space="preserve"> похода.</w:t>
      </w:r>
    </w:p>
    <w:p w:rsidR="00407F7C" w:rsidRPr="00407F7C" w:rsidRDefault="00407F7C" w:rsidP="00407F7C">
      <w:pPr>
        <w:spacing w:after="0" w:line="2" w:lineRule="exact"/>
        <w:rPr>
          <w:rFonts w:ascii="Times New Roman" w:eastAsia="Times New Roman" w:hAnsi="Times New Roman" w:cs="Arial"/>
          <w:sz w:val="20"/>
          <w:szCs w:val="20"/>
          <w:lang w:eastAsia="ru-RU"/>
        </w:rPr>
      </w:pPr>
    </w:p>
    <w:p w:rsidR="00407F7C" w:rsidRPr="00407F7C" w:rsidRDefault="00407F7C" w:rsidP="00407F7C">
      <w:pPr>
        <w:spacing w:after="0" w:line="0" w:lineRule="atLeast"/>
        <w:ind w:left="7" w:firstLine="852"/>
        <w:jc w:val="both"/>
        <w:rPr>
          <w:rFonts w:ascii="Times New Roman" w:eastAsia="Times New Roman" w:hAnsi="Times New Roman" w:cs="Arial"/>
          <w:sz w:val="24"/>
          <w:szCs w:val="20"/>
          <w:lang w:eastAsia="ru-RU"/>
        </w:rPr>
      </w:pPr>
      <w:r w:rsidRPr="00407F7C">
        <w:rPr>
          <w:rFonts w:ascii="Times New Roman" w:eastAsia="Times New Roman" w:hAnsi="Times New Roman" w:cs="Arial"/>
          <w:sz w:val="24"/>
          <w:szCs w:val="20"/>
          <w:lang w:eastAsia="ru-RU"/>
        </w:rPr>
        <w:t>Освоение образовательной программы начального общего образования сопровождается промежуточной аттестацией обучающихся. Промежуточная аттестация обучающихся на уровне начального общего образования проводится в конце учебного года (последние две недели мая) по каждому изучаемому предмету на основании текущих накопленных отметок и отметок за выполнение проверочных работ, предусмотренных программами. Оценки фиксируются учителем в дневнике, личном деле обучающегося и в АИС «Сетевой край. Образование».</w:t>
      </w:r>
    </w:p>
    <w:p w:rsidR="000E765C" w:rsidRPr="000E765C" w:rsidRDefault="000E765C" w:rsidP="000E765C">
      <w:pPr>
        <w:spacing w:after="0" w:line="0" w:lineRule="atLeast"/>
        <w:ind w:left="7" w:firstLine="852"/>
        <w:jc w:val="both"/>
        <w:rPr>
          <w:rFonts w:ascii="Times New Roman" w:eastAsia="Times New Roman" w:hAnsi="Times New Roman" w:cs="Arial"/>
          <w:sz w:val="24"/>
          <w:szCs w:val="20"/>
          <w:lang w:eastAsia="ru-RU"/>
        </w:rPr>
      </w:pPr>
      <w:r w:rsidRPr="000E765C">
        <w:rPr>
          <w:rFonts w:ascii="Times New Roman" w:eastAsia="Times New Roman" w:hAnsi="Times New Roman" w:cs="Arial"/>
          <w:sz w:val="24"/>
          <w:szCs w:val="20"/>
          <w:lang w:eastAsia="ru-RU"/>
        </w:rPr>
        <w:t>Количество часов, выделенное на изучение учебных предметов, позволяет реализовать обязательный минимум содержания и выполнить федеральный государственный образовательный стандарт начального общего образования.</w:t>
      </w:r>
    </w:p>
    <w:p w:rsidR="000E765C" w:rsidRDefault="000E765C" w:rsidP="000E765C">
      <w:pPr>
        <w:spacing w:after="0" w:line="0" w:lineRule="atLeast"/>
        <w:ind w:left="7" w:firstLine="852"/>
        <w:jc w:val="both"/>
        <w:rPr>
          <w:rFonts w:ascii="Times New Roman" w:eastAsia="Times New Roman" w:hAnsi="Times New Roman" w:cs="Arial"/>
          <w:sz w:val="24"/>
          <w:szCs w:val="20"/>
          <w:lang w:eastAsia="ru-RU"/>
        </w:rPr>
      </w:pPr>
      <w:r w:rsidRPr="000E765C">
        <w:rPr>
          <w:rFonts w:ascii="Times New Roman" w:eastAsia="Times New Roman" w:hAnsi="Times New Roman" w:cs="Arial"/>
          <w:sz w:val="24"/>
          <w:szCs w:val="20"/>
          <w:lang w:eastAsia="ru-RU"/>
        </w:rPr>
        <w:t xml:space="preserve">Продолжительность учебного года составляет в 1 классе </w:t>
      </w:r>
      <w:r>
        <w:rPr>
          <w:rFonts w:ascii="Times New Roman" w:eastAsia="Times New Roman" w:hAnsi="Times New Roman" w:cs="Arial"/>
          <w:sz w:val="24"/>
          <w:szCs w:val="20"/>
          <w:lang w:eastAsia="ru-RU"/>
        </w:rPr>
        <w:t xml:space="preserve">- </w:t>
      </w:r>
      <w:r w:rsidRPr="000E765C">
        <w:rPr>
          <w:rFonts w:ascii="Times New Roman" w:eastAsia="Times New Roman" w:hAnsi="Times New Roman" w:cs="Arial"/>
          <w:sz w:val="24"/>
          <w:szCs w:val="20"/>
          <w:lang w:eastAsia="ru-RU"/>
        </w:rPr>
        <w:t xml:space="preserve">33 недели, во 2-4 классе-34 недели. Учебный год делится на четыре учебные четверти, неравные по продолжительности. Продолжительность каникул в течение учебного года составляет 30 календарных дней, летом </w:t>
      </w:r>
      <w:r>
        <w:rPr>
          <w:rFonts w:ascii="Times New Roman" w:eastAsia="Times New Roman" w:hAnsi="Times New Roman" w:cs="Arial"/>
          <w:sz w:val="24"/>
          <w:szCs w:val="20"/>
          <w:lang w:eastAsia="ru-RU"/>
        </w:rPr>
        <w:t xml:space="preserve">- </w:t>
      </w:r>
      <w:r w:rsidRPr="000E765C">
        <w:rPr>
          <w:rFonts w:ascii="Times New Roman" w:eastAsia="Times New Roman" w:hAnsi="Times New Roman" w:cs="Arial"/>
          <w:sz w:val="24"/>
          <w:szCs w:val="20"/>
          <w:lang w:eastAsia="ru-RU"/>
        </w:rPr>
        <w:t xml:space="preserve">92 дня. С целью профилактики переутомления для обучающихся </w:t>
      </w:r>
      <w:r w:rsidRPr="000E765C">
        <w:rPr>
          <w:rFonts w:ascii="Times New Roman" w:eastAsia="Times New Roman" w:hAnsi="Times New Roman" w:cs="Arial"/>
          <w:sz w:val="24"/>
          <w:szCs w:val="20"/>
          <w:lang w:eastAsia="ru-RU"/>
        </w:rPr>
        <w:lastRenderedPageBreak/>
        <w:t>в 1 классе устанавливаются</w:t>
      </w:r>
      <w:r>
        <w:rPr>
          <w:rFonts w:ascii="Times New Roman" w:eastAsia="Times New Roman" w:hAnsi="Times New Roman" w:cs="Arial"/>
          <w:sz w:val="24"/>
          <w:szCs w:val="20"/>
          <w:lang w:eastAsia="ru-RU"/>
        </w:rPr>
        <w:t xml:space="preserve"> в середине </w:t>
      </w:r>
      <w:r w:rsidRPr="000E765C">
        <w:rPr>
          <w:rFonts w:ascii="Times New Roman" w:eastAsia="Times New Roman" w:hAnsi="Times New Roman" w:cs="Arial"/>
          <w:sz w:val="24"/>
          <w:szCs w:val="20"/>
          <w:lang w:eastAsia="ru-RU"/>
        </w:rPr>
        <w:t>третьей четверти дополнительные каникулы</w:t>
      </w:r>
      <w:r>
        <w:rPr>
          <w:rFonts w:ascii="Times New Roman" w:eastAsia="Times New Roman" w:hAnsi="Times New Roman" w:cs="Arial"/>
          <w:sz w:val="24"/>
          <w:szCs w:val="20"/>
          <w:lang w:eastAsia="ru-RU"/>
        </w:rPr>
        <w:t xml:space="preserve"> – 7 календарных дней.</w:t>
      </w:r>
    </w:p>
    <w:p w:rsidR="000E765C" w:rsidRDefault="000E765C" w:rsidP="000E765C">
      <w:pPr>
        <w:spacing w:after="0" w:line="0" w:lineRule="atLeast"/>
        <w:ind w:left="7" w:firstLine="852"/>
        <w:jc w:val="both"/>
        <w:rPr>
          <w:rFonts w:ascii="Times New Roman" w:eastAsia="Times New Roman" w:hAnsi="Times New Roman" w:cs="Arial"/>
          <w:sz w:val="24"/>
          <w:szCs w:val="20"/>
          <w:lang w:eastAsia="ru-RU"/>
        </w:rPr>
      </w:pPr>
      <w:r w:rsidRPr="000E765C">
        <w:rPr>
          <w:rFonts w:ascii="Times New Roman" w:eastAsia="Times New Roman" w:hAnsi="Times New Roman" w:cs="Arial"/>
          <w:sz w:val="24"/>
          <w:szCs w:val="20"/>
          <w:lang w:eastAsia="ru-RU"/>
        </w:rPr>
        <w:t>Продолжительность урока составляет:</w:t>
      </w:r>
    </w:p>
    <w:p w:rsidR="000E765C" w:rsidRPr="000E765C" w:rsidRDefault="000E765C" w:rsidP="000E765C">
      <w:pPr>
        <w:tabs>
          <w:tab w:val="left" w:pos="2127"/>
        </w:tabs>
        <w:spacing w:after="0"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w:t>
      </w:r>
      <w:r w:rsidRPr="000E765C">
        <w:rPr>
          <w:rFonts w:ascii="Times New Roman" w:eastAsia="Times New Roman" w:hAnsi="Times New Roman" w:cs="Arial"/>
          <w:sz w:val="24"/>
          <w:szCs w:val="20"/>
          <w:lang w:eastAsia="ru-RU"/>
        </w:rPr>
        <w:t>в 1 классе — 35 минут в 1, 2 четверти, 40 минут в 3, 4 четверти;</w:t>
      </w:r>
    </w:p>
    <w:p w:rsidR="000E765C" w:rsidRPr="000E765C" w:rsidRDefault="000E765C" w:rsidP="000E765C">
      <w:pPr>
        <w:spacing w:after="0" w:line="0" w:lineRule="atLeast"/>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w:t>
      </w:r>
      <w:r w:rsidRPr="000E765C">
        <w:rPr>
          <w:rFonts w:ascii="Times New Roman" w:eastAsia="Times New Roman" w:hAnsi="Times New Roman" w:cs="Arial"/>
          <w:sz w:val="24"/>
          <w:szCs w:val="20"/>
          <w:lang w:eastAsia="ru-RU"/>
        </w:rPr>
        <w:t>во 2 - 4 классах — 45 минут</w:t>
      </w:r>
    </w:p>
    <w:p w:rsidR="000E765C" w:rsidRPr="000E765C" w:rsidRDefault="000E765C" w:rsidP="000E765C">
      <w:pPr>
        <w:spacing w:after="0" w:line="36" w:lineRule="exact"/>
        <w:rPr>
          <w:rFonts w:ascii="Times New Roman" w:eastAsia="Times New Roman" w:hAnsi="Times New Roman" w:cs="Arial"/>
          <w:sz w:val="20"/>
          <w:szCs w:val="20"/>
          <w:lang w:eastAsia="ru-RU"/>
        </w:rPr>
      </w:pPr>
    </w:p>
    <w:p w:rsidR="000E765C" w:rsidRPr="000E765C" w:rsidRDefault="000E765C" w:rsidP="000E765C">
      <w:pPr>
        <w:spacing w:after="0"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w:t>
      </w:r>
      <w:r w:rsidRPr="000E765C">
        <w:rPr>
          <w:rFonts w:ascii="Times New Roman" w:eastAsia="Times New Roman" w:hAnsi="Times New Roman" w:cs="Arial"/>
          <w:sz w:val="24"/>
          <w:szCs w:val="20"/>
          <w:lang w:eastAsia="ru-RU"/>
        </w:rPr>
        <w:t>Недельная нагрузка для учащихся 1- 4 классов составляет:</w:t>
      </w:r>
    </w:p>
    <w:p w:rsidR="000E765C" w:rsidRPr="000E765C" w:rsidRDefault="000E765C" w:rsidP="000E765C">
      <w:pPr>
        <w:tabs>
          <w:tab w:val="left" w:pos="1960"/>
        </w:tabs>
        <w:spacing w:after="0" w:line="0" w:lineRule="atLeast"/>
        <w:rPr>
          <w:rFonts w:ascii="Symbol" w:eastAsia="Symbol" w:hAnsi="Symbol" w:cs="Arial"/>
          <w:sz w:val="24"/>
          <w:szCs w:val="20"/>
          <w:lang w:eastAsia="ru-RU"/>
        </w:rPr>
      </w:pPr>
      <w:r>
        <w:rPr>
          <w:rFonts w:ascii="Times New Roman" w:eastAsia="Times New Roman" w:hAnsi="Times New Roman" w:cs="Arial"/>
          <w:sz w:val="24"/>
          <w:szCs w:val="20"/>
          <w:lang w:eastAsia="ru-RU"/>
        </w:rPr>
        <w:t xml:space="preserve">- </w:t>
      </w:r>
      <w:r w:rsidRPr="000E765C">
        <w:rPr>
          <w:rFonts w:ascii="Times New Roman" w:eastAsia="Times New Roman" w:hAnsi="Times New Roman" w:cs="Arial"/>
          <w:sz w:val="24"/>
          <w:szCs w:val="20"/>
          <w:lang w:eastAsia="ru-RU"/>
        </w:rPr>
        <w:t>при пятидневной рабочей неделе:</w:t>
      </w:r>
    </w:p>
    <w:p w:rsidR="000E765C" w:rsidRPr="000E765C" w:rsidRDefault="000E765C" w:rsidP="000E765C">
      <w:pPr>
        <w:spacing w:after="0" w:line="1" w:lineRule="exact"/>
        <w:rPr>
          <w:rFonts w:ascii="Symbol" w:eastAsia="Symbol" w:hAnsi="Symbol" w:cs="Arial"/>
          <w:sz w:val="24"/>
          <w:szCs w:val="20"/>
          <w:lang w:eastAsia="ru-RU"/>
        </w:rPr>
      </w:pPr>
    </w:p>
    <w:p w:rsidR="000E765C" w:rsidRPr="000E765C" w:rsidRDefault="000E765C" w:rsidP="000E765C">
      <w:pPr>
        <w:spacing w:after="0" w:line="0" w:lineRule="atLeast"/>
        <w:rPr>
          <w:rFonts w:ascii="Times New Roman" w:eastAsia="Arial" w:hAnsi="Times New Roman" w:cs="Times New Roman"/>
          <w:sz w:val="24"/>
          <w:szCs w:val="20"/>
          <w:lang w:eastAsia="ru-RU"/>
        </w:rPr>
      </w:pPr>
      <w:r w:rsidRPr="000E765C">
        <w:rPr>
          <w:rFonts w:ascii="Times New Roman" w:eastAsia="Arial" w:hAnsi="Times New Roman" w:cs="Times New Roman"/>
          <w:sz w:val="24"/>
          <w:szCs w:val="20"/>
          <w:lang w:eastAsia="ru-RU"/>
        </w:rPr>
        <w:t>Для учащихся первых классов – 21 час;</w:t>
      </w:r>
    </w:p>
    <w:p w:rsidR="000E765C" w:rsidRPr="000E765C" w:rsidRDefault="000E765C" w:rsidP="000E765C">
      <w:pPr>
        <w:tabs>
          <w:tab w:val="left" w:pos="1960"/>
        </w:tabs>
        <w:spacing w:after="0" w:line="0" w:lineRule="atLeast"/>
        <w:rPr>
          <w:rFonts w:ascii="Times New Roman" w:eastAsia="Symbol" w:hAnsi="Times New Roman" w:cs="Times New Roman"/>
          <w:sz w:val="24"/>
          <w:szCs w:val="20"/>
          <w:lang w:eastAsia="ru-RU"/>
        </w:rPr>
      </w:pPr>
      <w:r w:rsidRPr="000E765C">
        <w:rPr>
          <w:rFonts w:ascii="Times New Roman" w:eastAsia="Times New Roman" w:hAnsi="Times New Roman" w:cs="Times New Roman"/>
          <w:sz w:val="24"/>
          <w:szCs w:val="20"/>
          <w:lang w:eastAsia="ru-RU"/>
        </w:rPr>
        <w:t>- при пятидневной рабочей неделе:</w:t>
      </w:r>
    </w:p>
    <w:p w:rsidR="000E765C" w:rsidRPr="000E765C" w:rsidRDefault="000E765C" w:rsidP="000E765C">
      <w:pPr>
        <w:spacing w:after="0" w:line="1" w:lineRule="exact"/>
        <w:rPr>
          <w:rFonts w:ascii="Times New Roman" w:eastAsia="Symbol" w:hAnsi="Times New Roman" w:cs="Times New Roman"/>
          <w:sz w:val="24"/>
          <w:szCs w:val="20"/>
          <w:lang w:eastAsia="ru-RU"/>
        </w:rPr>
      </w:pPr>
    </w:p>
    <w:p w:rsidR="00407F7C" w:rsidRPr="000E765C" w:rsidRDefault="000E765C" w:rsidP="000E765C">
      <w:pPr>
        <w:spacing w:after="0" w:line="248" w:lineRule="auto"/>
        <w:ind w:left="7"/>
        <w:jc w:val="both"/>
        <w:rPr>
          <w:rFonts w:ascii="Times New Roman" w:eastAsia="Times New Roman" w:hAnsi="Times New Roman" w:cs="Times New Roman"/>
          <w:sz w:val="24"/>
        </w:rPr>
      </w:pPr>
      <w:r w:rsidRPr="000E765C">
        <w:rPr>
          <w:rFonts w:ascii="Times New Roman" w:eastAsia="Arial" w:hAnsi="Times New Roman" w:cs="Times New Roman"/>
          <w:sz w:val="24"/>
          <w:szCs w:val="20"/>
          <w:lang w:eastAsia="ru-RU"/>
        </w:rPr>
        <w:t>Для учащихся 2-4 классов –23 часа</w:t>
      </w:r>
    </w:p>
    <w:p w:rsidR="00407F7C" w:rsidRDefault="00407F7C" w:rsidP="00407F7C">
      <w:pPr>
        <w:spacing w:line="2" w:lineRule="exact"/>
        <w:rPr>
          <w:rFonts w:ascii="Times New Roman" w:eastAsia="Times New Roman" w:hAnsi="Times New Roman"/>
        </w:rPr>
      </w:pPr>
    </w:p>
    <w:p w:rsidR="00407F7C" w:rsidRDefault="00407F7C" w:rsidP="00407F7C">
      <w:pPr>
        <w:spacing w:line="276" w:lineRule="auto"/>
        <w:ind w:left="7" w:right="100"/>
        <w:rPr>
          <w:rFonts w:ascii="Times New Roman" w:eastAsia="Times New Roman" w:hAnsi="Times New Roman"/>
          <w:sz w:val="24"/>
        </w:rPr>
      </w:pPr>
      <w:r>
        <w:rPr>
          <w:rFonts w:ascii="Times New Roman" w:eastAsia="Times New Roman" w:hAnsi="Times New Roman"/>
          <w:sz w:val="24"/>
        </w:rPr>
        <w:t xml:space="preserve"> </w:t>
      </w:r>
    </w:p>
    <w:p w:rsidR="00407F7C" w:rsidRDefault="00407F7C" w:rsidP="00407F7C">
      <w:pPr>
        <w:tabs>
          <w:tab w:val="left" w:pos="278"/>
        </w:tabs>
        <w:spacing w:after="0" w:line="238" w:lineRule="auto"/>
        <w:ind w:left="644"/>
        <w:rPr>
          <w:rFonts w:ascii="Times New Roman" w:eastAsia="Times New Roman" w:hAnsi="Times New Roman"/>
          <w:sz w:val="24"/>
        </w:rPr>
      </w:pPr>
    </w:p>
    <w:p w:rsidR="00407F7C" w:rsidRPr="003622D4" w:rsidRDefault="00407F7C" w:rsidP="00407F7C">
      <w:pPr>
        <w:widowControl w:val="0"/>
        <w:shd w:val="clear" w:color="auto" w:fill="FFFFFF"/>
        <w:tabs>
          <w:tab w:val="left" w:pos="644"/>
          <w:tab w:val="left" w:pos="972"/>
        </w:tabs>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245ED3" w:rsidRDefault="00245ED3" w:rsidP="00245ED3">
      <w:pPr>
        <w:spacing w:line="360" w:lineRule="auto"/>
      </w:pPr>
    </w:p>
    <w:p w:rsidR="00245ED3" w:rsidRDefault="00245ED3" w:rsidP="00245ED3">
      <w:pPr>
        <w:spacing w:line="360" w:lineRule="auto"/>
      </w:pPr>
    </w:p>
    <w:p w:rsidR="00245ED3" w:rsidRDefault="00245ED3" w:rsidP="00245ED3">
      <w:pPr>
        <w:spacing w:line="360" w:lineRule="auto"/>
      </w:pPr>
    </w:p>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B9685A" w:rsidRDefault="00B9685A"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tbl>
      <w:tblPr>
        <w:tblpPr w:leftFromText="180" w:rightFromText="180" w:vertAnchor="page" w:horzAnchor="margin" w:tblpY="391"/>
        <w:tblW w:w="9460" w:type="dxa"/>
        <w:tblLayout w:type="fixed"/>
        <w:tblLook w:val="0000" w:firstRow="0" w:lastRow="0" w:firstColumn="0" w:lastColumn="0" w:noHBand="0" w:noVBand="0"/>
      </w:tblPr>
      <w:tblGrid>
        <w:gridCol w:w="4717"/>
        <w:gridCol w:w="4743"/>
      </w:tblGrid>
      <w:tr w:rsidR="000E765C" w:rsidRPr="00261781" w:rsidTr="000E765C">
        <w:trPr>
          <w:trHeight w:val="1041"/>
        </w:trPr>
        <w:tc>
          <w:tcPr>
            <w:tcW w:w="4717" w:type="dxa"/>
            <w:shd w:val="clear" w:color="auto" w:fill="auto"/>
          </w:tcPr>
          <w:p w:rsidR="000E765C" w:rsidRPr="00261781" w:rsidRDefault="000E765C" w:rsidP="000E765C">
            <w:pPr>
              <w:suppressAutoHyphens/>
              <w:snapToGrid w:val="0"/>
              <w:spacing w:after="0" w:line="240" w:lineRule="auto"/>
              <w:rPr>
                <w:rFonts w:ascii="Times New Roman" w:eastAsia="Times New Roman" w:hAnsi="Times New Roman" w:cs="Times New Roman"/>
                <w:color w:val="000000"/>
                <w:sz w:val="24"/>
                <w:szCs w:val="24"/>
                <w:lang w:eastAsia="ar-SA"/>
              </w:rPr>
            </w:pPr>
            <w:r w:rsidRPr="00261781">
              <w:rPr>
                <w:rFonts w:ascii="Times New Roman" w:eastAsia="Times New Roman" w:hAnsi="Times New Roman" w:cs="Times New Roman"/>
                <w:color w:val="000000"/>
                <w:sz w:val="24"/>
                <w:szCs w:val="24"/>
                <w:lang w:eastAsia="ar-SA"/>
              </w:rPr>
              <w:t xml:space="preserve">Принят </w:t>
            </w:r>
          </w:p>
          <w:p w:rsidR="000E765C" w:rsidRPr="00261781" w:rsidRDefault="000E765C" w:rsidP="000E765C">
            <w:pPr>
              <w:suppressAutoHyphens/>
              <w:spacing w:after="0" w:line="240" w:lineRule="auto"/>
              <w:rPr>
                <w:rFonts w:ascii="Times New Roman" w:eastAsia="Times New Roman" w:hAnsi="Times New Roman" w:cs="Times New Roman"/>
                <w:color w:val="000000"/>
                <w:sz w:val="24"/>
                <w:szCs w:val="20"/>
                <w:lang w:eastAsia="ar-SA"/>
              </w:rPr>
            </w:pPr>
            <w:r w:rsidRPr="00261781">
              <w:rPr>
                <w:rFonts w:ascii="Times New Roman" w:eastAsia="Times New Roman" w:hAnsi="Times New Roman" w:cs="Times New Roman"/>
                <w:color w:val="000000"/>
                <w:sz w:val="24"/>
                <w:szCs w:val="20"/>
                <w:lang w:eastAsia="ar-SA"/>
              </w:rPr>
              <w:t>педагогическим советом</w:t>
            </w:r>
          </w:p>
          <w:p w:rsidR="000E765C" w:rsidRPr="00261781" w:rsidRDefault="000E765C" w:rsidP="000E765C">
            <w:pPr>
              <w:suppressAutoHyphens/>
              <w:spacing w:after="0" w:line="240" w:lineRule="auto"/>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Протокол № ____ от______201</w:t>
            </w:r>
          </w:p>
        </w:tc>
        <w:tc>
          <w:tcPr>
            <w:tcW w:w="4743" w:type="dxa"/>
            <w:shd w:val="clear" w:color="auto" w:fill="auto"/>
          </w:tcPr>
          <w:p w:rsidR="000E765C" w:rsidRPr="00261781" w:rsidRDefault="000E765C" w:rsidP="000E765C">
            <w:pPr>
              <w:suppressAutoHyphens/>
              <w:snapToGrid w:val="0"/>
              <w:spacing w:after="0" w:line="240" w:lineRule="auto"/>
              <w:rPr>
                <w:rFonts w:ascii="Times New Roman" w:eastAsia="Times New Roman" w:hAnsi="Times New Roman" w:cs="Times New Roman"/>
                <w:color w:val="000000"/>
                <w:sz w:val="24"/>
                <w:szCs w:val="24"/>
                <w:lang w:eastAsia="ar-SA"/>
              </w:rPr>
            </w:pPr>
            <w:r w:rsidRPr="00261781">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w:t>
            </w:r>
            <w:r w:rsidRPr="00261781">
              <w:rPr>
                <w:rFonts w:ascii="Times New Roman" w:eastAsia="Times New Roman" w:hAnsi="Times New Roman" w:cs="Times New Roman"/>
                <w:color w:val="000000"/>
                <w:sz w:val="24"/>
                <w:szCs w:val="24"/>
                <w:lang w:eastAsia="ar-SA"/>
              </w:rPr>
              <w:t>Утвержден приказом</w:t>
            </w:r>
          </w:p>
          <w:p w:rsidR="000E765C" w:rsidRDefault="000E765C" w:rsidP="000E76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261781">
              <w:rPr>
                <w:rFonts w:ascii="Times New Roman" w:eastAsia="Times New Roman" w:hAnsi="Times New Roman" w:cs="Times New Roman"/>
                <w:color w:val="000000"/>
                <w:sz w:val="24"/>
                <w:szCs w:val="24"/>
                <w:lang w:eastAsia="ar-SA"/>
              </w:rPr>
              <w:t>директора</w:t>
            </w:r>
          </w:p>
          <w:p w:rsidR="000E765C" w:rsidRPr="00261781" w:rsidRDefault="000E765C" w:rsidP="000E765C">
            <w:pPr>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МКОУ «Хмелевская СОШ»</w:t>
            </w:r>
          </w:p>
          <w:p w:rsidR="000E765C" w:rsidRPr="00261781" w:rsidRDefault="000E765C" w:rsidP="000E765C">
            <w:pPr>
              <w:suppressAutoHyphens/>
              <w:spacing w:after="0" w:line="240" w:lineRule="auto"/>
              <w:rPr>
                <w:rFonts w:ascii="Times New Roman" w:eastAsia="Times New Roman" w:hAnsi="Times New Roman" w:cs="Times New Roman"/>
                <w:color w:val="000000"/>
                <w:sz w:val="24"/>
                <w:szCs w:val="24"/>
                <w:lang w:eastAsia="ar-SA"/>
              </w:rPr>
            </w:pPr>
            <w:r w:rsidRPr="00261781">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 ____</w:t>
            </w:r>
            <w:r w:rsidRPr="00261781">
              <w:rPr>
                <w:rFonts w:ascii="Times New Roman" w:eastAsia="Times New Roman" w:hAnsi="Times New Roman" w:cs="Times New Roman"/>
                <w:color w:val="000000"/>
                <w:sz w:val="24"/>
                <w:szCs w:val="24"/>
                <w:lang w:eastAsia="ar-SA"/>
              </w:rPr>
              <w:t xml:space="preserve"> от </w:t>
            </w:r>
            <w:r>
              <w:rPr>
                <w:rFonts w:ascii="Times New Roman" w:eastAsia="Times New Roman" w:hAnsi="Times New Roman" w:cs="Times New Roman"/>
                <w:color w:val="000000"/>
                <w:sz w:val="24"/>
                <w:szCs w:val="24"/>
                <w:lang w:eastAsia="ar-SA"/>
              </w:rPr>
              <w:t>______201</w:t>
            </w:r>
          </w:p>
        </w:tc>
      </w:tr>
    </w:tbl>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Default="00245ED3" w:rsidP="0013546C">
      <w:pPr>
        <w:suppressAutoHyphens/>
        <w:spacing w:after="0" w:line="240" w:lineRule="auto"/>
        <w:jc w:val="center"/>
        <w:rPr>
          <w:rFonts w:ascii="Times New Roman" w:eastAsia="Times New Roman" w:hAnsi="Times New Roman" w:cs="Times New Roman"/>
          <w:b/>
          <w:color w:val="000000"/>
          <w:szCs w:val="24"/>
          <w:lang w:eastAsia="ar-SA"/>
        </w:rPr>
      </w:pPr>
      <w:proofErr w:type="gramStart"/>
      <w:r w:rsidRPr="003622D4">
        <w:rPr>
          <w:rFonts w:ascii="Times New Roman" w:eastAsia="Times New Roman" w:hAnsi="Times New Roman" w:cs="Times New Roman"/>
          <w:b/>
          <w:color w:val="000000"/>
          <w:szCs w:val="24"/>
          <w:lang w:eastAsia="ar-SA"/>
        </w:rPr>
        <w:t>Учебный  план</w:t>
      </w:r>
      <w:proofErr w:type="gramEnd"/>
      <w:r w:rsidRPr="003622D4">
        <w:rPr>
          <w:rFonts w:ascii="Times New Roman" w:eastAsia="Times New Roman" w:hAnsi="Times New Roman" w:cs="Times New Roman"/>
          <w:b/>
          <w:color w:val="000000"/>
          <w:szCs w:val="24"/>
          <w:lang w:eastAsia="ar-SA"/>
        </w:rPr>
        <w:t xml:space="preserve"> </w:t>
      </w:r>
      <w:r w:rsidR="0013546C">
        <w:rPr>
          <w:rFonts w:ascii="Times New Roman" w:eastAsia="Times New Roman" w:hAnsi="Times New Roman" w:cs="Times New Roman"/>
          <w:b/>
          <w:color w:val="000000"/>
          <w:szCs w:val="24"/>
          <w:lang w:eastAsia="ar-SA"/>
        </w:rPr>
        <w:t>ФГОС НОО</w:t>
      </w:r>
    </w:p>
    <w:p w:rsidR="0013546C" w:rsidRDefault="0013546C" w:rsidP="0013546C">
      <w:pPr>
        <w:suppressAutoHyphens/>
        <w:spacing w:after="0" w:line="240" w:lineRule="auto"/>
        <w:jc w:val="center"/>
        <w:rPr>
          <w:rFonts w:ascii="Times New Roman" w:eastAsia="Times New Roman" w:hAnsi="Times New Roman" w:cs="Times New Roman"/>
          <w:b/>
          <w:color w:val="000000"/>
          <w:szCs w:val="24"/>
          <w:lang w:eastAsia="ar-SA"/>
        </w:rPr>
      </w:pPr>
      <w:r>
        <w:rPr>
          <w:rFonts w:ascii="Times New Roman" w:eastAsia="Times New Roman" w:hAnsi="Times New Roman" w:cs="Times New Roman"/>
          <w:b/>
          <w:color w:val="000000"/>
          <w:szCs w:val="24"/>
          <w:lang w:eastAsia="ar-SA"/>
        </w:rPr>
        <w:t>2018/2019 учебный год</w:t>
      </w:r>
    </w:p>
    <w:p w:rsidR="0013546C" w:rsidRDefault="0013546C" w:rsidP="0013546C">
      <w:pPr>
        <w:suppressAutoHyphens/>
        <w:spacing w:after="0" w:line="240" w:lineRule="auto"/>
        <w:jc w:val="center"/>
        <w:rPr>
          <w:rFonts w:ascii="Times New Roman" w:eastAsia="Times New Roman" w:hAnsi="Times New Roman" w:cs="Times New Roman"/>
          <w:b/>
          <w:color w:val="000000"/>
          <w:szCs w:val="24"/>
          <w:lang w:eastAsia="ar-SA"/>
        </w:rPr>
      </w:pPr>
      <w:r>
        <w:rPr>
          <w:rFonts w:ascii="Times New Roman" w:eastAsia="Times New Roman" w:hAnsi="Times New Roman" w:cs="Times New Roman"/>
          <w:b/>
          <w:color w:val="000000"/>
          <w:szCs w:val="24"/>
          <w:lang w:eastAsia="ar-SA"/>
        </w:rPr>
        <w:t>(пятидневная рабочая неделя)</w:t>
      </w:r>
    </w:p>
    <w:p w:rsidR="0013546C" w:rsidRPr="0013546C" w:rsidRDefault="0013546C" w:rsidP="0013546C">
      <w:pPr>
        <w:suppressAutoHyphens/>
        <w:spacing w:after="0" w:line="240" w:lineRule="auto"/>
        <w:jc w:val="center"/>
        <w:rPr>
          <w:rFonts w:ascii="Times New Roman" w:eastAsia="Times New Roman" w:hAnsi="Times New Roman" w:cs="Times New Roman"/>
          <w:b/>
          <w:color w:val="000000"/>
          <w:szCs w:val="24"/>
          <w:lang w:eastAsia="ar-SA"/>
        </w:rPr>
      </w:pPr>
      <w:r>
        <w:rPr>
          <w:rFonts w:ascii="Times New Roman" w:eastAsia="Times New Roman" w:hAnsi="Times New Roman" w:cs="Times New Roman"/>
          <w:b/>
          <w:color w:val="000000"/>
          <w:szCs w:val="24"/>
          <w:lang w:eastAsia="ar-SA"/>
        </w:rPr>
        <w:t>УМК «Начальная школа XXI век)</w:t>
      </w:r>
    </w:p>
    <w:tbl>
      <w:tblPr>
        <w:tblpPr w:leftFromText="180" w:rightFromText="180" w:vertAnchor="text" w:horzAnchor="margin" w:tblpXSpec="center" w:tblpY="436"/>
        <w:tblW w:w="10528" w:type="dxa"/>
        <w:tblLayout w:type="fixed"/>
        <w:tblLook w:val="0000" w:firstRow="0" w:lastRow="0" w:firstColumn="0" w:lastColumn="0" w:noHBand="0" w:noVBand="0"/>
      </w:tblPr>
      <w:tblGrid>
        <w:gridCol w:w="2044"/>
        <w:gridCol w:w="3299"/>
        <w:gridCol w:w="979"/>
        <w:gridCol w:w="965"/>
        <w:gridCol w:w="966"/>
        <w:gridCol w:w="1078"/>
        <w:gridCol w:w="1197"/>
      </w:tblGrid>
      <w:tr w:rsidR="00245ED3" w:rsidRPr="003622D4" w:rsidTr="000E765C">
        <w:trPr>
          <w:trHeight w:val="373"/>
        </w:trPr>
        <w:tc>
          <w:tcPr>
            <w:tcW w:w="2044" w:type="dxa"/>
            <w:vMerge w:val="restart"/>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Предметные области</w:t>
            </w:r>
          </w:p>
        </w:tc>
        <w:tc>
          <w:tcPr>
            <w:tcW w:w="3299" w:type="dxa"/>
            <w:vMerge w:val="restart"/>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
                <w:bCs/>
                <w:lang w:eastAsia="ar-SA"/>
              </w:rPr>
            </w:pPr>
            <w:r>
              <w:rPr>
                <w:rFonts w:ascii="Times New Roman" w:eastAsia="Times New Roman" w:hAnsi="Times New Roman" w:cs="Times New Roman"/>
                <w:b/>
                <w:bCs/>
                <w:noProof/>
                <w:lang w:eastAsia="ru-RU"/>
              </w:rPr>
              <mc:AlternateContent>
                <mc:Choice Requires="wps">
                  <w:drawing>
                    <wp:anchor distT="0" distB="0" distL="114300" distR="114300" simplePos="0" relativeHeight="251659264" behindDoc="0" locked="0" layoutInCell="1" allowOverlap="1" wp14:anchorId="43CA65A4" wp14:editId="46AA1307">
                      <wp:simplePos x="0" y="0"/>
                      <wp:positionH relativeFrom="column">
                        <wp:posOffset>-36830</wp:posOffset>
                      </wp:positionH>
                      <wp:positionV relativeFrom="paragraph">
                        <wp:posOffset>22860</wp:posOffset>
                      </wp:positionV>
                      <wp:extent cx="2066925" cy="43815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066925" cy="438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9BFE4F"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1.8pt" to="159.8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" strokecolor="windowText" strokeweight=".5pt">
                      <v:stroke joinstyle="miter"/>
                    </v:line>
                  </w:pict>
                </mc:Fallback>
              </mc:AlternateContent>
            </w:r>
            <w:r w:rsidRPr="003622D4">
              <w:rPr>
                <w:rFonts w:ascii="Times New Roman" w:eastAsia="Times New Roman" w:hAnsi="Times New Roman" w:cs="Times New Roman"/>
                <w:b/>
                <w:bCs/>
                <w:lang w:eastAsia="ar-SA"/>
              </w:rPr>
              <w:t xml:space="preserve">Учебные предметы </w:t>
            </w:r>
          </w:p>
          <w:p w:rsidR="00245ED3" w:rsidRPr="003622D4" w:rsidRDefault="00245ED3" w:rsidP="00245ED3">
            <w:pPr>
              <w:suppressAutoHyphens/>
              <w:spacing w:after="0" w:line="240" w:lineRule="auto"/>
              <w:jc w:val="right"/>
              <w:rPr>
                <w:rFonts w:ascii="Times New Roman" w:eastAsia="Times New Roman" w:hAnsi="Times New Roman" w:cs="Times New Roman"/>
                <w:b/>
                <w:lang w:eastAsia="ar-SA"/>
              </w:rPr>
            </w:pPr>
            <w:r w:rsidRPr="003622D4">
              <w:rPr>
                <w:rFonts w:ascii="Times New Roman" w:eastAsia="Times New Roman" w:hAnsi="Times New Roman" w:cs="Times New Roman"/>
                <w:b/>
                <w:lang w:eastAsia="ar-SA"/>
              </w:rPr>
              <w:t>классы</w:t>
            </w:r>
          </w:p>
        </w:tc>
        <w:tc>
          <w:tcPr>
            <w:tcW w:w="3988" w:type="dxa"/>
            <w:gridSpan w:val="4"/>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Количество часов в неделю</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p>
          <w:p w:rsidR="00245ED3" w:rsidRPr="003622D4" w:rsidRDefault="00245ED3" w:rsidP="00245ED3">
            <w:pPr>
              <w:tabs>
                <w:tab w:val="left" w:pos="4500"/>
                <w:tab w:val="left" w:pos="9180"/>
                <w:tab w:val="left" w:pos="9360"/>
              </w:tabs>
              <w:suppressAutoHyphens/>
              <w:spacing w:after="0" w:line="240" w:lineRule="auto"/>
              <w:jc w:val="center"/>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 xml:space="preserve">Всего </w:t>
            </w:r>
          </w:p>
        </w:tc>
      </w:tr>
      <w:tr w:rsidR="00245ED3" w:rsidRPr="003622D4" w:rsidTr="000E765C">
        <w:trPr>
          <w:trHeight w:val="373"/>
        </w:trPr>
        <w:tc>
          <w:tcPr>
            <w:tcW w:w="2044" w:type="dxa"/>
            <w:vMerge/>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suppressAutoHyphens/>
              <w:snapToGrid w:val="0"/>
              <w:spacing w:after="0" w:line="240" w:lineRule="auto"/>
              <w:rPr>
                <w:rFonts w:ascii="Times New Roman" w:eastAsia="Times New Roman" w:hAnsi="Times New Roman" w:cs="Times New Roman"/>
                <w:b/>
                <w:lang w:eastAsia="ar-SA"/>
              </w:rPr>
            </w:pPr>
          </w:p>
        </w:tc>
        <w:tc>
          <w:tcPr>
            <w:tcW w:w="3299" w:type="dxa"/>
            <w:vMerge/>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suppressAutoHyphens/>
              <w:snapToGrid w:val="0"/>
              <w:spacing w:after="0" w:line="240" w:lineRule="auto"/>
              <w:rPr>
                <w:rFonts w:ascii="Times New Roman" w:eastAsia="Times New Roman" w:hAnsi="Times New Roman" w:cs="Times New Roman"/>
                <w:b/>
                <w:lang w:eastAsia="ar-SA"/>
              </w:rPr>
            </w:pPr>
          </w:p>
        </w:tc>
        <w:tc>
          <w:tcPr>
            <w:tcW w:w="979" w:type="dxa"/>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I</w:t>
            </w:r>
          </w:p>
        </w:tc>
        <w:tc>
          <w:tcPr>
            <w:tcW w:w="965" w:type="dxa"/>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II</w:t>
            </w:r>
          </w:p>
        </w:tc>
        <w:tc>
          <w:tcPr>
            <w:tcW w:w="966" w:type="dxa"/>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III</w:t>
            </w:r>
          </w:p>
        </w:tc>
        <w:tc>
          <w:tcPr>
            <w:tcW w:w="1078" w:type="dxa"/>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IV</w:t>
            </w:r>
          </w:p>
        </w:tc>
        <w:tc>
          <w:tcPr>
            <w:tcW w:w="1197" w:type="dxa"/>
            <w:vMerge/>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p>
        </w:tc>
      </w:tr>
      <w:tr w:rsidR="00245ED3" w:rsidRPr="003622D4" w:rsidTr="00C648F9">
        <w:trPr>
          <w:trHeight w:val="503"/>
        </w:trPr>
        <w:tc>
          <w:tcPr>
            <w:tcW w:w="9331" w:type="dxa"/>
            <w:gridSpan w:val="6"/>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Обязательная часть</w:t>
            </w:r>
          </w:p>
        </w:tc>
        <w:tc>
          <w:tcPr>
            <w:tcW w:w="1197" w:type="dxa"/>
            <w:vMerge/>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p>
        </w:tc>
      </w:tr>
      <w:tr w:rsidR="00C648F9" w:rsidRPr="003622D4" w:rsidTr="00861AD0">
        <w:trPr>
          <w:trHeight w:val="373"/>
        </w:trPr>
        <w:tc>
          <w:tcPr>
            <w:tcW w:w="2044" w:type="dxa"/>
            <w:vMerge w:val="restart"/>
            <w:tcBorders>
              <w:top w:val="single" w:sz="4" w:space="0" w:color="000000"/>
              <w:left w:val="single" w:sz="4" w:space="0" w:color="000000"/>
              <w:bottom w:val="single" w:sz="4" w:space="0" w:color="000000"/>
            </w:tcBorders>
            <w:shd w:val="clear" w:color="auto" w:fill="auto"/>
            <w:vAlign w:val="center"/>
          </w:tcPr>
          <w:p w:rsidR="00C648F9" w:rsidRPr="003622D4" w:rsidRDefault="00C648F9" w:rsidP="00C648F9">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Филология </w:t>
            </w:r>
          </w:p>
        </w:tc>
        <w:tc>
          <w:tcPr>
            <w:tcW w:w="3299" w:type="dxa"/>
            <w:tcBorders>
              <w:top w:val="single" w:sz="4" w:space="0" w:color="000000"/>
              <w:left w:val="single" w:sz="4" w:space="0" w:color="000000"/>
              <w:bottom w:val="single" w:sz="4" w:space="0" w:color="000000"/>
            </w:tcBorders>
            <w:shd w:val="clear" w:color="auto" w:fill="auto"/>
            <w:vAlign w:val="center"/>
          </w:tcPr>
          <w:p w:rsidR="00C648F9" w:rsidRPr="003622D4" w:rsidRDefault="00C648F9" w:rsidP="00C648F9">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Русский язык</w:t>
            </w:r>
          </w:p>
        </w:tc>
        <w:tc>
          <w:tcPr>
            <w:tcW w:w="979" w:type="dxa"/>
            <w:tcBorders>
              <w:top w:val="single" w:sz="4" w:space="0" w:color="000000"/>
              <w:left w:val="single" w:sz="4" w:space="0" w:color="000000"/>
              <w:bottom w:val="single" w:sz="4" w:space="0" w:color="000000"/>
            </w:tcBorders>
            <w:shd w:val="clear" w:color="auto" w:fill="auto"/>
            <w:vAlign w:val="center"/>
          </w:tcPr>
          <w:p w:rsidR="00C648F9" w:rsidRPr="003622D4" w:rsidRDefault="00C648F9" w:rsidP="00C648F9">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p>
        </w:tc>
        <w:tc>
          <w:tcPr>
            <w:tcW w:w="965" w:type="dxa"/>
            <w:tcBorders>
              <w:top w:val="single" w:sz="4" w:space="0" w:color="000000"/>
              <w:left w:val="single" w:sz="4" w:space="0" w:color="000000"/>
              <w:bottom w:val="single" w:sz="4" w:space="0" w:color="000000"/>
            </w:tcBorders>
            <w:shd w:val="clear" w:color="auto" w:fill="auto"/>
          </w:tcPr>
          <w:p w:rsidR="00C648F9" w:rsidRDefault="00C648F9" w:rsidP="00C648F9">
            <w:r w:rsidRPr="00357BD8">
              <w:rPr>
                <w:rFonts w:ascii="Times New Roman" w:eastAsia="Times New Roman" w:hAnsi="Times New Roman" w:cs="Times New Roman"/>
                <w:bCs/>
                <w:lang w:eastAsia="ar-SA"/>
              </w:rPr>
              <w:t>5*</w:t>
            </w:r>
          </w:p>
        </w:tc>
        <w:tc>
          <w:tcPr>
            <w:tcW w:w="966" w:type="dxa"/>
            <w:tcBorders>
              <w:top w:val="single" w:sz="4" w:space="0" w:color="000000"/>
              <w:left w:val="single" w:sz="4" w:space="0" w:color="000000"/>
              <w:bottom w:val="single" w:sz="4" w:space="0" w:color="000000"/>
            </w:tcBorders>
            <w:shd w:val="clear" w:color="auto" w:fill="auto"/>
          </w:tcPr>
          <w:p w:rsidR="00C648F9" w:rsidRDefault="00C648F9" w:rsidP="00C648F9">
            <w:r w:rsidRPr="00357BD8">
              <w:rPr>
                <w:rFonts w:ascii="Times New Roman" w:eastAsia="Times New Roman" w:hAnsi="Times New Roman" w:cs="Times New Roman"/>
                <w:bCs/>
                <w:lang w:eastAsia="ar-SA"/>
              </w:rPr>
              <w:t>5*</w:t>
            </w:r>
          </w:p>
        </w:tc>
        <w:tc>
          <w:tcPr>
            <w:tcW w:w="1078" w:type="dxa"/>
            <w:tcBorders>
              <w:top w:val="single" w:sz="4" w:space="0" w:color="000000"/>
              <w:left w:val="single" w:sz="4" w:space="0" w:color="000000"/>
              <w:bottom w:val="single" w:sz="4" w:space="0" w:color="000000"/>
            </w:tcBorders>
            <w:shd w:val="clear" w:color="auto" w:fill="auto"/>
          </w:tcPr>
          <w:p w:rsidR="00C648F9" w:rsidRDefault="00C648F9" w:rsidP="00C648F9">
            <w:r w:rsidRPr="00357BD8">
              <w:rPr>
                <w:rFonts w:ascii="Times New Roman" w:eastAsia="Times New Roman" w:hAnsi="Times New Roman" w:cs="Times New Roman"/>
                <w:bCs/>
                <w:lang w:eastAsia="ar-SA"/>
              </w:rPr>
              <w:t>5*</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C648F9" w:rsidRPr="003622D4" w:rsidRDefault="00C648F9" w:rsidP="00C648F9">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20</w:t>
            </w:r>
          </w:p>
        </w:tc>
      </w:tr>
      <w:tr w:rsidR="00245ED3" w:rsidRPr="003622D4" w:rsidTr="00C648F9">
        <w:trPr>
          <w:trHeight w:val="389"/>
        </w:trPr>
        <w:tc>
          <w:tcPr>
            <w:tcW w:w="2044" w:type="dxa"/>
            <w:vMerge/>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p>
        </w:tc>
        <w:tc>
          <w:tcPr>
            <w:tcW w:w="3299"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C648F9">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Литературное чтение</w:t>
            </w:r>
            <w:r>
              <w:rPr>
                <w:rFonts w:ascii="Times New Roman" w:eastAsia="Times New Roman" w:hAnsi="Times New Roman" w:cs="Times New Roman"/>
                <w:bCs/>
                <w:lang w:eastAsia="ar-SA"/>
              </w:rPr>
              <w:t xml:space="preserve"> </w:t>
            </w:r>
            <w:r w:rsidR="00C648F9">
              <w:rPr>
                <w:rFonts w:ascii="Times New Roman" w:eastAsia="Times New Roman" w:hAnsi="Times New Roman" w:cs="Times New Roman"/>
                <w:bCs/>
                <w:lang w:eastAsia="ar-SA"/>
              </w:rPr>
              <w:t xml:space="preserve"> </w:t>
            </w:r>
          </w:p>
        </w:tc>
        <w:tc>
          <w:tcPr>
            <w:tcW w:w="979"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4</w:t>
            </w:r>
          </w:p>
        </w:tc>
        <w:tc>
          <w:tcPr>
            <w:tcW w:w="965"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4</w:t>
            </w:r>
          </w:p>
        </w:tc>
        <w:tc>
          <w:tcPr>
            <w:tcW w:w="966"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4</w:t>
            </w:r>
          </w:p>
        </w:tc>
        <w:tc>
          <w:tcPr>
            <w:tcW w:w="10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3</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15</w:t>
            </w:r>
          </w:p>
        </w:tc>
      </w:tr>
      <w:tr w:rsidR="000E765C" w:rsidRPr="003622D4" w:rsidTr="000E765C">
        <w:trPr>
          <w:trHeight w:val="373"/>
        </w:trPr>
        <w:tc>
          <w:tcPr>
            <w:tcW w:w="2044" w:type="dxa"/>
            <w:vMerge w:val="restart"/>
            <w:tcBorders>
              <w:top w:val="single" w:sz="4" w:space="0" w:color="000000"/>
              <w:left w:val="single" w:sz="4" w:space="0" w:color="000000"/>
            </w:tcBorders>
            <w:shd w:val="clear" w:color="auto" w:fill="auto"/>
            <w:vAlign w:val="center"/>
          </w:tcPr>
          <w:p w:rsidR="000E765C" w:rsidRPr="000E765C" w:rsidRDefault="000E765C" w:rsidP="000E765C">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Родной язык и</w:t>
            </w:r>
          </w:p>
          <w:p w:rsidR="000E765C" w:rsidRPr="000E765C" w:rsidRDefault="000E765C" w:rsidP="000E765C">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литературное чтение на</w:t>
            </w:r>
            <w:r>
              <w:rPr>
                <w:rFonts w:ascii="Times New Roman" w:eastAsia="Times New Roman" w:hAnsi="Times New Roman" w:cs="Times New Roman"/>
                <w:bCs/>
                <w:lang w:eastAsia="ar-SA"/>
              </w:rPr>
              <w:t xml:space="preserve"> </w:t>
            </w:r>
          </w:p>
          <w:p w:rsidR="000E765C" w:rsidRPr="003622D4" w:rsidRDefault="000E765C" w:rsidP="000E765C">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родном языке</w:t>
            </w:r>
          </w:p>
        </w:tc>
        <w:tc>
          <w:tcPr>
            <w:tcW w:w="3299" w:type="dxa"/>
            <w:tcBorders>
              <w:top w:val="single" w:sz="4" w:space="0" w:color="000000"/>
              <w:left w:val="single" w:sz="4" w:space="0" w:color="000000"/>
              <w:bottom w:val="single" w:sz="4" w:space="0" w:color="000000"/>
            </w:tcBorders>
            <w:shd w:val="clear" w:color="auto" w:fill="auto"/>
            <w:vAlign w:val="center"/>
          </w:tcPr>
          <w:p w:rsidR="000E765C" w:rsidRPr="003622D4" w:rsidRDefault="00C648F9"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Родно</w:t>
            </w:r>
            <w:r w:rsidRPr="003622D4">
              <w:rPr>
                <w:rFonts w:ascii="Times New Roman" w:eastAsia="Times New Roman" w:hAnsi="Times New Roman" w:cs="Times New Roman"/>
                <w:bCs/>
                <w:lang w:eastAsia="ar-SA"/>
              </w:rPr>
              <w:t>й язык</w:t>
            </w:r>
          </w:p>
        </w:tc>
        <w:tc>
          <w:tcPr>
            <w:tcW w:w="979" w:type="dxa"/>
            <w:tcBorders>
              <w:top w:val="single" w:sz="4" w:space="0" w:color="000000"/>
              <w:left w:val="single" w:sz="4" w:space="0" w:color="000000"/>
              <w:bottom w:val="single" w:sz="4" w:space="0" w:color="000000"/>
            </w:tcBorders>
            <w:shd w:val="clear" w:color="auto" w:fill="auto"/>
            <w:vAlign w:val="center"/>
          </w:tcPr>
          <w:p w:rsidR="000E765C" w:rsidRPr="003622D4" w:rsidRDefault="00C648F9"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965" w:type="dxa"/>
            <w:tcBorders>
              <w:top w:val="single" w:sz="4" w:space="0" w:color="000000"/>
              <w:left w:val="single" w:sz="4" w:space="0" w:color="000000"/>
              <w:bottom w:val="single" w:sz="4" w:space="0" w:color="000000"/>
            </w:tcBorders>
            <w:shd w:val="clear" w:color="auto" w:fill="auto"/>
            <w:vAlign w:val="center"/>
          </w:tcPr>
          <w:p w:rsidR="000E765C" w:rsidRPr="003622D4" w:rsidRDefault="00C648F9"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966" w:type="dxa"/>
            <w:tcBorders>
              <w:top w:val="single" w:sz="4" w:space="0" w:color="000000"/>
              <w:left w:val="single" w:sz="4" w:space="0" w:color="000000"/>
              <w:bottom w:val="single" w:sz="4" w:space="0" w:color="000000"/>
            </w:tcBorders>
            <w:shd w:val="clear" w:color="auto" w:fill="auto"/>
            <w:vAlign w:val="center"/>
          </w:tcPr>
          <w:p w:rsidR="000E765C" w:rsidRPr="003622D4" w:rsidRDefault="00C648F9"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1078" w:type="dxa"/>
            <w:tcBorders>
              <w:top w:val="single" w:sz="4" w:space="0" w:color="000000"/>
              <w:left w:val="single" w:sz="4" w:space="0" w:color="000000"/>
              <w:bottom w:val="single" w:sz="4" w:space="0" w:color="000000"/>
            </w:tcBorders>
            <w:shd w:val="clear" w:color="auto" w:fill="auto"/>
            <w:vAlign w:val="center"/>
          </w:tcPr>
          <w:p w:rsidR="000E765C" w:rsidRPr="003622D4" w:rsidRDefault="00C648F9"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0E765C" w:rsidRPr="003622D4" w:rsidRDefault="00C648F9"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r>
      <w:tr w:rsidR="000E765C" w:rsidRPr="003622D4" w:rsidTr="000E765C">
        <w:trPr>
          <w:trHeight w:val="373"/>
        </w:trPr>
        <w:tc>
          <w:tcPr>
            <w:tcW w:w="2044" w:type="dxa"/>
            <w:vMerge/>
            <w:tcBorders>
              <w:left w:val="single" w:sz="4" w:space="0" w:color="000000"/>
              <w:bottom w:val="single" w:sz="4" w:space="0" w:color="000000"/>
            </w:tcBorders>
            <w:shd w:val="clear" w:color="auto" w:fill="auto"/>
            <w:vAlign w:val="center"/>
          </w:tcPr>
          <w:p w:rsidR="000E765C" w:rsidRPr="003622D4" w:rsidRDefault="000E765C"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p>
        </w:tc>
        <w:tc>
          <w:tcPr>
            <w:tcW w:w="3299" w:type="dxa"/>
            <w:tcBorders>
              <w:top w:val="single" w:sz="4" w:space="0" w:color="000000"/>
              <w:left w:val="single" w:sz="4" w:space="0" w:color="000000"/>
              <w:bottom w:val="single" w:sz="4" w:space="0" w:color="000000"/>
            </w:tcBorders>
            <w:shd w:val="clear" w:color="auto" w:fill="auto"/>
            <w:vAlign w:val="center"/>
          </w:tcPr>
          <w:p w:rsidR="00C648F9" w:rsidRPr="00C648F9" w:rsidRDefault="00C648F9" w:rsidP="00C648F9">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C648F9">
              <w:rPr>
                <w:rFonts w:ascii="Times New Roman" w:eastAsia="Times New Roman" w:hAnsi="Times New Roman" w:cs="Times New Roman"/>
                <w:bCs/>
                <w:lang w:eastAsia="ar-SA"/>
              </w:rPr>
              <w:t>Литературное чтение на</w:t>
            </w:r>
          </w:p>
          <w:p w:rsidR="000E765C" w:rsidRPr="003622D4" w:rsidRDefault="00C648F9" w:rsidP="00C648F9">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C648F9">
              <w:rPr>
                <w:rFonts w:ascii="Times New Roman" w:eastAsia="Times New Roman" w:hAnsi="Times New Roman" w:cs="Times New Roman"/>
                <w:bCs/>
                <w:lang w:eastAsia="ar-SA"/>
              </w:rPr>
              <w:t>родном языке</w:t>
            </w:r>
          </w:p>
        </w:tc>
        <w:tc>
          <w:tcPr>
            <w:tcW w:w="979" w:type="dxa"/>
            <w:tcBorders>
              <w:top w:val="single" w:sz="4" w:space="0" w:color="000000"/>
              <w:left w:val="single" w:sz="4" w:space="0" w:color="000000"/>
              <w:bottom w:val="single" w:sz="4" w:space="0" w:color="000000"/>
            </w:tcBorders>
            <w:shd w:val="clear" w:color="auto" w:fill="auto"/>
            <w:vAlign w:val="center"/>
          </w:tcPr>
          <w:p w:rsidR="000E765C" w:rsidRPr="003622D4" w:rsidRDefault="00C648F9"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965" w:type="dxa"/>
            <w:tcBorders>
              <w:top w:val="single" w:sz="4" w:space="0" w:color="000000"/>
              <w:left w:val="single" w:sz="4" w:space="0" w:color="000000"/>
              <w:bottom w:val="single" w:sz="4" w:space="0" w:color="000000"/>
            </w:tcBorders>
            <w:shd w:val="clear" w:color="auto" w:fill="auto"/>
            <w:vAlign w:val="center"/>
          </w:tcPr>
          <w:p w:rsidR="000E765C" w:rsidRPr="003622D4" w:rsidRDefault="00C648F9"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966" w:type="dxa"/>
            <w:tcBorders>
              <w:top w:val="single" w:sz="4" w:space="0" w:color="000000"/>
              <w:left w:val="single" w:sz="4" w:space="0" w:color="000000"/>
              <w:bottom w:val="single" w:sz="4" w:space="0" w:color="000000"/>
            </w:tcBorders>
            <w:shd w:val="clear" w:color="auto" w:fill="auto"/>
            <w:vAlign w:val="center"/>
          </w:tcPr>
          <w:p w:rsidR="000E765C" w:rsidRPr="003622D4" w:rsidRDefault="00C648F9"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1078" w:type="dxa"/>
            <w:tcBorders>
              <w:top w:val="single" w:sz="4" w:space="0" w:color="000000"/>
              <w:left w:val="single" w:sz="4" w:space="0" w:color="000000"/>
              <w:bottom w:val="single" w:sz="4" w:space="0" w:color="000000"/>
            </w:tcBorders>
            <w:shd w:val="clear" w:color="auto" w:fill="auto"/>
            <w:vAlign w:val="center"/>
          </w:tcPr>
          <w:p w:rsidR="000E765C" w:rsidRPr="003622D4" w:rsidRDefault="00C648F9"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0E765C" w:rsidRPr="003622D4" w:rsidRDefault="00C648F9"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r>
      <w:tr w:rsidR="00245ED3" w:rsidRPr="003622D4" w:rsidTr="000E765C">
        <w:trPr>
          <w:trHeight w:val="373"/>
        </w:trPr>
        <w:tc>
          <w:tcPr>
            <w:tcW w:w="2044" w:type="dxa"/>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Иностранный язык</w:t>
            </w:r>
          </w:p>
        </w:tc>
        <w:tc>
          <w:tcPr>
            <w:tcW w:w="3299" w:type="dxa"/>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Иностранный язык</w:t>
            </w:r>
            <w:r w:rsidR="00C648F9">
              <w:rPr>
                <w:rFonts w:ascii="Times New Roman" w:eastAsia="Times New Roman" w:hAnsi="Times New Roman" w:cs="Times New Roman"/>
                <w:bCs/>
                <w:lang w:eastAsia="ar-SA"/>
              </w:rPr>
              <w:t xml:space="preserve"> (немецкий язык)</w:t>
            </w:r>
          </w:p>
        </w:tc>
        <w:tc>
          <w:tcPr>
            <w:tcW w:w="979"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lang w:eastAsia="ar-SA"/>
              </w:rPr>
            </w:pPr>
            <w:r w:rsidRPr="003622D4">
              <w:rPr>
                <w:rFonts w:ascii="Times New Roman" w:eastAsia="Times New Roman" w:hAnsi="Times New Roman" w:cs="Times New Roman"/>
                <w:lang w:eastAsia="ar-SA"/>
              </w:rPr>
              <w:t>–</w:t>
            </w:r>
          </w:p>
        </w:tc>
        <w:tc>
          <w:tcPr>
            <w:tcW w:w="965"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2</w:t>
            </w:r>
          </w:p>
        </w:tc>
        <w:tc>
          <w:tcPr>
            <w:tcW w:w="966"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2</w:t>
            </w:r>
          </w:p>
        </w:tc>
        <w:tc>
          <w:tcPr>
            <w:tcW w:w="10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C648F9">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6</w:t>
            </w:r>
          </w:p>
        </w:tc>
      </w:tr>
      <w:tr w:rsidR="00245ED3" w:rsidRPr="003622D4" w:rsidTr="000E765C">
        <w:trPr>
          <w:trHeight w:val="373"/>
        </w:trPr>
        <w:tc>
          <w:tcPr>
            <w:tcW w:w="2044" w:type="dxa"/>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Математика и информатика</w:t>
            </w:r>
          </w:p>
        </w:tc>
        <w:tc>
          <w:tcPr>
            <w:tcW w:w="3299" w:type="dxa"/>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 xml:space="preserve">Математика </w:t>
            </w:r>
          </w:p>
        </w:tc>
        <w:tc>
          <w:tcPr>
            <w:tcW w:w="979"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4</w:t>
            </w:r>
          </w:p>
        </w:tc>
        <w:tc>
          <w:tcPr>
            <w:tcW w:w="965"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4</w:t>
            </w:r>
          </w:p>
        </w:tc>
        <w:tc>
          <w:tcPr>
            <w:tcW w:w="966"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4</w:t>
            </w:r>
          </w:p>
        </w:tc>
        <w:tc>
          <w:tcPr>
            <w:tcW w:w="10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16</w:t>
            </w:r>
          </w:p>
        </w:tc>
      </w:tr>
      <w:tr w:rsidR="00245ED3" w:rsidRPr="003622D4" w:rsidTr="000E765C">
        <w:trPr>
          <w:trHeight w:val="281"/>
        </w:trPr>
        <w:tc>
          <w:tcPr>
            <w:tcW w:w="2044" w:type="dxa"/>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Обществознание и естествознание</w:t>
            </w:r>
          </w:p>
          <w:p w:rsidR="00245ED3" w:rsidRPr="003622D4" w:rsidRDefault="00245ED3" w:rsidP="00245ED3">
            <w:pPr>
              <w:tabs>
                <w:tab w:val="left" w:pos="4500"/>
                <w:tab w:val="left" w:pos="9180"/>
                <w:tab w:val="left" w:pos="9360"/>
              </w:tabs>
              <w:suppressAutoHyphens/>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(Окружающий мир)</w:t>
            </w:r>
          </w:p>
        </w:tc>
        <w:tc>
          <w:tcPr>
            <w:tcW w:w="3299" w:type="dxa"/>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Окружающий мир</w:t>
            </w:r>
          </w:p>
        </w:tc>
        <w:tc>
          <w:tcPr>
            <w:tcW w:w="979"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2</w:t>
            </w:r>
          </w:p>
        </w:tc>
        <w:tc>
          <w:tcPr>
            <w:tcW w:w="965"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2</w:t>
            </w:r>
          </w:p>
        </w:tc>
        <w:tc>
          <w:tcPr>
            <w:tcW w:w="966"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2</w:t>
            </w:r>
          </w:p>
        </w:tc>
        <w:tc>
          <w:tcPr>
            <w:tcW w:w="10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C648F9" w:rsidRDefault="00C648F9"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p>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8</w:t>
            </w:r>
          </w:p>
        </w:tc>
      </w:tr>
      <w:tr w:rsidR="00245ED3" w:rsidRPr="003622D4" w:rsidTr="000E765C">
        <w:trPr>
          <w:trHeight w:val="373"/>
        </w:trPr>
        <w:tc>
          <w:tcPr>
            <w:tcW w:w="2044" w:type="dxa"/>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Arial Unicode MS" w:hAnsi="Times New Roman" w:cs="Times New Roman"/>
                <w:color w:val="000000"/>
                <w:lang w:eastAsia="ar-SA"/>
              </w:rPr>
            </w:pPr>
            <w:r w:rsidRPr="003622D4">
              <w:rPr>
                <w:rFonts w:ascii="Times New Roman" w:eastAsia="Times New Roman" w:hAnsi="Times New Roman" w:cs="Times New Roman"/>
                <w:bCs/>
                <w:lang w:eastAsia="ar-SA"/>
              </w:rPr>
              <w:t xml:space="preserve">Основы </w:t>
            </w:r>
            <w:r w:rsidRPr="003622D4">
              <w:rPr>
                <w:rFonts w:ascii="Times New Roman" w:eastAsia="@Arial Unicode MS" w:hAnsi="Times New Roman" w:cs="Times New Roman"/>
                <w:color w:val="000000"/>
                <w:lang w:eastAsia="ar-SA"/>
              </w:rPr>
              <w:t>религиозных культур и светской этики</w:t>
            </w:r>
          </w:p>
        </w:tc>
        <w:tc>
          <w:tcPr>
            <w:tcW w:w="3299" w:type="dxa"/>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Arial Unicode MS" w:hAnsi="Times New Roman" w:cs="Times New Roman"/>
                <w:color w:val="000000"/>
                <w:lang w:eastAsia="ar-SA"/>
              </w:rPr>
            </w:pPr>
            <w:r w:rsidRPr="003622D4">
              <w:rPr>
                <w:rFonts w:ascii="Times New Roman" w:eastAsia="Times New Roman" w:hAnsi="Times New Roman" w:cs="Times New Roman"/>
                <w:bCs/>
                <w:lang w:eastAsia="ar-SA"/>
              </w:rPr>
              <w:t xml:space="preserve">Основы </w:t>
            </w:r>
            <w:r w:rsidRPr="003622D4">
              <w:rPr>
                <w:rFonts w:ascii="Times New Roman" w:eastAsia="@Arial Unicode MS" w:hAnsi="Times New Roman" w:cs="Times New Roman"/>
                <w:color w:val="000000"/>
                <w:lang w:eastAsia="ar-SA"/>
              </w:rPr>
              <w:t>религиозных культур и светской этики</w:t>
            </w:r>
          </w:p>
        </w:tc>
        <w:tc>
          <w:tcPr>
            <w:tcW w:w="979"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w:t>
            </w:r>
          </w:p>
        </w:tc>
        <w:tc>
          <w:tcPr>
            <w:tcW w:w="965"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w:t>
            </w:r>
          </w:p>
        </w:tc>
        <w:tc>
          <w:tcPr>
            <w:tcW w:w="966"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w:t>
            </w:r>
          </w:p>
        </w:tc>
        <w:tc>
          <w:tcPr>
            <w:tcW w:w="10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C648F9" w:rsidRDefault="00C648F9"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p>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w:t>
            </w:r>
          </w:p>
        </w:tc>
      </w:tr>
      <w:tr w:rsidR="00245ED3" w:rsidRPr="003622D4" w:rsidTr="000E765C">
        <w:trPr>
          <w:trHeight w:val="373"/>
        </w:trPr>
        <w:tc>
          <w:tcPr>
            <w:tcW w:w="2044" w:type="dxa"/>
            <w:vMerge w:val="restart"/>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Искусство</w:t>
            </w:r>
          </w:p>
        </w:tc>
        <w:tc>
          <w:tcPr>
            <w:tcW w:w="3299"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Музыка</w:t>
            </w:r>
          </w:p>
        </w:tc>
        <w:tc>
          <w:tcPr>
            <w:tcW w:w="979"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w:t>
            </w:r>
          </w:p>
        </w:tc>
        <w:tc>
          <w:tcPr>
            <w:tcW w:w="965"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w:t>
            </w:r>
          </w:p>
        </w:tc>
        <w:tc>
          <w:tcPr>
            <w:tcW w:w="966"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w:t>
            </w:r>
          </w:p>
        </w:tc>
        <w:tc>
          <w:tcPr>
            <w:tcW w:w="10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4</w:t>
            </w:r>
          </w:p>
        </w:tc>
      </w:tr>
      <w:tr w:rsidR="00245ED3" w:rsidRPr="003622D4" w:rsidTr="000E765C">
        <w:trPr>
          <w:trHeight w:val="373"/>
        </w:trPr>
        <w:tc>
          <w:tcPr>
            <w:tcW w:w="2044" w:type="dxa"/>
            <w:vMerge/>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p>
        </w:tc>
        <w:tc>
          <w:tcPr>
            <w:tcW w:w="3299"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Изобразительное искусство</w:t>
            </w:r>
          </w:p>
        </w:tc>
        <w:tc>
          <w:tcPr>
            <w:tcW w:w="979"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w:t>
            </w:r>
          </w:p>
        </w:tc>
        <w:tc>
          <w:tcPr>
            <w:tcW w:w="965"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w:t>
            </w:r>
          </w:p>
        </w:tc>
        <w:tc>
          <w:tcPr>
            <w:tcW w:w="966"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w:t>
            </w:r>
          </w:p>
        </w:tc>
        <w:tc>
          <w:tcPr>
            <w:tcW w:w="10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4</w:t>
            </w:r>
          </w:p>
        </w:tc>
      </w:tr>
      <w:tr w:rsidR="00245ED3" w:rsidRPr="003622D4" w:rsidTr="000E765C">
        <w:trPr>
          <w:trHeight w:val="373"/>
        </w:trPr>
        <w:tc>
          <w:tcPr>
            <w:tcW w:w="2044" w:type="dxa"/>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 xml:space="preserve">Технология </w:t>
            </w:r>
          </w:p>
        </w:tc>
        <w:tc>
          <w:tcPr>
            <w:tcW w:w="3299" w:type="dxa"/>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 xml:space="preserve">Технология </w:t>
            </w:r>
          </w:p>
        </w:tc>
        <w:tc>
          <w:tcPr>
            <w:tcW w:w="979"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w:t>
            </w:r>
          </w:p>
        </w:tc>
        <w:tc>
          <w:tcPr>
            <w:tcW w:w="965"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w:t>
            </w:r>
          </w:p>
        </w:tc>
        <w:tc>
          <w:tcPr>
            <w:tcW w:w="966"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w:t>
            </w:r>
          </w:p>
        </w:tc>
        <w:tc>
          <w:tcPr>
            <w:tcW w:w="10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4</w:t>
            </w:r>
          </w:p>
        </w:tc>
      </w:tr>
      <w:tr w:rsidR="00245ED3" w:rsidRPr="003622D4" w:rsidTr="000E765C">
        <w:trPr>
          <w:trHeight w:val="373"/>
        </w:trPr>
        <w:tc>
          <w:tcPr>
            <w:tcW w:w="2044" w:type="dxa"/>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Физическая культура</w:t>
            </w:r>
          </w:p>
        </w:tc>
        <w:tc>
          <w:tcPr>
            <w:tcW w:w="3299" w:type="dxa"/>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Физическая культура</w:t>
            </w:r>
          </w:p>
        </w:tc>
        <w:tc>
          <w:tcPr>
            <w:tcW w:w="979"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3</w:t>
            </w:r>
          </w:p>
        </w:tc>
        <w:tc>
          <w:tcPr>
            <w:tcW w:w="965"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3</w:t>
            </w:r>
          </w:p>
        </w:tc>
        <w:tc>
          <w:tcPr>
            <w:tcW w:w="966"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3</w:t>
            </w:r>
          </w:p>
        </w:tc>
        <w:tc>
          <w:tcPr>
            <w:tcW w:w="10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3</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12</w:t>
            </w:r>
          </w:p>
        </w:tc>
      </w:tr>
      <w:tr w:rsidR="00245ED3" w:rsidRPr="003622D4" w:rsidTr="000E765C">
        <w:trPr>
          <w:trHeight w:val="373"/>
        </w:trPr>
        <w:tc>
          <w:tcPr>
            <w:tcW w:w="5343" w:type="dxa"/>
            <w:gridSpan w:val="2"/>
            <w:tcBorders>
              <w:top w:val="single" w:sz="4" w:space="0" w:color="000000"/>
              <w:left w:val="single" w:sz="4" w:space="0" w:color="000000"/>
              <w:bottom w:val="single" w:sz="4" w:space="0" w:color="000000"/>
            </w:tcBorders>
            <w:shd w:val="clear" w:color="auto" w:fill="auto"/>
            <w:vAlign w:val="bottom"/>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Итого</w:t>
            </w:r>
          </w:p>
        </w:tc>
        <w:tc>
          <w:tcPr>
            <w:tcW w:w="979"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21</w:t>
            </w:r>
          </w:p>
        </w:tc>
        <w:tc>
          <w:tcPr>
            <w:tcW w:w="965"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23</w:t>
            </w:r>
          </w:p>
        </w:tc>
        <w:tc>
          <w:tcPr>
            <w:tcW w:w="966"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23</w:t>
            </w:r>
          </w:p>
        </w:tc>
        <w:tc>
          <w:tcPr>
            <w:tcW w:w="10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23</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90</w:t>
            </w:r>
          </w:p>
        </w:tc>
      </w:tr>
      <w:tr w:rsidR="00245ED3" w:rsidRPr="003622D4" w:rsidTr="000E765C">
        <w:trPr>
          <w:trHeight w:val="567"/>
        </w:trPr>
        <w:tc>
          <w:tcPr>
            <w:tcW w:w="5343" w:type="dxa"/>
            <w:gridSpan w:val="2"/>
            <w:tcBorders>
              <w:top w:val="single" w:sz="4" w:space="0" w:color="000000"/>
              <w:left w:val="single" w:sz="4" w:space="0" w:color="000000"/>
              <w:bottom w:val="single" w:sz="4" w:space="0" w:color="000000"/>
            </w:tcBorders>
            <w:shd w:val="clear" w:color="auto" w:fill="auto"/>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i/>
                <w:lang w:eastAsia="ar-SA"/>
              </w:rPr>
            </w:pPr>
            <w:r w:rsidRPr="003622D4">
              <w:rPr>
                <w:rFonts w:ascii="Times New Roman" w:eastAsia="Times New Roman" w:hAnsi="Times New Roman" w:cs="Times New Roman"/>
                <w:bCs/>
                <w:i/>
                <w:lang w:eastAsia="ar-SA"/>
              </w:rPr>
              <w:t>Часть, формируемая участниками образовательных отношений</w:t>
            </w:r>
          </w:p>
        </w:tc>
        <w:tc>
          <w:tcPr>
            <w:tcW w:w="979"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lang w:eastAsia="ar-SA"/>
              </w:rPr>
            </w:pPr>
            <w:r w:rsidRPr="003622D4">
              <w:rPr>
                <w:rFonts w:ascii="Times New Roman" w:eastAsia="Times New Roman" w:hAnsi="Times New Roman" w:cs="Times New Roman"/>
                <w:lang w:eastAsia="ar-SA"/>
              </w:rPr>
              <w:t>0</w:t>
            </w:r>
          </w:p>
        </w:tc>
        <w:tc>
          <w:tcPr>
            <w:tcW w:w="965"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0</w:t>
            </w:r>
          </w:p>
        </w:tc>
        <w:tc>
          <w:tcPr>
            <w:tcW w:w="966"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0</w:t>
            </w:r>
          </w:p>
        </w:tc>
        <w:tc>
          <w:tcPr>
            <w:tcW w:w="10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0</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0</w:t>
            </w:r>
          </w:p>
        </w:tc>
      </w:tr>
      <w:tr w:rsidR="00245ED3" w:rsidRPr="003622D4" w:rsidTr="000E765C">
        <w:trPr>
          <w:trHeight w:val="497"/>
        </w:trPr>
        <w:tc>
          <w:tcPr>
            <w:tcW w:w="5343" w:type="dxa"/>
            <w:gridSpan w:val="2"/>
            <w:tcBorders>
              <w:top w:val="single" w:sz="4" w:space="0" w:color="000000"/>
              <w:left w:val="single" w:sz="4" w:space="0" w:color="000000"/>
              <w:bottom w:val="single" w:sz="4" w:space="0" w:color="000000"/>
            </w:tcBorders>
            <w:shd w:val="clear" w:color="auto" w:fill="auto"/>
          </w:tcPr>
          <w:p w:rsidR="00245ED3" w:rsidRPr="003622D4" w:rsidRDefault="00245ED3" w:rsidP="00245ED3">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 xml:space="preserve">Максимально допустимая недельная нагрузка </w:t>
            </w:r>
          </w:p>
        </w:tc>
        <w:tc>
          <w:tcPr>
            <w:tcW w:w="979"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lang w:eastAsia="ar-SA"/>
              </w:rPr>
            </w:pPr>
            <w:r w:rsidRPr="003622D4">
              <w:rPr>
                <w:rFonts w:ascii="Times New Roman" w:eastAsia="Times New Roman" w:hAnsi="Times New Roman" w:cs="Times New Roman"/>
                <w:lang w:eastAsia="ar-SA"/>
              </w:rPr>
              <w:t>21</w:t>
            </w:r>
          </w:p>
        </w:tc>
        <w:tc>
          <w:tcPr>
            <w:tcW w:w="965"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23</w:t>
            </w:r>
          </w:p>
        </w:tc>
        <w:tc>
          <w:tcPr>
            <w:tcW w:w="966"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23</w:t>
            </w:r>
          </w:p>
        </w:tc>
        <w:tc>
          <w:tcPr>
            <w:tcW w:w="1078" w:type="dxa"/>
            <w:tcBorders>
              <w:top w:val="single" w:sz="4" w:space="0" w:color="000000"/>
              <w:left w:val="single" w:sz="4" w:space="0" w:color="000000"/>
              <w:bottom w:val="single" w:sz="4" w:space="0" w:color="000000"/>
            </w:tcBorders>
            <w:shd w:val="clear" w:color="auto" w:fill="auto"/>
            <w:vAlign w:val="center"/>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23</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245ED3" w:rsidRPr="003622D4" w:rsidRDefault="00245ED3" w:rsidP="00245ED3">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90</w:t>
            </w:r>
          </w:p>
        </w:tc>
      </w:tr>
    </w:tbl>
    <w:p w:rsidR="00245ED3" w:rsidRDefault="00245ED3" w:rsidP="00245ED3">
      <w:pPr>
        <w:spacing w:line="360" w:lineRule="auto"/>
      </w:pPr>
    </w:p>
    <w:p w:rsidR="00245ED3" w:rsidRDefault="00245ED3" w:rsidP="00245ED3">
      <w:pPr>
        <w:spacing w:after="0" w:line="276" w:lineRule="auto"/>
        <w:rPr>
          <w:rFonts w:ascii="Times New Roman" w:eastAsia="Times New Roman" w:hAnsi="Times New Roman" w:cs="Times New Roman"/>
          <w:lang w:eastAsia="ar-SA"/>
        </w:rPr>
      </w:pPr>
    </w:p>
    <w:p w:rsidR="00245ED3" w:rsidRDefault="00245ED3" w:rsidP="00245ED3">
      <w:pPr>
        <w:spacing w:after="0" w:line="276" w:lineRule="auto"/>
      </w:pPr>
      <w:r w:rsidRPr="003622D4">
        <w:rPr>
          <w:rFonts w:ascii="Times New Roman" w:eastAsia="Times New Roman" w:hAnsi="Times New Roman" w:cs="Times New Roman"/>
          <w:lang w:eastAsia="ar-SA"/>
        </w:rPr>
        <w:t>Русский язык</w:t>
      </w:r>
      <w:proofErr w:type="gramStart"/>
      <w:r w:rsidRPr="003622D4">
        <w:rPr>
          <w:rFonts w:ascii="Times New Roman" w:eastAsia="Times New Roman" w:hAnsi="Times New Roman" w:cs="Times New Roman"/>
          <w:vertAlign w:val="superscript"/>
          <w:lang w:eastAsia="ar-SA"/>
        </w:rPr>
        <w:t xml:space="preserve">* </w:t>
      </w:r>
      <w:r w:rsidRPr="003622D4">
        <w:rPr>
          <w:rFonts w:ascii="Times New Roman" w:eastAsia="Times New Roman" w:hAnsi="Times New Roman" w:cs="Times New Roman"/>
          <w:lang w:eastAsia="ar-SA"/>
        </w:rPr>
        <w:t xml:space="preserve"> -</w:t>
      </w:r>
      <w:proofErr w:type="gramEnd"/>
      <w:r w:rsidRPr="003622D4">
        <w:rPr>
          <w:rFonts w:ascii="Times New Roman" w:eastAsia="Times New Roman" w:hAnsi="Times New Roman" w:cs="Times New Roman"/>
          <w:lang w:eastAsia="ar-SA"/>
        </w:rPr>
        <w:t xml:space="preserve"> из части, формируемой участниками образовательных отношений в обязательную часть добавляется 1 час для реализации авторской программы</w:t>
      </w:r>
      <w:r w:rsidRPr="00FB5445">
        <w:rPr>
          <w:rFonts w:ascii="Times New Roman" w:eastAsia="Times New Roman" w:hAnsi="Times New Roman" w:cs="Times New Roman"/>
          <w:sz w:val="24"/>
          <w:szCs w:val="24"/>
          <w:lang w:eastAsia="ru-RU"/>
        </w:rPr>
        <w:t xml:space="preserve"> С.В. Иванова, М</w:t>
      </w:r>
      <w:r>
        <w:rPr>
          <w:rFonts w:ascii="Times New Roman" w:eastAsia="Times New Roman" w:hAnsi="Times New Roman" w:cs="Times New Roman"/>
          <w:sz w:val="24"/>
          <w:szCs w:val="24"/>
          <w:lang w:eastAsia="ru-RU"/>
        </w:rPr>
        <w:t>.И. Кузнецова, А.О. Евдокимова по</w:t>
      </w:r>
      <w:r w:rsidRPr="00FB54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русскому языку</w:t>
      </w:r>
      <w:r w:rsidRPr="00FB5445">
        <w:rPr>
          <w:rFonts w:ascii="Times New Roman" w:eastAsia="Times New Roman" w:hAnsi="Times New Roman" w:cs="Times New Roman"/>
          <w:sz w:val="24"/>
          <w:szCs w:val="24"/>
          <w:lang w:eastAsia="ru-RU"/>
        </w:rPr>
        <w:t xml:space="preserve"> в 1</w:t>
      </w:r>
      <w:r>
        <w:rPr>
          <w:rFonts w:ascii="Times New Roman" w:eastAsia="Times New Roman" w:hAnsi="Times New Roman" w:cs="Times New Roman"/>
          <w:sz w:val="24"/>
          <w:szCs w:val="24"/>
          <w:lang w:eastAsia="ru-RU"/>
        </w:rPr>
        <w:t>,2,3,</w:t>
      </w:r>
      <w:r w:rsidRPr="00FB5445">
        <w:rPr>
          <w:rFonts w:ascii="Times New Roman" w:eastAsia="Times New Roman" w:hAnsi="Times New Roman" w:cs="Times New Roman"/>
          <w:sz w:val="24"/>
          <w:szCs w:val="24"/>
          <w:lang w:eastAsia="ru-RU"/>
        </w:rPr>
        <w:t>4 классах</w:t>
      </w:r>
    </w:p>
    <w:p w:rsidR="00245ED3" w:rsidRPr="007F28C7" w:rsidRDefault="00245ED3" w:rsidP="00245ED3">
      <w:p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p>
    <w:p w:rsidR="00245ED3" w:rsidRDefault="00245ED3" w:rsidP="00245ED3">
      <w:pPr>
        <w:spacing w:line="360" w:lineRule="auto"/>
      </w:pPr>
    </w:p>
    <w:p w:rsidR="00245ED3" w:rsidRDefault="00245ED3" w:rsidP="00245ED3">
      <w:pPr>
        <w:spacing w:line="360" w:lineRule="auto"/>
      </w:pPr>
    </w:p>
    <w:p w:rsidR="0013546C" w:rsidRDefault="0013546C"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r>
        <w:rPr>
          <w:rFonts w:ascii="Times New Roman" w:eastAsia="AR PL KaitiM GB" w:hAnsi="Times New Roman" w:cs="Times New Roman"/>
          <w:b/>
          <w:color w:val="000000"/>
          <w:kern w:val="1"/>
          <w:sz w:val="24"/>
          <w:szCs w:val="24"/>
          <w:shd w:val="clear" w:color="auto" w:fill="FFFFFF"/>
          <w:lang w:eastAsia="hi-IN" w:bidi="hi-IN"/>
        </w:rPr>
        <w:lastRenderedPageBreak/>
        <w:t xml:space="preserve">Годовой </w:t>
      </w:r>
    </w:p>
    <w:tbl>
      <w:tblPr>
        <w:tblpPr w:leftFromText="180" w:rightFromText="180" w:vertAnchor="text" w:horzAnchor="margin" w:tblpXSpec="center" w:tblpY="436"/>
        <w:tblW w:w="10528" w:type="dxa"/>
        <w:tblLayout w:type="fixed"/>
        <w:tblLook w:val="0000" w:firstRow="0" w:lastRow="0" w:firstColumn="0" w:lastColumn="0" w:noHBand="0" w:noVBand="0"/>
      </w:tblPr>
      <w:tblGrid>
        <w:gridCol w:w="2044"/>
        <w:gridCol w:w="3299"/>
        <w:gridCol w:w="979"/>
        <w:gridCol w:w="965"/>
        <w:gridCol w:w="966"/>
        <w:gridCol w:w="1078"/>
        <w:gridCol w:w="1197"/>
      </w:tblGrid>
      <w:tr w:rsidR="00861AD0" w:rsidRPr="003622D4" w:rsidTr="00861AD0">
        <w:trPr>
          <w:trHeight w:val="373"/>
        </w:trPr>
        <w:tc>
          <w:tcPr>
            <w:tcW w:w="2044" w:type="dxa"/>
            <w:vMerge w:val="restart"/>
            <w:tcBorders>
              <w:top w:val="single" w:sz="4" w:space="0" w:color="000000"/>
              <w:left w:val="single" w:sz="4" w:space="0" w:color="000000"/>
              <w:bottom w:val="single" w:sz="4" w:space="0" w:color="000000"/>
            </w:tcBorders>
            <w:shd w:val="clear" w:color="auto" w:fill="auto"/>
            <w:vAlign w:val="center"/>
          </w:tcPr>
          <w:p w:rsidR="00861AD0" w:rsidRPr="003622D4" w:rsidRDefault="00861AD0" w:rsidP="00861AD0">
            <w:pPr>
              <w:tabs>
                <w:tab w:val="left" w:pos="4500"/>
                <w:tab w:val="left" w:pos="9180"/>
                <w:tab w:val="left" w:pos="9360"/>
              </w:tabs>
              <w:suppressAutoHyphens/>
              <w:snapToGrid w:val="0"/>
              <w:spacing w:after="0" w:line="240" w:lineRule="auto"/>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Предметные области</w:t>
            </w:r>
          </w:p>
        </w:tc>
        <w:tc>
          <w:tcPr>
            <w:tcW w:w="3299" w:type="dxa"/>
            <w:vMerge w:val="restart"/>
            <w:tcBorders>
              <w:top w:val="single" w:sz="4" w:space="0" w:color="000000"/>
              <w:left w:val="single" w:sz="4" w:space="0" w:color="000000"/>
              <w:bottom w:val="single" w:sz="4" w:space="0" w:color="000000"/>
            </w:tcBorders>
            <w:shd w:val="clear" w:color="auto" w:fill="auto"/>
            <w:vAlign w:val="center"/>
          </w:tcPr>
          <w:p w:rsidR="00861AD0" w:rsidRPr="003622D4" w:rsidRDefault="00861AD0" w:rsidP="00861AD0">
            <w:pPr>
              <w:tabs>
                <w:tab w:val="left" w:pos="4500"/>
                <w:tab w:val="left" w:pos="9180"/>
                <w:tab w:val="left" w:pos="9360"/>
              </w:tabs>
              <w:suppressAutoHyphens/>
              <w:snapToGrid w:val="0"/>
              <w:spacing w:after="0" w:line="240" w:lineRule="auto"/>
              <w:rPr>
                <w:rFonts w:ascii="Times New Roman" w:eastAsia="Times New Roman" w:hAnsi="Times New Roman" w:cs="Times New Roman"/>
                <w:b/>
                <w:bCs/>
                <w:lang w:eastAsia="ar-SA"/>
              </w:rPr>
            </w:pPr>
            <w:r>
              <w:rPr>
                <w:rFonts w:ascii="Times New Roman" w:eastAsia="Times New Roman" w:hAnsi="Times New Roman" w:cs="Times New Roman"/>
                <w:b/>
                <w:bCs/>
                <w:noProof/>
                <w:lang w:eastAsia="ru-RU"/>
              </w:rPr>
              <mc:AlternateContent>
                <mc:Choice Requires="wps">
                  <w:drawing>
                    <wp:anchor distT="0" distB="0" distL="114300" distR="114300" simplePos="0" relativeHeight="251662336" behindDoc="0" locked="0" layoutInCell="1" allowOverlap="1" wp14:anchorId="37CF81FB" wp14:editId="2EBA3C32">
                      <wp:simplePos x="0" y="0"/>
                      <wp:positionH relativeFrom="column">
                        <wp:posOffset>-36830</wp:posOffset>
                      </wp:positionH>
                      <wp:positionV relativeFrom="paragraph">
                        <wp:posOffset>22860</wp:posOffset>
                      </wp:positionV>
                      <wp:extent cx="2066925" cy="43815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2066925" cy="438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FFAA67" id="Прямая соединительная линия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1.8pt" to="159.8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" strokecolor="windowText" strokeweight=".5pt">
                      <v:stroke joinstyle="miter"/>
                    </v:line>
                  </w:pict>
                </mc:Fallback>
              </mc:AlternateContent>
            </w:r>
            <w:r w:rsidRPr="003622D4">
              <w:rPr>
                <w:rFonts w:ascii="Times New Roman" w:eastAsia="Times New Roman" w:hAnsi="Times New Roman" w:cs="Times New Roman"/>
                <w:b/>
                <w:bCs/>
                <w:lang w:eastAsia="ar-SA"/>
              </w:rPr>
              <w:t xml:space="preserve">Учебные предметы </w:t>
            </w:r>
          </w:p>
          <w:p w:rsidR="00861AD0" w:rsidRPr="003622D4" w:rsidRDefault="00861AD0" w:rsidP="00861AD0">
            <w:pPr>
              <w:suppressAutoHyphens/>
              <w:spacing w:after="0" w:line="240" w:lineRule="auto"/>
              <w:jc w:val="right"/>
              <w:rPr>
                <w:rFonts w:ascii="Times New Roman" w:eastAsia="Times New Roman" w:hAnsi="Times New Roman" w:cs="Times New Roman"/>
                <w:b/>
                <w:lang w:eastAsia="ar-SA"/>
              </w:rPr>
            </w:pPr>
            <w:r w:rsidRPr="003622D4">
              <w:rPr>
                <w:rFonts w:ascii="Times New Roman" w:eastAsia="Times New Roman" w:hAnsi="Times New Roman" w:cs="Times New Roman"/>
                <w:b/>
                <w:lang w:eastAsia="ar-SA"/>
              </w:rPr>
              <w:t>классы</w:t>
            </w:r>
          </w:p>
        </w:tc>
        <w:tc>
          <w:tcPr>
            <w:tcW w:w="3988" w:type="dxa"/>
            <w:gridSpan w:val="4"/>
            <w:tcBorders>
              <w:top w:val="single" w:sz="4" w:space="0" w:color="000000"/>
              <w:left w:val="single" w:sz="4" w:space="0" w:color="000000"/>
              <w:bottom w:val="single" w:sz="4" w:space="0" w:color="000000"/>
            </w:tcBorders>
            <w:shd w:val="clear" w:color="auto" w:fill="auto"/>
            <w:vAlign w:val="center"/>
          </w:tcPr>
          <w:p w:rsidR="00861AD0" w:rsidRPr="003622D4" w:rsidRDefault="00861AD0" w:rsidP="00861AD0">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Количество часов в неделю</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1AD0" w:rsidRPr="003622D4" w:rsidRDefault="00861AD0" w:rsidP="00861AD0">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p>
          <w:p w:rsidR="00861AD0" w:rsidRPr="003622D4" w:rsidRDefault="00861AD0" w:rsidP="00861AD0">
            <w:pPr>
              <w:tabs>
                <w:tab w:val="left" w:pos="4500"/>
                <w:tab w:val="left" w:pos="9180"/>
                <w:tab w:val="left" w:pos="9360"/>
              </w:tabs>
              <w:suppressAutoHyphens/>
              <w:spacing w:after="0" w:line="240" w:lineRule="auto"/>
              <w:jc w:val="center"/>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 xml:space="preserve">Всего </w:t>
            </w:r>
          </w:p>
        </w:tc>
      </w:tr>
      <w:tr w:rsidR="00861AD0" w:rsidRPr="003622D4" w:rsidTr="00861AD0">
        <w:trPr>
          <w:trHeight w:val="373"/>
        </w:trPr>
        <w:tc>
          <w:tcPr>
            <w:tcW w:w="2044" w:type="dxa"/>
            <w:vMerge/>
            <w:tcBorders>
              <w:top w:val="single" w:sz="4" w:space="0" w:color="000000"/>
              <w:left w:val="single" w:sz="4" w:space="0" w:color="000000"/>
              <w:bottom w:val="single" w:sz="4" w:space="0" w:color="000000"/>
            </w:tcBorders>
            <w:shd w:val="clear" w:color="auto" w:fill="auto"/>
            <w:vAlign w:val="center"/>
          </w:tcPr>
          <w:p w:rsidR="00861AD0" w:rsidRPr="003622D4" w:rsidRDefault="00861AD0" w:rsidP="00861AD0">
            <w:pPr>
              <w:suppressAutoHyphens/>
              <w:snapToGrid w:val="0"/>
              <w:spacing w:after="0" w:line="240" w:lineRule="auto"/>
              <w:rPr>
                <w:rFonts w:ascii="Times New Roman" w:eastAsia="Times New Roman" w:hAnsi="Times New Roman" w:cs="Times New Roman"/>
                <w:b/>
                <w:lang w:eastAsia="ar-SA"/>
              </w:rPr>
            </w:pPr>
          </w:p>
        </w:tc>
        <w:tc>
          <w:tcPr>
            <w:tcW w:w="3299" w:type="dxa"/>
            <w:vMerge/>
            <w:tcBorders>
              <w:top w:val="single" w:sz="4" w:space="0" w:color="000000"/>
              <w:left w:val="single" w:sz="4" w:space="0" w:color="000000"/>
              <w:bottom w:val="single" w:sz="4" w:space="0" w:color="000000"/>
            </w:tcBorders>
            <w:shd w:val="clear" w:color="auto" w:fill="auto"/>
            <w:vAlign w:val="center"/>
          </w:tcPr>
          <w:p w:rsidR="00861AD0" w:rsidRPr="003622D4" w:rsidRDefault="00861AD0" w:rsidP="00861AD0">
            <w:pPr>
              <w:suppressAutoHyphens/>
              <w:snapToGrid w:val="0"/>
              <w:spacing w:after="0" w:line="240" w:lineRule="auto"/>
              <w:rPr>
                <w:rFonts w:ascii="Times New Roman" w:eastAsia="Times New Roman" w:hAnsi="Times New Roman" w:cs="Times New Roman"/>
                <w:b/>
                <w:lang w:eastAsia="ar-SA"/>
              </w:rPr>
            </w:pPr>
          </w:p>
        </w:tc>
        <w:tc>
          <w:tcPr>
            <w:tcW w:w="979" w:type="dxa"/>
            <w:tcBorders>
              <w:top w:val="single" w:sz="4" w:space="0" w:color="000000"/>
              <w:left w:val="single" w:sz="4" w:space="0" w:color="000000"/>
              <w:bottom w:val="single" w:sz="4" w:space="0" w:color="000000"/>
            </w:tcBorders>
            <w:shd w:val="clear" w:color="auto" w:fill="auto"/>
            <w:vAlign w:val="bottom"/>
          </w:tcPr>
          <w:p w:rsidR="00861AD0" w:rsidRPr="003622D4" w:rsidRDefault="00861AD0" w:rsidP="00861AD0">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I</w:t>
            </w:r>
          </w:p>
        </w:tc>
        <w:tc>
          <w:tcPr>
            <w:tcW w:w="965" w:type="dxa"/>
            <w:tcBorders>
              <w:top w:val="single" w:sz="4" w:space="0" w:color="000000"/>
              <w:left w:val="single" w:sz="4" w:space="0" w:color="000000"/>
              <w:bottom w:val="single" w:sz="4" w:space="0" w:color="000000"/>
            </w:tcBorders>
            <w:shd w:val="clear" w:color="auto" w:fill="auto"/>
            <w:vAlign w:val="bottom"/>
          </w:tcPr>
          <w:p w:rsidR="00861AD0" w:rsidRPr="003622D4" w:rsidRDefault="00861AD0" w:rsidP="00861AD0">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II</w:t>
            </w:r>
          </w:p>
        </w:tc>
        <w:tc>
          <w:tcPr>
            <w:tcW w:w="966" w:type="dxa"/>
            <w:tcBorders>
              <w:top w:val="single" w:sz="4" w:space="0" w:color="000000"/>
              <w:left w:val="single" w:sz="4" w:space="0" w:color="000000"/>
              <w:bottom w:val="single" w:sz="4" w:space="0" w:color="000000"/>
            </w:tcBorders>
            <w:shd w:val="clear" w:color="auto" w:fill="auto"/>
            <w:vAlign w:val="bottom"/>
          </w:tcPr>
          <w:p w:rsidR="00861AD0" w:rsidRPr="003622D4" w:rsidRDefault="00861AD0" w:rsidP="00861AD0">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III</w:t>
            </w:r>
          </w:p>
        </w:tc>
        <w:tc>
          <w:tcPr>
            <w:tcW w:w="1078" w:type="dxa"/>
            <w:tcBorders>
              <w:top w:val="single" w:sz="4" w:space="0" w:color="000000"/>
              <w:left w:val="single" w:sz="4" w:space="0" w:color="000000"/>
              <w:bottom w:val="single" w:sz="4" w:space="0" w:color="000000"/>
            </w:tcBorders>
            <w:shd w:val="clear" w:color="auto" w:fill="auto"/>
            <w:vAlign w:val="bottom"/>
          </w:tcPr>
          <w:p w:rsidR="00861AD0" w:rsidRPr="003622D4" w:rsidRDefault="00861AD0" w:rsidP="00861AD0">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IV</w:t>
            </w:r>
          </w:p>
        </w:tc>
        <w:tc>
          <w:tcPr>
            <w:tcW w:w="1197" w:type="dxa"/>
            <w:vMerge/>
            <w:tcBorders>
              <w:top w:val="single" w:sz="4" w:space="0" w:color="000000"/>
              <w:left w:val="single" w:sz="4" w:space="0" w:color="000000"/>
              <w:bottom w:val="single" w:sz="4" w:space="0" w:color="000000"/>
              <w:right w:val="single" w:sz="4" w:space="0" w:color="000000"/>
            </w:tcBorders>
            <w:shd w:val="clear" w:color="auto" w:fill="auto"/>
          </w:tcPr>
          <w:p w:rsidR="00861AD0" w:rsidRPr="003622D4" w:rsidRDefault="00861AD0" w:rsidP="00861AD0">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p>
        </w:tc>
      </w:tr>
      <w:tr w:rsidR="00861AD0" w:rsidRPr="003622D4" w:rsidTr="00861AD0">
        <w:trPr>
          <w:trHeight w:val="503"/>
        </w:trPr>
        <w:tc>
          <w:tcPr>
            <w:tcW w:w="9331" w:type="dxa"/>
            <w:gridSpan w:val="6"/>
            <w:tcBorders>
              <w:top w:val="single" w:sz="4" w:space="0" w:color="000000"/>
              <w:left w:val="single" w:sz="4" w:space="0" w:color="000000"/>
              <w:bottom w:val="single" w:sz="4" w:space="0" w:color="000000"/>
            </w:tcBorders>
            <w:shd w:val="clear" w:color="auto" w:fill="auto"/>
            <w:vAlign w:val="center"/>
          </w:tcPr>
          <w:p w:rsidR="00861AD0" w:rsidRPr="003622D4" w:rsidRDefault="00861AD0" w:rsidP="00861AD0">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r w:rsidRPr="003622D4">
              <w:rPr>
                <w:rFonts w:ascii="Times New Roman" w:eastAsia="Times New Roman" w:hAnsi="Times New Roman" w:cs="Times New Roman"/>
                <w:b/>
                <w:bCs/>
                <w:lang w:eastAsia="ar-SA"/>
              </w:rPr>
              <w:t>Обязательная часть</w:t>
            </w:r>
          </w:p>
        </w:tc>
        <w:tc>
          <w:tcPr>
            <w:tcW w:w="1197" w:type="dxa"/>
            <w:vMerge/>
            <w:tcBorders>
              <w:top w:val="single" w:sz="4" w:space="0" w:color="000000"/>
              <w:left w:val="single" w:sz="4" w:space="0" w:color="000000"/>
              <w:bottom w:val="single" w:sz="4" w:space="0" w:color="000000"/>
              <w:right w:val="single" w:sz="4" w:space="0" w:color="000000"/>
            </w:tcBorders>
            <w:shd w:val="clear" w:color="auto" w:fill="auto"/>
          </w:tcPr>
          <w:p w:rsidR="00861AD0" w:rsidRPr="003622D4" w:rsidRDefault="00861AD0" w:rsidP="00861AD0">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
                <w:bCs/>
                <w:lang w:eastAsia="ar-SA"/>
              </w:rPr>
            </w:pPr>
          </w:p>
        </w:tc>
      </w:tr>
      <w:tr w:rsidR="00861AD0" w:rsidRPr="003622D4" w:rsidTr="00861AD0">
        <w:trPr>
          <w:trHeight w:val="373"/>
        </w:trPr>
        <w:tc>
          <w:tcPr>
            <w:tcW w:w="2044" w:type="dxa"/>
            <w:vMerge w:val="restart"/>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Филология </w:t>
            </w:r>
          </w:p>
        </w:tc>
        <w:tc>
          <w:tcPr>
            <w:tcW w:w="3299"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Русский язык</w:t>
            </w:r>
          </w:p>
        </w:tc>
        <w:tc>
          <w:tcPr>
            <w:tcW w:w="979" w:type="dxa"/>
            <w:tcBorders>
              <w:top w:val="single" w:sz="4" w:space="0" w:color="000000"/>
              <w:left w:val="single" w:sz="4" w:space="0" w:color="000000"/>
              <w:bottom w:val="single" w:sz="4" w:space="0" w:color="000000"/>
            </w:tcBorders>
            <w:shd w:val="clear" w:color="auto" w:fill="auto"/>
            <w:vAlign w:val="center"/>
          </w:tcPr>
          <w:p w:rsidR="00861AD0" w:rsidRPr="003622D4" w:rsidRDefault="000923FD"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165</w:t>
            </w:r>
          </w:p>
        </w:tc>
        <w:tc>
          <w:tcPr>
            <w:tcW w:w="965" w:type="dxa"/>
            <w:tcBorders>
              <w:top w:val="single" w:sz="4" w:space="0" w:color="000000"/>
              <w:left w:val="single" w:sz="4" w:space="0" w:color="000000"/>
              <w:bottom w:val="single" w:sz="4" w:space="0" w:color="000000"/>
            </w:tcBorders>
            <w:shd w:val="clear" w:color="auto" w:fill="auto"/>
          </w:tcPr>
          <w:p w:rsidR="00861AD0" w:rsidRDefault="00861AD0" w:rsidP="00AE5256">
            <w:pPr>
              <w:spacing w:line="240" w:lineRule="auto"/>
            </w:pPr>
            <w:r>
              <w:rPr>
                <w:rFonts w:ascii="Times New Roman" w:eastAsia="Times New Roman" w:hAnsi="Times New Roman" w:cs="Times New Roman"/>
                <w:bCs/>
                <w:lang w:eastAsia="ar-SA"/>
              </w:rPr>
              <w:t>170</w:t>
            </w:r>
          </w:p>
        </w:tc>
        <w:tc>
          <w:tcPr>
            <w:tcW w:w="966" w:type="dxa"/>
            <w:tcBorders>
              <w:top w:val="single" w:sz="4" w:space="0" w:color="000000"/>
              <w:left w:val="single" w:sz="4" w:space="0" w:color="000000"/>
              <w:bottom w:val="single" w:sz="4" w:space="0" w:color="000000"/>
            </w:tcBorders>
            <w:shd w:val="clear" w:color="auto" w:fill="auto"/>
          </w:tcPr>
          <w:p w:rsidR="00861AD0" w:rsidRDefault="00861AD0" w:rsidP="00AE5256">
            <w:pPr>
              <w:spacing w:line="240" w:lineRule="auto"/>
            </w:pPr>
            <w:r>
              <w:rPr>
                <w:rFonts w:ascii="Times New Roman" w:eastAsia="Times New Roman" w:hAnsi="Times New Roman" w:cs="Times New Roman"/>
                <w:bCs/>
                <w:lang w:eastAsia="ar-SA"/>
              </w:rPr>
              <w:t>170</w:t>
            </w:r>
          </w:p>
        </w:tc>
        <w:tc>
          <w:tcPr>
            <w:tcW w:w="1078" w:type="dxa"/>
            <w:tcBorders>
              <w:top w:val="single" w:sz="4" w:space="0" w:color="000000"/>
              <w:left w:val="single" w:sz="4" w:space="0" w:color="000000"/>
              <w:bottom w:val="single" w:sz="4" w:space="0" w:color="000000"/>
            </w:tcBorders>
            <w:shd w:val="clear" w:color="auto" w:fill="auto"/>
          </w:tcPr>
          <w:p w:rsidR="00861AD0" w:rsidRDefault="00861AD0" w:rsidP="00AE5256">
            <w:pPr>
              <w:spacing w:line="240" w:lineRule="auto"/>
            </w:pPr>
            <w:r>
              <w:rPr>
                <w:rFonts w:ascii="Times New Roman" w:eastAsia="Times New Roman" w:hAnsi="Times New Roman" w:cs="Times New Roman"/>
                <w:bCs/>
                <w:lang w:eastAsia="ar-SA"/>
              </w:rPr>
              <w:t>170</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861AD0" w:rsidRPr="003622D4" w:rsidRDefault="000923FD"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w:t>
            </w:r>
            <w:r w:rsidR="00861AD0">
              <w:rPr>
                <w:rFonts w:ascii="Times New Roman" w:eastAsia="Times New Roman" w:hAnsi="Times New Roman" w:cs="Times New Roman"/>
                <w:bCs/>
                <w:lang w:eastAsia="ar-SA"/>
              </w:rPr>
              <w:t>75</w:t>
            </w:r>
          </w:p>
        </w:tc>
      </w:tr>
      <w:tr w:rsidR="00861AD0" w:rsidRPr="003622D4" w:rsidTr="00861AD0">
        <w:trPr>
          <w:trHeight w:val="389"/>
        </w:trPr>
        <w:tc>
          <w:tcPr>
            <w:tcW w:w="2044" w:type="dxa"/>
            <w:vMerge/>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p>
        </w:tc>
        <w:tc>
          <w:tcPr>
            <w:tcW w:w="3299"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Литературное чтение</w:t>
            </w:r>
            <w:r>
              <w:rPr>
                <w:rFonts w:ascii="Times New Roman" w:eastAsia="Times New Roman" w:hAnsi="Times New Roman" w:cs="Times New Roman"/>
                <w:bCs/>
                <w:lang w:eastAsia="ar-SA"/>
              </w:rPr>
              <w:t xml:space="preserve">  </w:t>
            </w:r>
          </w:p>
        </w:tc>
        <w:tc>
          <w:tcPr>
            <w:tcW w:w="979"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132</w:t>
            </w:r>
          </w:p>
        </w:tc>
        <w:tc>
          <w:tcPr>
            <w:tcW w:w="965"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136</w:t>
            </w:r>
          </w:p>
        </w:tc>
        <w:tc>
          <w:tcPr>
            <w:tcW w:w="966"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136</w:t>
            </w:r>
          </w:p>
        </w:tc>
        <w:tc>
          <w:tcPr>
            <w:tcW w:w="1078"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w:t>
            </w:r>
            <w:r w:rsidR="000923FD">
              <w:rPr>
                <w:rFonts w:ascii="Times New Roman" w:eastAsia="Times New Roman" w:hAnsi="Times New Roman" w:cs="Times New Roman"/>
                <w:bCs/>
                <w:lang w:eastAsia="ar-SA"/>
              </w:rPr>
              <w:t>02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861AD0"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p>
          <w:p w:rsidR="00861AD0" w:rsidRPr="003622D4" w:rsidRDefault="00AE5256"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506</w:t>
            </w:r>
          </w:p>
        </w:tc>
      </w:tr>
      <w:tr w:rsidR="00861AD0" w:rsidRPr="003622D4" w:rsidTr="00861AD0">
        <w:trPr>
          <w:trHeight w:val="373"/>
        </w:trPr>
        <w:tc>
          <w:tcPr>
            <w:tcW w:w="2044" w:type="dxa"/>
            <w:vMerge w:val="restart"/>
            <w:tcBorders>
              <w:top w:val="single" w:sz="4" w:space="0" w:color="000000"/>
              <w:left w:val="single" w:sz="4" w:space="0" w:color="000000"/>
            </w:tcBorders>
            <w:shd w:val="clear" w:color="auto" w:fill="auto"/>
            <w:vAlign w:val="center"/>
          </w:tcPr>
          <w:p w:rsidR="00861AD0" w:rsidRPr="000E765C"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Родной язык и</w:t>
            </w:r>
          </w:p>
          <w:p w:rsidR="00861AD0" w:rsidRPr="000E765C"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литературное чтение на</w:t>
            </w:r>
            <w:r>
              <w:rPr>
                <w:rFonts w:ascii="Times New Roman" w:eastAsia="Times New Roman" w:hAnsi="Times New Roman" w:cs="Times New Roman"/>
                <w:bCs/>
                <w:lang w:eastAsia="ar-SA"/>
              </w:rPr>
              <w:t xml:space="preserve"> </w:t>
            </w:r>
          </w:p>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родном языке</w:t>
            </w:r>
          </w:p>
        </w:tc>
        <w:tc>
          <w:tcPr>
            <w:tcW w:w="3299"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Родно</w:t>
            </w:r>
            <w:r w:rsidRPr="003622D4">
              <w:rPr>
                <w:rFonts w:ascii="Times New Roman" w:eastAsia="Times New Roman" w:hAnsi="Times New Roman" w:cs="Times New Roman"/>
                <w:bCs/>
                <w:lang w:eastAsia="ar-SA"/>
              </w:rPr>
              <w:t>й язык</w:t>
            </w:r>
          </w:p>
        </w:tc>
        <w:tc>
          <w:tcPr>
            <w:tcW w:w="979"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965"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966"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1078"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r>
      <w:tr w:rsidR="00861AD0" w:rsidRPr="003622D4" w:rsidTr="00861AD0">
        <w:trPr>
          <w:trHeight w:val="373"/>
        </w:trPr>
        <w:tc>
          <w:tcPr>
            <w:tcW w:w="2044" w:type="dxa"/>
            <w:vMerge/>
            <w:tcBorders>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p>
        </w:tc>
        <w:tc>
          <w:tcPr>
            <w:tcW w:w="3299" w:type="dxa"/>
            <w:tcBorders>
              <w:top w:val="single" w:sz="4" w:space="0" w:color="000000"/>
              <w:left w:val="single" w:sz="4" w:space="0" w:color="000000"/>
              <w:bottom w:val="single" w:sz="4" w:space="0" w:color="000000"/>
            </w:tcBorders>
            <w:shd w:val="clear" w:color="auto" w:fill="auto"/>
            <w:vAlign w:val="center"/>
          </w:tcPr>
          <w:p w:rsidR="00861AD0" w:rsidRPr="00C648F9"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C648F9">
              <w:rPr>
                <w:rFonts w:ascii="Times New Roman" w:eastAsia="Times New Roman" w:hAnsi="Times New Roman" w:cs="Times New Roman"/>
                <w:bCs/>
                <w:lang w:eastAsia="ar-SA"/>
              </w:rPr>
              <w:t>Литературное чтение на</w:t>
            </w:r>
          </w:p>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C648F9">
              <w:rPr>
                <w:rFonts w:ascii="Times New Roman" w:eastAsia="Times New Roman" w:hAnsi="Times New Roman" w:cs="Times New Roman"/>
                <w:bCs/>
                <w:lang w:eastAsia="ar-SA"/>
              </w:rPr>
              <w:t>родном языке</w:t>
            </w:r>
          </w:p>
        </w:tc>
        <w:tc>
          <w:tcPr>
            <w:tcW w:w="979"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965"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966"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1078"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r>
      <w:tr w:rsidR="00861AD0" w:rsidRPr="003622D4" w:rsidTr="00861AD0">
        <w:trPr>
          <w:trHeight w:val="373"/>
        </w:trPr>
        <w:tc>
          <w:tcPr>
            <w:tcW w:w="2044" w:type="dxa"/>
            <w:tcBorders>
              <w:top w:val="single" w:sz="4" w:space="0" w:color="000000"/>
              <w:left w:val="single" w:sz="4" w:space="0" w:color="000000"/>
              <w:bottom w:val="single" w:sz="4" w:space="0" w:color="000000"/>
            </w:tcBorders>
            <w:shd w:val="clear" w:color="auto" w:fill="auto"/>
            <w:vAlign w:val="bottom"/>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Иностранный язык</w:t>
            </w:r>
          </w:p>
        </w:tc>
        <w:tc>
          <w:tcPr>
            <w:tcW w:w="3299" w:type="dxa"/>
            <w:tcBorders>
              <w:top w:val="single" w:sz="4" w:space="0" w:color="000000"/>
              <w:left w:val="single" w:sz="4" w:space="0" w:color="000000"/>
              <w:bottom w:val="single" w:sz="4" w:space="0" w:color="000000"/>
            </w:tcBorders>
            <w:shd w:val="clear" w:color="auto" w:fill="auto"/>
            <w:vAlign w:val="bottom"/>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Иностранный язык</w:t>
            </w:r>
            <w:r>
              <w:rPr>
                <w:rFonts w:ascii="Times New Roman" w:eastAsia="Times New Roman" w:hAnsi="Times New Roman" w:cs="Times New Roman"/>
                <w:bCs/>
                <w:lang w:eastAsia="ar-SA"/>
              </w:rPr>
              <w:t xml:space="preserve"> (немецкий язык)</w:t>
            </w:r>
          </w:p>
        </w:tc>
        <w:tc>
          <w:tcPr>
            <w:tcW w:w="979"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lang w:eastAsia="ar-SA"/>
              </w:rPr>
            </w:pPr>
            <w:r w:rsidRPr="003622D4">
              <w:rPr>
                <w:rFonts w:ascii="Times New Roman" w:eastAsia="Times New Roman" w:hAnsi="Times New Roman" w:cs="Times New Roman"/>
                <w:lang w:eastAsia="ar-SA"/>
              </w:rPr>
              <w:t>–</w:t>
            </w:r>
          </w:p>
        </w:tc>
        <w:tc>
          <w:tcPr>
            <w:tcW w:w="965"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68</w:t>
            </w:r>
          </w:p>
        </w:tc>
        <w:tc>
          <w:tcPr>
            <w:tcW w:w="966"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68</w:t>
            </w:r>
          </w:p>
        </w:tc>
        <w:tc>
          <w:tcPr>
            <w:tcW w:w="1078"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68</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204</w:t>
            </w:r>
          </w:p>
        </w:tc>
      </w:tr>
      <w:tr w:rsidR="00861AD0" w:rsidRPr="003622D4" w:rsidTr="00861AD0">
        <w:trPr>
          <w:trHeight w:val="373"/>
        </w:trPr>
        <w:tc>
          <w:tcPr>
            <w:tcW w:w="2044" w:type="dxa"/>
            <w:tcBorders>
              <w:top w:val="single" w:sz="4" w:space="0" w:color="000000"/>
              <w:left w:val="single" w:sz="4" w:space="0" w:color="000000"/>
              <w:bottom w:val="single" w:sz="4" w:space="0" w:color="000000"/>
            </w:tcBorders>
            <w:shd w:val="clear" w:color="auto" w:fill="auto"/>
            <w:vAlign w:val="bottom"/>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Математика и информатика</w:t>
            </w:r>
          </w:p>
        </w:tc>
        <w:tc>
          <w:tcPr>
            <w:tcW w:w="3299" w:type="dxa"/>
            <w:tcBorders>
              <w:top w:val="single" w:sz="4" w:space="0" w:color="000000"/>
              <w:left w:val="single" w:sz="4" w:space="0" w:color="000000"/>
              <w:bottom w:val="single" w:sz="4" w:space="0" w:color="000000"/>
            </w:tcBorders>
            <w:shd w:val="clear" w:color="auto" w:fill="auto"/>
            <w:vAlign w:val="bottom"/>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 xml:space="preserve">Математика </w:t>
            </w:r>
          </w:p>
        </w:tc>
        <w:tc>
          <w:tcPr>
            <w:tcW w:w="979"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132</w:t>
            </w:r>
          </w:p>
        </w:tc>
        <w:tc>
          <w:tcPr>
            <w:tcW w:w="965"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136</w:t>
            </w:r>
          </w:p>
        </w:tc>
        <w:tc>
          <w:tcPr>
            <w:tcW w:w="966"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136</w:t>
            </w:r>
          </w:p>
        </w:tc>
        <w:tc>
          <w:tcPr>
            <w:tcW w:w="1078"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136</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AE5256" w:rsidRDefault="00AE5256"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p>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540</w:t>
            </w:r>
          </w:p>
        </w:tc>
      </w:tr>
      <w:tr w:rsidR="00861AD0" w:rsidRPr="003622D4" w:rsidTr="00861AD0">
        <w:trPr>
          <w:trHeight w:val="281"/>
        </w:trPr>
        <w:tc>
          <w:tcPr>
            <w:tcW w:w="2044" w:type="dxa"/>
            <w:tcBorders>
              <w:top w:val="single" w:sz="4" w:space="0" w:color="000000"/>
              <w:left w:val="single" w:sz="4" w:space="0" w:color="000000"/>
              <w:bottom w:val="single" w:sz="4" w:space="0" w:color="000000"/>
            </w:tcBorders>
            <w:shd w:val="clear" w:color="auto" w:fill="auto"/>
            <w:vAlign w:val="bottom"/>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Обществознание и естествознание</w:t>
            </w:r>
          </w:p>
          <w:p w:rsidR="00861AD0" w:rsidRPr="003622D4" w:rsidRDefault="00861AD0" w:rsidP="00AE5256">
            <w:pPr>
              <w:tabs>
                <w:tab w:val="left" w:pos="4500"/>
                <w:tab w:val="left" w:pos="9180"/>
                <w:tab w:val="left" w:pos="9360"/>
              </w:tabs>
              <w:suppressAutoHyphens/>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(Окружающий мир)</w:t>
            </w:r>
          </w:p>
        </w:tc>
        <w:tc>
          <w:tcPr>
            <w:tcW w:w="3299" w:type="dxa"/>
            <w:tcBorders>
              <w:top w:val="single" w:sz="4" w:space="0" w:color="000000"/>
              <w:left w:val="single" w:sz="4" w:space="0" w:color="000000"/>
              <w:bottom w:val="single" w:sz="4" w:space="0" w:color="000000"/>
            </w:tcBorders>
            <w:shd w:val="clear" w:color="auto" w:fill="auto"/>
            <w:vAlign w:val="bottom"/>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Окружающий мир</w:t>
            </w:r>
          </w:p>
        </w:tc>
        <w:tc>
          <w:tcPr>
            <w:tcW w:w="979" w:type="dxa"/>
            <w:tcBorders>
              <w:top w:val="single" w:sz="4" w:space="0" w:color="000000"/>
              <w:left w:val="single" w:sz="4" w:space="0" w:color="000000"/>
              <w:bottom w:val="single" w:sz="4" w:space="0" w:color="000000"/>
            </w:tcBorders>
            <w:shd w:val="clear" w:color="auto" w:fill="auto"/>
            <w:vAlign w:val="center"/>
          </w:tcPr>
          <w:p w:rsidR="00861AD0" w:rsidRPr="003622D4" w:rsidRDefault="000923FD"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66</w:t>
            </w:r>
          </w:p>
        </w:tc>
        <w:tc>
          <w:tcPr>
            <w:tcW w:w="965"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68</w:t>
            </w:r>
          </w:p>
        </w:tc>
        <w:tc>
          <w:tcPr>
            <w:tcW w:w="966"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68</w:t>
            </w:r>
          </w:p>
        </w:tc>
        <w:tc>
          <w:tcPr>
            <w:tcW w:w="1078"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68</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861AD0"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p>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270</w:t>
            </w:r>
          </w:p>
        </w:tc>
      </w:tr>
      <w:tr w:rsidR="00861AD0" w:rsidRPr="003622D4" w:rsidTr="00861AD0">
        <w:trPr>
          <w:trHeight w:val="373"/>
        </w:trPr>
        <w:tc>
          <w:tcPr>
            <w:tcW w:w="2044" w:type="dxa"/>
            <w:tcBorders>
              <w:top w:val="single" w:sz="4" w:space="0" w:color="000000"/>
              <w:left w:val="single" w:sz="4" w:space="0" w:color="000000"/>
              <w:bottom w:val="single" w:sz="4" w:space="0" w:color="000000"/>
            </w:tcBorders>
            <w:shd w:val="clear" w:color="auto" w:fill="auto"/>
            <w:vAlign w:val="bottom"/>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Arial Unicode MS" w:hAnsi="Times New Roman" w:cs="Times New Roman"/>
                <w:color w:val="000000"/>
                <w:lang w:eastAsia="ar-SA"/>
              </w:rPr>
            </w:pPr>
            <w:r w:rsidRPr="003622D4">
              <w:rPr>
                <w:rFonts w:ascii="Times New Roman" w:eastAsia="Times New Roman" w:hAnsi="Times New Roman" w:cs="Times New Roman"/>
                <w:bCs/>
                <w:lang w:eastAsia="ar-SA"/>
              </w:rPr>
              <w:t xml:space="preserve">Основы </w:t>
            </w:r>
            <w:r w:rsidRPr="003622D4">
              <w:rPr>
                <w:rFonts w:ascii="Times New Roman" w:eastAsia="@Arial Unicode MS" w:hAnsi="Times New Roman" w:cs="Times New Roman"/>
                <w:color w:val="000000"/>
                <w:lang w:eastAsia="ar-SA"/>
              </w:rPr>
              <w:t>религиозных культур и светской этики</w:t>
            </w:r>
          </w:p>
        </w:tc>
        <w:tc>
          <w:tcPr>
            <w:tcW w:w="3299" w:type="dxa"/>
            <w:tcBorders>
              <w:top w:val="single" w:sz="4" w:space="0" w:color="000000"/>
              <w:left w:val="single" w:sz="4" w:space="0" w:color="000000"/>
              <w:bottom w:val="single" w:sz="4" w:space="0" w:color="000000"/>
            </w:tcBorders>
            <w:shd w:val="clear" w:color="auto" w:fill="auto"/>
            <w:vAlign w:val="bottom"/>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Arial Unicode MS" w:hAnsi="Times New Roman" w:cs="Times New Roman"/>
                <w:color w:val="000000"/>
                <w:lang w:eastAsia="ar-SA"/>
              </w:rPr>
            </w:pPr>
            <w:r w:rsidRPr="003622D4">
              <w:rPr>
                <w:rFonts w:ascii="Times New Roman" w:eastAsia="Times New Roman" w:hAnsi="Times New Roman" w:cs="Times New Roman"/>
                <w:bCs/>
                <w:lang w:eastAsia="ar-SA"/>
              </w:rPr>
              <w:t xml:space="preserve">Основы </w:t>
            </w:r>
            <w:r w:rsidRPr="003622D4">
              <w:rPr>
                <w:rFonts w:ascii="Times New Roman" w:eastAsia="@Arial Unicode MS" w:hAnsi="Times New Roman" w:cs="Times New Roman"/>
                <w:color w:val="000000"/>
                <w:lang w:eastAsia="ar-SA"/>
              </w:rPr>
              <w:t>религиозных культур и светской этики</w:t>
            </w:r>
          </w:p>
        </w:tc>
        <w:tc>
          <w:tcPr>
            <w:tcW w:w="979"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w:t>
            </w:r>
          </w:p>
        </w:tc>
        <w:tc>
          <w:tcPr>
            <w:tcW w:w="965"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w:t>
            </w:r>
          </w:p>
        </w:tc>
        <w:tc>
          <w:tcPr>
            <w:tcW w:w="966"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w:t>
            </w:r>
          </w:p>
        </w:tc>
        <w:tc>
          <w:tcPr>
            <w:tcW w:w="1078"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AE5256" w:rsidRDefault="00AE5256"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p>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34</w:t>
            </w:r>
          </w:p>
        </w:tc>
      </w:tr>
      <w:tr w:rsidR="00861AD0" w:rsidRPr="003622D4" w:rsidTr="00861AD0">
        <w:trPr>
          <w:trHeight w:val="373"/>
        </w:trPr>
        <w:tc>
          <w:tcPr>
            <w:tcW w:w="2044" w:type="dxa"/>
            <w:vMerge w:val="restart"/>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Искусство</w:t>
            </w:r>
          </w:p>
        </w:tc>
        <w:tc>
          <w:tcPr>
            <w:tcW w:w="3299"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Музыка</w:t>
            </w:r>
          </w:p>
        </w:tc>
        <w:tc>
          <w:tcPr>
            <w:tcW w:w="979"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33</w:t>
            </w:r>
          </w:p>
        </w:tc>
        <w:tc>
          <w:tcPr>
            <w:tcW w:w="965"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34</w:t>
            </w:r>
          </w:p>
        </w:tc>
        <w:tc>
          <w:tcPr>
            <w:tcW w:w="966"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34</w:t>
            </w:r>
          </w:p>
        </w:tc>
        <w:tc>
          <w:tcPr>
            <w:tcW w:w="1078"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135</w:t>
            </w:r>
          </w:p>
        </w:tc>
      </w:tr>
      <w:tr w:rsidR="00861AD0" w:rsidRPr="003622D4" w:rsidTr="00861AD0">
        <w:trPr>
          <w:trHeight w:val="373"/>
        </w:trPr>
        <w:tc>
          <w:tcPr>
            <w:tcW w:w="2044" w:type="dxa"/>
            <w:vMerge/>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p>
        </w:tc>
        <w:tc>
          <w:tcPr>
            <w:tcW w:w="3299"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Изобразительное искусство</w:t>
            </w:r>
          </w:p>
        </w:tc>
        <w:tc>
          <w:tcPr>
            <w:tcW w:w="979"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33</w:t>
            </w:r>
          </w:p>
        </w:tc>
        <w:tc>
          <w:tcPr>
            <w:tcW w:w="965"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34</w:t>
            </w:r>
          </w:p>
        </w:tc>
        <w:tc>
          <w:tcPr>
            <w:tcW w:w="966"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34</w:t>
            </w:r>
          </w:p>
        </w:tc>
        <w:tc>
          <w:tcPr>
            <w:tcW w:w="1078"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135</w:t>
            </w:r>
          </w:p>
        </w:tc>
      </w:tr>
      <w:tr w:rsidR="00861AD0" w:rsidRPr="003622D4" w:rsidTr="00861AD0">
        <w:trPr>
          <w:trHeight w:val="373"/>
        </w:trPr>
        <w:tc>
          <w:tcPr>
            <w:tcW w:w="2044" w:type="dxa"/>
            <w:tcBorders>
              <w:top w:val="single" w:sz="4" w:space="0" w:color="000000"/>
              <w:left w:val="single" w:sz="4" w:space="0" w:color="000000"/>
              <w:bottom w:val="single" w:sz="4" w:space="0" w:color="000000"/>
            </w:tcBorders>
            <w:shd w:val="clear" w:color="auto" w:fill="auto"/>
            <w:vAlign w:val="bottom"/>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 xml:space="preserve">Технология </w:t>
            </w:r>
          </w:p>
        </w:tc>
        <w:tc>
          <w:tcPr>
            <w:tcW w:w="3299" w:type="dxa"/>
            <w:tcBorders>
              <w:top w:val="single" w:sz="4" w:space="0" w:color="000000"/>
              <w:left w:val="single" w:sz="4" w:space="0" w:color="000000"/>
              <w:bottom w:val="single" w:sz="4" w:space="0" w:color="000000"/>
            </w:tcBorders>
            <w:shd w:val="clear" w:color="auto" w:fill="auto"/>
            <w:vAlign w:val="bottom"/>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 xml:space="preserve">Технология </w:t>
            </w:r>
          </w:p>
        </w:tc>
        <w:tc>
          <w:tcPr>
            <w:tcW w:w="979"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33</w:t>
            </w:r>
          </w:p>
        </w:tc>
        <w:tc>
          <w:tcPr>
            <w:tcW w:w="965"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34</w:t>
            </w:r>
          </w:p>
        </w:tc>
        <w:tc>
          <w:tcPr>
            <w:tcW w:w="966"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34</w:t>
            </w:r>
          </w:p>
        </w:tc>
        <w:tc>
          <w:tcPr>
            <w:tcW w:w="1078"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135</w:t>
            </w:r>
          </w:p>
        </w:tc>
      </w:tr>
      <w:tr w:rsidR="00861AD0" w:rsidRPr="003622D4" w:rsidTr="00861AD0">
        <w:trPr>
          <w:trHeight w:val="373"/>
        </w:trPr>
        <w:tc>
          <w:tcPr>
            <w:tcW w:w="2044" w:type="dxa"/>
            <w:tcBorders>
              <w:top w:val="single" w:sz="4" w:space="0" w:color="000000"/>
              <w:left w:val="single" w:sz="4" w:space="0" w:color="000000"/>
              <w:bottom w:val="single" w:sz="4" w:space="0" w:color="000000"/>
            </w:tcBorders>
            <w:shd w:val="clear" w:color="auto" w:fill="auto"/>
            <w:vAlign w:val="bottom"/>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Физическая культура</w:t>
            </w:r>
          </w:p>
        </w:tc>
        <w:tc>
          <w:tcPr>
            <w:tcW w:w="3299" w:type="dxa"/>
            <w:tcBorders>
              <w:top w:val="single" w:sz="4" w:space="0" w:color="000000"/>
              <w:left w:val="single" w:sz="4" w:space="0" w:color="000000"/>
              <w:bottom w:val="single" w:sz="4" w:space="0" w:color="000000"/>
            </w:tcBorders>
            <w:shd w:val="clear" w:color="auto" w:fill="auto"/>
            <w:vAlign w:val="bottom"/>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Физическая культура</w:t>
            </w:r>
          </w:p>
        </w:tc>
        <w:tc>
          <w:tcPr>
            <w:tcW w:w="979"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99</w:t>
            </w:r>
          </w:p>
        </w:tc>
        <w:tc>
          <w:tcPr>
            <w:tcW w:w="965"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102</w:t>
            </w:r>
          </w:p>
        </w:tc>
        <w:tc>
          <w:tcPr>
            <w:tcW w:w="966"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102</w:t>
            </w:r>
          </w:p>
        </w:tc>
        <w:tc>
          <w:tcPr>
            <w:tcW w:w="1078"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102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405</w:t>
            </w:r>
          </w:p>
        </w:tc>
      </w:tr>
      <w:tr w:rsidR="00861AD0" w:rsidRPr="003622D4" w:rsidTr="00861AD0">
        <w:trPr>
          <w:trHeight w:val="373"/>
        </w:trPr>
        <w:tc>
          <w:tcPr>
            <w:tcW w:w="5343" w:type="dxa"/>
            <w:gridSpan w:val="2"/>
            <w:tcBorders>
              <w:top w:val="single" w:sz="4" w:space="0" w:color="000000"/>
              <w:left w:val="single" w:sz="4" w:space="0" w:color="000000"/>
              <w:bottom w:val="single" w:sz="4" w:space="0" w:color="000000"/>
            </w:tcBorders>
            <w:shd w:val="clear" w:color="auto" w:fill="auto"/>
            <w:vAlign w:val="bottom"/>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Итого</w:t>
            </w:r>
          </w:p>
        </w:tc>
        <w:tc>
          <w:tcPr>
            <w:tcW w:w="979" w:type="dxa"/>
            <w:tcBorders>
              <w:top w:val="single" w:sz="4" w:space="0" w:color="000000"/>
              <w:left w:val="single" w:sz="4" w:space="0" w:color="000000"/>
              <w:bottom w:val="single" w:sz="4" w:space="0" w:color="000000"/>
            </w:tcBorders>
            <w:shd w:val="clear" w:color="auto" w:fill="auto"/>
            <w:vAlign w:val="center"/>
          </w:tcPr>
          <w:p w:rsidR="00861AD0" w:rsidRPr="003622D4" w:rsidRDefault="000923FD"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693</w:t>
            </w:r>
          </w:p>
        </w:tc>
        <w:tc>
          <w:tcPr>
            <w:tcW w:w="965"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782</w:t>
            </w:r>
          </w:p>
        </w:tc>
        <w:tc>
          <w:tcPr>
            <w:tcW w:w="966"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782</w:t>
            </w:r>
          </w:p>
        </w:tc>
        <w:tc>
          <w:tcPr>
            <w:tcW w:w="1078"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782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861AD0" w:rsidRPr="003622D4" w:rsidRDefault="000923FD"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3039</w:t>
            </w:r>
          </w:p>
        </w:tc>
      </w:tr>
      <w:tr w:rsidR="00861AD0" w:rsidRPr="003622D4" w:rsidTr="00861AD0">
        <w:trPr>
          <w:trHeight w:val="567"/>
        </w:trPr>
        <w:tc>
          <w:tcPr>
            <w:tcW w:w="5343" w:type="dxa"/>
            <w:gridSpan w:val="2"/>
            <w:tcBorders>
              <w:top w:val="single" w:sz="4" w:space="0" w:color="000000"/>
              <w:left w:val="single" w:sz="4" w:space="0" w:color="000000"/>
              <w:bottom w:val="single" w:sz="4" w:space="0" w:color="000000"/>
            </w:tcBorders>
            <w:shd w:val="clear" w:color="auto" w:fill="auto"/>
          </w:tcPr>
          <w:p w:rsidR="00861AD0" w:rsidRPr="003622D4" w:rsidRDefault="00861AD0"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i/>
                <w:lang w:eastAsia="ar-SA"/>
              </w:rPr>
            </w:pPr>
            <w:r w:rsidRPr="003622D4">
              <w:rPr>
                <w:rFonts w:ascii="Times New Roman" w:eastAsia="Times New Roman" w:hAnsi="Times New Roman" w:cs="Times New Roman"/>
                <w:bCs/>
                <w:i/>
                <w:lang w:eastAsia="ar-SA"/>
              </w:rPr>
              <w:t>Часть, формируемая участниками образовательных отношений</w:t>
            </w:r>
          </w:p>
        </w:tc>
        <w:tc>
          <w:tcPr>
            <w:tcW w:w="979"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lang w:eastAsia="ar-SA"/>
              </w:rPr>
            </w:pPr>
            <w:r w:rsidRPr="003622D4">
              <w:rPr>
                <w:rFonts w:ascii="Times New Roman" w:eastAsia="Times New Roman" w:hAnsi="Times New Roman" w:cs="Times New Roman"/>
                <w:lang w:eastAsia="ar-SA"/>
              </w:rPr>
              <w:t>0</w:t>
            </w:r>
          </w:p>
        </w:tc>
        <w:tc>
          <w:tcPr>
            <w:tcW w:w="965"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0</w:t>
            </w:r>
          </w:p>
        </w:tc>
        <w:tc>
          <w:tcPr>
            <w:tcW w:w="966"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0</w:t>
            </w:r>
          </w:p>
        </w:tc>
        <w:tc>
          <w:tcPr>
            <w:tcW w:w="1078" w:type="dxa"/>
            <w:tcBorders>
              <w:top w:val="single" w:sz="4" w:space="0" w:color="000000"/>
              <w:left w:val="single" w:sz="4" w:space="0" w:color="000000"/>
              <w:bottom w:val="single" w:sz="4" w:space="0" w:color="000000"/>
            </w:tcBorders>
            <w:shd w:val="clear" w:color="auto" w:fill="auto"/>
            <w:vAlign w:val="center"/>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0</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861AD0" w:rsidRPr="003622D4" w:rsidRDefault="00861AD0"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0</w:t>
            </w:r>
          </w:p>
        </w:tc>
      </w:tr>
      <w:tr w:rsidR="00AE5256" w:rsidRPr="003622D4" w:rsidTr="00861AD0">
        <w:trPr>
          <w:trHeight w:val="497"/>
        </w:trPr>
        <w:tc>
          <w:tcPr>
            <w:tcW w:w="5343" w:type="dxa"/>
            <w:gridSpan w:val="2"/>
            <w:tcBorders>
              <w:top w:val="single" w:sz="4" w:space="0" w:color="000000"/>
              <w:left w:val="single" w:sz="4" w:space="0" w:color="000000"/>
              <w:bottom w:val="single" w:sz="4" w:space="0" w:color="000000"/>
            </w:tcBorders>
            <w:shd w:val="clear" w:color="auto" w:fill="auto"/>
          </w:tcPr>
          <w:p w:rsidR="00AE5256" w:rsidRPr="003622D4" w:rsidRDefault="00AE5256" w:rsidP="00AE5256">
            <w:pPr>
              <w:tabs>
                <w:tab w:val="left" w:pos="4500"/>
                <w:tab w:val="left" w:pos="9180"/>
                <w:tab w:val="left" w:pos="9360"/>
              </w:tabs>
              <w:suppressAutoHyphens/>
              <w:snapToGrid w:val="0"/>
              <w:spacing w:after="0" w:line="240" w:lineRule="auto"/>
              <w:rPr>
                <w:rFonts w:ascii="Times New Roman" w:eastAsia="Times New Roman" w:hAnsi="Times New Roman" w:cs="Times New Roman"/>
                <w:bCs/>
                <w:lang w:eastAsia="ar-SA"/>
              </w:rPr>
            </w:pPr>
            <w:r w:rsidRPr="003622D4">
              <w:rPr>
                <w:rFonts w:ascii="Times New Roman" w:eastAsia="Times New Roman" w:hAnsi="Times New Roman" w:cs="Times New Roman"/>
                <w:bCs/>
                <w:lang w:eastAsia="ar-SA"/>
              </w:rPr>
              <w:t xml:space="preserve">Максимально допустимая недельная нагрузка </w:t>
            </w:r>
          </w:p>
        </w:tc>
        <w:tc>
          <w:tcPr>
            <w:tcW w:w="979" w:type="dxa"/>
            <w:tcBorders>
              <w:top w:val="single" w:sz="4" w:space="0" w:color="000000"/>
              <w:left w:val="single" w:sz="4" w:space="0" w:color="000000"/>
              <w:bottom w:val="single" w:sz="4" w:space="0" w:color="000000"/>
            </w:tcBorders>
            <w:shd w:val="clear" w:color="auto" w:fill="auto"/>
            <w:vAlign w:val="center"/>
          </w:tcPr>
          <w:p w:rsidR="00AE5256" w:rsidRPr="003622D4" w:rsidRDefault="00AE5256"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693</w:t>
            </w:r>
          </w:p>
        </w:tc>
        <w:tc>
          <w:tcPr>
            <w:tcW w:w="965" w:type="dxa"/>
            <w:tcBorders>
              <w:top w:val="single" w:sz="4" w:space="0" w:color="000000"/>
              <w:left w:val="single" w:sz="4" w:space="0" w:color="000000"/>
              <w:bottom w:val="single" w:sz="4" w:space="0" w:color="000000"/>
            </w:tcBorders>
            <w:shd w:val="clear" w:color="auto" w:fill="auto"/>
            <w:vAlign w:val="center"/>
          </w:tcPr>
          <w:p w:rsidR="00AE5256" w:rsidRPr="003622D4" w:rsidRDefault="00AE5256"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782</w:t>
            </w:r>
          </w:p>
        </w:tc>
        <w:tc>
          <w:tcPr>
            <w:tcW w:w="966" w:type="dxa"/>
            <w:tcBorders>
              <w:top w:val="single" w:sz="4" w:space="0" w:color="000000"/>
              <w:left w:val="single" w:sz="4" w:space="0" w:color="000000"/>
              <w:bottom w:val="single" w:sz="4" w:space="0" w:color="000000"/>
            </w:tcBorders>
            <w:shd w:val="clear" w:color="auto" w:fill="auto"/>
            <w:vAlign w:val="center"/>
          </w:tcPr>
          <w:p w:rsidR="00AE5256" w:rsidRPr="003622D4" w:rsidRDefault="00AE5256"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782</w:t>
            </w:r>
          </w:p>
        </w:tc>
        <w:tc>
          <w:tcPr>
            <w:tcW w:w="1078" w:type="dxa"/>
            <w:tcBorders>
              <w:top w:val="single" w:sz="4" w:space="0" w:color="000000"/>
              <w:left w:val="single" w:sz="4" w:space="0" w:color="000000"/>
              <w:bottom w:val="single" w:sz="4" w:space="0" w:color="000000"/>
            </w:tcBorders>
            <w:shd w:val="clear" w:color="auto" w:fill="auto"/>
            <w:vAlign w:val="center"/>
          </w:tcPr>
          <w:p w:rsidR="00AE5256" w:rsidRPr="003622D4" w:rsidRDefault="00AE5256"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782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AE5256" w:rsidRPr="003622D4" w:rsidRDefault="00AE5256" w:rsidP="00AE5256">
            <w:pPr>
              <w:tabs>
                <w:tab w:val="left" w:pos="4500"/>
                <w:tab w:val="left" w:pos="9180"/>
                <w:tab w:val="left" w:pos="9360"/>
              </w:tabs>
              <w:suppressAutoHyphens/>
              <w:snapToGrid w:val="0"/>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3039</w:t>
            </w:r>
          </w:p>
        </w:tc>
      </w:tr>
    </w:tbl>
    <w:p w:rsidR="0013546C" w:rsidRDefault="0013546C"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AE5256" w:rsidRDefault="00AE5256"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245ED3" w:rsidRPr="005647FA" w:rsidRDefault="00245ED3" w:rsidP="00245ED3">
      <w:pPr>
        <w:widowControl w:val="0"/>
        <w:suppressAutoHyphens/>
        <w:spacing w:after="0" w:line="240" w:lineRule="auto"/>
        <w:jc w:val="center"/>
        <w:rPr>
          <w:rFonts w:ascii="Times New Roman" w:eastAsia="AR PL KaitiM GB" w:hAnsi="Times New Roman" w:cs="Times New Roman"/>
          <w:b/>
          <w:color w:val="000000"/>
          <w:kern w:val="1"/>
          <w:sz w:val="28"/>
          <w:szCs w:val="28"/>
          <w:shd w:val="clear" w:color="auto" w:fill="FFFFFF"/>
          <w:lang w:eastAsia="hi-IN" w:bidi="hi-IN"/>
        </w:rPr>
      </w:pPr>
      <w:r w:rsidRPr="005647FA">
        <w:rPr>
          <w:rFonts w:ascii="Times New Roman" w:eastAsia="AR PL KaitiM GB" w:hAnsi="Times New Roman" w:cs="Times New Roman"/>
          <w:b/>
          <w:color w:val="000000"/>
          <w:kern w:val="1"/>
          <w:sz w:val="24"/>
          <w:szCs w:val="24"/>
          <w:shd w:val="clear" w:color="auto" w:fill="FFFFFF"/>
          <w:lang w:eastAsia="hi-IN" w:bidi="hi-IN"/>
        </w:rPr>
        <w:lastRenderedPageBreak/>
        <w:t>П</w:t>
      </w:r>
      <w:r w:rsidRPr="005647FA">
        <w:rPr>
          <w:rFonts w:ascii="Times New Roman" w:eastAsia="AR PL KaitiM GB" w:hAnsi="Times New Roman" w:cs="Times New Roman"/>
          <w:b/>
          <w:color w:val="000000"/>
          <w:kern w:val="1"/>
          <w:sz w:val="28"/>
          <w:szCs w:val="28"/>
          <w:shd w:val="clear" w:color="auto" w:fill="FFFFFF"/>
          <w:lang w:eastAsia="hi-IN" w:bidi="hi-IN"/>
        </w:rPr>
        <w:t>лан внеурочной деятельности НОО</w:t>
      </w:r>
    </w:p>
    <w:p w:rsidR="00245ED3" w:rsidRPr="005647FA" w:rsidRDefault="00245ED3" w:rsidP="00245ED3">
      <w:pPr>
        <w:widowControl w:val="0"/>
        <w:suppressAutoHyphens/>
        <w:spacing w:after="0" w:line="240" w:lineRule="auto"/>
        <w:jc w:val="center"/>
        <w:rPr>
          <w:rFonts w:ascii="Times New Roman" w:eastAsia="AR PL KaitiM GB" w:hAnsi="Times New Roman" w:cs="Times New Roman"/>
          <w:b/>
          <w:color w:val="000000"/>
          <w:kern w:val="1"/>
          <w:sz w:val="28"/>
          <w:szCs w:val="28"/>
          <w:shd w:val="clear" w:color="auto" w:fill="FFFFFF"/>
          <w:lang w:eastAsia="hi-IN" w:bidi="hi-IN"/>
        </w:rPr>
      </w:pPr>
      <w:r>
        <w:rPr>
          <w:rFonts w:ascii="Times New Roman" w:eastAsia="AR PL KaitiM GB" w:hAnsi="Times New Roman" w:cs="Times New Roman"/>
          <w:b/>
          <w:color w:val="000000"/>
          <w:kern w:val="1"/>
          <w:sz w:val="28"/>
          <w:szCs w:val="28"/>
          <w:shd w:val="clear" w:color="auto" w:fill="FFFFFF"/>
          <w:lang w:eastAsia="hi-IN" w:bidi="hi-IN"/>
        </w:rPr>
        <w:t>на 2018 - 2019</w:t>
      </w:r>
      <w:r w:rsidRPr="005647FA">
        <w:rPr>
          <w:rFonts w:ascii="Times New Roman" w:eastAsia="AR PL KaitiM GB" w:hAnsi="Times New Roman" w:cs="Times New Roman"/>
          <w:b/>
          <w:color w:val="000000"/>
          <w:kern w:val="1"/>
          <w:sz w:val="28"/>
          <w:szCs w:val="28"/>
          <w:shd w:val="clear" w:color="auto" w:fill="FFFFFF"/>
          <w:lang w:eastAsia="hi-IN" w:bidi="hi-IN"/>
        </w:rPr>
        <w:t xml:space="preserve"> учебный год</w:t>
      </w:r>
    </w:p>
    <w:p w:rsidR="00AE5256" w:rsidRPr="00AE5256" w:rsidRDefault="00AE5256" w:rsidP="00AE5256">
      <w:pPr>
        <w:spacing w:after="0" w:line="255" w:lineRule="auto"/>
        <w:ind w:left="7" w:right="92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w:t>
      </w:r>
      <w:r w:rsidRPr="00AE5256">
        <w:rPr>
          <w:rFonts w:ascii="Times New Roman" w:eastAsia="Times New Roman" w:hAnsi="Times New Roman" w:cs="Arial"/>
          <w:sz w:val="24"/>
          <w:szCs w:val="20"/>
          <w:lang w:eastAsia="ru-RU"/>
        </w:rPr>
        <w:t>Учебный план внеурочной деятельности начального общего образования составлен на основании следующих нормативных документов:</w:t>
      </w:r>
    </w:p>
    <w:p w:rsidR="00AE5256" w:rsidRPr="00AE5256" w:rsidRDefault="00AE5256" w:rsidP="00AE5256">
      <w:pPr>
        <w:spacing w:after="0" w:line="2" w:lineRule="exact"/>
        <w:rPr>
          <w:rFonts w:ascii="Times New Roman" w:eastAsia="Times New Roman" w:hAnsi="Times New Roman" w:cs="Arial"/>
          <w:sz w:val="20"/>
          <w:szCs w:val="20"/>
          <w:lang w:eastAsia="ru-RU"/>
        </w:rPr>
      </w:pPr>
    </w:p>
    <w:p w:rsidR="00AE5256" w:rsidRPr="00AE5256" w:rsidRDefault="00AE5256" w:rsidP="00AE5256">
      <w:pPr>
        <w:spacing w:after="0" w:line="0" w:lineRule="atLeast"/>
        <w:ind w:left="7"/>
        <w:rPr>
          <w:rFonts w:ascii="Times New Roman" w:eastAsia="Times New Roman" w:hAnsi="Times New Roman" w:cs="Arial"/>
          <w:sz w:val="24"/>
          <w:szCs w:val="20"/>
          <w:lang w:eastAsia="ru-RU"/>
        </w:rPr>
      </w:pPr>
      <w:r w:rsidRPr="00AE5256">
        <w:rPr>
          <w:rFonts w:ascii="Times New Roman" w:eastAsia="Times New Roman" w:hAnsi="Times New Roman" w:cs="Arial"/>
          <w:sz w:val="24"/>
          <w:szCs w:val="20"/>
          <w:lang w:eastAsia="ru-RU"/>
        </w:rPr>
        <w:t>Федеральный закон «Об образовании в Российской Федерации» от 29.12.2012 № 273-ФЗ;</w:t>
      </w:r>
    </w:p>
    <w:p w:rsidR="00AE5256" w:rsidRPr="00AE5256" w:rsidRDefault="00AE5256" w:rsidP="00AE5256">
      <w:pPr>
        <w:spacing w:after="0" w:line="0" w:lineRule="atLeast"/>
        <w:ind w:left="7"/>
        <w:rPr>
          <w:rFonts w:ascii="Times New Roman" w:eastAsia="Times New Roman" w:hAnsi="Times New Roman" w:cs="Arial"/>
          <w:sz w:val="24"/>
          <w:szCs w:val="20"/>
          <w:lang w:eastAsia="ru-RU"/>
        </w:rPr>
      </w:pPr>
      <w:r w:rsidRPr="00AE5256">
        <w:rPr>
          <w:rFonts w:ascii="Times New Roman" w:eastAsia="Times New Roman" w:hAnsi="Times New Roman" w:cs="Arial"/>
          <w:sz w:val="24"/>
          <w:szCs w:val="20"/>
          <w:lang w:eastAsia="ru-RU"/>
        </w:rPr>
        <w:t>Федеральный государственный образовательный стандарт начального общего образования,</w:t>
      </w:r>
    </w:p>
    <w:p w:rsidR="00AE5256" w:rsidRPr="00AE5256" w:rsidRDefault="00AE5256" w:rsidP="00AE5256">
      <w:pPr>
        <w:spacing w:after="0" w:line="0" w:lineRule="atLeast"/>
        <w:ind w:left="7"/>
        <w:rPr>
          <w:rFonts w:ascii="Times New Roman" w:eastAsia="Times New Roman" w:hAnsi="Times New Roman" w:cs="Arial"/>
          <w:sz w:val="24"/>
          <w:szCs w:val="20"/>
          <w:lang w:eastAsia="ru-RU"/>
        </w:rPr>
      </w:pPr>
      <w:r w:rsidRPr="00AE5256">
        <w:rPr>
          <w:rFonts w:ascii="Times New Roman" w:eastAsia="Times New Roman" w:hAnsi="Times New Roman" w:cs="Arial"/>
          <w:sz w:val="24"/>
          <w:szCs w:val="20"/>
          <w:lang w:eastAsia="ru-RU"/>
        </w:rPr>
        <w:t>утверждённый приказом Министерства образования и науки Российской Федерации от</w:t>
      </w:r>
    </w:p>
    <w:p w:rsidR="00AE5256" w:rsidRPr="00AE5256" w:rsidRDefault="00AE5256" w:rsidP="00AE5256">
      <w:pPr>
        <w:spacing w:after="0" w:line="0" w:lineRule="atLeast"/>
        <w:ind w:left="7"/>
        <w:rPr>
          <w:rFonts w:ascii="Times New Roman" w:eastAsia="Times New Roman" w:hAnsi="Times New Roman" w:cs="Arial"/>
          <w:sz w:val="24"/>
          <w:szCs w:val="20"/>
          <w:lang w:eastAsia="ru-RU"/>
        </w:rPr>
      </w:pPr>
      <w:r w:rsidRPr="00AE5256">
        <w:rPr>
          <w:rFonts w:ascii="Times New Roman" w:eastAsia="Times New Roman" w:hAnsi="Times New Roman" w:cs="Arial"/>
          <w:sz w:val="24"/>
          <w:szCs w:val="20"/>
          <w:lang w:eastAsia="ru-RU"/>
        </w:rPr>
        <w:t>06.10.2009 № 373;</w:t>
      </w:r>
    </w:p>
    <w:p w:rsidR="00AE5256" w:rsidRPr="00AE5256" w:rsidRDefault="00AE5256" w:rsidP="00AE5256">
      <w:pPr>
        <w:spacing w:after="0" w:line="0" w:lineRule="atLeast"/>
        <w:ind w:left="127"/>
        <w:rPr>
          <w:rFonts w:ascii="Times New Roman" w:eastAsia="Times New Roman" w:hAnsi="Times New Roman" w:cs="Arial"/>
          <w:sz w:val="24"/>
          <w:szCs w:val="20"/>
          <w:lang w:eastAsia="ru-RU"/>
        </w:rPr>
      </w:pPr>
      <w:r w:rsidRPr="00AE5256">
        <w:rPr>
          <w:rFonts w:ascii="Times New Roman" w:eastAsia="Times New Roman" w:hAnsi="Times New Roman" w:cs="Arial"/>
          <w:sz w:val="24"/>
          <w:szCs w:val="20"/>
          <w:lang w:eastAsia="ru-RU"/>
        </w:rPr>
        <w:t>Приказ Министерства образования и науки РФ № 1241 от 26 ноября 2010 «О внесении</w:t>
      </w:r>
    </w:p>
    <w:p w:rsidR="00AE5256" w:rsidRPr="00AE5256" w:rsidRDefault="00AE5256" w:rsidP="00AE5256">
      <w:pPr>
        <w:spacing w:after="0" w:line="0" w:lineRule="atLeast"/>
        <w:ind w:left="7"/>
        <w:rPr>
          <w:rFonts w:ascii="Times New Roman" w:eastAsia="Times New Roman" w:hAnsi="Times New Roman" w:cs="Arial"/>
          <w:sz w:val="24"/>
          <w:szCs w:val="20"/>
          <w:lang w:eastAsia="ru-RU"/>
        </w:rPr>
      </w:pPr>
      <w:r w:rsidRPr="00AE5256">
        <w:rPr>
          <w:rFonts w:ascii="Times New Roman" w:eastAsia="Times New Roman" w:hAnsi="Times New Roman" w:cs="Arial"/>
          <w:sz w:val="24"/>
          <w:szCs w:val="20"/>
          <w:lang w:eastAsia="ru-RU"/>
        </w:rPr>
        <w:t>изменений в Федеральный государственный образовательный стандарт начального общего</w:t>
      </w:r>
    </w:p>
    <w:p w:rsidR="00AE5256" w:rsidRPr="00AE5256" w:rsidRDefault="00AE5256" w:rsidP="00AE5256">
      <w:pPr>
        <w:spacing w:after="0" w:line="0" w:lineRule="atLeast"/>
        <w:ind w:left="7"/>
        <w:rPr>
          <w:rFonts w:ascii="Times New Roman" w:eastAsia="Times New Roman" w:hAnsi="Times New Roman" w:cs="Arial"/>
          <w:sz w:val="24"/>
          <w:szCs w:val="20"/>
          <w:lang w:eastAsia="ru-RU"/>
        </w:rPr>
      </w:pPr>
      <w:r w:rsidRPr="00AE5256">
        <w:rPr>
          <w:rFonts w:ascii="Times New Roman" w:eastAsia="Times New Roman" w:hAnsi="Times New Roman" w:cs="Arial"/>
          <w:sz w:val="24"/>
          <w:szCs w:val="20"/>
          <w:lang w:eastAsia="ru-RU"/>
        </w:rPr>
        <w:t>образования, утверждённый приказом Министерства образования и науки Российской</w:t>
      </w:r>
    </w:p>
    <w:p w:rsidR="00AE5256" w:rsidRPr="00AE5256" w:rsidRDefault="00AE5256" w:rsidP="00AE5256">
      <w:pPr>
        <w:spacing w:after="0" w:line="0" w:lineRule="atLeast"/>
        <w:ind w:left="7"/>
        <w:rPr>
          <w:rFonts w:ascii="Times New Roman" w:eastAsia="Times New Roman" w:hAnsi="Times New Roman" w:cs="Arial"/>
          <w:sz w:val="24"/>
          <w:szCs w:val="20"/>
          <w:lang w:eastAsia="ru-RU"/>
        </w:rPr>
      </w:pPr>
      <w:r w:rsidRPr="00AE5256">
        <w:rPr>
          <w:rFonts w:ascii="Times New Roman" w:eastAsia="Times New Roman" w:hAnsi="Times New Roman" w:cs="Arial"/>
          <w:sz w:val="24"/>
          <w:szCs w:val="20"/>
          <w:lang w:eastAsia="ru-RU"/>
        </w:rPr>
        <w:t>Федерации от 06.10.2009 г № 373;</w:t>
      </w:r>
    </w:p>
    <w:p w:rsidR="00AE5256" w:rsidRPr="00AE5256" w:rsidRDefault="00AE5256" w:rsidP="00AE5256">
      <w:pPr>
        <w:spacing w:after="0" w:line="0" w:lineRule="atLeast"/>
        <w:ind w:left="7"/>
        <w:rPr>
          <w:rFonts w:ascii="Times New Roman" w:eastAsia="Times New Roman" w:hAnsi="Times New Roman" w:cs="Arial"/>
          <w:sz w:val="24"/>
          <w:szCs w:val="20"/>
          <w:lang w:eastAsia="ru-RU"/>
        </w:rPr>
      </w:pPr>
      <w:r w:rsidRPr="00AE5256">
        <w:rPr>
          <w:rFonts w:ascii="Times New Roman" w:eastAsia="Times New Roman" w:hAnsi="Times New Roman" w:cs="Arial"/>
          <w:sz w:val="24"/>
          <w:szCs w:val="20"/>
          <w:lang w:eastAsia="ru-RU"/>
        </w:rPr>
        <w:t>Письмо Департамента общего образования Министерства образования и науки России от</w:t>
      </w:r>
    </w:p>
    <w:p w:rsidR="00AE5256" w:rsidRPr="00AE5256" w:rsidRDefault="00AE5256" w:rsidP="00AE5256">
      <w:pPr>
        <w:spacing w:after="0" w:line="0" w:lineRule="atLeast"/>
        <w:ind w:left="7"/>
        <w:rPr>
          <w:rFonts w:ascii="Times New Roman" w:eastAsia="Times New Roman" w:hAnsi="Times New Roman" w:cs="Arial"/>
          <w:sz w:val="24"/>
          <w:szCs w:val="20"/>
          <w:lang w:eastAsia="ru-RU"/>
        </w:rPr>
      </w:pPr>
      <w:r w:rsidRPr="00AE5256">
        <w:rPr>
          <w:rFonts w:ascii="Times New Roman" w:eastAsia="Times New Roman" w:hAnsi="Times New Roman" w:cs="Arial"/>
          <w:sz w:val="24"/>
          <w:szCs w:val="20"/>
          <w:lang w:eastAsia="ru-RU"/>
        </w:rPr>
        <w:t xml:space="preserve">12.05.2011 № 03-296 </w:t>
      </w:r>
      <w:proofErr w:type="gramStart"/>
      <w:r w:rsidRPr="00AE5256">
        <w:rPr>
          <w:rFonts w:ascii="Times New Roman" w:eastAsia="Times New Roman" w:hAnsi="Times New Roman" w:cs="Arial"/>
          <w:sz w:val="24"/>
          <w:szCs w:val="20"/>
          <w:lang w:eastAsia="ru-RU"/>
        </w:rPr>
        <w:t>« Об</w:t>
      </w:r>
      <w:proofErr w:type="gramEnd"/>
      <w:r w:rsidRPr="00AE5256">
        <w:rPr>
          <w:rFonts w:ascii="Times New Roman" w:eastAsia="Times New Roman" w:hAnsi="Times New Roman" w:cs="Arial"/>
          <w:sz w:val="24"/>
          <w:szCs w:val="20"/>
          <w:lang w:eastAsia="ru-RU"/>
        </w:rPr>
        <w:t xml:space="preserve"> организации внеурочной деятельности при введении Федерального</w:t>
      </w:r>
    </w:p>
    <w:p w:rsidR="00AE5256" w:rsidRPr="00AE5256" w:rsidRDefault="00AE5256" w:rsidP="00AE5256">
      <w:pPr>
        <w:spacing w:after="0" w:line="0" w:lineRule="atLeast"/>
        <w:ind w:left="7"/>
        <w:rPr>
          <w:rFonts w:ascii="Times New Roman" w:eastAsia="Times New Roman" w:hAnsi="Times New Roman" w:cs="Arial"/>
          <w:sz w:val="24"/>
          <w:szCs w:val="20"/>
          <w:lang w:eastAsia="ru-RU"/>
        </w:rPr>
      </w:pPr>
      <w:r w:rsidRPr="00AE5256">
        <w:rPr>
          <w:rFonts w:ascii="Times New Roman" w:eastAsia="Times New Roman" w:hAnsi="Times New Roman" w:cs="Arial"/>
          <w:sz w:val="24"/>
          <w:szCs w:val="20"/>
          <w:lang w:eastAsia="ru-RU"/>
        </w:rPr>
        <w:t>государственного стандарта общего образования»;</w:t>
      </w:r>
    </w:p>
    <w:p w:rsidR="00AE5256" w:rsidRPr="00AE5256" w:rsidRDefault="00AE5256" w:rsidP="00AE5256">
      <w:pPr>
        <w:spacing w:after="0" w:line="0" w:lineRule="atLeast"/>
        <w:ind w:left="7" w:right="40" w:firstLine="60"/>
        <w:rPr>
          <w:rFonts w:ascii="Times New Roman" w:eastAsia="Times New Roman" w:hAnsi="Times New Roman" w:cs="Arial"/>
          <w:sz w:val="24"/>
          <w:szCs w:val="20"/>
          <w:lang w:eastAsia="ru-RU"/>
        </w:rPr>
      </w:pPr>
      <w:r w:rsidRPr="00AE5256">
        <w:rPr>
          <w:rFonts w:ascii="Times New Roman" w:eastAsia="Times New Roman" w:hAnsi="Times New Roman" w:cs="Arial"/>
          <w:sz w:val="24"/>
          <w:szCs w:val="20"/>
          <w:lang w:eastAsia="ru-RU"/>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245ED3" w:rsidRPr="005647FA" w:rsidRDefault="00AE5256" w:rsidP="00AE5256">
      <w:pPr>
        <w:tabs>
          <w:tab w:val="left" w:pos="226"/>
        </w:tabs>
        <w:spacing w:after="0" w:line="0" w:lineRule="atLeast"/>
        <w:ind w:left="7" w:right="240"/>
        <w:rPr>
          <w:rFonts w:ascii="Times New Roman" w:eastAsia="Times New Roman" w:hAnsi="Times New Roman" w:cs="Times New Roman"/>
          <w:color w:val="000000"/>
          <w:kern w:val="1"/>
          <w:sz w:val="24"/>
          <w:szCs w:val="24"/>
          <w:lang w:eastAsia="ar-SA"/>
        </w:rPr>
      </w:pPr>
      <w:r>
        <w:rPr>
          <w:rFonts w:ascii="Times New Roman" w:eastAsia="Times New Roman" w:hAnsi="Times New Roman" w:cs="Arial"/>
          <w:sz w:val="24"/>
          <w:szCs w:val="20"/>
          <w:lang w:eastAsia="ru-RU"/>
        </w:rPr>
        <w:t xml:space="preserve">     </w:t>
      </w:r>
      <w:r w:rsidR="00245ED3" w:rsidRPr="005647FA">
        <w:rPr>
          <w:rFonts w:ascii="Times New Roman" w:eastAsia="Times New Roman" w:hAnsi="Times New Roman" w:cs="Times New Roman"/>
          <w:color w:val="000000"/>
          <w:kern w:val="1"/>
          <w:sz w:val="24"/>
          <w:szCs w:val="24"/>
          <w:lang w:eastAsia="ar-SA"/>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w:t>
      </w:r>
      <w:r w:rsidR="00245ED3" w:rsidRPr="005647FA">
        <w:rPr>
          <w:rFonts w:ascii="Times New Roman" w:eastAsia="Times New Roman" w:hAnsi="Times New Roman" w:cs="Times New Roman"/>
          <w:color w:val="000000"/>
          <w:kern w:val="1"/>
          <w:sz w:val="24"/>
          <w:szCs w:val="24"/>
          <w:lang w:eastAsia="ar-SA"/>
        </w:rPr>
        <w:softHyphen/>
        <w:t xml:space="preserve">-нравственное, социальное, </w:t>
      </w:r>
      <w:proofErr w:type="spellStart"/>
      <w:r w:rsidR="00245ED3" w:rsidRPr="005647FA">
        <w:rPr>
          <w:rFonts w:ascii="Times New Roman" w:eastAsia="Times New Roman" w:hAnsi="Times New Roman" w:cs="Times New Roman"/>
          <w:color w:val="000000"/>
          <w:kern w:val="1"/>
          <w:sz w:val="24"/>
          <w:szCs w:val="24"/>
          <w:lang w:eastAsia="ar-SA"/>
        </w:rPr>
        <w:t>общеинтеллектуальное</w:t>
      </w:r>
      <w:proofErr w:type="spellEnd"/>
      <w:r w:rsidR="00245ED3" w:rsidRPr="005647FA">
        <w:rPr>
          <w:rFonts w:ascii="Times New Roman" w:eastAsia="Times New Roman" w:hAnsi="Times New Roman" w:cs="Times New Roman"/>
          <w:color w:val="000000"/>
          <w:kern w:val="1"/>
          <w:sz w:val="24"/>
          <w:szCs w:val="24"/>
          <w:lang w:eastAsia="ar-SA"/>
        </w:rPr>
        <w:t>, общекультурное) в различных формах на добровольной основе в соответствии с выбором участников образовательных отношений.</w:t>
      </w:r>
    </w:p>
    <w:p w:rsidR="00245ED3" w:rsidRDefault="00245ED3" w:rsidP="00245ED3">
      <w:pPr>
        <w:widowControl w:val="0"/>
        <w:spacing w:after="0" w:line="240" w:lineRule="auto"/>
        <w:ind w:left="120"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Часы, отводимые на внеурочную деятельность, используются по желанию учащихся и реализуются через различные формы ее организации, отличные от урочной системы обучения. Занятия проводятся в форме экскурсий, кружков, олимпиад, соревнований, поисковы</w:t>
      </w:r>
      <w:r>
        <w:rPr>
          <w:rFonts w:ascii="Times New Roman" w:eastAsia="Times New Roman" w:hAnsi="Times New Roman" w:cs="Times New Roman"/>
          <w:color w:val="000000"/>
          <w:kern w:val="1"/>
          <w:sz w:val="24"/>
          <w:szCs w:val="24"/>
          <w:lang w:eastAsia="ar-SA"/>
        </w:rPr>
        <w:t>х исследований педагогами школы</w:t>
      </w:r>
      <w:r w:rsidRPr="005647FA">
        <w:rPr>
          <w:rFonts w:ascii="Times New Roman" w:eastAsia="Times New Roman" w:hAnsi="Times New Roman" w:cs="Times New Roman"/>
          <w:color w:val="000000"/>
          <w:kern w:val="1"/>
          <w:sz w:val="24"/>
          <w:szCs w:val="24"/>
          <w:lang w:eastAsia="ar-SA"/>
        </w:rPr>
        <w:t>.</w:t>
      </w:r>
    </w:p>
    <w:p w:rsidR="00245ED3" w:rsidRPr="005647FA" w:rsidRDefault="00245ED3" w:rsidP="00245ED3">
      <w:pPr>
        <w:widowControl w:val="0"/>
        <w:spacing w:after="0" w:line="240" w:lineRule="auto"/>
        <w:ind w:left="120"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b/>
          <w:iCs/>
          <w:color w:val="000000"/>
          <w:kern w:val="1"/>
          <w:sz w:val="24"/>
          <w:szCs w:val="24"/>
          <w:lang w:eastAsia="ar-SA"/>
        </w:rPr>
        <w:t>Цель</w:t>
      </w:r>
      <w:r w:rsidRPr="005647FA">
        <w:rPr>
          <w:rFonts w:ascii="Times New Roman" w:eastAsia="Times New Roman" w:hAnsi="Times New Roman" w:cs="Times New Roman"/>
          <w:iCs/>
          <w:color w:val="000000"/>
          <w:kern w:val="1"/>
          <w:sz w:val="24"/>
          <w:szCs w:val="24"/>
          <w:lang w:eastAsia="ar-SA"/>
        </w:rPr>
        <w:t xml:space="preserve"> внеурочной деятельности</w:t>
      </w:r>
      <w:r w:rsidRPr="005647FA">
        <w:rPr>
          <w:rFonts w:ascii="Times New Roman" w:eastAsia="Times New Roman" w:hAnsi="Times New Roman" w:cs="Times New Roman"/>
          <w:color w:val="000000"/>
          <w:kern w:val="1"/>
          <w:sz w:val="24"/>
          <w:szCs w:val="24"/>
          <w:lang w:eastAsia="ar-SA"/>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245ED3" w:rsidRPr="005647FA" w:rsidRDefault="00245ED3" w:rsidP="00AE5256">
      <w:pPr>
        <w:widowControl w:val="0"/>
        <w:spacing w:after="0" w:line="240" w:lineRule="auto"/>
        <w:ind w:left="120" w:firstLine="284"/>
        <w:jc w:val="both"/>
        <w:rPr>
          <w:rFonts w:ascii="Times New Roman" w:eastAsia="Times New Roman" w:hAnsi="Times New Roman" w:cs="Times New Roman"/>
          <w:b/>
          <w:iCs/>
          <w:color w:val="000000"/>
          <w:kern w:val="1"/>
          <w:sz w:val="24"/>
          <w:szCs w:val="24"/>
          <w:lang w:eastAsia="ar-SA"/>
        </w:rPr>
      </w:pPr>
      <w:r w:rsidRPr="005647FA">
        <w:rPr>
          <w:rFonts w:ascii="Times New Roman" w:eastAsia="Times New Roman" w:hAnsi="Times New Roman" w:cs="Times New Roman"/>
          <w:b/>
          <w:iCs/>
          <w:color w:val="000000"/>
          <w:kern w:val="1"/>
          <w:sz w:val="24"/>
          <w:szCs w:val="24"/>
          <w:lang w:eastAsia="ar-SA"/>
        </w:rPr>
        <w:t>Задачи:</w:t>
      </w:r>
    </w:p>
    <w:p w:rsidR="00245ED3" w:rsidRPr="005647FA" w:rsidRDefault="00245ED3" w:rsidP="00AE5256">
      <w:pPr>
        <w:widowControl w:val="0"/>
        <w:numPr>
          <w:ilvl w:val="0"/>
          <w:numId w:val="5"/>
        </w:numPr>
        <w:tabs>
          <w:tab w:val="left" w:pos="0"/>
          <w:tab w:val="left" w:pos="284"/>
        </w:tabs>
        <w:suppressAutoHyphens/>
        <w:spacing w:after="0" w:line="240" w:lineRule="auto"/>
        <w:ind w:left="120"/>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формирование системы знаний, умений, навыков в избранном направлении деятельности;</w:t>
      </w:r>
    </w:p>
    <w:p w:rsidR="00245ED3" w:rsidRPr="005647FA" w:rsidRDefault="00245ED3" w:rsidP="00245ED3">
      <w:pPr>
        <w:widowControl w:val="0"/>
        <w:numPr>
          <w:ilvl w:val="0"/>
          <w:numId w:val="5"/>
        </w:numPr>
        <w:tabs>
          <w:tab w:val="left" w:pos="0"/>
          <w:tab w:val="left" w:pos="284"/>
        </w:tabs>
        <w:suppressAutoHyphens/>
        <w:spacing w:after="0" w:line="240" w:lineRule="auto"/>
        <w:ind w:left="120"/>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развитие опыта творческой деятельности, творческих способностей;</w:t>
      </w:r>
    </w:p>
    <w:p w:rsidR="00245ED3" w:rsidRPr="005647FA" w:rsidRDefault="00245ED3" w:rsidP="00245ED3">
      <w:pPr>
        <w:widowControl w:val="0"/>
        <w:numPr>
          <w:ilvl w:val="0"/>
          <w:numId w:val="5"/>
        </w:numPr>
        <w:tabs>
          <w:tab w:val="left" w:pos="0"/>
          <w:tab w:val="left" w:pos="284"/>
        </w:tabs>
        <w:suppressAutoHyphens/>
        <w:spacing w:after="0" w:line="240" w:lineRule="auto"/>
        <w:ind w:left="120"/>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создание условий для реализации приобретенных знаний, умений и навыков;</w:t>
      </w:r>
    </w:p>
    <w:p w:rsidR="00245ED3" w:rsidRPr="005647FA" w:rsidRDefault="00245ED3" w:rsidP="00245ED3">
      <w:pPr>
        <w:widowControl w:val="0"/>
        <w:numPr>
          <w:ilvl w:val="0"/>
          <w:numId w:val="5"/>
        </w:numPr>
        <w:tabs>
          <w:tab w:val="left" w:pos="0"/>
          <w:tab w:val="left" w:pos="284"/>
          <w:tab w:val="left" w:pos="1008"/>
        </w:tabs>
        <w:suppressAutoHyphens/>
        <w:spacing w:after="0" w:line="240" w:lineRule="auto"/>
        <w:ind w:left="120"/>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формирование культуры общения учащихся, осознания ими необходимости позитивного общения со взрослыми и сверстниками;</w:t>
      </w:r>
    </w:p>
    <w:p w:rsidR="00245ED3" w:rsidRPr="005647FA" w:rsidRDefault="00245ED3" w:rsidP="00245ED3">
      <w:pPr>
        <w:widowControl w:val="0"/>
        <w:numPr>
          <w:ilvl w:val="0"/>
          <w:numId w:val="5"/>
        </w:numPr>
        <w:tabs>
          <w:tab w:val="left" w:pos="0"/>
          <w:tab w:val="left" w:pos="284"/>
          <w:tab w:val="left" w:pos="1075"/>
        </w:tabs>
        <w:suppressAutoHyphens/>
        <w:spacing w:after="0" w:line="240" w:lineRule="auto"/>
        <w:ind w:left="120"/>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передача учащимся знаний, умений, навыков социального общения людей, опыта поколений;</w:t>
      </w:r>
    </w:p>
    <w:p w:rsidR="00245ED3" w:rsidRPr="005647FA" w:rsidRDefault="00245ED3" w:rsidP="00245ED3">
      <w:pPr>
        <w:widowControl w:val="0"/>
        <w:numPr>
          <w:ilvl w:val="0"/>
          <w:numId w:val="5"/>
        </w:numPr>
        <w:tabs>
          <w:tab w:val="left" w:pos="0"/>
          <w:tab w:val="left" w:pos="284"/>
        </w:tabs>
        <w:suppressAutoHyphens/>
        <w:spacing w:after="0" w:line="240" w:lineRule="auto"/>
        <w:ind w:left="120"/>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знакомство с традициями и обычаями общения и досуга различных поколений;</w:t>
      </w:r>
    </w:p>
    <w:p w:rsidR="00245ED3" w:rsidRPr="005647FA" w:rsidRDefault="00245ED3" w:rsidP="00245ED3">
      <w:pPr>
        <w:widowControl w:val="0"/>
        <w:numPr>
          <w:ilvl w:val="0"/>
          <w:numId w:val="5"/>
        </w:numPr>
        <w:tabs>
          <w:tab w:val="left" w:pos="0"/>
          <w:tab w:val="left" w:pos="284"/>
        </w:tabs>
        <w:suppressAutoHyphens/>
        <w:spacing w:after="0" w:line="240" w:lineRule="auto"/>
        <w:ind w:left="120"/>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воспитание силы воли, терпения при достижении поставленной цели.</w:t>
      </w:r>
    </w:p>
    <w:p w:rsidR="00245ED3" w:rsidRPr="005647FA" w:rsidRDefault="00245ED3" w:rsidP="00245ED3">
      <w:pPr>
        <w:widowControl w:val="0"/>
        <w:tabs>
          <w:tab w:val="left" w:pos="0"/>
          <w:tab w:val="left" w:pos="284"/>
        </w:tabs>
        <w:spacing w:after="0" w:line="240" w:lineRule="auto"/>
        <w:ind w:left="120" w:firstLine="142"/>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Система внеурочной   работы представляет собой единство целей, принципов, содержания, форм и методов деятельности.</w:t>
      </w:r>
    </w:p>
    <w:p w:rsidR="00245ED3" w:rsidRPr="005647FA" w:rsidRDefault="00245ED3" w:rsidP="00245ED3">
      <w:pPr>
        <w:widowControl w:val="0"/>
        <w:tabs>
          <w:tab w:val="left" w:pos="0"/>
          <w:tab w:val="left" w:pos="284"/>
        </w:tabs>
        <w:spacing w:after="0" w:line="240" w:lineRule="auto"/>
        <w:ind w:left="120" w:firstLine="142"/>
        <w:rPr>
          <w:rFonts w:ascii="Times New Roman" w:eastAsia="Times New Roman" w:hAnsi="Times New Roman" w:cs="Times New Roman"/>
          <w:b/>
          <w:color w:val="000000"/>
          <w:kern w:val="1"/>
          <w:sz w:val="24"/>
          <w:szCs w:val="24"/>
          <w:lang w:eastAsia="ar-SA"/>
        </w:rPr>
      </w:pPr>
      <w:r w:rsidRPr="005647FA">
        <w:rPr>
          <w:rFonts w:ascii="Times New Roman" w:eastAsia="Times New Roman" w:hAnsi="Times New Roman" w:cs="Times New Roman"/>
          <w:b/>
          <w:color w:val="000000"/>
          <w:kern w:val="1"/>
          <w:sz w:val="24"/>
          <w:szCs w:val="24"/>
          <w:lang w:eastAsia="ar-SA"/>
        </w:rPr>
        <w:t xml:space="preserve">Основные </w:t>
      </w:r>
      <w:r w:rsidRPr="005647FA">
        <w:rPr>
          <w:rFonts w:ascii="Times New Roman" w:eastAsia="Times New Roman" w:hAnsi="Times New Roman" w:cs="Times New Roman"/>
          <w:b/>
          <w:iCs/>
          <w:color w:val="000000"/>
          <w:kern w:val="1"/>
          <w:sz w:val="24"/>
          <w:szCs w:val="24"/>
          <w:lang w:eastAsia="ar-SA"/>
        </w:rPr>
        <w:t>принципы</w:t>
      </w:r>
      <w:r w:rsidRPr="005647FA">
        <w:rPr>
          <w:rFonts w:ascii="Times New Roman" w:eastAsia="Times New Roman" w:hAnsi="Times New Roman" w:cs="Times New Roman"/>
          <w:b/>
          <w:color w:val="000000"/>
          <w:kern w:val="1"/>
          <w:sz w:val="24"/>
          <w:szCs w:val="24"/>
          <w:lang w:eastAsia="ar-SA"/>
        </w:rPr>
        <w:t xml:space="preserve"> организации внеурочной деятельности учащихся:</w:t>
      </w:r>
    </w:p>
    <w:p w:rsidR="00245ED3" w:rsidRPr="005647FA" w:rsidRDefault="00245ED3" w:rsidP="00245ED3">
      <w:pPr>
        <w:widowControl w:val="0"/>
        <w:numPr>
          <w:ilvl w:val="0"/>
          <w:numId w:val="6"/>
        </w:numPr>
        <w:tabs>
          <w:tab w:val="left" w:pos="0"/>
          <w:tab w:val="left" w:pos="284"/>
        </w:tabs>
        <w:suppressAutoHyphens/>
        <w:spacing w:after="0" w:line="240" w:lineRule="auto"/>
        <w:ind w:left="120"/>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xml:space="preserve">Принцип </w:t>
      </w:r>
      <w:proofErr w:type="spellStart"/>
      <w:r w:rsidRPr="005647FA">
        <w:rPr>
          <w:rFonts w:ascii="Times New Roman" w:eastAsia="Times New Roman" w:hAnsi="Times New Roman" w:cs="Times New Roman"/>
          <w:color w:val="000000"/>
          <w:kern w:val="1"/>
          <w:sz w:val="24"/>
          <w:szCs w:val="24"/>
          <w:lang w:eastAsia="ar-SA"/>
        </w:rPr>
        <w:t>гуманизации</w:t>
      </w:r>
      <w:proofErr w:type="spellEnd"/>
      <w:r w:rsidRPr="005647FA">
        <w:rPr>
          <w:rFonts w:ascii="Times New Roman" w:eastAsia="Times New Roman" w:hAnsi="Times New Roman" w:cs="Times New Roman"/>
          <w:color w:val="000000"/>
          <w:kern w:val="1"/>
          <w:sz w:val="24"/>
          <w:szCs w:val="24"/>
          <w:lang w:eastAsia="ar-SA"/>
        </w:rPr>
        <w:t xml:space="preserve"> образовательных отношений, предполагающий очеловечивание взаимоотношений в совместной творческой деятельности педагогов, учителей, обучающихся и их родителей.</w:t>
      </w:r>
    </w:p>
    <w:p w:rsidR="00245ED3" w:rsidRPr="005647FA" w:rsidRDefault="00245ED3" w:rsidP="00245ED3">
      <w:pPr>
        <w:widowControl w:val="0"/>
        <w:numPr>
          <w:ilvl w:val="0"/>
          <w:numId w:val="6"/>
        </w:numPr>
        <w:tabs>
          <w:tab w:val="left" w:pos="0"/>
          <w:tab w:val="left" w:pos="567"/>
        </w:tabs>
        <w:suppressAutoHyphens/>
        <w:spacing w:after="0"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Принцип добровольности и заинтересованности обучающихся.</w:t>
      </w:r>
    </w:p>
    <w:p w:rsidR="00245ED3" w:rsidRPr="005647FA" w:rsidRDefault="00245ED3" w:rsidP="00245ED3">
      <w:pPr>
        <w:widowControl w:val="0"/>
        <w:numPr>
          <w:ilvl w:val="0"/>
          <w:numId w:val="7"/>
        </w:numPr>
        <w:tabs>
          <w:tab w:val="left" w:pos="0"/>
          <w:tab w:val="left" w:pos="567"/>
        </w:tabs>
        <w:suppressAutoHyphens/>
        <w:spacing w:after="0"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Принцип системности во взаимодействии общего и дополнительного образования.</w:t>
      </w:r>
    </w:p>
    <w:p w:rsidR="00245ED3" w:rsidRPr="005647FA" w:rsidRDefault="00245ED3" w:rsidP="00245ED3">
      <w:pPr>
        <w:widowControl w:val="0"/>
        <w:numPr>
          <w:ilvl w:val="0"/>
          <w:numId w:val="7"/>
        </w:numPr>
        <w:tabs>
          <w:tab w:val="left" w:pos="0"/>
          <w:tab w:val="left" w:pos="567"/>
        </w:tabs>
        <w:suppressAutoHyphens/>
        <w:spacing w:after="0"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lastRenderedPageBreak/>
        <w:t>Принцип целостности.</w:t>
      </w:r>
    </w:p>
    <w:p w:rsidR="00245ED3" w:rsidRPr="005647FA" w:rsidRDefault="00245ED3" w:rsidP="00245ED3">
      <w:pPr>
        <w:widowControl w:val="0"/>
        <w:numPr>
          <w:ilvl w:val="0"/>
          <w:numId w:val="7"/>
        </w:numPr>
        <w:tabs>
          <w:tab w:val="left" w:pos="0"/>
          <w:tab w:val="left" w:pos="567"/>
        </w:tabs>
        <w:suppressAutoHyphens/>
        <w:spacing w:after="0"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Принцип непрерывности и преемственности процесса образования.</w:t>
      </w:r>
    </w:p>
    <w:p w:rsidR="00245ED3" w:rsidRPr="005647FA" w:rsidRDefault="00245ED3" w:rsidP="00245ED3">
      <w:pPr>
        <w:widowControl w:val="0"/>
        <w:numPr>
          <w:ilvl w:val="0"/>
          <w:numId w:val="7"/>
        </w:numPr>
        <w:tabs>
          <w:tab w:val="left" w:pos="0"/>
          <w:tab w:val="left" w:pos="567"/>
        </w:tabs>
        <w:suppressAutoHyphens/>
        <w:spacing w:after="0"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xml:space="preserve">Принцип личностно - </w:t>
      </w:r>
      <w:proofErr w:type="spellStart"/>
      <w:r w:rsidRPr="005647FA">
        <w:rPr>
          <w:rFonts w:ascii="Times New Roman" w:eastAsia="Times New Roman" w:hAnsi="Times New Roman" w:cs="Times New Roman"/>
          <w:color w:val="000000"/>
          <w:kern w:val="1"/>
          <w:sz w:val="24"/>
          <w:szCs w:val="24"/>
          <w:lang w:eastAsia="ar-SA"/>
        </w:rPr>
        <w:t>деятельностного</w:t>
      </w:r>
      <w:proofErr w:type="spellEnd"/>
      <w:r w:rsidRPr="005647FA">
        <w:rPr>
          <w:rFonts w:ascii="Times New Roman" w:eastAsia="Times New Roman" w:hAnsi="Times New Roman" w:cs="Times New Roman"/>
          <w:color w:val="000000"/>
          <w:kern w:val="1"/>
          <w:sz w:val="24"/>
          <w:szCs w:val="24"/>
          <w:lang w:eastAsia="ar-SA"/>
        </w:rPr>
        <w:t xml:space="preserve"> подхода.</w:t>
      </w:r>
    </w:p>
    <w:p w:rsidR="00245ED3" w:rsidRPr="005647FA" w:rsidRDefault="00245ED3" w:rsidP="00245ED3">
      <w:pPr>
        <w:widowControl w:val="0"/>
        <w:numPr>
          <w:ilvl w:val="0"/>
          <w:numId w:val="7"/>
        </w:numPr>
        <w:tabs>
          <w:tab w:val="left" w:pos="0"/>
          <w:tab w:val="left" w:pos="567"/>
        </w:tabs>
        <w:suppressAutoHyphens/>
        <w:spacing w:after="0"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xml:space="preserve">Принцип </w:t>
      </w:r>
      <w:proofErr w:type="spellStart"/>
      <w:r w:rsidRPr="005647FA">
        <w:rPr>
          <w:rFonts w:ascii="Times New Roman" w:eastAsia="Times New Roman" w:hAnsi="Times New Roman" w:cs="Times New Roman"/>
          <w:color w:val="000000"/>
          <w:kern w:val="1"/>
          <w:sz w:val="24"/>
          <w:szCs w:val="24"/>
          <w:lang w:eastAsia="ar-SA"/>
        </w:rPr>
        <w:t>детоцентризма</w:t>
      </w:r>
      <w:proofErr w:type="spellEnd"/>
      <w:r w:rsidRPr="005647FA">
        <w:rPr>
          <w:rFonts w:ascii="Times New Roman" w:eastAsia="Times New Roman" w:hAnsi="Times New Roman" w:cs="Times New Roman"/>
          <w:color w:val="000000"/>
          <w:kern w:val="1"/>
          <w:sz w:val="24"/>
          <w:szCs w:val="24"/>
          <w:lang w:eastAsia="ar-SA"/>
        </w:rPr>
        <w:t xml:space="preserve"> (в центре находится личность ребенка).</w:t>
      </w:r>
    </w:p>
    <w:p w:rsidR="00245ED3" w:rsidRPr="005647FA" w:rsidRDefault="00245ED3" w:rsidP="00245ED3">
      <w:pPr>
        <w:widowControl w:val="0"/>
        <w:numPr>
          <w:ilvl w:val="0"/>
          <w:numId w:val="7"/>
        </w:numPr>
        <w:tabs>
          <w:tab w:val="left" w:pos="0"/>
          <w:tab w:val="left" w:pos="567"/>
        </w:tabs>
        <w:suppressAutoHyphens/>
        <w:spacing w:after="0"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xml:space="preserve">Принцип </w:t>
      </w:r>
      <w:proofErr w:type="spellStart"/>
      <w:r w:rsidRPr="005647FA">
        <w:rPr>
          <w:rFonts w:ascii="Times New Roman" w:eastAsia="Times New Roman" w:hAnsi="Times New Roman" w:cs="Times New Roman"/>
          <w:color w:val="000000"/>
          <w:kern w:val="1"/>
          <w:sz w:val="24"/>
          <w:szCs w:val="24"/>
          <w:lang w:eastAsia="ar-SA"/>
        </w:rPr>
        <w:t>культуросообразности</w:t>
      </w:r>
      <w:proofErr w:type="spellEnd"/>
      <w:r w:rsidRPr="005647FA">
        <w:rPr>
          <w:rFonts w:ascii="Times New Roman" w:eastAsia="Times New Roman" w:hAnsi="Times New Roman" w:cs="Times New Roman"/>
          <w:color w:val="000000"/>
          <w:kern w:val="1"/>
          <w:sz w:val="24"/>
          <w:szCs w:val="24"/>
          <w:lang w:eastAsia="ar-SA"/>
        </w:rPr>
        <w:t xml:space="preserve">, предполагающий воспитание личности ребенка не только </w:t>
      </w:r>
      <w:proofErr w:type="spellStart"/>
      <w:r w:rsidRPr="005647FA">
        <w:rPr>
          <w:rFonts w:ascii="Times New Roman" w:eastAsia="Times New Roman" w:hAnsi="Times New Roman" w:cs="Times New Roman"/>
          <w:color w:val="000000"/>
          <w:kern w:val="1"/>
          <w:sz w:val="24"/>
          <w:szCs w:val="24"/>
          <w:lang w:eastAsia="ar-SA"/>
        </w:rPr>
        <w:t>природосообразно</w:t>
      </w:r>
      <w:proofErr w:type="spellEnd"/>
      <w:r w:rsidRPr="005647FA">
        <w:rPr>
          <w:rFonts w:ascii="Times New Roman" w:eastAsia="Times New Roman" w:hAnsi="Times New Roman" w:cs="Times New Roman"/>
          <w:color w:val="000000"/>
          <w:kern w:val="1"/>
          <w:sz w:val="24"/>
          <w:szCs w:val="24"/>
          <w:lang w:eastAsia="ar-SA"/>
        </w:rPr>
        <w:t>, но и в соответствии с требованиями мировой отечественной, региональной культур.</w:t>
      </w:r>
    </w:p>
    <w:p w:rsidR="00245ED3" w:rsidRPr="005647FA" w:rsidRDefault="00245ED3" w:rsidP="00245ED3">
      <w:pPr>
        <w:widowControl w:val="0"/>
        <w:numPr>
          <w:ilvl w:val="0"/>
          <w:numId w:val="7"/>
        </w:numPr>
        <w:tabs>
          <w:tab w:val="left" w:pos="0"/>
          <w:tab w:val="left" w:pos="567"/>
        </w:tabs>
        <w:suppressAutoHyphens/>
        <w:spacing w:after="0"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Принцип взаимодействия,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w:t>
      </w:r>
    </w:p>
    <w:p w:rsidR="00245ED3" w:rsidRPr="005647FA" w:rsidRDefault="00245ED3" w:rsidP="00245ED3">
      <w:pPr>
        <w:widowControl w:val="0"/>
        <w:numPr>
          <w:ilvl w:val="0"/>
          <w:numId w:val="7"/>
        </w:numPr>
        <w:tabs>
          <w:tab w:val="left" w:pos="0"/>
          <w:tab w:val="left" w:pos="567"/>
          <w:tab w:val="left" w:pos="9781"/>
        </w:tabs>
        <w:suppressAutoHyphens/>
        <w:spacing w:after="0"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Принцип вариативности, предусматривающий учет интересов детей, свободно выбирающих вариативные образовательные программы и время на их усвоение.</w:t>
      </w:r>
    </w:p>
    <w:p w:rsidR="00245ED3" w:rsidRPr="005647FA" w:rsidRDefault="00245ED3" w:rsidP="00245ED3">
      <w:pPr>
        <w:widowControl w:val="0"/>
        <w:spacing w:after="0" w:line="240" w:lineRule="auto"/>
        <w:ind w:left="120" w:firstLine="284"/>
        <w:jc w:val="both"/>
        <w:rPr>
          <w:rFonts w:ascii="Times New Roman" w:eastAsia="Times New Roman" w:hAnsi="Times New Roman" w:cs="Times New Roman"/>
          <w:b/>
          <w:color w:val="000000"/>
          <w:kern w:val="1"/>
          <w:sz w:val="24"/>
          <w:szCs w:val="24"/>
          <w:lang w:eastAsia="ar-SA"/>
        </w:rPr>
      </w:pPr>
      <w:r w:rsidRPr="005647FA">
        <w:rPr>
          <w:rFonts w:ascii="Times New Roman" w:eastAsia="Times New Roman" w:hAnsi="Times New Roman" w:cs="Times New Roman"/>
          <w:b/>
          <w:color w:val="000000"/>
          <w:kern w:val="1"/>
          <w:sz w:val="24"/>
          <w:szCs w:val="24"/>
          <w:lang w:eastAsia="ar-SA"/>
        </w:rPr>
        <w:t>Характеристика основных направлений внеурочной деятельности</w:t>
      </w:r>
    </w:p>
    <w:p w:rsidR="00245ED3" w:rsidRPr="005647FA" w:rsidRDefault="00245ED3" w:rsidP="00245ED3">
      <w:pPr>
        <w:widowControl w:val="0"/>
        <w:spacing w:after="0"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В начальной школы выделены основные направления внеурочной деятельности:</w:t>
      </w:r>
    </w:p>
    <w:p w:rsidR="00245ED3" w:rsidRPr="005647FA" w:rsidRDefault="00245ED3" w:rsidP="00245ED3">
      <w:pPr>
        <w:widowControl w:val="0"/>
        <w:numPr>
          <w:ilvl w:val="0"/>
          <w:numId w:val="8"/>
        </w:numPr>
        <w:tabs>
          <w:tab w:val="left" w:pos="284"/>
        </w:tabs>
        <w:suppressAutoHyphens/>
        <w:spacing w:after="0"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Спортивно-оздоровительное</w:t>
      </w:r>
    </w:p>
    <w:p w:rsidR="00245ED3" w:rsidRPr="005647FA" w:rsidRDefault="00245ED3" w:rsidP="00245ED3">
      <w:pPr>
        <w:widowControl w:val="0"/>
        <w:numPr>
          <w:ilvl w:val="0"/>
          <w:numId w:val="8"/>
        </w:numPr>
        <w:tabs>
          <w:tab w:val="left" w:pos="284"/>
        </w:tabs>
        <w:suppressAutoHyphens/>
        <w:spacing w:after="0"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Духовно-нравственное</w:t>
      </w:r>
    </w:p>
    <w:p w:rsidR="00245ED3" w:rsidRPr="005647FA" w:rsidRDefault="00245ED3" w:rsidP="00245ED3">
      <w:pPr>
        <w:widowControl w:val="0"/>
        <w:numPr>
          <w:ilvl w:val="0"/>
          <w:numId w:val="8"/>
        </w:numPr>
        <w:tabs>
          <w:tab w:val="left" w:pos="284"/>
        </w:tabs>
        <w:suppressAutoHyphens/>
        <w:spacing w:after="0"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Социальное</w:t>
      </w:r>
    </w:p>
    <w:p w:rsidR="00245ED3" w:rsidRPr="005647FA" w:rsidRDefault="00245ED3" w:rsidP="00245ED3">
      <w:pPr>
        <w:widowControl w:val="0"/>
        <w:numPr>
          <w:ilvl w:val="0"/>
          <w:numId w:val="8"/>
        </w:numPr>
        <w:tabs>
          <w:tab w:val="left" w:pos="284"/>
        </w:tabs>
        <w:suppressAutoHyphens/>
        <w:spacing w:after="0" w:line="240" w:lineRule="auto"/>
        <w:ind w:left="120"/>
        <w:jc w:val="both"/>
        <w:rPr>
          <w:rFonts w:ascii="Times New Roman" w:eastAsia="Times New Roman" w:hAnsi="Times New Roman" w:cs="Times New Roman"/>
          <w:color w:val="000000"/>
          <w:kern w:val="1"/>
          <w:sz w:val="24"/>
          <w:szCs w:val="24"/>
          <w:lang w:eastAsia="ar-SA"/>
        </w:rPr>
      </w:pPr>
      <w:proofErr w:type="spellStart"/>
      <w:r w:rsidRPr="005647FA">
        <w:rPr>
          <w:rFonts w:ascii="Times New Roman" w:eastAsia="Times New Roman" w:hAnsi="Times New Roman" w:cs="Times New Roman"/>
          <w:color w:val="000000"/>
          <w:kern w:val="1"/>
          <w:sz w:val="24"/>
          <w:szCs w:val="24"/>
          <w:lang w:eastAsia="ar-SA"/>
        </w:rPr>
        <w:t>Общеинтеллектуальное</w:t>
      </w:r>
      <w:proofErr w:type="spellEnd"/>
    </w:p>
    <w:p w:rsidR="00245ED3" w:rsidRPr="005647FA" w:rsidRDefault="00245ED3" w:rsidP="00245ED3">
      <w:pPr>
        <w:widowControl w:val="0"/>
        <w:numPr>
          <w:ilvl w:val="0"/>
          <w:numId w:val="8"/>
        </w:numPr>
        <w:tabs>
          <w:tab w:val="left" w:pos="284"/>
        </w:tabs>
        <w:suppressAutoHyphens/>
        <w:spacing w:after="56"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Общекультурное</w:t>
      </w:r>
    </w:p>
    <w:p w:rsidR="00245ED3" w:rsidRPr="005647FA" w:rsidRDefault="00245ED3" w:rsidP="00AE5256">
      <w:pPr>
        <w:widowControl w:val="0"/>
        <w:spacing w:after="0"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xml:space="preserve">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w:t>
      </w:r>
    </w:p>
    <w:p w:rsidR="00245ED3" w:rsidRPr="005647FA" w:rsidRDefault="00245ED3" w:rsidP="00AE5256">
      <w:pPr>
        <w:widowControl w:val="0"/>
        <w:spacing w:after="0"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xml:space="preserve">     Виды, направления и формы внеурочной деятельности представлены в деятельности представлены в таблице</w:t>
      </w:r>
    </w:p>
    <w:p w:rsidR="00245ED3" w:rsidRPr="005647FA" w:rsidRDefault="00245ED3" w:rsidP="00245ED3">
      <w:pPr>
        <w:widowControl w:val="0"/>
        <w:spacing w:after="138" w:line="276" w:lineRule="auto"/>
        <w:ind w:left="120"/>
        <w:jc w:val="center"/>
        <w:rPr>
          <w:rFonts w:ascii="Times New Roman" w:eastAsia="Times New Roman" w:hAnsi="Times New Roman" w:cs="Times New Roman"/>
          <w:b/>
          <w:kern w:val="1"/>
          <w:sz w:val="24"/>
          <w:szCs w:val="24"/>
          <w:lang w:eastAsia="ar-SA"/>
        </w:rPr>
      </w:pPr>
      <w:r w:rsidRPr="005647FA">
        <w:rPr>
          <w:rFonts w:ascii="Times New Roman" w:eastAsia="Times New Roman" w:hAnsi="Times New Roman" w:cs="Times New Roman"/>
          <w:b/>
          <w:kern w:val="1"/>
          <w:sz w:val="24"/>
          <w:szCs w:val="24"/>
          <w:lang w:eastAsia="ar-SA"/>
        </w:rPr>
        <w:t>Направления, виды и формы внеурочной деятельности</w:t>
      </w:r>
    </w:p>
    <w:tbl>
      <w:tblPr>
        <w:tblW w:w="9954" w:type="dxa"/>
        <w:tblInd w:w="-65" w:type="dxa"/>
        <w:tblLayout w:type="fixed"/>
        <w:tblLook w:val="0000" w:firstRow="0" w:lastRow="0" w:firstColumn="0" w:lastColumn="0" w:noHBand="0" w:noVBand="0"/>
      </w:tblPr>
      <w:tblGrid>
        <w:gridCol w:w="2187"/>
        <w:gridCol w:w="7767"/>
      </w:tblGrid>
      <w:tr w:rsidR="00245ED3" w:rsidRPr="005647FA" w:rsidTr="00245ED3">
        <w:trPr>
          <w:trHeight w:val="268"/>
        </w:trPr>
        <w:tc>
          <w:tcPr>
            <w:tcW w:w="2187" w:type="dxa"/>
            <w:tcBorders>
              <w:top w:val="single" w:sz="4" w:space="0" w:color="000000"/>
              <w:left w:val="single" w:sz="4" w:space="0" w:color="000000"/>
              <w:bottom w:val="single" w:sz="4" w:space="0" w:color="000000"/>
            </w:tcBorders>
            <w:shd w:val="clear" w:color="auto" w:fill="auto"/>
          </w:tcPr>
          <w:p w:rsidR="00245ED3" w:rsidRPr="005647FA" w:rsidRDefault="00245ED3" w:rsidP="00245ED3">
            <w:pPr>
              <w:widowControl w:val="0"/>
              <w:suppressAutoHyphens/>
              <w:snapToGrid w:val="0"/>
              <w:spacing w:after="0" w:line="240" w:lineRule="auto"/>
              <w:jc w:val="center"/>
              <w:rPr>
                <w:rFonts w:ascii="Times New Roman" w:eastAsia="AR PL KaitiM GB" w:hAnsi="Times New Roman" w:cs="Liberation Serif"/>
                <w:b/>
                <w:color w:val="000000"/>
                <w:kern w:val="1"/>
                <w:sz w:val="24"/>
                <w:szCs w:val="24"/>
                <w:lang w:eastAsia="hi-IN" w:bidi="hi-IN"/>
              </w:rPr>
            </w:pPr>
            <w:r w:rsidRPr="005647FA">
              <w:rPr>
                <w:rFonts w:ascii="Times New Roman" w:eastAsia="AR PL KaitiM GB" w:hAnsi="Times New Roman" w:cs="Liberation Serif"/>
                <w:b/>
                <w:color w:val="000000"/>
                <w:kern w:val="1"/>
                <w:sz w:val="24"/>
                <w:szCs w:val="24"/>
                <w:lang w:eastAsia="hi-IN" w:bidi="hi-IN"/>
              </w:rPr>
              <w:t>Направление</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245ED3" w:rsidRPr="005647FA" w:rsidRDefault="00245ED3" w:rsidP="00245ED3">
            <w:pPr>
              <w:widowControl w:val="0"/>
              <w:suppressAutoHyphens/>
              <w:snapToGrid w:val="0"/>
              <w:spacing w:after="0" w:line="240" w:lineRule="auto"/>
              <w:jc w:val="center"/>
              <w:rPr>
                <w:rFonts w:ascii="Times New Roman" w:eastAsia="AR PL KaitiM GB" w:hAnsi="Times New Roman" w:cs="Liberation Serif"/>
                <w:b/>
                <w:color w:val="000000"/>
                <w:kern w:val="1"/>
                <w:sz w:val="24"/>
                <w:szCs w:val="24"/>
                <w:lang w:eastAsia="hi-IN" w:bidi="hi-IN"/>
              </w:rPr>
            </w:pPr>
            <w:r w:rsidRPr="005647FA">
              <w:rPr>
                <w:rFonts w:ascii="Times New Roman" w:eastAsia="AR PL KaitiM GB" w:hAnsi="Times New Roman" w:cs="Liberation Serif"/>
                <w:b/>
                <w:color w:val="000000"/>
                <w:kern w:val="1"/>
                <w:sz w:val="24"/>
                <w:szCs w:val="24"/>
                <w:lang w:eastAsia="hi-IN" w:bidi="hi-IN"/>
              </w:rPr>
              <w:t>Решаемые задачи</w:t>
            </w:r>
          </w:p>
        </w:tc>
      </w:tr>
      <w:tr w:rsidR="00245ED3" w:rsidRPr="005647FA" w:rsidTr="00245ED3">
        <w:trPr>
          <w:trHeight w:val="821"/>
        </w:trPr>
        <w:tc>
          <w:tcPr>
            <w:tcW w:w="2187" w:type="dxa"/>
            <w:tcBorders>
              <w:top w:val="single" w:sz="4" w:space="0" w:color="000000"/>
              <w:left w:val="single" w:sz="4" w:space="0" w:color="000000"/>
              <w:bottom w:val="single" w:sz="4" w:space="0" w:color="000000"/>
            </w:tcBorders>
            <w:shd w:val="clear" w:color="auto" w:fill="auto"/>
          </w:tcPr>
          <w:p w:rsidR="00245ED3" w:rsidRPr="005647FA" w:rsidRDefault="00245ED3" w:rsidP="00245ED3">
            <w:pPr>
              <w:widowControl w:val="0"/>
              <w:suppressAutoHyphens/>
              <w:snapToGrid w:val="0"/>
              <w:spacing w:after="0" w:line="240" w:lineRule="auto"/>
              <w:rPr>
                <w:rFonts w:ascii="Times New Roman" w:eastAsia="AR PL KaitiM GB" w:hAnsi="Times New Roman" w:cs="Liberation Serif"/>
                <w:color w:val="000000"/>
                <w:kern w:val="1"/>
                <w:sz w:val="24"/>
                <w:szCs w:val="24"/>
                <w:lang w:eastAsia="hi-IN" w:bidi="hi-IN"/>
              </w:rPr>
            </w:pPr>
            <w:r w:rsidRPr="005647FA">
              <w:rPr>
                <w:rFonts w:ascii="Times New Roman" w:eastAsia="AR PL KaitiM GB" w:hAnsi="Times New Roman" w:cs="Liberation Serif"/>
                <w:color w:val="000000"/>
                <w:kern w:val="1"/>
                <w:sz w:val="24"/>
                <w:szCs w:val="24"/>
                <w:lang w:eastAsia="hi-IN" w:bidi="hi-IN"/>
              </w:rPr>
              <w:t>Спортивно-оздоровительное</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245ED3" w:rsidRPr="005647FA" w:rsidRDefault="00245ED3" w:rsidP="00245ED3">
            <w:pPr>
              <w:widowControl w:val="0"/>
              <w:suppressAutoHyphens/>
              <w:snapToGrid w:val="0"/>
              <w:spacing w:after="0" w:line="240" w:lineRule="auto"/>
              <w:rPr>
                <w:rFonts w:ascii="Times New Roman" w:eastAsia="AR PL KaitiM GB" w:hAnsi="Times New Roman" w:cs="Liberation Serif"/>
                <w:color w:val="000000"/>
                <w:kern w:val="1"/>
                <w:sz w:val="24"/>
                <w:szCs w:val="24"/>
                <w:lang w:eastAsia="hi-IN" w:bidi="hi-IN"/>
              </w:rPr>
            </w:pPr>
            <w:r w:rsidRPr="005647FA">
              <w:rPr>
                <w:rFonts w:ascii="Times New Roman" w:eastAsia="AR PL KaitiM GB" w:hAnsi="Times New Roman" w:cs="Liberation Serif"/>
                <w:color w:val="000000"/>
                <w:kern w:val="1"/>
                <w:sz w:val="24"/>
                <w:szCs w:val="24"/>
                <w:lang w:eastAsia="hi-IN" w:bidi="hi-IN"/>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245ED3" w:rsidRPr="005647FA" w:rsidTr="00245ED3">
        <w:trPr>
          <w:trHeight w:val="2195"/>
        </w:trPr>
        <w:tc>
          <w:tcPr>
            <w:tcW w:w="2187" w:type="dxa"/>
            <w:tcBorders>
              <w:top w:val="single" w:sz="4" w:space="0" w:color="000000"/>
              <w:left w:val="single" w:sz="4" w:space="0" w:color="000000"/>
              <w:bottom w:val="single" w:sz="4" w:space="0" w:color="000000"/>
            </w:tcBorders>
            <w:shd w:val="clear" w:color="auto" w:fill="auto"/>
          </w:tcPr>
          <w:p w:rsidR="00245ED3" w:rsidRPr="005647FA" w:rsidRDefault="00245ED3" w:rsidP="00245ED3">
            <w:pPr>
              <w:widowControl w:val="0"/>
              <w:suppressAutoHyphens/>
              <w:snapToGrid w:val="0"/>
              <w:spacing w:after="0" w:line="240" w:lineRule="auto"/>
              <w:rPr>
                <w:rFonts w:ascii="Times New Roman" w:eastAsia="AR PL KaitiM GB" w:hAnsi="Times New Roman" w:cs="Liberation Serif"/>
                <w:color w:val="000000"/>
                <w:kern w:val="1"/>
                <w:sz w:val="24"/>
                <w:szCs w:val="24"/>
                <w:lang w:eastAsia="hi-IN" w:bidi="hi-IN"/>
              </w:rPr>
            </w:pPr>
            <w:r w:rsidRPr="005647FA">
              <w:rPr>
                <w:rFonts w:ascii="Times New Roman" w:eastAsia="AR PL KaitiM GB" w:hAnsi="Times New Roman" w:cs="Liberation Serif"/>
                <w:color w:val="000000"/>
                <w:kern w:val="1"/>
                <w:sz w:val="24"/>
                <w:szCs w:val="24"/>
                <w:lang w:eastAsia="hi-IN" w:bidi="hi-IN"/>
              </w:rPr>
              <w:t>Общекультурное</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245ED3" w:rsidRPr="005647FA" w:rsidRDefault="00245ED3" w:rsidP="00245ED3">
            <w:pPr>
              <w:widowControl w:val="0"/>
              <w:suppressAutoHyphens/>
              <w:snapToGrid w:val="0"/>
              <w:spacing w:after="0" w:line="240" w:lineRule="auto"/>
              <w:rPr>
                <w:rFonts w:ascii="Times New Roman" w:eastAsia="AR PL KaitiM GB" w:hAnsi="Times New Roman" w:cs="Liberation Serif"/>
                <w:kern w:val="1"/>
                <w:sz w:val="24"/>
                <w:szCs w:val="24"/>
                <w:lang w:eastAsia="hi-IN" w:bidi="hi-IN"/>
              </w:rPr>
            </w:pPr>
            <w:r w:rsidRPr="005647FA">
              <w:rPr>
                <w:rFonts w:ascii="Times New Roman" w:eastAsia="AR PL KaitiM GB" w:hAnsi="Times New Roman" w:cs="Liberation Serif"/>
                <w:color w:val="000000"/>
                <w:kern w:val="1"/>
                <w:sz w:val="24"/>
                <w:szCs w:val="24"/>
                <w:lang w:eastAsia="hi-IN" w:bidi="hi-IN"/>
              </w:rPr>
              <w:t>Развитие эмоциональной сферы ребенка, чувства прекрасного, творческих способностей, формирование коммуникативной и общекультурной компетенций. Р</w:t>
            </w:r>
            <w:r w:rsidRPr="005647FA">
              <w:rPr>
                <w:rFonts w:ascii="Times New Roman" w:eastAsia="AR PL KaitiM GB" w:hAnsi="Times New Roman" w:cs="Liberation Serif"/>
                <w:kern w:val="1"/>
                <w:sz w:val="24"/>
                <w:szCs w:val="24"/>
                <w:lang w:eastAsia="hi-IN" w:bidi="hi-IN"/>
              </w:rPr>
              <w:t xml:space="preserve">азвитие в ребенке природных задатков, творческого потенциала, специальных способностей, </w:t>
            </w:r>
            <w:proofErr w:type="gramStart"/>
            <w:r w:rsidRPr="005647FA">
              <w:rPr>
                <w:rFonts w:ascii="Times New Roman" w:eastAsia="AR PL KaitiM GB" w:hAnsi="Times New Roman" w:cs="Liberation Serif"/>
                <w:kern w:val="1"/>
                <w:sz w:val="24"/>
                <w:szCs w:val="24"/>
                <w:lang w:eastAsia="hi-IN" w:bidi="hi-IN"/>
              </w:rPr>
              <w:t>позволяющих  </w:t>
            </w:r>
            <w:proofErr w:type="spellStart"/>
            <w:r w:rsidRPr="005647FA">
              <w:rPr>
                <w:rFonts w:ascii="Times New Roman" w:eastAsia="AR PL KaitiM GB" w:hAnsi="Times New Roman" w:cs="Liberation Serif"/>
                <w:kern w:val="1"/>
                <w:sz w:val="24"/>
                <w:szCs w:val="24"/>
                <w:lang w:eastAsia="hi-IN" w:bidi="hi-IN"/>
              </w:rPr>
              <w:t>самореализоваться</w:t>
            </w:r>
            <w:proofErr w:type="spellEnd"/>
            <w:proofErr w:type="gramEnd"/>
            <w:r w:rsidRPr="005647FA">
              <w:rPr>
                <w:rFonts w:ascii="Times New Roman" w:eastAsia="AR PL KaitiM GB" w:hAnsi="Times New Roman" w:cs="Liberation Serif"/>
                <w:kern w:val="1"/>
                <w:sz w:val="24"/>
                <w:szCs w:val="24"/>
                <w:lang w:eastAsia="hi-IN" w:bidi="hi-IN"/>
              </w:rPr>
              <w:t xml:space="preserve"> в различных видах и формах художественно-творческой деятельности, постижение ребенком духовного содержания искусства, его образного языка и возможностей различных, художественных материалов.</w:t>
            </w:r>
          </w:p>
        </w:tc>
      </w:tr>
      <w:tr w:rsidR="00245ED3" w:rsidRPr="005647FA" w:rsidTr="00245ED3">
        <w:trPr>
          <w:trHeight w:val="1911"/>
        </w:trPr>
        <w:tc>
          <w:tcPr>
            <w:tcW w:w="2187" w:type="dxa"/>
            <w:tcBorders>
              <w:top w:val="single" w:sz="4" w:space="0" w:color="000000"/>
              <w:left w:val="single" w:sz="4" w:space="0" w:color="000000"/>
              <w:bottom w:val="single" w:sz="4" w:space="0" w:color="000000"/>
            </w:tcBorders>
            <w:shd w:val="clear" w:color="auto" w:fill="auto"/>
          </w:tcPr>
          <w:p w:rsidR="00245ED3" w:rsidRPr="005647FA" w:rsidRDefault="00245ED3" w:rsidP="00245ED3">
            <w:pPr>
              <w:widowControl w:val="0"/>
              <w:suppressAutoHyphens/>
              <w:snapToGrid w:val="0"/>
              <w:spacing w:after="0" w:line="240" w:lineRule="auto"/>
              <w:rPr>
                <w:rFonts w:ascii="Times New Roman" w:eastAsia="AR PL KaitiM GB" w:hAnsi="Times New Roman" w:cs="Liberation Serif"/>
                <w:color w:val="000000"/>
                <w:kern w:val="1"/>
                <w:sz w:val="24"/>
                <w:szCs w:val="24"/>
                <w:lang w:eastAsia="hi-IN" w:bidi="hi-IN"/>
              </w:rPr>
            </w:pPr>
            <w:r w:rsidRPr="005647FA">
              <w:rPr>
                <w:rFonts w:ascii="Times New Roman" w:eastAsia="AR PL KaitiM GB" w:hAnsi="Times New Roman" w:cs="Liberation Serif"/>
                <w:color w:val="000000"/>
                <w:kern w:val="1"/>
                <w:sz w:val="24"/>
                <w:szCs w:val="24"/>
                <w:lang w:eastAsia="hi-IN" w:bidi="hi-IN"/>
              </w:rPr>
              <w:t>Духовно-нравственное</w:t>
            </w:r>
          </w:p>
          <w:p w:rsidR="00245ED3" w:rsidRPr="005647FA" w:rsidRDefault="00245ED3" w:rsidP="00245ED3">
            <w:pPr>
              <w:widowControl w:val="0"/>
              <w:suppressAutoHyphens/>
              <w:spacing w:after="0" w:line="240" w:lineRule="auto"/>
              <w:rPr>
                <w:rFonts w:ascii="Times New Roman" w:eastAsia="AR PL KaitiM GB" w:hAnsi="Times New Roman" w:cs="Liberation Serif"/>
                <w:color w:val="000000"/>
                <w:kern w:val="1"/>
                <w:sz w:val="24"/>
                <w:szCs w:val="24"/>
                <w:lang w:eastAsia="hi-IN" w:bidi="hi-IN"/>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245ED3" w:rsidRPr="005647FA" w:rsidRDefault="00245ED3" w:rsidP="00245ED3">
            <w:pPr>
              <w:widowControl w:val="0"/>
              <w:suppressAutoHyphens/>
              <w:snapToGrid w:val="0"/>
              <w:spacing w:after="0" w:line="240" w:lineRule="auto"/>
              <w:rPr>
                <w:rFonts w:ascii="Times New Roman" w:eastAsia="AR PL KaitiM GB" w:hAnsi="Times New Roman" w:cs="Liberation Serif"/>
                <w:kern w:val="1"/>
                <w:sz w:val="24"/>
                <w:szCs w:val="24"/>
                <w:lang w:eastAsia="hi-IN" w:bidi="hi-IN"/>
              </w:rPr>
            </w:pPr>
            <w:r w:rsidRPr="005647FA">
              <w:rPr>
                <w:rFonts w:ascii="Times New Roman" w:eastAsia="AR PL KaitiM GB" w:hAnsi="Times New Roman" w:cs="Liberation Serif"/>
                <w:color w:val="000000"/>
                <w:kern w:val="1"/>
                <w:sz w:val="24"/>
                <w:szCs w:val="24"/>
                <w:lang w:eastAsia="hi-IN" w:bidi="hi-IN"/>
              </w:rPr>
              <w:t xml:space="preserve">Помощь младшему школьнику научиться понимать себя, взаимодействовать с ребятами, учителями и родителями, найти свое место в школьной жизни. 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w:t>
            </w:r>
            <w:proofErr w:type="gramStart"/>
            <w:r w:rsidRPr="005647FA">
              <w:rPr>
                <w:rFonts w:ascii="Times New Roman" w:eastAsia="AR PL KaitiM GB" w:hAnsi="Times New Roman" w:cs="Liberation Serif"/>
                <w:color w:val="000000"/>
                <w:kern w:val="1"/>
                <w:sz w:val="24"/>
                <w:szCs w:val="24"/>
                <w:lang w:eastAsia="hi-IN" w:bidi="hi-IN"/>
              </w:rPr>
              <w:t>общества,  своего</w:t>
            </w:r>
            <w:proofErr w:type="gramEnd"/>
            <w:r w:rsidRPr="005647FA">
              <w:rPr>
                <w:rFonts w:ascii="Times New Roman" w:eastAsia="AR PL KaitiM GB" w:hAnsi="Times New Roman" w:cs="Liberation Serif"/>
                <w:color w:val="000000"/>
                <w:kern w:val="1"/>
                <w:sz w:val="24"/>
                <w:szCs w:val="24"/>
                <w:lang w:eastAsia="hi-IN" w:bidi="hi-IN"/>
              </w:rPr>
              <w:t xml:space="preserve"> народа. Ф</w:t>
            </w:r>
            <w:r w:rsidRPr="005647FA">
              <w:rPr>
                <w:rFonts w:ascii="Times New Roman" w:eastAsia="AR PL KaitiM GB" w:hAnsi="Times New Roman" w:cs="Liberation Serif"/>
                <w:kern w:val="1"/>
                <w:sz w:val="24"/>
                <w:szCs w:val="24"/>
                <w:lang w:eastAsia="hi-IN" w:bidi="hi-IN"/>
              </w:rPr>
              <w:t>ормирование нравственных качеств, устойчивых положительных привычек.</w:t>
            </w:r>
          </w:p>
        </w:tc>
      </w:tr>
      <w:tr w:rsidR="00245ED3" w:rsidRPr="005647FA" w:rsidTr="00245ED3">
        <w:trPr>
          <w:trHeight w:val="821"/>
        </w:trPr>
        <w:tc>
          <w:tcPr>
            <w:tcW w:w="2187" w:type="dxa"/>
            <w:tcBorders>
              <w:top w:val="single" w:sz="4" w:space="0" w:color="000000"/>
              <w:left w:val="single" w:sz="4" w:space="0" w:color="000000"/>
              <w:bottom w:val="single" w:sz="4" w:space="0" w:color="000000"/>
            </w:tcBorders>
            <w:shd w:val="clear" w:color="auto" w:fill="auto"/>
          </w:tcPr>
          <w:p w:rsidR="00245ED3" w:rsidRPr="005647FA" w:rsidRDefault="00245ED3" w:rsidP="00245ED3">
            <w:pPr>
              <w:widowControl w:val="0"/>
              <w:suppressAutoHyphens/>
              <w:snapToGrid w:val="0"/>
              <w:spacing w:after="0" w:line="240" w:lineRule="auto"/>
              <w:rPr>
                <w:rFonts w:ascii="Times New Roman" w:eastAsia="AR PL KaitiM GB" w:hAnsi="Times New Roman" w:cs="Liberation Serif"/>
                <w:color w:val="000000"/>
                <w:kern w:val="1"/>
                <w:sz w:val="24"/>
                <w:szCs w:val="24"/>
                <w:lang w:eastAsia="hi-IN" w:bidi="hi-IN"/>
              </w:rPr>
            </w:pPr>
            <w:proofErr w:type="spellStart"/>
            <w:r w:rsidRPr="005647FA">
              <w:rPr>
                <w:rFonts w:ascii="Times New Roman" w:eastAsia="AR PL KaitiM GB" w:hAnsi="Times New Roman" w:cs="Liberation Serif"/>
                <w:color w:val="000000"/>
                <w:kern w:val="1"/>
                <w:sz w:val="24"/>
                <w:szCs w:val="24"/>
                <w:lang w:eastAsia="hi-IN" w:bidi="hi-IN"/>
              </w:rPr>
              <w:t>Общеинтеллектуальное</w:t>
            </w:r>
            <w:proofErr w:type="spellEnd"/>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245ED3" w:rsidRPr="005647FA" w:rsidRDefault="00245ED3" w:rsidP="00245ED3">
            <w:pPr>
              <w:widowControl w:val="0"/>
              <w:suppressAutoHyphens/>
              <w:snapToGrid w:val="0"/>
              <w:spacing w:after="0" w:line="240" w:lineRule="auto"/>
              <w:rPr>
                <w:rFonts w:ascii="Times New Roman" w:eastAsia="AR PL KaitiM GB" w:hAnsi="Times New Roman" w:cs="Liberation Serif"/>
                <w:kern w:val="1"/>
                <w:sz w:val="24"/>
                <w:szCs w:val="24"/>
                <w:lang w:eastAsia="hi-IN" w:bidi="hi-IN"/>
              </w:rPr>
            </w:pPr>
            <w:r w:rsidRPr="005647FA">
              <w:rPr>
                <w:rFonts w:ascii="Times New Roman" w:eastAsia="AR PL KaitiM GB" w:hAnsi="Times New Roman" w:cs="Liberation Serif"/>
                <w:color w:val="000000"/>
                <w:kern w:val="1"/>
                <w:sz w:val="24"/>
                <w:szCs w:val="24"/>
                <w:lang w:eastAsia="hi-IN" w:bidi="hi-IN"/>
              </w:rPr>
              <w:t>Обогащение запаса учащихся языковыми знаниями, способствование формированию мировоззрения, эрудиции, кругозора. Ф</w:t>
            </w:r>
            <w:r w:rsidRPr="005647FA">
              <w:rPr>
                <w:rFonts w:ascii="Times New Roman" w:eastAsia="AR PL KaitiM GB" w:hAnsi="Times New Roman" w:cs="Liberation Serif"/>
                <w:kern w:val="1"/>
                <w:sz w:val="24"/>
                <w:szCs w:val="24"/>
                <w:lang w:eastAsia="hi-IN" w:bidi="hi-IN"/>
              </w:rPr>
              <w:t>ормирование нестандартного мышления</w:t>
            </w:r>
          </w:p>
        </w:tc>
      </w:tr>
      <w:tr w:rsidR="00245ED3" w:rsidRPr="005647FA" w:rsidTr="00245ED3">
        <w:trPr>
          <w:trHeight w:val="557"/>
        </w:trPr>
        <w:tc>
          <w:tcPr>
            <w:tcW w:w="2187" w:type="dxa"/>
            <w:tcBorders>
              <w:top w:val="single" w:sz="4" w:space="0" w:color="000000"/>
              <w:left w:val="single" w:sz="4" w:space="0" w:color="000000"/>
              <w:bottom w:val="single" w:sz="4" w:space="0" w:color="000000"/>
            </w:tcBorders>
            <w:shd w:val="clear" w:color="auto" w:fill="auto"/>
          </w:tcPr>
          <w:p w:rsidR="00245ED3" w:rsidRPr="005647FA" w:rsidRDefault="00245ED3" w:rsidP="00245ED3">
            <w:pPr>
              <w:widowControl w:val="0"/>
              <w:suppressAutoHyphens/>
              <w:snapToGrid w:val="0"/>
              <w:spacing w:after="0" w:line="240" w:lineRule="auto"/>
              <w:rPr>
                <w:rFonts w:ascii="Times New Roman" w:eastAsia="AR PL KaitiM GB" w:hAnsi="Times New Roman" w:cs="Liberation Serif"/>
                <w:color w:val="000000"/>
                <w:kern w:val="1"/>
                <w:sz w:val="24"/>
                <w:szCs w:val="24"/>
                <w:lang w:eastAsia="hi-IN" w:bidi="hi-IN"/>
              </w:rPr>
            </w:pPr>
            <w:r w:rsidRPr="005647FA">
              <w:rPr>
                <w:rFonts w:ascii="Times New Roman" w:eastAsia="AR PL KaitiM GB" w:hAnsi="Times New Roman" w:cs="Liberation Serif"/>
                <w:color w:val="000000"/>
                <w:kern w:val="1"/>
                <w:sz w:val="24"/>
                <w:szCs w:val="24"/>
                <w:lang w:eastAsia="hi-IN" w:bidi="hi-IN"/>
              </w:rPr>
              <w:t>Социальное</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245ED3" w:rsidRPr="005647FA" w:rsidRDefault="00245ED3" w:rsidP="00245ED3">
            <w:pPr>
              <w:widowControl w:val="0"/>
              <w:suppressAutoHyphens/>
              <w:snapToGrid w:val="0"/>
              <w:spacing w:after="0" w:line="240" w:lineRule="auto"/>
              <w:rPr>
                <w:rFonts w:ascii="Times New Roman" w:eastAsia="AR PL KaitiM GB" w:hAnsi="Times New Roman" w:cs="Liberation Serif"/>
                <w:color w:val="000000"/>
                <w:kern w:val="1"/>
                <w:sz w:val="24"/>
                <w:szCs w:val="24"/>
                <w:lang w:eastAsia="hi-IN" w:bidi="hi-IN"/>
              </w:rPr>
            </w:pPr>
            <w:r w:rsidRPr="005647FA">
              <w:rPr>
                <w:rFonts w:ascii="Times New Roman" w:eastAsia="AR PL KaitiM GB" w:hAnsi="Times New Roman" w:cs="Liberation Serif"/>
                <w:color w:val="000000"/>
                <w:kern w:val="1"/>
                <w:sz w:val="24"/>
                <w:szCs w:val="24"/>
                <w:lang w:eastAsia="hi-IN" w:bidi="hi-IN"/>
              </w:rPr>
              <w:t>Формирование таких ценностей как познание, истина, целеустремленность, социально- значимой деятельности</w:t>
            </w:r>
          </w:p>
        </w:tc>
      </w:tr>
    </w:tbl>
    <w:p w:rsidR="00245ED3" w:rsidRPr="005647FA" w:rsidRDefault="00245ED3" w:rsidP="00245ED3">
      <w:pPr>
        <w:widowControl w:val="0"/>
        <w:spacing w:after="0" w:line="240" w:lineRule="auto"/>
        <w:ind w:left="120"/>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xml:space="preserve"> Планирование внеурочной деятельности предполагает возможность её осуществления не только в течение учебного года, но и в каникулярный период.  </w:t>
      </w:r>
    </w:p>
    <w:p w:rsidR="00245ED3" w:rsidRPr="005647FA" w:rsidRDefault="00245ED3" w:rsidP="00245ED3">
      <w:pPr>
        <w:widowControl w:val="0"/>
        <w:spacing w:after="0" w:line="240" w:lineRule="auto"/>
        <w:ind w:left="120"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xml:space="preserve"> Для развития потенциала обучающихся, прежде всего одаренных детей и детей с ОВЗ, могут разрабатываться с участием самих обучающихся и их родителей (законных </w:t>
      </w:r>
      <w:r w:rsidRPr="005647FA">
        <w:rPr>
          <w:rFonts w:ascii="Times New Roman" w:eastAsia="Times New Roman" w:hAnsi="Times New Roman" w:cs="Times New Roman"/>
          <w:color w:val="000000"/>
          <w:kern w:val="1"/>
          <w:sz w:val="24"/>
          <w:szCs w:val="24"/>
          <w:lang w:eastAsia="ar-SA"/>
        </w:rPr>
        <w:lastRenderedPageBreak/>
        <w:t>представителей) индивидуальные учебные планы.</w:t>
      </w:r>
    </w:p>
    <w:p w:rsidR="00245ED3" w:rsidRPr="005647FA" w:rsidRDefault="00245ED3" w:rsidP="00245ED3">
      <w:pPr>
        <w:widowControl w:val="0"/>
        <w:spacing w:after="0" w:line="240" w:lineRule="auto"/>
        <w:ind w:left="120" w:right="20"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xml:space="preserve"> 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w:t>
      </w:r>
    </w:p>
    <w:p w:rsidR="00245ED3" w:rsidRPr="005647FA" w:rsidRDefault="00245ED3" w:rsidP="00245ED3">
      <w:pPr>
        <w:widowControl w:val="0"/>
        <w:spacing w:after="0" w:line="240" w:lineRule="auto"/>
        <w:ind w:left="120" w:right="20"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xml:space="preserve"> 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 комплексно.</w:t>
      </w:r>
    </w:p>
    <w:p w:rsidR="00245ED3" w:rsidRPr="005647FA" w:rsidRDefault="00245ED3" w:rsidP="00245ED3">
      <w:pPr>
        <w:widowControl w:val="0"/>
        <w:spacing w:after="0" w:line="240" w:lineRule="auto"/>
        <w:ind w:left="120" w:firstLine="284"/>
        <w:rPr>
          <w:rFonts w:ascii="Times New Roman" w:eastAsia="Times New Roman" w:hAnsi="Times New Roman" w:cs="Times New Roman"/>
          <w:b/>
          <w:color w:val="000000"/>
          <w:kern w:val="1"/>
          <w:sz w:val="24"/>
          <w:szCs w:val="24"/>
          <w:lang w:eastAsia="ar-SA"/>
        </w:rPr>
      </w:pPr>
      <w:r w:rsidRPr="005647FA">
        <w:rPr>
          <w:rFonts w:ascii="Times New Roman" w:eastAsia="Times New Roman" w:hAnsi="Times New Roman" w:cs="Times New Roman"/>
          <w:b/>
          <w:color w:val="000000"/>
          <w:kern w:val="1"/>
          <w:sz w:val="24"/>
          <w:szCs w:val="24"/>
          <w:lang w:eastAsia="ar-SA"/>
        </w:rPr>
        <w:t xml:space="preserve">                  </w:t>
      </w:r>
      <w:r w:rsidRPr="005647FA">
        <w:rPr>
          <w:rFonts w:ascii="Times New Roman" w:eastAsia="Times New Roman" w:hAnsi="Times New Roman" w:cs="Times New Roman"/>
          <w:b/>
          <w:color w:val="000000"/>
          <w:kern w:val="1"/>
          <w:sz w:val="24"/>
          <w:szCs w:val="24"/>
          <w:u w:val="single"/>
          <w:lang w:eastAsia="ar-SA"/>
        </w:rPr>
        <w:t>Характеристика</w:t>
      </w:r>
      <w:r w:rsidRPr="005647FA">
        <w:rPr>
          <w:rFonts w:ascii="Times New Roman" w:eastAsia="Times New Roman" w:hAnsi="Times New Roman" w:cs="Times New Roman"/>
          <w:b/>
          <w:color w:val="000000"/>
          <w:kern w:val="1"/>
          <w:sz w:val="24"/>
          <w:szCs w:val="24"/>
          <w:lang w:eastAsia="ar-SA"/>
        </w:rPr>
        <w:t xml:space="preserve"> направлений внеурочной деятельности:</w:t>
      </w:r>
    </w:p>
    <w:p w:rsidR="00245ED3" w:rsidRPr="005647FA" w:rsidRDefault="00245ED3" w:rsidP="00245ED3">
      <w:pPr>
        <w:widowControl w:val="0"/>
        <w:spacing w:after="0" w:line="240" w:lineRule="auto"/>
        <w:ind w:left="120" w:firstLine="284"/>
        <w:jc w:val="both"/>
        <w:rPr>
          <w:rFonts w:ascii="Times New Roman" w:eastAsia="Times New Roman" w:hAnsi="Times New Roman" w:cs="Times New Roman"/>
          <w:b/>
          <w:iCs/>
          <w:color w:val="000000"/>
          <w:kern w:val="1"/>
          <w:sz w:val="24"/>
          <w:szCs w:val="24"/>
          <w:lang w:eastAsia="ar-SA"/>
        </w:rPr>
      </w:pPr>
      <w:r w:rsidRPr="005647FA">
        <w:rPr>
          <w:rFonts w:ascii="Times New Roman" w:eastAsia="Times New Roman" w:hAnsi="Times New Roman" w:cs="Times New Roman"/>
          <w:b/>
          <w:i/>
          <w:iCs/>
          <w:color w:val="000000"/>
          <w:kern w:val="1"/>
          <w:sz w:val="24"/>
          <w:szCs w:val="24"/>
          <w:lang w:eastAsia="ar-SA"/>
        </w:rPr>
        <w:t xml:space="preserve">                            </w:t>
      </w:r>
      <w:r w:rsidRPr="005647FA">
        <w:rPr>
          <w:rFonts w:ascii="Times New Roman" w:eastAsia="Times New Roman" w:hAnsi="Times New Roman" w:cs="Times New Roman"/>
          <w:b/>
          <w:iCs/>
          <w:color w:val="000000"/>
          <w:kern w:val="1"/>
          <w:sz w:val="24"/>
          <w:szCs w:val="24"/>
          <w:lang w:eastAsia="ar-SA"/>
        </w:rPr>
        <w:t>Спортивно - оздоровительное направление</w:t>
      </w:r>
    </w:p>
    <w:p w:rsidR="00245ED3" w:rsidRPr="005647FA" w:rsidRDefault="00245ED3" w:rsidP="00245ED3">
      <w:pPr>
        <w:widowControl w:val="0"/>
        <w:spacing w:after="0" w:line="240" w:lineRule="auto"/>
        <w:ind w:left="120" w:right="20"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xml:space="preserve">    Формирование основ здорового и безопасного образа жизни у обучающихся начальной школы является одной из приоритетных целей. Приобретаемые на уроке физической культуры знания, умения и навыки должны в последующем закрепляться в системе самостоятельных форм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w:t>
      </w:r>
    </w:p>
    <w:p w:rsidR="00245ED3" w:rsidRPr="005647FA" w:rsidRDefault="00245ED3" w:rsidP="00245ED3">
      <w:pPr>
        <w:widowControl w:val="0"/>
        <w:spacing w:after="0" w:line="240" w:lineRule="auto"/>
        <w:ind w:left="120" w:right="20"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Взаимосвязи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школьниками освоенных знаний, способов и физических упражнений в физкультурно</w:t>
      </w:r>
      <w:r w:rsidRPr="005647FA">
        <w:rPr>
          <w:rFonts w:ascii="Times New Roman" w:eastAsia="Times New Roman" w:hAnsi="Times New Roman" w:cs="Times New Roman"/>
          <w:color w:val="000000"/>
          <w:kern w:val="1"/>
          <w:sz w:val="24"/>
          <w:szCs w:val="24"/>
          <w:lang w:eastAsia="ar-SA"/>
        </w:rPr>
        <w:softHyphen/>
        <w:t>-оздоровительных мероприятиях, режиме дня, самостоятельных занятиях физическими упражнениями.</w:t>
      </w:r>
    </w:p>
    <w:p w:rsidR="00245ED3" w:rsidRPr="005647FA" w:rsidRDefault="00245ED3" w:rsidP="00245ED3">
      <w:pPr>
        <w:widowControl w:val="0"/>
        <w:spacing w:after="0" w:line="240" w:lineRule="auto"/>
        <w:ind w:left="120" w:right="20"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Предметом обучения физической культуре в начальной школе является двигательная деятельность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творчество и самостоятельность. Совершенствоваться эти качества будут в ходе организованных занятий по спортивно-оздоровительному направлению внеурочной деятельности, что является неотъемлемой частью образовательной деятельности согласно ФГОС НОО. Таким образом, внеурочная деятельность увеличивает пространство, в котором школьники могут развивать свою творческую, познавательную и физическую активность, реализовывать свои лучшие личностные качества.</w:t>
      </w:r>
    </w:p>
    <w:p w:rsidR="00245ED3" w:rsidRPr="005647FA" w:rsidRDefault="00245ED3" w:rsidP="00245ED3">
      <w:pPr>
        <w:widowControl w:val="0"/>
        <w:spacing w:after="0" w:line="240" w:lineRule="auto"/>
        <w:ind w:left="120" w:right="20" w:firstLine="284"/>
        <w:jc w:val="center"/>
        <w:rPr>
          <w:rFonts w:ascii="Times New Roman" w:eastAsia="Times New Roman" w:hAnsi="Times New Roman" w:cs="Times New Roman"/>
          <w:b/>
          <w:iCs/>
          <w:color w:val="000000"/>
          <w:kern w:val="1"/>
          <w:sz w:val="24"/>
          <w:szCs w:val="24"/>
          <w:lang w:eastAsia="ar-SA"/>
        </w:rPr>
      </w:pPr>
      <w:r w:rsidRPr="005647FA">
        <w:rPr>
          <w:rFonts w:ascii="Times New Roman" w:eastAsia="Times New Roman" w:hAnsi="Times New Roman" w:cs="Times New Roman"/>
          <w:b/>
          <w:iCs/>
          <w:color w:val="000000"/>
          <w:kern w:val="1"/>
          <w:sz w:val="24"/>
          <w:szCs w:val="24"/>
          <w:lang w:eastAsia="ar-SA"/>
        </w:rPr>
        <w:t>Духовно-нравственное направление</w:t>
      </w:r>
      <w:r w:rsidRPr="005647FA">
        <w:rPr>
          <w:rFonts w:ascii="Times New Roman" w:eastAsia="Times New Roman" w:hAnsi="Times New Roman" w:cs="Times New Roman"/>
          <w:b/>
          <w:color w:val="000000"/>
          <w:kern w:val="1"/>
          <w:sz w:val="24"/>
          <w:szCs w:val="24"/>
          <w:lang w:eastAsia="ar-SA"/>
        </w:rPr>
        <w:t xml:space="preserve">, </w:t>
      </w:r>
      <w:r w:rsidRPr="005647FA">
        <w:rPr>
          <w:rFonts w:ascii="Times New Roman" w:eastAsia="Times New Roman" w:hAnsi="Times New Roman" w:cs="Times New Roman"/>
          <w:b/>
          <w:iCs/>
          <w:color w:val="000000"/>
          <w:kern w:val="1"/>
          <w:sz w:val="24"/>
          <w:szCs w:val="24"/>
          <w:lang w:eastAsia="ar-SA"/>
        </w:rPr>
        <w:t>общекультурное направление</w:t>
      </w:r>
    </w:p>
    <w:p w:rsidR="00245ED3" w:rsidRPr="005647FA" w:rsidRDefault="00245ED3" w:rsidP="00245ED3">
      <w:pPr>
        <w:widowControl w:val="0"/>
        <w:spacing w:after="0" w:line="240" w:lineRule="auto"/>
        <w:ind w:left="120" w:firstLine="284"/>
        <w:jc w:val="both"/>
        <w:rPr>
          <w:rFonts w:ascii="Times New Roman" w:eastAsia="Courier New" w:hAnsi="Times New Roman" w:cs="Times New Roman"/>
          <w:color w:val="000000"/>
          <w:kern w:val="1"/>
          <w:sz w:val="24"/>
          <w:szCs w:val="24"/>
          <w:lang w:eastAsia="ar-SA"/>
        </w:rPr>
      </w:pPr>
      <w:r w:rsidRPr="005647FA">
        <w:rPr>
          <w:rFonts w:ascii="Times New Roman" w:eastAsia="Courier New" w:hAnsi="Times New Roman" w:cs="Times New Roman"/>
          <w:color w:val="000000"/>
          <w:kern w:val="1"/>
          <w:sz w:val="24"/>
          <w:szCs w:val="24"/>
          <w:lang w:eastAsia="ar-SA"/>
        </w:rPr>
        <w:t>Духовно-нравственное и общекультурное направления включают широкий спектр видов деятельности. В качестве системообразующей можно взять любой из видов деятельности.</w:t>
      </w:r>
    </w:p>
    <w:p w:rsidR="00245ED3" w:rsidRPr="005647FA" w:rsidRDefault="00245ED3" w:rsidP="00245ED3">
      <w:pPr>
        <w:widowControl w:val="0"/>
        <w:spacing w:after="0" w:line="240" w:lineRule="auto"/>
        <w:ind w:left="120" w:firstLine="284"/>
        <w:jc w:val="both"/>
        <w:rPr>
          <w:rFonts w:ascii="Times New Roman" w:eastAsia="Courier New" w:hAnsi="Times New Roman" w:cs="Times New Roman"/>
          <w:color w:val="000000"/>
          <w:kern w:val="1"/>
          <w:sz w:val="24"/>
          <w:szCs w:val="24"/>
          <w:lang w:eastAsia="ar-SA"/>
        </w:rPr>
      </w:pPr>
      <w:r w:rsidRPr="005647FA">
        <w:rPr>
          <w:rFonts w:ascii="Times New Roman" w:eastAsia="Courier New" w:hAnsi="Times New Roman" w:cs="Times New Roman"/>
          <w:color w:val="000000"/>
          <w:kern w:val="1"/>
          <w:sz w:val="24"/>
          <w:szCs w:val="24"/>
          <w:lang w:eastAsia="ar-SA"/>
        </w:rPr>
        <w:t xml:space="preserve"> У всякой системы есть стержень, основа, на которую она опирается. Такой основой мы можем считать искусство: музыку, архитектуру, скульптуру, живопись, танец, кино, театр, декоративно - прикладное искусство и другие виды художественного творчества.</w:t>
      </w:r>
    </w:p>
    <w:p w:rsidR="00245ED3" w:rsidRPr="005647FA" w:rsidRDefault="00245ED3" w:rsidP="00245ED3">
      <w:pPr>
        <w:widowControl w:val="0"/>
        <w:spacing w:after="0" w:line="240" w:lineRule="auto"/>
        <w:ind w:left="120" w:firstLine="284"/>
        <w:jc w:val="both"/>
        <w:rPr>
          <w:rFonts w:ascii="Times New Roman" w:eastAsia="Courier New" w:hAnsi="Times New Roman" w:cs="Times New Roman"/>
          <w:color w:val="000000"/>
          <w:kern w:val="1"/>
          <w:sz w:val="24"/>
          <w:szCs w:val="24"/>
          <w:lang w:eastAsia="ar-SA"/>
        </w:rPr>
      </w:pPr>
      <w:r w:rsidRPr="005647FA">
        <w:rPr>
          <w:rFonts w:ascii="Times New Roman" w:eastAsia="Courier New" w:hAnsi="Times New Roman" w:cs="Times New Roman"/>
          <w:color w:val="000000"/>
          <w:kern w:val="1"/>
          <w:sz w:val="24"/>
          <w:szCs w:val="24"/>
          <w:lang w:eastAsia="ar-SA"/>
        </w:rPr>
        <w:t xml:space="preserve"> Задача педагога воспитать у ребенка способность наслаждаться искусством, развить эстетические потребности, интересы, довести их до степени эстетического вкуса, а затем и идеала. Взаимодействие ребенка и любого вида искусства, прежде всего, начинается с восприятия. Очень важно уделять особое внимание именно процессу восприятия художественного произведения.</w:t>
      </w:r>
    </w:p>
    <w:p w:rsidR="00245ED3" w:rsidRPr="005647FA" w:rsidRDefault="00245ED3" w:rsidP="00245ED3">
      <w:pPr>
        <w:widowControl w:val="0"/>
        <w:spacing w:after="0" w:line="240" w:lineRule="auto"/>
        <w:ind w:left="120" w:firstLine="284"/>
        <w:jc w:val="both"/>
        <w:rPr>
          <w:rFonts w:ascii="Times New Roman" w:eastAsia="Courier New" w:hAnsi="Times New Roman" w:cs="Times New Roman"/>
          <w:color w:val="000000"/>
          <w:kern w:val="1"/>
          <w:sz w:val="24"/>
          <w:szCs w:val="24"/>
          <w:lang w:eastAsia="ar-SA"/>
        </w:rPr>
      </w:pPr>
      <w:r w:rsidRPr="005647FA">
        <w:rPr>
          <w:rFonts w:ascii="Times New Roman" w:eastAsia="Courier New" w:hAnsi="Times New Roman" w:cs="Times New Roman"/>
          <w:color w:val="000000"/>
          <w:kern w:val="1"/>
          <w:sz w:val="24"/>
          <w:szCs w:val="24"/>
          <w:lang w:eastAsia="ar-SA"/>
        </w:rPr>
        <w:t xml:space="preserve">   Именно внеурочная работа даёт детям реальную возможность познакомиться с искусством шире.</w:t>
      </w:r>
    </w:p>
    <w:p w:rsidR="00245ED3" w:rsidRPr="005647FA" w:rsidRDefault="00245ED3" w:rsidP="00245ED3">
      <w:pPr>
        <w:widowControl w:val="0"/>
        <w:spacing w:after="0" w:line="240" w:lineRule="auto"/>
        <w:ind w:left="120" w:right="-11" w:firstLine="284"/>
        <w:jc w:val="center"/>
        <w:rPr>
          <w:rFonts w:ascii="Times New Roman" w:eastAsia="Times New Roman" w:hAnsi="Times New Roman" w:cs="Times New Roman"/>
          <w:b/>
          <w:iCs/>
          <w:color w:val="000000"/>
          <w:kern w:val="1"/>
          <w:sz w:val="24"/>
          <w:szCs w:val="24"/>
          <w:lang w:eastAsia="ar-SA"/>
        </w:rPr>
      </w:pPr>
      <w:proofErr w:type="spellStart"/>
      <w:r w:rsidRPr="005647FA">
        <w:rPr>
          <w:rFonts w:ascii="Times New Roman" w:eastAsia="Times New Roman" w:hAnsi="Times New Roman" w:cs="Times New Roman"/>
          <w:b/>
          <w:iCs/>
          <w:color w:val="000000"/>
          <w:kern w:val="1"/>
          <w:sz w:val="24"/>
          <w:szCs w:val="24"/>
          <w:lang w:eastAsia="ar-SA"/>
        </w:rPr>
        <w:t>Общеинтеллектуальное</w:t>
      </w:r>
      <w:proofErr w:type="spellEnd"/>
      <w:r w:rsidRPr="005647FA">
        <w:rPr>
          <w:rFonts w:ascii="Times New Roman" w:eastAsia="Times New Roman" w:hAnsi="Times New Roman" w:cs="Times New Roman"/>
          <w:b/>
          <w:iCs/>
          <w:color w:val="000000"/>
          <w:kern w:val="1"/>
          <w:sz w:val="24"/>
          <w:szCs w:val="24"/>
          <w:lang w:eastAsia="ar-SA"/>
        </w:rPr>
        <w:t xml:space="preserve"> направление</w:t>
      </w:r>
    </w:p>
    <w:p w:rsidR="00245ED3" w:rsidRPr="005647FA" w:rsidRDefault="00245ED3" w:rsidP="00245ED3">
      <w:pPr>
        <w:widowControl w:val="0"/>
        <w:spacing w:after="0" w:line="240" w:lineRule="auto"/>
        <w:ind w:left="120" w:right="-11" w:firstLine="284"/>
        <w:jc w:val="both"/>
        <w:rPr>
          <w:rFonts w:ascii="Times New Roman" w:eastAsia="Times New Roman" w:hAnsi="Times New Roman" w:cs="Times New Roman"/>
          <w:color w:val="000000"/>
          <w:kern w:val="1"/>
          <w:sz w:val="24"/>
          <w:szCs w:val="24"/>
          <w:lang w:eastAsia="ar-SA"/>
        </w:rPr>
      </w:pPr>
      <w:proofErr w:type="spellStart"/>
      <w:r w:rsidRPr="005647FA">
        <w:rPr>
          <w:rFonts w:ascii="Times New Roman" w:eastAsia="Times New Roman" w:hAnsi="Times New Roman" w:cs="Times New Roman"/>
          <w:color w:val="000000"/>
          <w:kern w:val="1"/>
          <w:sz w:val="24"/>
          <w:szCs w:val="24"/>
          <w:lang w:eastAsia="ar-SA"/>
        </w:rPr>
        <w:t>Общеинтеллектуальное</w:t>
      </w:r>
      <w:proofErr w:type="spellEnd"/>
      <w:r w:rsidRPr="005647FA">
        <w:rPr>
          <w:rFonts w:ascii="Times New Roman" w:eastAsia="Times New Roman" w:hAnsi="Times New Roman" w:cs="Times New Roman"/>
          <w:color w:val="000000"/>
          <w:kern w:val="1"/>
          <w:sz w:val="24"/>
          <w:szCs w:val="24"/>
          <w:lang w:eastAsia="ar-SA"/>
        </w:rPr>
        <w:t xml:space="preserve"> направление базируется на организации научно-познавательной и проектной деятельности обучающихся.</w:t>
      </w:r>
    </w:p>
    <w:p w:rsidR="00245ED3" w:rsidRPr="005647FA" w:rsidRDefault="00245ED3" w:rsidP="00245ED3">
      <w:pPr>
        <w:widowControl w:val="0"/>
        <w:spacing w:after="0" w:line="240" w:lineRule="auto"/>
        <w:ind w:left="120" w:right="-11"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Внеурочная познавательная деятельность школьников может быть организована в форме кружков познавательной направленности, научного общества обучающихся, интеллектуальных клубов (по типу клуба «Что? Где? Когда?»), библиотечных вечеров, дидактических театров, познавательных экскурсий, олимпиад, викторин и т. п.</w:t>
      </w:r>
    </w:p>
    <w:p w:rsidR="00245ED3" w:rsidRPr="005647FA" w:rsidRDefault="00245ED3" w:rsidP="00245ED3">
      <w:pPr>
        <w:widowControl w:val="0"/>
        <w:spacing w:after="0" w:line="240" w:lineRule="auto"/>
        <w:ind w:left="120" w:right="-11"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xml:space="preserve">Приобретение обучающимися социальных знаний, понимание социальной реальности </w:t>
      </w:r>
      <w:r w:rsidRPr="005647FA">
        <w:rPr>
          <w:rFonts w:ascii="Times New Roman" w:eastAsia="Times New Roman" w:hAnsi="Times New Roman" w:cs="Times New Roman"/>
          <w:color w:val="000000"/>
          <w:kern w:val="1"/>
          <w:sz w:val="24"/>
          <w:szCs w:val="24"/>
          <w:lang w:eastAsia="ar-SA"/>
        </w:rPr>
        <w:lastRenderedPageBreak/>
        <w:t>и повседневной жизни можно достичь лишь в том случае, если объектом познавательной деятельности детей станет собственно социальный мир, т. е. познание жизни людей и общества: его структуры и принципов существования, норм этики и морали, базовых общественных ценностей, памятников мировой и отечественной культуры, особенностей межнациональных и межконфессиональных отношений.</w:t>
      </w:r>
    </w:p>
    <w:p w:rsidR="00245ED3" w:rsidRPr="005647FA" w:rsidRDefault="00245ED3" w:rsidP="00245ED3">
      <w:pPr>
        <w:widowControl w:val="0"/>
        <w:spacing w:after="0" w:line="240" w:lineRule="auto"/>
        <w:ind w:left="120" w:firstLine="284"/>
        <w:jc w:val="center"/>
        <w:rPr>
          <w:rFonts w:ascii="Times New Roman" w:eastAsia="Times New Roman" w:hAnsi="Times New Roman" w:cs="Times New Roman"/>
          <w:b/>
          <w:iCs/>
          <w:color w:val="000000"/>
          <w:kern w:val="1"/>
          <w:sz w:val="24"/>
          <w:szCs w:val="24"/>
          <w:lang w:eastAsia="ar-SA"/>
        </w:rPr>
      </w:pPr>
      <w:r w:rsidRPr="005647FA">
        <w:rPr>
          <w:rFonts w:ascii="Times New Roman" w:eastAsia="Times New Roman" w:hAnsi="Times New Roman" w:cs="Times New Roman"/>
          <w:b/>
          <w:iCs/>
          <w:color w:val="000000"/>
          <w:kern w:val="1"/>
          <w:sz w:val="24"/>
          <w:szCs w:val="24"/>
          <w:lang w:eastAsia="ar-SA"/>
        </w:rPr>
        <w:t>Социальное направление</w:t>
      </w:r>
    </w:p>
    <w:p w:rsidR="00245ED3" w:rsidRPr="005647FA" w:rsidRDefault="00245ED3" w:rsidP="00245ED3">
      <w:pPr>
        <w:widowControl w:val="0"/>
        <w:spacing w:after="0" w:line="240" w:lineRule="auto"/>
        <w:ind w:left="120" w:right="20"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xml:space="preserve">     В основу организации внеурочной деятельности в рамках социального направления может быть положена общественно - полезная деятельность.</w:t>
      </w:r>
    </w:p>
    <w:p w:rsidR="00245ED3" w:rsidRPr="005647FA" w:rsidRDefault="00245ED3" w:rsidP="00245ED3">
      <w:pPr>
        <w:widowControl w:val="0"/>
        <w:spacing w:after="0" w:line="240" w:lineRule="auto"/>
        <w:ind w:left="120" w:right="20"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Проблема формирования сознательного гражданина с прочными убеждениями по праву стоит во главе угла идейного и нравственного воспитания и является основной проблемой воспитания в целом. Важно воспитывать с ранних лет коллективизм, требовательность к себе и друг другу, честность и правдивость, стойкость, трудолюбие, потребность приносить пользу окружающим, целенаправленно формировать мотивационную сферу растущего человека.</w:t>
      </w:r>
    </w:p>
    <w:p w:rsidR="00245ED3" w:rsidRPr="005647FA" w:rsidRDefault="00245ED3" w:rsidP="00245ED3">
      <w:pPr>
        <w:widowControl w:val="0"/>
        <w:spacing w:after="0" w:line="240" w:lineRule="auto"/>
        <w:ind w:left="120" w:right="20"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xml:space="preserve">Без усвоения норм взаимоотношений невозможно формирование 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общественно полезной деятельности младшего школьника является не просто ее продукт (он может быть минимален), а степень </w:t>
      </w:r>
      <w:proofErr w:type="spellStart"/>
      <w:r w:rsidRPr="005647FA">
        <w:rPr>
          <w:rFonts w:ascii="Times New Roman" w:eastAsia="Times New Roman" w:hAnsi="Times New Roman" w:cs="Times New Roman"/>
          <w:color w:val="000000"/>
          <w:kern w:val="1"/>
          <w:sz w:val="24"/>
          <w:szCs w:val="24"/>
          <w:lang w:eastAsia="ar-SA"/>
        </w:rPr>
        <w:t>сформированности</w:t>
      </w:r>
      <w:proofErr w:type="spellEnd"/>
      <w:r w:rsidRPr="005647FA">
        <w:rPr>
          <w:rFonts w:ascii="Times New Roman" w:eastAsia="Times New Roman" w:hAnsi="Times New Roman" w:cs="Times New Roman"/>
          <w:color w:val="000000"/>
          <w:kern w:val="1"/>
          <w:sz w:val="24"/>
          <w:szCs w:val="24"/>
          <w:lang w:eastAsia="ar-SA"/>
        </w:rPr>
        <w:t xml:space="preserve"> ответственного отношения к общему делу.</w:t>
      </w:r>
    </w:p>
    <w:p w:rsidR="00245ED3" w:rsidRPr="005647FA" w:rsidRDefault="00245ED3" w:rsidP="00245ED3">
      <w:pPr>
        <w:widowControl w:val="0"/>
        <w:spacing w:after="0" w:line="240" w:lineRule="auto"/>
        <w:ind w:left="120" w:right="20" w:firstLine="284"/>
        <w:jc w:val="both"/>
        <w:rPr>
          <w:rFonts w:ascii="Times New Roman" w:eastAsia="Times New Roman" w:hAnsi="Times New Roman" w:cs="Times New Roman"/>
          <w:iCs/>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xml:space="preserve">Направление внеурочной работы, связанное с общественно-полезной деятельностью, может быть представлено следующими видами деятельности: </w:t>
      </w:r>
      <w:r w:rsidRPr="005647FA">
        <w:rPr>
          <w:rFonts w:ascii="Times New Roman" w:eastAsia="Times New Roman" w:hAnsi="Times New Roman" w:cs="Times New Roman"/>
          <w:iCs/>
          <w:color w:val="000000"/>
          <w:kern w:val="1"/>
          <w:sz w:val="24"/>
          <w:szCs w:val="24"/>
          <w:lang w:eastAsia="ar-SA"/>
        </w:rPr>
        <w:t>социальное творчество, волонтёрская деятельность, трудовая деятельность и др. с учетом имеющихся в распоряжении ресурсов, желаемых результатов и специфики организации, осуществляющей образовательную деятельность.</w:t>
      </w:r>
    </w:p>
    <w:p w:rsidR="00245ED3" w:rsidRPr="005647FA" w:rsidRDefault="00245ED3" w:rsidP="00245ED3">
      <w:pPr>
        <w:widowControl w:val="0"/>
        <w:spacing w:after="0" w:line="240" w:lineRule="auto"/>
        <w:ind w:left="120" w:right="-11"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Общественно - полезная деятельность школьников уже в начальных классах должна учить детей самостоятельности в организации собственной индивидуальной, групповой и коллективной деятельности.</w:t>
      </w:r>
    </w:p>
    <w:p w:rsidR="00245ED3" w:rsidRPr="005647FA" w:rsidRDefault="00245ED3" w:rsidP="00245ED3">
      <w:pPr>
        <w:widowControl w:val="0"/>
        <w:spacing w:after="0" w:line="240" w:lineRule="auto"/>
        <w:ind w:left="120" w:firstLine="284"/>
        <w:rPr>
          <w:rFonts w:ascii="Times New Roman" w:eastAsia="Courier New" w:hAnsi="Times New Roman" w:cs="Courier New"/>
          <w:color w:val="000000"/>
          <w:kern w:val="1"/>
          <w:sz w:val="24"/>
          <w:szCs w:val="24"/>
          <w:lang w:eastAsia="ar-SA"/>
        </w:rPr>
      </w:pPr>
    </w:p>
    <w:p w:rsidR="00245ED3" w:rsidRPr="005647FA" w:rsidRDefault="00245ED3" w:rsidP="00245ED3">
      <w:pPr>
        <w:widowControl w:val="0"/>
        <w:spacing w:after="0" w:line="240" w:lineRule="auto"/>
        <w:ind w:left="120" w:firstLine="284"/>
        <w:jc w:val="center"/>
        <w:rPr>
          <w:rFonts w:ascii="Times New Roman" w:eastAsia="Times New Roman" w:hAnsi="Times New Roman" w:cs="Times New Roman"/>
          <w:b/>
          <w:color w:val="000000"/>
          <w:kern w:val="1"/>
          <w:sz w:val="24"/>
          <w:szCs w:val="24"/>
          <w:lang w:eastAsia="ar-SA"/>
        </w:rPr>
      </w:pPr>
      <w:r w:rsidRPr="005647FA">
        <w:rPr>
          <w:rFonts w:ascii="Times New Roman" w:eastAsia="Times New Roman" w:hAnsi="Times New Roman" w:cs="Times New Roman"/>
          <w:b/>
          <w:color w:val="000000"/>
          <w:kern w:val="1"/>
          <w:sz w:val="24"/>
          <w:szCs w:val="24"/>
          <w:lang w:eastAsia="ar-SA"/>
        </w:rPr>
        <w:t>Предполагаемые результаты реализации программы</w:t>
      </w:r>
    </w:p>
    <w:p w:rsidR="00245ED3" w:rsidRPr="005647FA" w:rsidRDefault="00245ED3" w:rsidP="00245ED3">
      <w:pPr>
        <w:widowControl w:val="0"/>
        <w:tabs>
          <w:tab w:val="left" w:pos="567"/>
          <w:tab w:val="left" w:pos="709"/>
        </w:tabs>
        <w:spacing w:after="0" w:line="240" w:lineRule="auto"/>
        <w:ind w:left="120" w:firstLine="284"/>
        <w:jc w:val="both"/>
        <w:rPr>
          <w:rFonts w:ascii="Times New Roman" w:eastAsia="Courier New" w:hAnsi="Times New Roman" w:cs="Times New Roman"/>
          <w:color w:val="000000"/>
          <w:kern w:val="1"/>
          <w:sz w:val="24"/>
          <w:szCs w:val="24"/>
          <w:lang w:eastAsia="ar-SA"/>
        </w:rPr>
      </w:pPr>
      <w:r w:rsidRPr="005647FA">
        <w:rPr>
          <w:rFonts w:ascii="Times New Roman" w:eastAsia="Courier New" w:hAnsi="Times New Roman" w:cs="Times New Roman"/>
          <w:color w:val="000000"/>
          <w:kern w:val="1"/>
          <w:sz w:val="24"/>
          <w:szCs w:val="24"/>
          <w:lang w:eastAsia="ar-SA"/>
        </w:rPr>
        <w:t xml:space="preserve">Результат - это то, что стало непосредственным итогом </w:t>
      </w:r>
      <w:proofErr w:type="gramStart"/>
      <w:r w:rsidRPr="005647FA">
        <w:rPr>
          <w:rFonts w:ascii="Times New Roman" w:eastAsia="Courier New" w:hAnsi="Times New Roman" w:cs="Times New Roman"/>
          <w:color w:val="000000"/>
          <w:kern w:val="1"/>
          <w:sz w:val="24"/>
          <w:szCs w:val="24"/>
          <w:lang w:eastAsia="ar-SA"/>
        </w:rPr>
        <w:t>участия</w:t>
      </w:r>
      <w:proofErr w:type="gramEnd"/>
      <w:r w:rsidRPr="005647FA">
        <w:rPr>
          <w:rFonts w:ascii="Times New Roman" w:eastAsia="Courier New" w:hAnsi="Times New Roman" w:cs="Times New Roman"/>
          <w:color w:val="000000"/>
          <w:kern w:val="1"/>
          <w:sz w:val="24"/>
          <w:szCs w:val="24"/>
          <w:lang w:eastAsia="ar-SA"/>
        </w:rPr>
        <w:t xml:space="preserve"> обучающегося в деятельности (например, он приобрел некое знание, пережил и прочувствовал нечто как ценность, приобрел опыт действия).</w:t>
      </w:r>
    </w:p>
    <w:p w:rsidR="00245ED3" w:rsidRPr="005647FA" w:rsidRDefault="00245ED3" w:rsidP="00245ED3">
      <w:pPr>
        <w:widowControl w:val="0"/>
        <w:tabs>
          <w:tab w:val="left" w:pos="567"/>
          <w:tab w:val="left" w:pos="709"/>
        </w:tabs>
        <w:spacing w:after="0" w:line="240" w:lineRule="auto"/>
        <w:ind w:left="120" w:firstLine="284"/>
        <w:jc w:val="both"/>
        <w:rPr>
          <w:rFonts w:ascii="Times New Roman" w:eastAsia="Courier New" w:hAnsi="Times New Roman" w:cs="Times New Roman"/>
          <w:color w:val="000000"/>
          <w:kern w:val="1"/>
          <w:sz w:val="24"/>
          <w:szCs w:val="24"/>
          <w:lang w:eastAsia="ar-SA"/>
        </w:rPr>
      </w:pPr>
      <w:r w:rsidRPr="005647FA">
        <w:rPr>
          <w:rFonts w:ascii="Times New Roman" w:eastAsia="Courier New" w:hAnsi="Times New Roman" w:cs="Times New Roman"/>
          <w:color w:val="000000"/>
          <w:kern w:val="1"/>
          <w:sz w:val="24"/>
          <w:szCs w:val="24"/>
          <w:lang w:eastAsia="ar-SA"/>
        </w:rPr>
        <w:t>Эффект - это последствие результата; то, к чему привело достижение результата</w:t>
      </w:r>
    </w:p>
    <w:p w:rsidR="00245ED3" w:rsidRPr="005647FA" w:rsidRDefault="00245ED3" w:rsidP="00245ED3">
      <w:pPr>
        <w:widowControl w:val="0"/>
        <w:tabs>
          <w:tab w:val="left" w:pos="567"/>
          <w:tab w:val="left" w:pos="709"/>
        </w:tabs>
        <w:spacing w:after="0" w:line="240" w:lineRule="auto"/>
        <w:ind w:left="120" w:firstLine="284"/>
        <w:jc w:val="both"/>
        <w:rPr>
          <w:rFonts w:ascii="Times New Roman" w:eastAsia="Courier New" w:hAnsi="Times New Roman" w:cs="Times New Roman"/>
          <w:color w:val="000000"/>
          <w:kern w:val="1"/>
          <w:sz w:val="24"/>
          <w:szCs w:val="24"/>
          <w:lang w:eastAsia="ar-SA"/>
        </w:rPr>
      </w:pPr>
      <w:r w:rsidRPr="005647FA">
        <w:rPr>
          <w:rFonts w:ascii="Times New Roman" w:eastAsia="Courier New" w:hAnsi="Times New Roman" w:cs="Times New Roman"/>
          <w:color w:val="000000"/>
          <w:kern w:val="1"/>
          <w:sz w:val="24"/>
          <w:szCs w:val="24"/>
          <w:lang w:eastAsia="ar-SA"/>
        </w:rPr>
        <w:t>Образовательные результаты внеурочной деятельности могут быть трех уровней.</w:t>
      </w:r>
    </w:p>
    <w:p w:rsidR="00245ED3" w:rsidRPr="005647FA" w:rsidRDefault="00245ED3" w:rsidP="00245ED3">
      <w:pPr>
        <w:widowControl w:val="0"/>
        <w:tabs>
          <w:tab w:val="left" w:pos="567"/>
          <w:tab w:val="left" w:pos="709"/>
        </w:tabs>
        <w:spacing w:after="0" w:line="240" w:lineRule="auto"/>
        <w:ind w:left="120" w:firstLine="284"/>
        <w:jc w:val="both"/>
        <w:rPr>
          <w:rFonts w:ascii="Times New Roman" w:eastAsia="Courier New" w:hAnsi="Times New Roman" w:cs="Times New Roman"/>
          <w:color w:val="000000"/>
          <w:kern w:val="1"/>
          <w:sz w:val="24"/>
          <w:szCs w:val="24"/>
          <w:lang w:eastAsia="ar-SA"/>
        </w:rPr>
      </w:pPr>
      <w:r w:rsidRPr="005647FA">
        <w:rPr>
          <w:rFonts w:ascii="Times New Roman" w:eastAsia="Courier New" w:hAnsi="Times New Roman" w:cs="Times New Roman"/>
          <w:b/>
          <w:color w:val="000000"/>
          <w:kern w:val="1"/>
          <w:sz w:val="24"/>
          <w:szCs w:val="24"/>
          <w:lang w:eastAsia="ar-SA"/>
        </w:rPr>
        <w:t>Первый уровень</w:t>
      </w:r>
      <w:r w:rsidRPr="005647FA">
        <w:rPr>
          <w:rFonts w:ascii="Times New Roman" w:eastAsia="Courier New" w:hAnsi="Times New Roman" w:cs="Times New Roman"/>
          <w:color w:val="000000"/>
          <w:kern w:val="1"/>
          <w:sz w:val="24"/>
          <w:szCs w:val="24"/>
          <w:lang w:eastAsia="ar-SA"/>
        </w:rPr>
        <w:t xml:space="preserve">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 педагогами (в рамках основного и дополнительного образовании) как значимыми для него носителями социального знания и повседневного опыта.</w:t>
      </w:r>
    </w:p>
    <w:p w:rsidR="00245ED3" w:rsidRPr="005647FA" w:rsidRDefault="00245ED3" w:rsidP="00245ED3">
      <w:pPr>
        <w:widowControl w:val="0"/>
        <w:tabs>
          <w:tab w:val="left" w:pos="567"/>
          <w:tab w:val="left" w:pos="709"/>
        </w:tabs>
        <w:spacing w:after="0" w:line="240" w:lineRule="auto"/>
        <w:ind w:left="120" w:firstLine="284"/>
        <w:jc w:val="both"/>
        <w:rPr>
          <w:rFonts w:ascii="Times New Roman" w:eastAsia="Courier New" w:hAnsi="Times New Roman" w:cs="Times New Roman"/>
          <w:color w:val="000000"/>
          <w:kern w:val="1"/>
          <w:sz w:val="24"/>
          <w:szCs w:val="24"/>
          <w:lang w:eastAsia="ar-SA"/>
        </w:rPr>
      </w:pPr>
      <w:r w:rsidRPr="005647FA">
        <w:rPr>
          <w:rFonts w:ascii="Times New Roman" w:eastAsia="Courier New" w:hAnsi="Times New Roman" w:cs="Times New Roman"/>
          <w:color w:val="000000"/>
          <w:kern w:val="1"/>
          <w:sz w:val="24"/>
          <w:szCs w:val="24"/>
          <w:lang w:eastAsia="ar-SA"/>
        </w:rPr>
        <w:t xml:space="preserve"> </w:t>
      </w:r>
      <w:r w:rsidRPr="005647FA">
        <w:rPr>
          <w:rFonts w:ascii="Times New Roman" w:eastAsia="Courier New" w:hAnsi="Times New Roman" w:cs="Times New Roman"/>
          <w:b/>
          <w:color w:val="000000"/>
          <w:kern w:val="1"/>
          <w:sz w:val="24"/>
          <w:szCs w:val="24"/>
          <w:lang w:eastAsia="ar-SA"/>
        </w:rPr>
        <w:t>Второй уровень</w:t>
      </w:r>
      <w:r w:rsidRPr="005647FA">
        <w:rPr>
          <w:rFonts w:ascii="Times New Roman" w:eastAsia="Courier New" w:hAnsi="Times New Roman" w:cs="Times New Roman"/>
          <w:color w:val="000000"/>
          <w:kern w:val="1"/>
          <w:sz w:val="24"/>
          <w:szCs w:val="24"/>
          <w:lang w:eastAsia="ar-SA"/>
        </w:rPr>
        <w:t xml:space="preserve"> 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w:t>
      </w:r>
      <w:proofErr w:type="spellStart"/>
      <w:r w:rsidRPr="005647FA">
        <w:rPr>
          <w:rFonts w:ascii="Times New Roman" w:eastAsia="Courier New" w:hAnsi="Times New Roman" w:cs="Times New Roman"/>
          <w:color w:val="000000"/>
          <w:kern w:val="1"/>
          <w:sz w:val="24"/>
          <w:szCs w:val="24"/>
          <w:lang w:eastAsia="ar-SA"/>
        </w:rPr>
        <w:t>просоциальной</w:t>
      </w:r>
      <w:proofErr w:type="spellEnd"/>
      <w:r w:rsidRPr="005647FA">
        <w:rPr>
          <w:rFonts w:ascii="Times New Roman" w:eastAsia="Courier New" w:hAnsi="Times New Roman" w:cs="Times New Roman"/>
          <w:color w:val="000000"/>
          <w:kern w:val="1"/>
          <w:sz w:val="24"/>
          <w:szCs w:val="24"/>
          <w:lang w:eastAsia="ar-SA"/>
        </w:rP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245ED3" w:rsidRPr="005647FA" w:rsidRDefault="00245ED3" w:rsidP="00245ED3">
      <w:pPr>
        <w:widowControl w:val="0"/>
        <w:tabs>
          <w:tab w:val="left" w:pos="567"/>
          <w:tab w:val="left" w:pos="709"/>
        </w:tabs>
        <w:spacing w:after="0" w:line="240" w:lineRule="auto"/>
        <w:ind w:left="120" w:firstLine="284"/>
        <w:jc w:val="both"/>
        <w:rPr>
          <w:rFonts w:ascii="Times New Roman" w:eastAsia="Courier New" w:hAnsi="Times New Roman" w:cs="Times New Roman"/>
          <w:color w:val="000000"/>
          <w:kern w:val="1"/>
          <w:sz w:val="24"/>
          <w:szCs w:val="24"/>
          <w:lang w:eastAsia="ar-SA"/>
        </w:rPr>
      </w:pPr>
      <w:r w:rsidRPr="005647FA">
        <w:rPr>
          <w:rFonts w:ascii="Times New Roman" w:eastAsia="Courier New" w:hAnsi="Times New Roman" w:cs="Times New Roman"/>
          <w:color w:val="000000"/>
          <w:kern w:val="1"/>
          <w:sz w:val="24"/>
          <w:szCs w:val="24"/>
          <w:lang w:eastAsia="ar-SA"/>
        </w:rPr>
        <w:t xml:space="preserve"> </w:t>
      </w:r>
      <w:r w:rsidRPr="005647FA">
        <w:rPr>
          <w:rFonts w:ascii="Times New Roman" w:eastAsia="Courier New" w:hAnsi="Times New Roman" w:cs="Times New Roman"/>
          <w:b/>
          <w:color w:val="000000"/>
          <w:kern w:val="1"/>
          <w:sz w:val="24"/>
          <w:szCs w:val="24"/>
          <w:lang w:eastAsia="ar-SA"/>
        </w:rPr>
        <w:t>Третий уровень</w:t>
      </w:r>
      <w:r w:rsidRPr="005647FA">
        <w:rPr>
          <w:rFonts w:ascii="Times New Roman" w:eastAsia="Courier New" w:hAnsi="Times New Roman" w:cs="Times New Roman"/>
          <w:color w:val="000000"/>
          <w:kern w:val="1"/>
          <w:sz w:val="24"/>
          <w:szCs w:val="24"/>
          <w:lang w:eastAsia="ar-SA"/>
        </w:rPr>
        <w:t xml:space="preserve"> результатов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w:t>
      </w:r>
      <w:r w:rsidRPr="005647FA">
        <w:rPr>
          <w:rFonts w:ascii="Times New Roman" w:eastAsia="Courier New" w:hAnsi="Times New Roman" w:cs="Times New Roman"/>
          <w:color w:val="000000"/>
          <w:kern w:val="1"/>
          <w:sz w:val="24"/>
          <w:szCs w:val="24"/>
          <w:lang w:eastAsia="ar-SA"/>
        </w:rPr>
        <w:lastRenderedPageBreak/>
        <w:t>людей и на людях», которые вовсе не обязательно положительно настроены, молодой человек действительно становится деятелем, гражданином, свободным человеком.</w:t>
      </w:r>
    </w:p>
    <w:p w:rsidR="00245ED3" w:rsidRPr="005647FA" w:rsidRDefault="00245ED3" w:rsidP="00245ED3">
      <w:pPr>
        <w:widowControl w:val="0"/>
        <w:tabs>
          <w:tab w:val="left" w:pos="567"/>
          <w:tab w:val="left" w:pos="709"/>
        </w:tabs>
        <w:spacing w:after="0" w:line="240" w:lineRule="auto"/>
        <w:ind w:left="120" w:firstLine="284"/>
        <w:jc w:val="both"/>
        <w:rPr>
          <w:rFonts w:ascii="Times New Roman" w:eastAsia="Courier New" w:hAnsi="Times New Roman" w:cs="Times New Roman"/>
          <w:color w:val="000000"/>
          <w:kern w:val="1"/>
          <w:sz w:val="24"/>
          <w:szCs w:val="24"/>
          <w:lang w:eastAsia="ar-SA"/>
        </w:rPr>
      </w:pPr>
      <w:r w:rsidRPr="005647FA">
        <w:rPr>
          <w:rFonts w:ascii="Times New Roman" w:eastAsia="Courier New" w:hAnsi="Times New Roman" w:cs="Times New Roman"/>
          <w:color w:val="000000"/>
          <w:kern w:val="1"/>
          <w:sz w:val="24"/>
          <w:szCs w:val="24"/>
          <w:lang w:eastAsia="ar-SA"/>
        </w:rPr>
        <w:t xml:space="preserve"> Достижение всех трех уровней результатов внеурочной деятельности увеличивает вероятность появления образовательных эффектов этой деятельности (эффектов воспитания и социализации детей), в частности:</w:t>
      </w:r>
    </w:p>
    <w:p w:rsidR="00245ED3" w:rsidRPr="005647FA" w:rsidRDefault="00245ED3" w:rsidP="00245ED3">
      <w:pPr>
        <w:widowControl w:val="0"/>
        <w:numPr>
          <w:ilvl w:val="0"/>
          <w:numId w:val="9"/>
        </w:numPr>
        <w:tabs>
          <w:tab w:val="left" w:pos="567"/>
          <w:tab w:val="left" w:pos="709"/>
        </w:tabs>
        <w:suppressAutoHyphens/>
        <w:spacing w:after="0" w:line="240" w:lineRule="auto"/>
        <w:ind w:left="120" w:firstLine="284"/>
        <w:jc w:val="both"/>
        <w:rPr>
          <w:rFonts w:ascii="Times New Roman" w:eastAsia="Courier New" w:hAnsi="Times New Roman" w:cs="Times New Roman"/>
          <w:color w:val="000000"/>
          <w:kern w:val="1"/>
          <w:sz w:val="24"/>
          <w:szCs w:val="24"/>
          <w:lang w:eastAsia="ar-SA"/>
        </w:rPr>
      </w:pPr>
      <w:r w:rsidRPr="005647FA">
        <w:rPr>
          <w:rFonts w:ascii="Times New Roman" w:eastAsia="Courier New" w:hAnsi="Times New Roman" w:cs="Times New Roman"/>
          <w:color w:val="000000"/>
          <w:kern w:val="1"/>
          <w:sz w:val="24"/>
          <w:szCs w:val="24"/>
          <w:lang w:eastAsia="ar-SA"/>
        </w:rPr>
        <w:t>формирования коммуникативной, этической, социальной, гражданской компетентности школьников;</w:t>
      </w:r>
    </w:p>
    <w:p w:rsidR="00245ED3" w:rsidRPr="005647FA" w:rsidRDefault="00245ED3" w:rsidP="00245ED3">
      <w:pPr>
        <w:widowControl w:val="0"/>
        <w:tabs>
          <w:tab w:val="left" w:pos="567"/>
          <w:tab w:val="left" w:pos="709"/>
        </w:tabs>
        <w:spacing w:after="0" w:line="240" w:lineRule="auto"/>
        <w:ind w:left="120" w:firstLine="284"/>
        <w:jc w:val="both"/>
        <w:rPr>
          <w:rFonts w:ascii="Times New Roman" w:eastAsia="Courier New" w:hAnsi="Times New Roman" w:cs="Times New Roman"/>
          <w:color w:val="000000"/>
          <w:kern w:val="1"/>
          <w:sz w:val="24"/>
          <w:szCs w:val="24"/>
          <w:lang w:eastAsia="ar-SA"/>
        </w:rPr>
      </w:pPr>
      <w:r w:rsidRPr="005647FA">
        <w:rPr>
          <w:rFonts w:ascii="Times New Roman" w:eastAsia="Courier New" w:hAnsi="Times New Roman" w:cs="Times New Roman"/>
          <w:color w:val="000000"/>
          <w:kern w:val="1"/>
          <w:sz w:val="24"/>
          <w:szCs w:val="24"/>
          <w:lang w:eastAsia="ar-SA"/>
        </w:rPr>
        <w:t xml:space="preserve">-формирования у детей социокультурной идентичности: </w:t>
      </w:r>
      <w:proofErr w:type="spellStart"/>
      <w:r w:rsidRPr="005647FA">
        <w:rPr>
          <w:rFonts w:ascii="Times New Roman" w:eastAsia="Courier New" w:hAnsi="Times New Roman" w:cs="Times New Roman"/>
          <w:color w:val="000000"/>
          <w:kern w:val="1"/>
          <w:sz w:val="24"/>
          <w:szCs w:val="24"/>
          <w:lang w:eastAsia="ar-SA"/>
        </w:rPr>
        <w:t>страновой</w:t>
      </w:r>
      <w:proofErr w:type="spellEnd"/>
      <w:r w:rsidRPr="005647FA">
        <w:rPr>
          <w:rFonts w:ascii="Times New Roman" w:eastAsia="Courier New" w:hAnsi="Times New Roman" w:cs="Times New Roman"/>
          <w:color w:val="000000"/>
          <w:kern w:val="1"/>
          <w:sz w:val="24"/>
          <w:szCs w:val="24"/>
          <w:lang w:eastAsia="ar-SA"/>
        </w:rPr>
        <w:t xml:space="preserve"> (российской), этнической, культурной, гендерной и др. </w:t>
      </w:r>
    </w:p>
    <w:p w:rsidR="00245ED3" w:rsidRPr="005647FA" w:rsidRDefault="00245ED3" w:rsidP="00245ED3">
      <w:pPr>
        <w:widowControl w:val="0"/>
        <w:spacing w:after="0" w:line="240" w:lineRule="auto"/>
        <w:ind w:left="120" w:firstLine="284"/>
        <w:jc w:val="both"/>
        <w:rPr>
          <w:rFonts w:ascii="Times New Roman" w:eastAsia="Times New Roman" w:hAnsi="Times New Roman" w:cs="Times New Roman"/>
          <w:b/>
          <w:color w:val="000000"/>
          <w:kern w:val="1"/>
          <w:sz w:val="24"/>
          <w:szCs w:val="24"/>
          <w:lang w:eastAsia="ar-SA"/>
        </w:rPr>
      </w:pPr>
      <w:r w:rsidRPr="005647FA">
        <w:rPr>
          <w:rFonts w:ascii="Times New Roman" w:eastAsia="Times New Roman" w:hAnsi="Times New Roman" w:cs="Times New Roman"/>
          <w:b/>
          <w:color w:val="000000"/>
          <w:kern w:val="1"/>
          <w:sz w:val="24"/>
          <w:szCs w:val="24"/>
          <w:lang w:eastAsia="ar-SA"/>
        </w:rPr>
        <w:t>Планируемые результаты освоения программ внеурочной занятости</w:t>
      </w:r>
    </w:p>
    <w:p w:rsidR="00245ED3" w:rsidRPr="005647FA" w:rsidRDefault="00245ED3" w:rsidP="00245ED3">
      <w:pPr>
        <w:widowControl w:val="0"/>
        <w:tabs>
          <w:tab w:val="left" w:pos="0"/>
          <w:tab w:val="left" w:pos="8789"/>
        </w:tabs>
        <w:spacing w:after="0" w:line="240" w:lineRule="auto"/>
        <w:ind w:left="120"/>
        <w:jc w:val="both"/>
        <w:rPr>
          <w:rFonts w:ascii="Times New Roman" w:eastAsia="Times New Roman" w:hAnsi="Times New Roman" w:cs="Times New Roman"/>
          <w:b/>
          <w:color w:val="000000"/>
          <w:kern w:val="1"/>
          <w:sz w:val="24"/>
          <w:szCs w:val="24"/>
          <w:lang w:eastAsia="ar-SA"/>
        </w:rPr>
      </w:pPr>
      <w:r w:rsidRPr="005647FA">
        <w:rPr>
          <w:rFonts w:ascii="Times New Roman" w:eastAsia="Times New Roman" w:hAnsi="Times New Roman" w:cs="Times New Roman"/>
          <w:b/>
          <w:color w:val="000000"/>
          <w:kern w:val="1"/>
          <w:sz w:val="24"/>
          <w:szCs w:val="24"/>
          <w:lang w:eastAsia="ar-SA"/>
        </w:rPr>
        <w:t xml:space="preserve">личностные результаты </w:t>
      </w:r>
    </w:p>
    <w:p w:rsidR="00245ED3" w:rsidRPr="005647FA" w:rsidRDefault="00245ED3" w:rsidP="00245ED3">
      <w:pPr>
        <w:widowControl w:val="0"/>
        <w:tabs>
          <w:tab w:val="left" w:pos="0"/>
          <w:tab w:val="left" w:pos="8789"/>
        </w:tabs>
        <w:spacing w:after="0" w:line="240" w:lineRule="auto"/>
        <w:ind w:left="120"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xml:space="preserve">-готовность и способность обучающихся к саморазвитию, </w:t>
      </w:r>
      <w:proofErr w:type="spellStart"/>
      <w:r w:rsidRPr="005647FA">
        <w:rPr>
          <w:rFonts w:ascii="Times New Roman" w:eastAsia="Times New Roman" w:hAnsi="Times New Roman" w:cs="Times New Roman"/>
          <w:color w:val="000000"/>
          <w:kern w:val="1"/>
          <w:sz w:val="24"/>
          <w:szCs w:val="24"/>
          <w:lang w:eastAsia="ar-SA"/>
        </w:rPr>
        <w:t>сформированность</w:t>
      </w:r>
      <w:proofErr w:type="spellEnd"/>
      <w:r w:rsidRPr="005647FA">
        <w:rPr>
          <w:rFonts w:ascii="Times New Roman" w:eastAsia="Times New Roman" w:hAnsi="Times New Roman" w:cs="Times New Roman"/>
          <w:color w:val="000000"/>
          <w:kern w:val="1"/>
          <w:sz w:val="24"/>
          <w:szCs w:val="24"/>
          <w:lang w:eastAsia="ar-SA"/>
        </w:rPr>
        <w:t xml:space="preserve"> мотивации к учению и познанию, </w:t>
      </w:r>
      <w:proofErr w:type="spellStart"/>
      <w:r w:rsidRPr="005647FA">
        <w:rPr>
          <w:rFonts w:ascii="Times New Roman" w:eastAsia="Times New Roman" w:hAnsi="Times New Roman" w:cs="Times New Roman"/>
          <w:color w:val="000000"/>
          <w:kern w:val="1"/>
          <w:sz w:val="24"/>
          <w:szCs w:val="24"/>
          <w:lang w:eastAsia="ar-SA"/>
        </w:rPr>
        <w:t>ценностносмысловые</w:t>
      </w:r>
      <w:proofErr w:type="spellEnd"/>
      <w:r w:rsidRPr="005647FA">
        <w:rPr>
          <w:rFonts w:ascii="Times New Roman" w:eastAsia="Times New Roman" w:hAnsi="Times New Roman" w:cs="Times New Roman"/>
          <w:color w:val="000000"/>
          <w:kern w:val="1"/>
          <w:sz w:val="24"/>
          <w:szCs w:val="24"/>
          <w:lang w:eastAsia="ar-SA"/>
        </w:rPr>
        <w:t xml:space="preserve"> установки выпускников школы, отражающие их индивидуально личностные позиции, социальные компетентности, личностные качества;</w:t>
      </w:r>
    </w:p>
    <w:p w:rsidR="00245ED3" w:rsidRPr="005647FA" w:rsidRDefault="00245ED3" w:rsidP="00245ED3">
      <w:pPr>
        <w:widowControl w:val="0"/>
        <w:tabs>
          <w:tab w:val="left" w:pos="0"/>
          <w:tab w:val="left" w:pos="8789"/>
        </w:tabs>
        <w:spacing w:after="0" w:line="240" w:lineRule="auto"/>
        <w:ind w:left="120"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w:t>
      </w:r>
      <w:proofErr w:type="spellStart"/>
      <w:r w:rsidRPr="005647FA">
        <w:rPr>
          <w:rFonts w:ascii="Times New Roman" w:eastAsia="Times New Roman" w:hAnsi="Times New Roman" w:cs="Times New Roman"/>
          <w:color w:val="000000"/>
          <w:kern w:val="1"/>
          <w:sz w:val="24"/>
          <w:szCs w:val="24"/>
          <w:lang w:eastAsia="ar-SA"/>
        </w:rPr>
        <w:t>сформированность</w:t>
      </w:r>
      <w:proofErr w:type="spellEnd"/>
      <w:r w:rsidRPr="005647FA">
        <w:rPr>
          <w:rFonts w:ascii="Times New Roman" w:eastAsia="Times New Roman" w:hAnsi="Times New Roman" w:cs="Times New Roman"/>
          <w:color w:val="000000"/>
          <w:kern w:val="1"/>
          <w:sz w:val="24"/>
          <w:szCs w:val="24"/>
          <w:lang w:eastAsia="ar-SA"/>
        </w:rPr>
        <w:t xml:space="preserve"> основ российской, гражданской идентичности;</w:t>
      </w:r>
    </w:p>
    <w:p w:rsidR="00245ED3" w:rsidRPr="005647FA" w:rsidRDefault="00245ED3" w:rsidP="00245ED3">
      <w:pPr>
        <w:widowControl w:val="0"/>
        <w:tabs>
          <w:tab w:val="left" w:pos="0"/>
          <w:tab w:val="left" w:pos="8789"/>
        </w:tabs>
        <w:spacing w:after="0" w:line="240" w:lineRule="auto"/>
        <w:ind w:left="120"/>
        <w:jc w:val="both"/>
        <w:rPr>
          <w:rFonts w:ascii="Times New Roman" w:eastAsia="Times New Roman" w:hAnsi="Times New Roman" w:cs="Times New Roman"/>
          <w:b/>
          <w:color w:val="000000"/>
          <w:kern w:val="1"/>
          <w:sz w:val="24"/>
          <w:szCs w:val="24"/>
          <w:lang w:eastAsia="ar-SA"/>
        </w:rPr>
      </w:pPr>
      <w:proofErr w:type="spellStart"/>
      <w:r w:rsidRPr="005647FA">
        <w:rPr>
          <w:rFonts w:ascii="Times New Roman" w:eastAsia="Times New Roman" w:hAnsi="Times New Roman" w:cs="Times New Roman"/>
          <w:b/>
          <w:color w:val="000000"/>
          <w:kern w:val="1"/>
          <w:sz w:val="24"/>
          <w:szCs w:val="24"/>
          <w:lang w:eastAsia="ar-SA"/>
        </w:rPr>
        <w:t>метапредметные</w:t>
      </w:r>
      <w:proofErr w:type="spellEnd"/>
      <w:r w:rsidRPr="005647FA">
        <w:rPr>
          <w:rFonts w:ascii="Times New Roman" w:eastAsia="Times New Roman" w:hAnsi="Times New Roman" w:cs="Times New Roman"/>
          <w:b/>
          <w:color w:val="000000"/>
          <w:kern w:val="1"/>
          <w:sz w:val="24"/>
          <w:szCs w:val="24"/>
          <w:lang w:eastAsia="ar-SA"/>
        </w:rPr>
        <w:t xml:space="preserve"> результаты </w:t>
      </w:r>
    </w:p>
    <w:p w:rsidR="00245ED3" w:rsidRPr="005647FA" w:rsidRDefault="00245ED3" w:rsidP="00245ED3">
      <w:pPr>
        <w:widowControl w:val="0"/>
        <w:tabs>
          <w:tab w:val="left" w:pos="0"/>
          <w:tab w:val="left" w:pos="8789"/>
        </w:tabs>
        <w:spacing w:after="0" w:line="240" w:lineRule="auto"/>
        <w:ind w:left="120" w:firstLine="284"/>
        <w:jc w:val="both"/>
        <w:rPr>
          <w:rFonts w:ascii="Times New Roman" w:eastAsia="Times New Roman" w:hAnsi="Times New Roman" w:cs="Times New Roman"/>
          <w:color w:val="000000"/>
          <w:kern w:val="1"/>
          <w:sz w:val="24"/>
          <w:szCs w:val="24"/>
          <w:lang w:eastAsia="ar-SA"/>
        </w:rPr>
      </w:pPr>
      <w:r w:rsidRPr="005647FA">
        <w:rPr>
          <w:rFonts w:ascii="Times New Roman" w:eastAsia="Times New Roman" w:hAnsi="Times New Roman" w:cs="Times New Roman"/>
          <w:color w:val="000000"/>
          <w:kern w:val="1"/>
          <w:sz w:val="24"/>
          <w:szCs w:val="24"/>
          <w:lang w:eastAsia="ar-SA"/>
        </w:rPr>
        <w:t>- освоенные обучающимися универсальные учебные действия (познавательные, регулятивные и коммуникативные);</w:t>
      </w:r>
    </w:p>
    <w:p w:rsidR="00245ED3" w:rsidRPr="005647FA" w:rsidRDefault="00245ED3" w:rsidP="00245ED3">
      <w:pPr>
        <w:widowControl w:val="0"/>
        <w:tabs>
          <w:tab w:val="left" w:pos="0"/>
          <w:tab w:val="left" w:pos="8789"/>
        </w:tabs>
        <w:spacing w:after="0" w:line="240" w:lineRule="auto"/>
        <w:ind w:left="120"/>
        <w:jc w:val="both"/>
        <w:rPr>
          <w:rFonts w:ascii="Times New Roman" w:eastAsia="Courier New" w:hAnsi="Times New Roman" w:cs="Times New Roman"/>
          <w:b/>
          <w:color w:val="000000"/>
          <w:kern w:val="1"/>
          <w:sz w:val="24"/>
          <w:szCs w:val="24"/>
          <w:lang w:eastAsia="ar-SA"/>
        </w:rPr>
      </w:pPr>
      <w:r w:rsidRPr="005647FA">
        <w:rPr>
          <w:rFonts w:ascii="Times New Roman" w:eastAsia="Courier New" w:hAnsi="Times New Roman" w:cs="Times New Roman"/>
          <w:b/>
          <w:color w:val="000000"/>
          <w:kern w:val="1"/>
          <w:sz w:val="24"/>
          <w:szCs w:val="24"/>
          <w:lang w:eastAsia="ar-SA"/>
        </w:rPr>
        <w:t xml:space="preserve">предметные результаты </w:t>
      </w:r>
    </w:p>
    <w:p w:rsidR="00245ED3" w:rsidRPr="005647FA" w:rsidRDefault="00245ED3" w:rsidP="00245ED3">
      <w:pPr>
        <w:widowControl w:val="0"/>
        <w:tabs>
          <w:tab w:val="left" w:pos="0"/>
          <w:tab w:val="left" w:pos="8789"/>
        </w:tabs>
        <w:spacing w:after="0" w:line="240" w:lineRule="auto"/>
        <w:ind w:left="120" w:firstLine="284"/>
        <w:jc w:val="both"/>
        <w:rPr>
          <w:rFonts w:ascii="Times New Roman" w:eastAsia="Courier New" w:hAnsi="Times New Roman" w:cs="Times New Roman"/>
          <w:color w:val="000000"/>
          <w:kern w:val="1"/>
          <w:sz w:val="24"/>
          <w:szCs w:val="24"/>
          <w:lang w:eastAsia="ar-SA"/>
        </w:rPr>
      </w:pPr>
      <w:r w:rsidRPr="005647FA">
        <w:rPr>
          <w:rFonts w:ascii="Times New Roman" w:eastAsia="Courier New" w:hAnsi="Times New Roman" w:cs="Times New Roman"/>
          <w:color w:val="000000"/>
          <w:kern w:val="1"/>
          <w:sz w:val="24"/>
          <w:szCs w:val="24"/>
          <w:lang w:eastAsia="ar-SA"/>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245ED3" w:rsidRDefault="00245ED3" w:rsidP="00245ED3">
      <w:pPr>
        <w:spacing w:line="360" w:lineRule="auto"/>
      </w:pPr>
    </w:p>
    <w:p w:rsidR="00245ED3" w:rsidRPr="00AF70E9" w:rsidRDefault="00AF70E9" w:rsidP="00AF70E9">
      <w:pPr>
        <w:spacing w:after="0" w:line="240" w:lineRule="auto"/>
        <w:jc w:val="center"/>
        <w:rPr>
          <w:rFonts w:ascii="Times New Roman" w:hAnsi="Times New Roman" w:cs="Times New Roman"/>
          <w:b/>
          <w:sz w:val="24"/>
          <w:szCs w:val="24"/>
        </w:rPr>
      </w:pPr>
      <w:r w:rsidRPr="00AF70E9">
        <w:rPr>
          <w:rFonts w:ascii="Times New Roman" w:hAnsi="Times New Roman" w:cs="Times New Roman"/>
          <w:b/>
          <w:sz w:val="24"/>
          <w:szCs w:val="24"/>
        </w:rPr>
        <w:t xml:space="preserve">Учебный план внеурочной деятельности </w:t>
      </w:r>
    </w:p>
    <w:p w:rsidR="00AF70E9" w:rsidRDefault="00AF70E9" w:rsidP="00AF70E9">
      <w:pPr>
        <w:tabs>
          <w:tab w:val="left" w:pos="708"/>
        </w:tabs>
        <w:suppressAutoHyphens/>
        <w:spacing w:after="0" w:line="240" w:lineRule="auto"/>
        <w:ind w:left="720"/>
        <w:jc w:val="center"/>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начального общего образования</w:t>
      </w:r>
    </w:p>
    <w:p w:rsidR="00245ED3" w:rsidRPr="00FB5445" w:rsidRDefault="00245ED3" w:rsidP="00AF70E9">
      <w:pPr>
        <w:tabs>
          <w:tab w:val="left" w:pos="708"/>
        </w:tabs>
        <w:suppressAutoHyphens/>
        <w:spacing w:after="0" w:line="240" w:lineRule="auto"/>
        <w:ind w:left="720"/>
        <w:jc w:val="center"/>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МКОУ «</w:t>
      </w:r>
      <w:proofErr w:type="spellStart"/>
      <w:r w:rsidRPr="00FB5445">
        <w:rPr>
          <w:rFonts w:ascii="Times New Roman" w:eastAsia="SimSun" w:hAnsi="Times New Roman" w:cs="Times New Roman"/>
          <w:b/>
          <w:color w:val="00000A"/>
          <w:sz w:val="24"/>
          <w:szCs w:val="24"/>
          <w:lang w:eastAsia="ru-RU"/>
        </w:rPr>
        <w:t>Хмелёвская</w:t>
      </w:r>
      <w:proofErr w:type="spellEnd"/>
      <w:r w:rsidRPr="00FB5445">
        <w:rPr>
          <w:rFonts w:ascii="Times New Roman" w:eastAsia="SimSun" w:hAnsi="Times New Roman" w:cs="Times New Roman"/>
          <w:b/>
          <w:color w:val="00000A"/>
          <w:sz w:val="24"/>
          <w:szCs w:val="24"/>
          <w:lang w:eastAsia="ru-RU"/>
        </w:rPr>
        <w:t xml:space="preserve"> СОШ»</w:t>
      </w:r>
    </w:p>
    <w:tbl>
      <w:tblPr>
        <w:tblW w:w="10786" w:type="dxa"/>
        <w:tblInd w:w="-866" w:type="dxa"/>
        <w:tblBorders>
          <w:top w:val="single" w:sz="2" w:space="0" w:color="000001"/>
          <w:left w:val="single" w:sz="2" w:space="0" w:color="000001"/>
          <w:bottom w:val="single" w:sz="2" w:space="0" w:color="000001"/>
        </w:tblBorders>
        <w:tblLayout w:type="fixed"/>
        <w:tblCellMar>
          <w:left w:w="10" w:type="dxa"/>
          <w:right w:w="10" w:type="dxa"/>
        </w:tblCellMar>
        <w:tblLook w:val="0000" w:firstRow="0" w:lastRow="0" w:firstColumn="0" w:lastColumn="0" w:noHBand="0" w:noVBand="0"/>
      </w:tblPr>
      <w:tblGrid>
        <w:gridCol w:w="2706"/>
        <w:gridCol w:w="3402"/>
        <w:gridCol w:w="1134"/>
        <w:gridCol w:w="1134"/>
        <w:gridCol w:w="1134"/>
        <w:gridCol w:w="1276"/>
      </w:tblGrid>
      <w:tr w:rsidR="00245ED3" w:rsidRPr="00FB5445" w:rsidTr="00245ED3">
        <w:tc>
          <w:tcPr>
            <w:tcW w:w="2706" w:type="dxa"/>
            <w:vMerge w:val="restart"/>
            <w:tcBorders>
              <w:top w:val="single" w:sz="2" w:space="0" w:color="000001"/>
              <w:lef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 xml:space="preserve"> </w:t>
            </w:r>
            <w:r w:rsidRPr="00FB5445">
              <w:rPr>
                <w:rFonts w:ascii="Times New Roman" w:eastAsia="SimSun" w:hAnsi="Times New Roman" w:cs="Times New Roman"/>
                <w:b/>
                <w:color w:val="00000A"/>
                <w:sz w:val="24"/>
                <w:szCs w:val="24"/>
                <w:lang w:eastAsia="ru-RU"/>
              </w:rPr>
              <w:t>Направления</w:t>
            </w:r>
          </w:p>
        </w:tc>
        <w:tc>
          <w:tcPr>
            <w:tcW w:w="3402" w:type="dxa"/>
            <w:vMerge w:val="restart"/>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b/>
                <w:bCs/>
                <w:color w:val="00000A"/>
                <w:sz w:val="24"/>
                <w:szCs w:val="24"/>
                <w:lang w:eastAsia="ru-RU"/>
              </w:rPr>
              <w:t>Программа</w:t>
            </w:r>
          </w:p>
        </w:tc>
        <w:tc>
          <w:tcPr>
            <w:tcW w:w="4678"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jc w:val="center"/>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Количество</w:t>
            </w:r>
            <w:r>
              <w:rPr>
                <w:rFonts w:ascii="Times New Roman" w:eastAsia="SimSun" w:hAnsi="Times New Roman" w:cs="Times New Roman"/>
                <w:b/>
                <w:color w:val="00000A"/>
                <w:sz w:val="24"/>
                <w:szCs w:val="24"/>
                <w:lang w:eastAsia="ru-RU"/>
              </w:rPr>
              <w:t xml:space="preserve"> </w:t>
            </w:r>
            <w:r w:rsidRPr="00FB5445">
              <w:rPr>
                <w:rFonts w:ascii="Times New Roman" w:eastAsia="SimSun" w:hAnsi="Times New Roman" w:cs="Times New Roman"/>
                <w:b/>
                <w:color w:val="00000A"/>
                <w:sz w:val="24"/>
                <w:szCs w:val="24"/>
                <w:lang w:eastAsia="ru-RU"/>
              </w:rPr>
              <w:t>часов</w:t>
            </w:r>
          </w:p>
        </w:tc>
      </w:tr>
      <w:tr w:rsidR="00245ED3" w:rsidRPr="00FB5445" w:rsidTr="00245ED3">
        <w:tc>
          <w:tcPr>
            <w:tcW w:w="2706" w:type="dxa"/>
            <w:vMerge/>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3402" w:type="dxa"/>
            <w:vMerge/>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b/>
                <w:bCs/>
                <w:color w:val="00000A"/>
                <w:sz w:val="24"/>
                <w:szCs w:val="24"/>
                <w:lang w:eastAsia="ru-RU"/>
              </w:rPr>
              <w:t>1класс</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b/>
                <w:bCs/>
                <w:color w:val="00000A"/>
                <w:sz w:val="24"/>
                <w:szCs w:val="24"/>
                <w:lang w:eastAsia="ru-RU"/>
              </w:rPr>
              <w:t>2класс</w:t>
            </w: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b/>
                <w:bCs/>
                <w:color w:val="00000A"/>
                <w:sz w:val="24"/>
                <w:szCs w:val="24"/>
                <w:lang w:eastAsia="ru-RU"/>
              </w:rPr>
            </w:pPr>
            <w:r w:rsidRPr="00FB5445">
              <w:rPr>
                <w:rFonts w:ascii="Times New Roman" w:eastAsia="SimSun" w:hAnsi="Times New Roman" w:cs="Times New Roman"/>
                <w:b/>
                <w:bCs/>
                <w:color w:val="00000A"/>
                <w:sz w:val="24"/>
                <w:szCs w:val="24"/>
                <w:lang w:eastAsia="ru-RU"/>
              </w:rPr>
              <w:t xml:space="preserve"> 3 класс</w:t>
            </w: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b/>
                <w:bCs/>
                <w:color w:val="00000A"/>
                <w:sz w:val="24"/>
                <w:szCs w:val="24"/>
                <w:lang w:eastAsia="ru-RU"/>
              </w:rPr>
            </w:pPr>
            <w:r w:rsidRPr="00FB5445">
              <w:rPr>
                <w:rFonts w:ascii="Times New Roman" w:eastAsia="SimSun" w:hAnsi="Times New Roman" w:cs="Times New Roman"/>
                <w:b/>
                <w:bCs/>
                <w:color w:val="00000A"/>
                <w:sz w:val="24"/>
                <w:szCs w:val="24"/>
                <w:lang w:eastAsia="ru-RU"/>
              </w:rPr>
              <w:t>4класс</w:t>
            </w:r>
          </w:p>
        </w:tc>
      </w:tr>
      <w:tr w:rsidR="00245ED3" w:rsidRPr="00FB5445" w:rsidTr="00245ED3">
        <w:tc>
          <w:tcPr>
            <w:tcW w:w="2706"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 xml:space="preserve">Духовно-нравственное </w:t>
            </w:r>
          </w:p>
        </w:tc>
        <w:tc>
          <w:tcPr>
            <w:tcW w:w="3402"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Этика: азбука добра</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tc>
      </w:tr>
      <w:tr w:rsidR="00245ED3" w:rsidRPr="00FB5445" w:rsidTr="00245ED3">
        <w:tc>
          <w:tcPr>
            <w:tcW w:w="2706"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roofErr w:type="spellStart"/>
            <w:r w:rsidRPr="00FB5445">
              <w:rPr>
                <w:rFonts w:ascii="Times New Roman" w:eastAsia="SimSun" w:hAnsi="Times New Roman" w:cs="Times New Roman"/>
                <w:color w:val="00000A"/>
                <w:sz w:val="24"/>
                <w:szCs w:val="24"/>
                <w:lang w:eastAsia="ru-RU"/>
              </w:rPr>
              <w:t>Общеинтеллектуальное</w:t>
            </w:r>
            <w:proofErr w:type="spellEnd"/>
          </w:p>
        </w:tc>
        <w:tc>
          <w:tcPr>
            <w:tcW w:w="3402"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D4574F"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«Мой инструмент – компьютер»</w:t>
            </w:r>
            <w:r w:rsidR="00245ED3">
              <w:rPr>
                <w:rFonts w:ascii="Times New Roman" w:eastAsia="SimSun" w:hAnsi="Times New Roman" w:cs="Times New Roman"/>
                <w:color w:val="00000A"/>
                <w:sz w:val="24"/>
                <w:szCs w:val="24"/>
                <w:lang w:eastAsia="ru-RU"/>
              </w:rPr>
              <w:t xml:space="preserve"> </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tc>
      </w:tr>
      <w:tr w:rsidR="00245ED3" w:rsidRPr="00FB5445" w:rsidTr="00245ED3">
        <w:tc>
          <w:tcPr>
            <w:tcW w:w="2706"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Общекультурное</w:t>
            </w:r>
          </w:p>
        </w:tc>
        <w:tc>
          <w:tcPr>
            <w:tcW w:w="3402"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5D0E37">
              <w:rPr>
                <w:rFonts w:ascii="Times New Roman" w:eastAsia="SimSun" w:hAnsi="Times New Roman" w:cs="Times New Roman"/>
                <w:sz w:val="24"/>
                <w:szCs w:val="24"/>
                <w:lang w:eastAsia="ru-RU"/>
              </w:rPr>
              <w:t>Удивительный мир слов</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r>
      <w:tr w:rsidR="00245ED3" w:rsidRPr="00FB5445" w:rsidTr="00245ED3">
        <w:trPr>
          <w:trHeight w:val="762"/>
        </w:trPr>
        <w:tc>
          <w:tcPr>
            <w:tcW w:w="2706"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Спортивно — оздоровительное</w:t>
            </w:r>
          </w:p>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3402"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«Азбука здоровья»</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tc>
      </w:tr>
      <w:tr w:rsidR="00245ED3" w:rsidRPr="00FB5445" w:rsidTr="00245ED3">
        <w:tc>
          <w:tcPr>
            <w:tcW w:w="6108" w:type="dxa"/>
            <w:gridSpan w:val="2"/>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40" w:lineRule="auto"/>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Итого</w:t>
            </w:r>
          </w:p>
          <w:p w:rsidR="00245ED3" w:rsidRPr="00FB5445" w:rsidRDefault="00245ED3" w:rsidP="00245ED3">
            <w:pPr>
              <w:tabs>
                <w:tab w:val="center" w:pos="1039"/>
              </w:tabs>
              <w:suppressAutoHyphens/>
              <w:spacing w:after="0" w:line="276" w:lineRule="auto"/>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Предельно допустимая нагрузка при 5-ти дневной учебной неделе</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2</w:t>
            </w:r>
          </w:p>
          <w:p w:rsidR="00245ED3" w:rsidRPr="00FB5445"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5</w:t>
            </w:r>
          </w:p>
        </w:tc>
        <w:tc>
          <w:tcPr>
            <w:tcW w:w="1134" w:type="dxa"/>
            <w:tcBorders>
              <w:left w:val="single" w:sz="2" w:space="0" w:color="000001"/>
              <w:bottom w:val="single" w:sz="2" w:space="0" w:color="000001"/>
              <w:right w:val="single" w:sz="2" w:space="0" w:color="000001"/>
            </w:tcBorders>
            <w:shd w:val="clear" w:color="auto" w:fill="FFFFFF"/>
          </w:tcPr>
          <w:p w:rsidR="00245ED3"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2</w:t>
            </w:r>
          </w:p>
          <w:p w:rsidR="00245ED3" w:rsidRPr="00FB5445"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5</w:t>
            </w:r>
          </w:p>
        </w:tc>
        <w:tc>
          <w:tcPr>
            <w:tcW w:w="1134" w:type="dxa"/>
            <w:tcBorders>
              <w:left w:val="single" w:sz="2" w:space="0" w:color="000001"/>
              <w:bottom w:val="single" w:sz="2" w:space="0" w:color="000001"/>
              <w:right w:val="single" w:sz="2" w:space="0" w:color="000001"/>
            </w:tcBorders>
            <w:shd w:val="clear" w:color="auto" w:fill="FFFFFF"/>
          </w:tcPr>
          <w:p w:rsidR="00245ED3"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2</w:t>
            </w:r>
          </w:p>
          <w:p w:rsidR="00245ED3" w:rsidRPr="00FB5445"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5</w:t>
            </w:r>
          </w:p>
        </w:tc>
        <w:tc>
          <w:tcPr>
            <w:tcW w:w="1276" w:type="dxa"/>
            <w:tcBorders>
              <w:left w:val="single" w:sz="2" w:space="0" w:color="000001"/>
              <w:bottom w:val="single" w:sz="2" w:space="0" w:color="000001"/>
              <w:right w:val="single" w:sz="2" w:space="0" w:color="000001"/>
            </w:tcBorders>
            <w:shd w:val="clear" w:color="auto" w:fill="FFFFFF"/>
          </w:tcPr>
          <w:p w:rsidR="00245ED3"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4</w:t>
            </w:r>
          </w:p>
          <w:p w:rsidR="00245ED3" w:rsidRPr="00FB5445"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5</w:t>
            </w:r>
          </w:p>
        </w:tc>
      </w:tr>
    </w:tbl>
    <w:p w:rsidR="00AF70E9" w:rsidRDefault="00AF70E9" w:rsidP="00AF70E9">
      <w:pPr>
        <w:spacing w:after="0" w:line="240" w:lineRule="auto"/>
        <w:jc w:val="center"/>
        <w:rPr>
          <w:rFonts w:ascii="Times New Roman" w:hAnsi="Times New Roman" w:cs="Times New Roman"/>
          <w:b/>
          <w:sz w:val="24"/>
          <w:szCs w:val="24"/>
        </w:rPr>
      </w:pPr>
    </w:p>
    <w:p w:rsidR="00AF70E9" w:rsidRPr="00AF70E9" w:rsidRDefault="00AF70E9" w:rsidP="00AF70E9">
      <w:pPr>
        <w:spacing w:after="0" w:line="240" w:lineRule="auto"/>
        <w:jc w:val="center"/>
        <w:rPr>
          <w:rFonts w:ascii="Times New Roman" w:hAnsi="Times New Roman" w:cs="Times New Roman"/>
          <w:b/>
          <w:sz w:val="24"/>
          <w:szCs w:val="24"/>
        </w:rPr>
      </w:pPr>
      <w:r w:rsidRPr="00AF70E9">
        <w:rPr>
          <w:rFonts w:ascii="Times New Roman" w:hAnsi="Times New Roman" w:cs="Times New Roman"/>
          <w:b/>
          <w:sz w:val="24"/>
          <w:szCs w:val="24"/>
        </w:rPr>
        <w:t xml:space="preserve">Учебный план внеурочной деятельности </w:t>
      </w:r>
    </w:p>
    <w:p w:rsidR="00AF70E9" w:rsidRDefault="00AF70E9" w:rsidP="00AF70E9">
      <w:pPr>
        <w:tabs>
          <w:tab w:val="left" w:pos="708"/>
        </w:tabs>
        <w:suppressAutoHyphens/>
        <w:spacing w:after="0" w:line="240" w:lineRule="auto"/>
        <w:ind w:left="720"/>
        <w:jc w:val="center"/>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начального общего образования</w:t>
      </w:r>
    </w:p>
    <w:p w:rsidR="00245ED3" w:rsidRPr="00FB5445" w:rsidRDefault="00245ED3" w:rsidP="00AF70E9">
      <w:pPr>
        <w:tabs>
          <w:tab w:val="left" w:pos="708"/>
        </w:tabs>
        <w:suppressAutoHyphens/>
        <w:spacing w:after="0" w:line="240" w:lineRule="auto"/>
        <w:ind w:left="720"/>
        <w:jc w:val="center"/>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филиал «Яновская ООШ»</w:t>
      </w:r>
    </w:p>
    <w:tbl>
      <w:tblPr>
        <w:tblW w:w="10786" w:type="dxa"/>
        <w:tblInd w:w="-866" w:type="dxa"/>
        <w:tblBorders>
          <w:top w:val="single" w:sz="2" w:space="0" w:color="000001"/>
          <w:left w:val="single" w:sz="2" w:space="0" w:color="000001"/>
          <w:bottom w:val="single" w:sz="2" w:space="0" w:color="000001"/>
        </w:tblBorders>
        <w:tblLayout w:type="fixed"/>
        <w:tblCellMar>
          <w:left w:w="10" w:type="dxa"/>
          <w:right w:w="10" w:type="dxa"/>
        </w:tblCellMar>
        <w:tblLook w:val="0000" w:firstRow="0" w:lastRow="0" w:firstColumn="0" w:lastColumn="0" w:noHBand="0" w:noVBand="0"/>
      </w:tblPr>
      <w:tblGrid>
        <w:gridCol w:w="2564"/>
        <w:gridCol w:w="3544"/>
        <w:gridCol w:w="1134"/>
        <w:gridCol w:w="1134"/>
        <w:gridCol w:w="1134"/>
        <w:gridCol w:w="1276"/>
      </w:tblGrid>
      <w:tr w:rsidR="00245ED3" w:rsidRPr="00FB5445" w:rsidTr="00245ED3">
        <w:tc>
          <w:tcPr>
            <w:tcW w:w="2564" w:type="dxa"/>
            <w:vMerge w:val="restart"/>
            <w:tcBorders>
              <w:top w:val="single" w:sz="2" w:space="0" w:color="000001"/>
              <w:lef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 xml:space="preserve"> </w:t>
            </w:r>
            <w:r w:rsidRPr="00FB5445">
              <w:rPr>
                <w:rFonts w:ascii="Times New Roman" w:eastAsia="SimSun" w:hAnsi="Times New Roman" w:cs="Times New Roman"/>
                <w:b/>
                <w:color w:val="00000A"/>
                <w:sz w:val="24"/>
                <w:szCs w:val="24"/>
                <w:lang w:eastAsia="ru-RU"/>
              </w:rPr>
              <w:t>Направления</w:t>
            </w:r>
          </w:p>
        </w:tc>
        <w:tc>
          <w:tcPr>
            <w:tcW w:w="3544" w:type="dxa"/>
            <w:vMerge w:val="restart"/>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b/>
                <w:bCs/>
                <w:color w:val="00000A"/>
                <w:sz w:val="24"/>
                <w:szCs w:val="24"/>
                <w:lang w:eastAsia="ru-RU"/>
              </w:rPr>
              <w:t>Программа</w:t>
            </w:r>
          </w:p>
        </w:tc>
        <w:tc>
          <w:tcPr>
            <w:tcW w:w="4678"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jc w:val="center"/>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Количество</w:t>
            </w:r>
            <w:r>
              <w:rPr>
                <w:rFonts w:ascii="Times New Roman" w:eastAsia="SimSun" w:hAnsi="Times New Roman" w:cs="Times New Roman"/>
                <w:b/>
                <w:color w:val="00000A"/>
                <w:sz w:val="24"/>
                <w:szCs w:val="24"/>
                <w:lang w:eastAsia="ru-RU"/>
              </w:rPr>
              <w:t xml:space="preserve"> </w:t>
            </w:r>
            <w:r w:rsidRPr="00FB5445">
              <w:rPr>
                <w:rFonts w:ascii="Times New Roman" w:eastAsia="SimSun" w:hAnsi="Times New Roman" w:cs="Times New Roman"/>
                <w:b/>
                <w:color w:val="00000A"/>
                <w:sz w:val="24"/>
                <w:szCs w:val="24"/>
                <w:lang w:eastAsia="ru-RU"/>
              </w:rPr>
              <w:t>часов</w:t>
            </w:r>
          </w:p>
        </w:tc>
      </w:tr>
      <w:tr w:rsidR="00245ED3" w:rsidRPr="00FB5445" w:rsidTr="00245ED3">
        <w:tc>
          <w:tcPr>
            <w:tcW w:w="2564" w:type="dxa"/>
            <w:vMerge/>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3544" w:type="dxa"/>
            <w:vMerge/>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b/>
                <w:bCs/>
                <w:color w:val="00000A"/>
                <w:sz w:val="24"/>
                <w:szCs w:val="24"/>
                <w:lang w:eastAsia="ru-RU"/>
              </w:rPr>
              <w:t>1класс</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b/>
                <w:bCs/>
                <w:color w:val="00000A"/>
                <w:sz w:val="24"/>
                <w:szCs w:val="24"/>
                <w:lang w:eastAsia="ru-RU"/>
              </w:rPr>
              <w:t>2класс</w:t>
            </w: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b/>
                <w:bCs/>
                <w:color w:val="00000A"/>
                <w:sz w:val="24"/>
                <w:szCs w:val="24"/>
                <w:lang w:eastAsia="ru-RU"/>
              </w:rPr>
            </w:pPr>
            <w:r w:rsidRPr="00FB5445">
              <w:rPr>
                <w:rFonts w:ascii="Times New Roman" w:eastAsia="SimSun" w:hAnsi="Times New Roman" w:cs="Times New Roman"/>
                <w:b/>
                <w:bCs/>
                <w:color w:val="00000A"/>
                <w:sz w:val="24"/>
                <w:szCs w:val="24"/>
                <w:lang w:eastAsia="ru-RU"/>
              </w:rPr>
              <w:t xml:space="preserve"> 3 класс</w:t>
            </w: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b/>
                <w:bCs/>
                <w:color w:val="00000A"/>
                <w:sz w:val="24"/>
                <w:szCs w:val="24"/>
                <w:lang w:eastAsia="ru-RU"/>
              </w:rPr>
            </w:pPr>
            <w:r w:rsidRPr="00FB5445">
              <w:rPr>
                <w:rFonts w:ascii="Times New Roman" w:eastAsia="SimSun" w:hAnsi="Times New Roman" w:cs="Times New Roman"/>
                <w:b/>
                <w:bCs/>
                <w:color w:val="00000A"/>
                <w:sz w:val="24"/>
                <w:szCs w:val="24"/>
                <w:lang w:eastAsia="ru-RU"/>
              </w:rPr>
              <w:t>4класс</w:t>
            </w:r>
          </w:p>
        </w:tc>
      </w:tr>
      <w:tr w:rsidR="00245ED3" w:rsidRPr="00FB5445" w:rsidTr="00245ED3">
        <w:tc>
          <w:tcPr>
            <w:tcW w:w="256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 xml:space="preserve">Духовно-нравственное </w:t>
            </w: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Этика: азбука добра</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r>
      <w:tr w:rsidR="00245ED3" w:rsidRPr="00FB5445" w:rsidTr="00245ED3">
        <w:tc>
          <w:tcPr>
            <w:tcW w:w="2564" w:type="dxa"/>
            <w:vMerge w:val="restart"/>
            <w:tcBorders>
              <w:lef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roofErr w:type="spellStart"/>
            <w:r w:rsidRPr="00FB5445">
              <w:rPr>
                <w:rFonts w:ascii="Times New Roman" w:eastAsia="SimSun" w:hAnsi="Times New Roman" w:cs="Times New Roman"/>
                <w:color w:val="00000A"/>
                <w:sz w:val="24"/>
                <w:szCs w:val="24"/>
                <w:lang w:eastAsia="ru-RU"/>
              </w:rPr>
              <w:lastRenderedPageBreak/>
              <w:t>Общеинтеллектуальное</w:t>
            </w:r>
            <w:proofErr w:type="spellEnd"/>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В мире книг</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r>
      <w:tr w:rsidR="00245ED3" w:rsidRPr="00FB5445" w:rsidTr="00245ED3">
        <w:tc>
          <w:tcPr>
            <w:tcW w:w="2564" w:type="dxa"/>
            <w:vMerge/>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Занимательная математика</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r>
      <w:tr w:rsidR="00245ED3" w:rsidRPr="00FB5445" w:rsidTr="00245ED3">
        <w:tc>
          <w:tcPr>
            <w:tcW w:w="256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Удивительный мир слов</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r>
      <w:tr w:rsidR="00245ED3" w:rsidRPr="00FB5445" w:rsidTr="00245ED3">
        <w:trPr>
          <w:trHeight w:val="450"/>
        </w:trPr>
        <w:tc>
          <w:tcPr>
            <w:tcW w:w="256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Общекультурное</w:t>
            </w: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 xml:space="preserve">Шахматы </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r>
      <w:tr w:rsidR="00245ED3" w:rsidRPr="00FB5445" w:rsidTr="00245ED3">
        <w:trPr>
          <w:trHeight w:val="762"/>
        </w:trPr>
        <w:tc>
          <w:tcPr>
            <w:tcW w:w="256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Спортивно — оздоровительное</w:t>
            </w: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Азбука здоровья</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r>
      <w:tr w:rsidR="00245ED3" w:rsidRPr="00FB5445" w:rsidTr="00245ED3">
        <w:tc>
          <w:tcPr>
            <w:tcW w:w="6108" w:type="dxa"/>
            <w:gridSpan w:val="2"/>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40" w:lineRule="auto"/>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Итого</w:t>
            </w:r>
          </w:p>
          <w:p w:rsidR="00245ED3" w:rsidRPr="00FB5445" w:rsidRDefault="00245ED3" w:rsidP="00245ED3">
            <w:pPr>
              <w:tabs>
                <w:tab w:val="center" w:pos="1039"/>
              </w:tabs>
              <w:suppressAutoHyphens/>
              <w:spacing w:after="0" w:line="276" w:lineRule="auto"/>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Предельно допустимая нагрузка при 5-ти дневной учебной неделе</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2</w:t>
            </w:r>
          </w:p>
          <w:p w:rsidR="00245ED3" w:rsidRPr="00FB5445"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5</w:t>
            </w:r>
          </w:p>
        </w:tc>
        <w:tc>
          <w:tcPr>
            <w:tcW w:w="1134" w:type="dxa"/>
            <w:tcBorders>
              <w:left w:val="single" w:sz="2" w:space="0" w:color="000001"/>
              <w:bottom w:val="single" w:sz="2" w:space="0" w:color="000001"/>
              <w:right w:val="single" w:sz="2" w:space="0" w:color="000001"/>
            </w:tcBorders>
            <w:shd w:val="clear" w:color="auto" w:fill="FFFFFF"/>
          </w:tcPr>
          <w:p w:rsidR="00245ED3"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1</w:t>
            </w:r>
          </w:p>
          <w:p w:rsidR="00245ED3" w:rsidRPr="00FB5445"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5</w:t>
            </w:r>
          </w:p>
        </w:tc>
        <w:tc>
          <w:tcPr>
            <w:tcW w:w="1134" w:type="dxa"/>
            <w:tcBorders>
              <w:left w:val="single" w:sz="2" w:space="0" w:color="000001"/>
              <w:bottom w:val="single" w:sz="2" w:space="0" w:color="000001"/>
              <w:right w:val="single" w:sz="2" w:space="0" w:color="000001"/>
            </w:tcBorders>
            <w:shd w:val="clear" w:color="auto" w:fill="FFFFFF"/>
          </w:tcPr>
          <w:p w:rsidR="00245ED3"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2</w:t>
            </w:r>
          </w:p>
          <w:p w:rsidR="00245ED3" w:rsidRPr="00FB5445"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5</w:t>
            </w:r>
          </w:p>
        </w:tc>
        <w:tc>
          <w:tcPr>
            <w:tcW w:w="1276" w:type="dxa"/>
            <w:tcBorders>
              <w:left w:val="single" w:sz="2" w:space="0" w:color="000001"/>
              <w:bottom w:val="single" w:sz="2" w:space="0" w:color="000001"/>
              <w:right w:val="single" w:sz="2" w:space="0" w:color="000001"/>
            </w:tcBorders>
            <w:shd w:val="clear" w:color="auto" w:fill="FFFFFF"/>
          </w:tcPr>
          <w:p w:rsidR="00245ED3"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1</w:t>
            </w:r>
          </w:p>
          <w:p w:rsidR="00245ED3" w:rsidRPr="00FB5445"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5</w:t>
            </w:r>
          </w:p>
        </w:tc>
      </w:tr>
    </w:tbl>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2B4520" w:rsidRDefault="00AE5256" w:rsidP="002B4520">
      <w:pPr>
        <w:spacing w:after="0" w:line="210" w:lineRule="exact"/>
        <w:ind w:firstLine="284"/>
        <w:jc w:val="center"/>
        <w:rPr>
          <w:rFonts w:ascii="Times New Roman" w:eastAsia="Times New Roman" w:hAnsi="Times New Roman" w:cs="Times New Roman"/>
          <w:b/>
          <w:color w:val="000000"/>
          <w:kern w:val="1"/>
          <w:lang w:eastAsia="ar-SA"/>
        </w:rPr>
      </w:pPr>
      <w:r w:rsidRPr="00B64A12">
        <w:rPr>
          <w:rFonts w:ascii="Times New Roman" w:eastAsia="Times New Roman" w:hAnsi="Times New Roman" w:cs="Times New Roman"/>
          <w:b/>
          <w:color w:val="000000"/>
          <w:kern w:val="1"/>
          <w:lang w:eastAsia="ar-SA"/>
        </w:rPr>
        <w:t>План внеурочной деятельности</w:t>
      </w:r>
    </w:p>
    <w:p w:rsidR="002B4520" w:rsidRPr="00FB5445" w:rsidRDefault="002B4520" w:rsidP="002B4520">
      <w:pPr>
        <w:tabs>
          <w:tab w:val="left" w:pos="708"/>
        </w:tabs>
        <w:suppressAutoHyphens/>
        <w:spacing w:after="0" w:line="240" w:lineRule="auto"/>
        <w:ind w:left="720"/>
        <w:jc w:val="center"/>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МКОУ «</w:t>
      </w:r>
      <w:proofErr w:type="spellStart"/>
      <w:r w:rsidRPr="00FB5445">
        <w:rPr>
          <w:rFonts w:ascii="Times New Roman" w:eastAsia="SimSun" w:hAnsi="Times New Roman" w:cs="Times New Roman"/>
          <w:b/>
          <w:color w:val="00000A"/>
          <w:sz w:val="24"/>
          <w:szCs w:val="24"/>
          <w:lang w:eastAsia="ru-RU"/>
        </w:rPr>
        <w:t>Хмелёвская</w:t>
      </w:r>
      <w:proofErr w:type="spellEnd"/>
      <w:r w:rsidRPr="00FB5445">
        <w:rPr>
          <w:rFonts w:ascii="Times New Roman" w:eastAsia="SimSun" w:hAnsi="Times New Roman" w:cs="Times New Roman"/>
          <w:b/>
          <w:color w:val="00000A"/>
          <w:sz w:val="24"/>
          <w:szCs w:val="24"/>
          <w:lang w:eastAsia="ru-RU"/>
        </w:rPr>
        <w:t xml:space="preserve"> СОШ»</w:t>
      </w:r>
    </w:p>
    <w:p w:rsidR="00AE5256" w:rsidRPr="00B64A12" w:rsidRDefault="00AE5256" w:rsidP="002B4520">
      <w:pPr>
        <w:spacing w:after="0" w:line="210" w:lineRule="exact"/>
        <w:ind w:firstLine="284"/>
        <w:jc w:val="center"/>
        <w:rPr>
          <w:rFonts w:ascii="Times New Roman" w:eastAsia="Times New Roman" w:hAnsi="Times New Roman" w:cs="Times New Roman"/>
          <w:b/>
          <w:color w:val="000000"/>
          <w:kern w:val="1"/>
          <w:lang w:eastAsia="ar-SA"/>
        </w:rPr>
      </w:pPr>
      <w:r w:rsidRPr="00B64A12">
        <w:rPr>
          <w:rFonts w:ascii="Times New Roman" w:eastAsia="Times New Roman" w:hAnsi="Times New Roman" w:cs="Times New Roman"/>
          <w:b/>
          <w:color w:val="000000"/>
          <w:kern w:val="1"/>
          <w:lang w:eastAsia="ar-SA"/>
        </w:rPr>
        <w:t xml:space="preserve"> (годовой)</w:t>
      </w:r>
    </w:p>
    <w:tbl>
      <w:tblPr>
        <w:tblW w:w="10774" w:type="dxa"/>
        <w:tblInd w:w="-856" w:type="dxa"/>
        <w:tblLayout w:type="fixed"/>
        <w:tblCellMar>
          <w:left w:w="10" w:type="dxa"/>
          <w:right w:w="10" w:type="dxa"/>
        </w:tblCellMar>
        <w:tblLook w:val="0000" w:firstRow="0" w:lastRow="0" w:firstColumn="0" w:lastColumn="0" w:noHBand="0" w:noVBand="0"/>
      </w:tblPr>
      <w:tblGrid>
        <w:gridCol w:w="4276"/>
        <w:gridCol w:w="1537"/>
        <w:gridCol w:w="1275"/>
        <w:gridCol w:w="1843"/>
        <w:gridCol w:w="1843"/>
      </w:tblGrid>
      <w:tr w:rsidR="00AE5256" w:rsidRPr="00B64A12" w:rsidTr="00AF70E9">
        <w:trPr>
          <w:trHeight w:hRule="exact" w:val="533"/>
        </w:trPr>
        <w:tc>
          <w:tcPr>
            <w:tcW w:w="4276" w:type="dxa"/>
            <w:vMerge w:val="restart"/>
            <w:tcBorders>
              <w:top w:val="single" w:sz="4" w:space="0" w:color="000000"/>
              <w:left w:val="single" w:sz="4" w:space="0" w:color="000000"/>
            </w:tcBorders>
            <w:shd w:val="clear" w:color="auto" w:fill="FFFFFF"/>
          </w:tcPr>
          <w:p w:rsidR="00AE5256" w:rsidRPr="00B64A12" w:rsidRDefault="00AE5256" w:rsidP="00CB2DC1">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Направления деятельности</w:t>
            </w:r>
          </w:p>
        </w:tc>
        <w:tc>
          <w:tcPr>
            <w:tcW w:w="6498" w:type="dxa"/>
            <w:gridSpan w:val="4"/>
            <w:tcBorders>
              <w:top w:val="single" w:sz="4" w:space="0" w:color="000000"/>
              <w:left w:val="single" w:sz="4" w:space="0" w:color="000000"/>
              <w:right w:val="single" w:sz="4" w:space="0" w:color="000000"/>
            </w:tcBorders>
            <w:shd w:val="clear" w:color="auto" w:fill="FFFFFF"/>
          </w:tcPr>
          <w:p w:rsidR="00AE5256" w:rsidRPr="00B64A12" w:rsidRDefault="00AE5256" w:rsidP="00CB2DC1">
            <w:pPr>
              <w:snapToGrid w:val="0"/>
              <w:spacing w:line="25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Количество часов в неделю</w:t>
            </w:r>
          </w:p>
        </w:tc>
      </w:tr>
      <w:tr w:rsidR="00AE5256" w:rsidRPr="00B64A12" w:rsidTr="00AF70E9">
        <w:trPr>
          <w:trHeight w:hRule="exact" w:val="269"/>
        </w:trPr>
        <w:tc>
          <w:tcPr>
            <w:tcW w:w="4276" w:type="dxa"/>
            <w:vMerge/>
            <w:tcBorders>
              <w:left w:val="single" w:sz="4" w:space="0" w:color="000000"/>
            </w:tcBorders>
            <w:shd w:val="clear" w:color="auto" w:fill="FFFFFF"/>
          </w:tcPr>
          <w:p w:rsidR="00AE5256" w:rsidRPr="00B64A12" w:rsidRDefault="00AE5256" w:rsidP="00CB2DC1">
            <w:pPr>
              <w:snapToGrid w:val="0"/>
              <w:ind w:firstLine="284"/>
              <w:rPr>
                <w:rFonts w:ascii="Times New Roman" w:eastAsia="Courier New" w:hAnsi="Times New Roman" w:cs="Times New Roman"/>
                <w:color w:val="000000"/>
                <w:kern w:val="1"/>
                <w:lang w:eastAsia="ar-SA"/>
              </w:rPr>
            </w:pPr>
          </w:p>
        </w:tc>
        <w:tc>
          <w:tcPr>
            <w:tcW w:w="1537" w:type="dxa"/>
            <w:tcBorders>
              <w:top w:val="single" w:sz="4" w:space="0" w:color="000000"/>
              <w:left w:val="single" w:sz="4" w:space="0" w:color="000000"/>
            </w:tcBorders>
            <w:shd w:val="clear" w:color="auto" w:fill="FFFFFF"/>
          </w:tcPr>
          <w:p w:rsidR="00AE5256" w:rsidRPr="00B64A12" w:rsidRDefault="00AE5256" w:rsidP="00CB2DC1">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I</w:t>
            </w:r>
          </w:p>
        </w:tc>
        <w:tc>
          <w:tcPr>
            <w:tcW w:w="1275" w:type="dxa"/>
            <w:tcBorders>
              <w:top w:val="single" w:sz="4" w:space="0" w:color="000000"/>
              <w:left w:val="single" w:sz="4" w:space="0" w:color="000000"/>
            </w:tcBorders>
            <w:shd w:val="clear" w:color="auto" w:fill="FFFFFF"/>
          </w:tcPr>
          <w:p w:rsidR="00AE5256" w:rsidRPr="00B64A12" w:rsidRDefault="00AE5256" w:rsidP="00CB2DC1">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II</w:t>
            </w:r>
          </w:p>
        </w:tc>
        <w:tc>
          <w:tcPr>
            <w:tcW w:w="1843" w:type="dxa"/>
            <w:tcBorders>
              <w:top w:val="single" w:sz="4" w:space="0" w:color="000000"/>
              <w:left w:val="single" w:sz="4" w:space="0" w:color="000000"/>
            </w:tcBorders>
            <w:shd w:val="clear" w:color="auto" w:fill="FFFFFF"/>
          </w:tcPr>
          <w:p w:rsidR="00AE5256" w:rsidRPr="00B64A12" w:rsidRDefault="00AE5256" w:rsidP="00CB2DC1">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III</w:t>
            </w:r>
          </w:p>
        </w:tc>
        <w:tc>
          <w:tcPr>
            <w:tcW w:w="1843" w:type="dxa"/>
            <w:tcBorders>
              <w:top w:val="single" w:sz="4" w:space="0" w:color="000000"/>
              <w:left w:val="single" w:sz="4" w:space="0" w:color="000000"/>
              <w:right w:val="single" w:sz="4" w:space="0" w:color="000000"/>
            </w:tcBorders>
            <w:shd w:val="clear" w:color="auto" w:fill="FFFFFF"/>
          </w:tcPr>
          <w:p w:rsidR="00AE5256" w:rsidRPr="00B64A12" w:rsidRDefault="00AE5256" w:rsidP="00CB2DC1">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IV</w:t>
            </w:r>
          </w:p>
        </w:tc>
      </w:tr>
      <w:tr w:rsidR="00AE5256" w:rsidRPr="00B64A12" w:rsidTr="00AF70E9">
        <w:trPr>
          <w:trHeight w:hRule="exact" w:val="307"/>
        </w:trPr>
        <w:tc>
          <w:tcPr>
            <w:tcW w:w="4276" w:type="dxa"/>
            <w:tcBorders>
              <w:top w:val="single" w:sz="4" w:space="0" w:color="000000"/>
              <w:left w:val="single" w:sz="4" w:space="0" w:color="000000"/>
            </w:tcBorders>
            <w:shd w:val="clear" w:color="auto" w:fill="FFFFFF"/>
          </w:tcPr>
          <w:p w:rsidR="00AE5256" w:rsidRPr="00B64A12" w:rsidRDefault="00AE5256" w:rsidP="00CB2DC1">
            <w:pPr>
              <w:snapToGrid w:val="0"/>
              <w:spacing w:line="210" w:lineRule="exact"/>
              <w:ind w:left="100" w:firstLine="284"/>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Спортивно -оздоровительное</w:t>
            </w:r>
          </w:p>
        </w:tc>
        <w:tc>
          <w:tcPr>
            <w:tcW w:w="1537" w:type="dxa"/>
            <w:tcBorders>
              <w:top w:val="single" w:sz="4" w:space="0" w:color="000000"/>
              <w:lef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p>
        </w:tc>
        <w:tc>
          <w:tcPr>
            <w:tcW w:w="1275" w:type="dxa"/>
            <w:tcBorders>
              <w:top w:val="single" w:sz="4" w:space="0" w:color="000000"/>
              <w:lef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p>
        </w:tc>
        <w:tc>
          <w:tcPr>
            <w:tcW w:w="1843" w:type="dxa"/>
            <w:tcBorders>
              <w:top w:val="single" w:sz="4" w:space="0" w:color="000000"/>
              <w:lef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p>
        </w:tc>
        <w:tc>
          <w:tcPr>
            <w:tcW w:w="1843" w:type="dxa"/>
            <w:tcBorders>
              <w:top w:val="single" w:sz="4" w:space="0" w:color="000000"/>
              <w:left w:val="single" w:sz="4" w:space="0" w:color="000000"/>
              <w:righ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p>
        </w:tc>
      </w:tr>
      <w:tr w:rsidR="00AE5256" w:rsidRPr="00B64A12" w:rsidTr="00AF70E9">
        <w:trPr>
          <w:trHeight w:hRule="exact" w:val="269"/>
        </w:trPr>
        <w:tc>
          <w:tcPr>
            <w:tcW w:w="4276" w:type="dxa"/>
            <w:tcBorders>
              <w:top w:val="single" w:sz="4" w:space="0" w:color="000000"/>
              <w:left w:val="single" w:sz="4" w:space="0" w:color="000000"/>
            </w:tcBorders>
            <w:shd w:val="clear" w:color="auto" w:fill="FFFFFF"/>
          </w:tcPr>
          <w:p w:rsidR="00AE5256" w:rsidRPr="00B64A12" w:rsidRDefault="00AE5256" w:rsidP="00CB2DC1">
            <w:pPr>
              <w:snapToGrid w:val="0"/>
              <w:spacing w:line="210" w:lineRule="exact"/>
              <w:ind w:left="100" w:firstLine="284"/>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Духовно-нравственное</w:t>
            </w:r>
          </w:p>
        </w:tc>
        <w:tc>
          <w:tcPr>
            <w:tcW w:w="1537" w:type="dxa"/>
            <w:tcBorders>
              <w:top w:val="single" w:sz="4" w:space="0" w:color="000000"/>
              <w:lef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r w:rsidRPr="00B64A12">
              <w:rPr>
                <w:rFonts w:ascii="Times New Roman" w:eastAsia="Courier New" w:hAnsi="Times New Roman" w:cs="Times New Roman"/>
                <w:color w:val="000000"/>
                <w:kern w:val="1"/>
                <w:lang w:eastAsia="ar-SA"/>
              </w:rPr>
              <w:t>1</w:t>
            </w:r>
          </w:p>
        </w:tc>
        <w:tc>
          <w:tcPr>
            <w:tcW w:w="1275" w:type="dxa"/>
            <w:tcBorders>
              <w:top w:val="single" w:sz="4" w:space="0" w:color="000000"/>
              <w:lef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p>
        </w:tc>
        <w:tc>
          <w:tcPr>
            <w:tcW w:w="1843" w:type="dxa"/>
            <w:tcBorders>
              <w:top w:val="single" w:sz="4" w:space="0" w:color="000000"/>
              <w:lef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p>
        </w:tc>
        <w:tc>
          <w:tcPr>
            <w:tcW w:w="1843" w:type="dxa"/>
            <w:tcBorders>
              <w:top w:val="single" w:sz="4" w:space="0" w:color="000000"/>
              <w:left w:val="single" w:sz="4" w:space="0" w:color="000000"/>
              <w:righ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p>
        </w:tc>
      </w:tr>
      <w:tr w:rsidR="00AE5256" w:rsidRPr="00B64A12" w:rsidTr="00AF70E9">
        <w:trPr>
          <w:trHeight w:hRule="exact" w:val="264"/>
        </w:trPr>
        <w:tc>
          <w:tcPr>
            <w:tcW w:w="4276" w:type="dxa"/>
            <w:tcBorders>
              <w:top w:val="single" w:sz="4" w:space="0" w:color="000000"/>
              <w:left w:val="single" w:sz="4" w:space="0" w:color="000000"/>
            </w:tcBorders>
            <w:shd w:val="clear" w:color="auto" w:fill="FFFFFF"/>
          </w:tcPr>
          <w:p w:rsidR="00AE5256" w:rsidRPr="00B64A12" w:rsidRDefault="00AE5256" w:rsidP="00CB2DC1">
            <w:pPr>
              <w:snapToGrid w:val="0"/>
              <w:spacing w:line="210" w:lineRule="exact"/>
              <w:ind w:left="100" w:firstLine="284"/>
              <w:rPr>
                <w:rFonts w:ascii="Times New Roman" w:eastAsia="Times New Roman" w:hAnsi="Times New Roman" w:cs="Times New Roman"/>
                <w:color w:val="000000"/>
                <w:kern w:val="1"/>
                <w:lang w:eastAsia="ar-SA"/>
              </w:rPr>
            </w:pPr>
            <w:proofErr w:type="spellStart"/>
            <w:r w:rsidRPr="00B64A12">
              <w:rPr>
                <w:rFonts w:ascii="Times New Roman" w:eastAsia="Times New Roman" w:hAnsi="Times New Roman" w:cs="Times New Roman"/>
                <w:color w:val="000000"/>
                <w:kern w:val="1"/>
                <w:lang w:eastAsia="ar-SA"/>
              </w:rPr>
              <w:t>Общеинтеллектуальное</w:t>
            </w:r>
            <w:proofErr w:type="spellEnd"/>
          </w:p>
        </w:tc>
        <w:tc>
          <w:tcPr>
            <w:tcW w:w="1537" w:type="dxa"/>
            <w:tcBorders>
              <w:top w:val="single" w:sz="4" w:space="0" w:color="000000"/>
              <w:lef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p>
        </w:tc>
        <w:tc>
          <w:tcPr>
            <w:tcW w:w="1275" w:type="dxa"/>
            <w:tcBorders>
              <w:top w:val="single" w:sz="4" w:space="0" w:color="000000"/>
              <w:left w:val="single" w:sz="4" w:space="0" w:color="000000"/>
            </w:tcBorders>
            <w:shd w:val="clear" w:color="auto" w:fill="FFFFFF"/>
          </w:tcPr>
          <w:p w:rsidR="00AE5256" w:rsidRPr="00B64A12" w:rsidRDefault="00CE7FE7" w:rsidP="00CB2DC1">
            <w:pPr>
              <w:snapToGrid w:val="0"/>
              <w:ind w:firstLine="284"/>
              <w:jc w:val="center"/>
              <w:rPr>
                <w:rFonts w:ascii="Times New Roman" w:eastAsia="Courier New" w:hAnsi="Times New Roman" w:cs="Times New Roman"/>
                <w:color w:val="000000"/>
                <w:kern w:val="1"/>
                <w:lang w:eastAsia="ar-SA"/>
              </w:rPr>
            </w:pPr>
            <w:r>
              <w:rPr>
                <w:rFonts w:ascii="Times New Roman" w:eastAsia="Courier New" w:hAnsi="Times New Roman" w:cs="Times New Roman"/>
                <w:color w:val="000000"/>
                <w:kern w:val="1"/>
                <w:lang w:eastAsia="ar-SA"/>
              </w:rPr>
              <w:t>1</w:t>
            </w:r>
          </w:p>
        </w:tc>
        <w:tc>
          <w:tcPr>
            <w:tcW w:w="1843" w:type="dxa"/>
            <w:tcBorders>
              <w:top w:val="single" w:sz="4" w:space="0" w:color="000000"/>
              <w:left w:val="single" w:sz="4" w:space="0" w:color="000000"/>
            </w:tcBorders>
            <w:shd w:val="clear" w:color="auto" w:fill="FFFFFF"/>
          </w:tcPr>
          <w:p w:rsidR="00AE5256" w:rsidRPr="00B64A12" w:rsidRDefault="00CE7FE7" w:rsidP="00CB2DC1">
            <w:pPr>
              <w:snapToGrid w:val="0"/>
              <w:ind w:firstLine="284"/>
              <w:jc w:val="center"/>
              <w:rPr>
                <w:rFonts w:ascii="Times New Roman" w:eastAsia="Courier New" w:hAnsi="Times New Roman" w:cs="Times New Roman"/>
                <w:color w:val="000000"/>
                <w:kern w:val="1"/>
                <w:lang w:eastAsia="ar-SA"/>
              </w:rPr>
            </w:pPr>
            <w:r>
              <w:rPr>
                <w:rFonts w:ascii="Times New Roman" w:eastAsia="Courier New" w:hAnsi="Times New Roman" w:cs="Times New Roman"/>
                <w:color w:val="000000"/>
                <w:kern w:val="1"/>
                <w:lang w:eastAsia="ar-SA"/>
              </w:rPr>
              <w:t>1</w:t>
            </w:r>
          </w:p>
        </w:tc>
        <w:tc>
          <w:tcPr>
            <w:tcW w:w="1843" w:type="dxa"/>
            <w:tcBorders>
              <w:top w:val="single" w:sz="4" w:space="0" w:color="000000"/>
              <w:left w:val="single" w:sz="4" w:space="0" w:color="000000"/>
              <w:righ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r w:rsidRPr="00B64A12">
              <w:rPr>
                <w:rFonts w:ascii="Times New Roman" w:eastAsia="Courier New" w:hAnsi="Times New Roman" w:cs="Times New Roman"/>
                <w:color w:val="000000"/>
                <w:kern w:val="1"/>
                <w:lang w:eastAsia="ar-SA"/>
              </w:rPr>
              <w:t>1</w:t>
            </w:r>
          </w:p>
        </w:tc>
      </w:tr>
      <w:tr w:rsidR="00AE5256" w:rsidRPr="00B64A12" w:rsidTr="00AF70E9">
        <w:trPr>
          <w:trHeight w:hRule="exact" w:val="269"/>
        </w:trPr>
        <w:tc>
          <w:tcPr>
            <w:tcW w:w="4276" w:type="dxa"/>
            <w:tcBorders>
              <w:top w:val="single" w:sz="4" w:space="0" w:color="000000"/>
              <w:left w:val="single" w:sz="4" w:space="0" w:color="000000"/>
            </w:tcBorders>
            <w:shd w:val="clear" w:color="auto" w:fill="FFFFFF"/>
          </w:tcPr>
          <w:p w:rsidR="00AE5256" w:rsidRPr="00B64A12" w:rsidRDefault="00AE5256" w:rsidP="00CB2DC1">
            <w:pPr>
              <w:snapToGrid w:val="0"/>
              <w:spacing w:line="210" w:lineRule="exact"/>
              <w:ind w:left="100" w:firstLine="284"/>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Общекультурное</w:t>
            </w:r>
          </w:p>
        </w:tc>
        <w:tc>
          <w:tcPr>
            <w:tcW w:w="1537" w:type="dxa"/>
            <w:tcBorders>
              <w:top w:val="single" w:sz="4" w:space="0" w:color="000000"/>
              <w:left w:val="single" w:sz="4" w:space="0" w:color="000000"/>
            </w:tcBorders>
            <w:shd w:val="clear" w:color="auto" w:fill="FFFFFF"/>
          </w:tcPr>
          <w:p w:rsidR="00AE5256" w:rsidRPr="00B64A12" w:rsidRDefault="00CE7FE7" w:rsidP="00CB2DC1">
            <w:pPr>
              <w:snapToGrid w:val="0"/>
              <w:ind w:firstLine="284"/>
              <w:jc w:val="center"/>
              <w:rPr>
                <w:rFonts w:ascii="Times New Roman" w:eastAsia="Courier New" w:hAnsi="Times New Roman" w:cs="Times New Roman"/>
                <w:color w:val="000000"/>
                <w:kern w:val="1"/>
                <w:lang w:eastAsia="ar-SA"/>
              </w:rPr>
            </w:pPr>
            <w:r>
              <w:rPr>
                <w:rFonts w:ascii="Times New Roman" w:eastAsia="Courier New" w:hAnsi="Times New Roman" w:cs="Times New Roman"/>
                <w:color w:val="000000"/>
                <w:kern w:val="1"/>
                <w:lang w:eastAsia="ar-SA"/>
              </w:rPr>
              <w:t>1</w:t>
            </w:r>
          </w:p>
        </w:tc>
        <w:tc>
          <w:tcPr>
            <w:tcW w:w="1275" w:type="dxa"/>
            <w:tcBorders>
              <w:top w:val="single" w:sz="4" w:space="0" w:color="000000"/>
              <w:lef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p>
        </w:tc>
        <w:tc>
          <w:tcPr>
            <w:tcW w:w="1843" w:type="dxa"/>
            <w:tcBorders>
              <w:top w:val="single" w:sz="4" w:space="0" w:color="000000"/>
              <w:lef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p>
        </w:tc>
        <w:tc>
          <w:tcPr>
            <w:tcW w:w="1843" w:type="dxa"/>
            <w:tcBorders>
              <w:top w:val="single" w:sz="4" w:space="0" w:color="000000"/>
              <w:left w:val="single" w:sz="4" w:space="0" w:color="000000"/>
              <w:righ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p>
        </w:tc>
      </w:tr>
      <w:tr w:rsidR="00AE5256" w:rsidRPr="00B64A12" w:rsidTr="00AF70E9">
        <w:trPr>
          <w:trHeight w:hRule="exact" w:val="269"/>
        </w:trPr>
        <w:tc>
          <w:tcPr>
            <w:tcW w:w="4276" w:type="dxa"/>
            <w:tcBorders>
              <w:top w:val="single" w:sz="4" w:space="0" w:color="000000"/>
              <w:left w:val="single" w:sz="4" w:space="0" w:color="000000"/>
            </w:tcBorders>
            <w:shd w:val="clear" w:color="auto" w:fill="FFFFFF"/>
          </w:tcPr>
          <w:p w:rsidR="00AE5256" w:rsidRPr="00B64A12" w:rsidRDefault="00AE5256" w:rsidP="00CB2DC1">
            <w:pPr>
              <w:snapToGrid w:val="0"/>
              <w:spacing w:line="210" w:lineRule="exact"/>
              <w:ind w:left="100" w:firstLine="284"/>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Социальное</w:t>
            </w:r>
          </w:p>
        </w:tc>
        <w:tc>
          <w:tcPr>
            <w:tcW w:w="1537" w:type="dxa"/>
            <w:tcBorders>
              <w:top w:val="single" w:sz="4" w:space="0" w:color="000000"/>
              <w:lef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p>
        </w:tc>
        <w:tc>
          <w:tcPr>
            <w:tcW w:w="1275" w:type="dxa"/>
            <w:tcBorders>
              <w:top w:val="single" w:sz="4" w:space="0" w:color="000000"/>
              <w:lef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p>
        </w:tc>
        <w:tc>
          <w:tcPr>
            <w:tcW w:w="1843" w:type="dxa"/>
            <w:tcBorders>
              <w:top w:val="single" w:sz="4" w:space="0" w:color="000000"/>
              <w:lef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p>
        </w:tc>
        <w:tc>
          <w:tcPr>
            <w:tcW w:w="1843" w:type="dxa"/>
            <w:tcBorders>
              <w:top w:val="single" w:sz="4" w:space="0" w:color="000000"/>
              <w:left w:val="single" w:sz="4" w:space="0" w:color="000000"/>
              <w:right w:val="single" w:sz="4" w:space="0" w:color="000000"/>
            </w:tcBorders>
            <w:shd w:val="clear" w:color="auto" w:fill="FFFFFF"/>
          </w:tcPr>
          <w:p w:rsidR="00AE5256" w:rsidRPr="00B64A12" w:rsidRDefault="00AE5256" w:rsidP="00CB2DC1">
            <w:pPr>
              <w:snapToGrid w:val="0"/>
              <w:ind w:firstLine="284"/>
              <w:jc w:val="center"/>
              <w:rPr>
                <w:rFonts w:ascii="Times New Roman" w:eastAsia="Courier New" w:hAnsi="Times New Roman" w:cs="Times New Roman"/>
                <w:color w:val="000000"/>
                <w:kern w:val="1"/>
                <w:lang w:eastAsia="ar-SA"/>
              </w:rPr>
            </w:pPr>
          </w:p>
        </w:tc>
      </w:tr>
      <w:tr w:rsidR="00AE5256" w:rsidRPr="00B64A12" w:rsidTr="00AF70E9">
        <w:trPr>
          <w:trHeight w:hRule="exact" w:val="278"/>
        </w:trPr>
        <w:tc>
          <w:tcPr>
            <w:tcW w:w="4276" w:type="dxa"/>
            <w:tcBorders>
              <w:top w:val="single" w:sz="4" w:space="0" w:color="000000"/>
              <w:left w:val="single" w:sz="4" w:space="0" w:color="000000"/>
              <w:bottom w:val="single" w:sz="4" w:space="0" w:color="000000"/>
            </w:tcBorders>
            <w:shd w:val="clear" w:color="auto" w:fill="FFFFFF"/>
          </w:tcPr>
          <w:p w:rsidR="00AE5256" w:rsidRPr="00B64A12" w:rsidRDefault="00AE5256" w:rsidP="00CB2DC1">
            <w:pPr>
              <w:snapToGrid w:val="0"/>
              <w:spacing w:line="210" w:lineRule="exact"/>
              <w:ind w:left="100" w:firstLine="284"/>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Итого (часов в неделю\год):</w:t>
            </w:r>
          </w:p>
        </w:tc>
        <w:tc>
          <w:tcPr>
            <w:tcW w:w="1537" w:type="dxa"/>
            <w:tcBorders>
              <w:top w:val="single" w:sz="4" w:space="0" w:color="000000"/>
              <w:left w:val="single" w:sz="4" w:space="0" w:color="000000"/>
              <w:bottom w:val="single" w:sz="4" w:space="0" w:color="000000"/>
            </w:tcBorders>
            <w:shd w:val="clear" w:color="auto" w:fill="FFFFFF"/>
          </w:tcPr>
          <w:p w:rsidR="00AE5256" w:rsidRPr="00B64A12" w:rsidRDefault="00CE7FE7" w:rsidP="002B4520">
            <w:pPr>
              <w:snapToGrid w:val="0"/>
              <w:spacing w:line="210" w:lineRule="exact"/>
              <w:ind w:firstLine="284"/>
              <w:jc w:val="center"/>
              <w:rPr>
                <w:rFonts w:ascii="Times New Roman" w:eastAsia="Times New Roman" w:hAnsi="Times New Roman" w:cs="Times New Roman"/>
                <w:color w:val="000000"/>
                <w:kern w:val="1"/>
                <w:lang w:eastAsia="ar-SA"/>
              </w:rPr>
            </w:pPr>
            <w:r>
              <w:rPr>
                <w:rFonts w:ascii="Times New Roman" w:eastAsia="Times New Roman" w:hAnsi="Times New Roman" w:cs="Times New Roman"/>
                <w:color w:val="000000"/>
                <w:kern w:val="1"/>
                <w:lang w:eastAsia="ar-SA"/>
              </w:rPr>
              <w:t>2</w:t>
            </w:r>
            <w:r w:rsidR="00AE5256" w:rsidRPr="00B64A12">
              <w:rPr>
                <w:rFonts w:ascii="Times New Roman" w:eastAsia="Times New Roman" w:hAnsi="Times New Roman" w:cs="Times New Roman"/>
                <w:color w:val="000000"/>
                <w:kern w:val="1"/>
                <w:lang w:eastAsia="ar-SA"/>
              </w:rPr>
              <w:t>/</w:t>
            </w:r>
            <w:r>
              <w:rPr>
                <w:rFonts w:ascii="Times New Roman" w:eastAsia="Times New Roman" w:hAnsi="Times New Roman" w:cs="Times New Roman"/>
                <w:color w:val="000000"/>
                <w:kern w:val="1"/>
                <w:lang w:eastAsia="ar-SA"/>
              </w:rPr>
              <w:t>66</w:t>
            </w:r>
          </w:p>
        </w:tc>
        <w:tc>
          <w:tcPr>
            <w:tcW w:w="1275" w:type="dxa"/>
            <w:tcBorders>
              <w:top w:val="single" w:sz="4" w:space="0" w:color="000000"/>
              <w:left w:val="single" w:sz="4" w:space="0" w:color="000000"/>
              <w:bottom w:val="single" w:sz="4" w:space="0" w:color="000000"/>
            </w:tcBorders>
            <w:shd w:val="clear" w:color="auto" w:fill="FFFFFF"/>
          </w:tcPr>
          <w:p w:rsidR="00AE5256" w:rsidRPr="00B64A12" w:rsidRDefault="00CE7FE7" w:rsidP="00CB2DC1">
            <w:pPr>
              <w:snapToGrid w:val="0"/>
              <w:spacing w:line="210" w:lineRule="exact"/>
              <w:ind w:firstLine="284"/>
              <w:jc w:val="center"/>
              <w:rPr>
                <w:rFonts w:ascii="Times New Roman" w:eastAsia="Times New Roman" w:hAnsi="Times New Roman" w:cs="Times New Roman"/>
                <w:color w:val="000000"/>
                <w:kern w:val="1"/>
                <w:lang w:eastAsia="ar-SA"/>
              </w:rPr>
            </w:pPr>
            <w:r>
              <w:rPr>
                <w:rFonts w:ascii="Times New Roman" w:eastAsia="Times New Roman" w:hAnsi="Times New Roman" w:cs="Times New Roman"/>
                <w:color w:val="000000"/>
                <w:kern w:val="1"/>
                <w:lang w:eastAsia="ar-SA"/>
              </w:rPr>
              <w:t>1</w:t>
            </w:r>
            <w:r w:rsidR="002B4520" w:rsidRPr="00B64A12">
              <w:rPr>
                <w:rFonts w:ascii="Times New Roman" w:eastAsia="Times New Roman" w:hAnsi="Times New Roman" w:cs="Times New Roman"/>
                <w:color w:val="000000"/>
                <w:kern w:val="1"/>
                <w:lang w:eastAsia="ar-SA"/>
              </w:rPr>
              <w:t>/</w:t>
            </w:r>
            <w:r>
              <w:rPr>
                <w:rFonts w:ascii="Times New Roman" w:eastAsia="Times New Roman" w:hAnsi="Times New Roman" w:cs="Times New Roman"/>
                <w:color w:val="000000"/>
                <w:kern w:val="1"/>
                <w:lang w:eastAsia="ar-SA"/>
              </w:rPr>
              <w:t>34</w:t>
            </w:r>
          </w:p>
        </w:tc>
        <w:tc>
          <w:tcPr>
            <w:tcW w:w="1843" w:type="dxa"/>
            <w:tcBorders>
              <w:top w:val="single" w:sz="4" w:space="0" w:color="000000"/>
              <w:left w:val="single" w:sz="4" w:space="0" w:color="000000"/>
              <w:bottom w:val="single" w:sz="4" w:space="0" w:color="000000"/>
            </w:tcBorders>
            <w:shd w:val="clear" w:color="auto" w:fill="FFFFFF"/>
          </w:tcPr>
          <w:p w:rsidR="00AE5256" w:rsidRPr="00B64A12" w:rsidRDefault="00CE7FE7" w:rsidP="00CB2DC1">
            <w:pPr>
              <w:snapToGrid w:val="0"/>
              <w:spacing w:line="210" w:lineRule="exact"/>
              <w:ind w:firstLine="284"/>
              <w:jc w:val="center"/>
              <w:rPr>
                <w:rFonts w:ascii="Times New Roman" w:eastAsia="Times New Roman" w:hAnsi="Times New Roman" w:cs="Times New Roman"/>
                <w:color w:val="000000"/>
                <w:kern w:val="1"/>
                <w:lang w:eastAsia="ar-SA"/>
              </w:rPr>
            </w:pPr>
            <w:r>
              <w:rPr>
                <w:rFonts w:ascii="Times New Roman" w:eastAsia="Times New Roman" w:hAnsi="Times New Roman" w:cs="Times New Roman"/>
                <w:color w:val="000000"/>
                <w:kern w:val="1"/>
                <w:lang w:eastAsia="ar-SA"/>
              </w:rPr>
              <w:t>2/68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E5256" w:rsidRPr="00B64A12" w:rsidRDefault="00CE7FE7" w:rsidP="002B4520">
            <w:pPr>
              <w:snapToGrid w:val="0"/>
              <w:spacing w:line="210" w:lineRule="exact"/>
              <w:ind w:firstLine="284"/>
              <w:jc w:val="center"/>
              <w:rPr>
                <w:rFonts w:ascii="Times New Roman" w:eastAsia="Times New Roman" w:hAnsi="Times New Roman" w:cs="Times New Roman"/>
                <w:color w:val="000000"/>
                <w:kern w:val="1"/>
                <w:lang w:eastAsia="ar-SA"/>
              </w:rPr>
            </w:pPr>
            <w:r>
              <w:rPr>
                <w:rFonts w:ascii="Times New Roman" w:eastAsia="Times New Roman" w:hAnsi="Times New Roman" w:cs="Times New Roman"/>
                <w:color w:val="000000"/>
                <w:kern w:val="1"/>
                <w:lang w:eastAsia="ar-SA"/>
              </w:rPr>
              <w:t>1/34</w:t>
            </w:r>
          </w:p>
        </w:tc>
      </w:tr>
      <w:tr w:rsidR="002B4520" w:rsidRPr="00B64A12" w:rsidTr="002B4520">
        <w:trPr>
          <w:trHeight w:hRule="exact" w:val="535"/>
        </w:trPr>
        <w:tc>
          <w:tcPr>
            <w:tcW w:w="4276" w:type="dxa"/>
            <w:tcBorders>
              <w:top w:val="single" w:sz="4" w:space="0" w:color="000000"/>
              <w:left w:val="single" w:sz="4" w:space="0" w:color="000000"/>
              <w:bottom w:val="single" w:sz="4" w:space="0" w:color="000000"/>
            </w:tcBorders>
            <w:shd w:val="clear" w:color="auto" w:fill="FFFFFF"/>
          </w:tcPr>
          <w:p w:rsidR="002B4520" w:rsidRPr="002B4520" w:rsidRDefault="002B4520" w:rsidP="002B4520">
            <w:pPr>
              <w:snapToGrid w:val="0"/>
              <w:spacing w:line="210" w:lineRule="exact"/>
              <w:ind w:left="100" w:firstLine="284"/>
              <w:rPr>
                <w:rFonts w:ascii="Times New Roman" w:eastAsia="Times New Roman" w:hAnsi="Times New Roman" w:cs="Times New Roman"/>
                <w:color w:val="000000"/>
                <w:kern w:val="1"/>
                <w:lang w:eastAsia="ar-SA"/>
              </w:rPr>
            </w:pPr>
            <w:r w:rsidRPr="002B4520">
              <w:rPr>
                <w:rFonts w:ascii="Times New Roman" w:eastAsia="SimSun" w:hAnsi="Times New Roman" w:cs="Times New Roman"/>
                <w:color w:val="00000A"/>
                <w:sz w:val="24"/>
                <w:szCs w:val="24"/>
                <w:lang w:eastAsia="ru-RU"/>
              </w:rPr>
              <w:t>Предельно допустимая нагрузка при 5-ти дневной учебной неделе</w:t>
            </w:r>
          </w:p>
        </w:tc>
        <w:tc>
          <w:tcPr>
            <w:tcW w:w="1537" w:type="dxa"/>
            <w:tcBorders>
              <w:top w:val="single" w:sz="4" w:space="0" w:color="000000"/>
              <w:left w:val="single" w:sz="4" w:space="0" w:color="000000"/>
              <w:bottom w:val="single" w:sz="4" w:space="0" w:color="000000"/>
            </w:tcBorders>
            <w:shd w:val="clear" w:color="auto" w:fill="FFFFFF"/>
          </w:tcPr>
          <w:p w:rsidR="002B4520" w:rsidRPr="00B64A12" w:rsidRDefault="002B4520" w:rsidP="002B4520">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5/170</w:t>
            </w:r>
          </w:p>
        </w:tc>
        <w:tc>
          <w:tcPr>
            <w:tcW w:w="1275" w:type="dxa"/>
            <w:tcBorders>
              <w:top w:val="single" w:sz="4" w:space="0" w:color="000000"/>
              <w:left w:val="single" w:sz="4" w:space="0" w:color="000000"/>
              <w:bottom w:val="single" w:sz="4" w:space="0" w:color="000000"/>
            </w:tcBorders>
            <w:shd w:val="clear" w:color="auto" w:fill="FFFFFF"/>
          </w:tcPr>
          <w:p w:rsidR="002B4520" w:rsidRPr="00B64A12" w:rsidRDefault="002B4520" w:rsidP="002B4520">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5/170</w:t>
            </w:r>
          </w:p>
        </w:tc>
        <w:tc>
          <w:tcPr>
            <w:tcW w:w="1843" w:type="dxa"/>
            <w:tcBorders>
              <w:top w:val="single" w:sz="4" w:space="0" w:color="000000"/>
              <w:left w:val="single" w:sz="4" w:space="0" w:color="000000"/>
              <w:bottom w:val="single" w:sz="4" w:space="0" w:color="000000"/>
            </w:tcBorders>
            <w:shd w:val="clear" w:color="auto" w:fill="FFFFFF"/>
          </w:tcPr>
          <w:p w:rsidR="002B4520" w:rsidRPr="00B64A12" w:rsidRDefault="002B4520" w:rsidP="002B4520">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5/170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B4520" w:rsidRPr="00B64A12" w:rsidRDefault="002B4520" w:rsidP="002B4520">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5/170</w:t>
            </w:r>
          </w:p>
        </w:tc>
      </w:tr>
    </w:tbl>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CE7FE7" w:rsidRDefault="00CE7FE7" w:rsidP="00CE7FE7">
      <w:pPr>
        <w:spacing w:after="0" w:line="210" w:lineRule="exact"/>
        <w:ind w:firstLine="284"/>
        <w:jc w:val="center"/>
        <w:rPr>
          <w:rFonts w:ascii="Times New Roman" w:eastAsia="Times New Roman" w:hAnsi="Times New Roman" w:cs="Times New Roman"/>
          <w:b/>
          <w:color w:val="000000"/>
          <w:kern w:val="1"/>
          <w:lang w:eastAsia="ar-SA"/>
        </w:rPr>
      </w:pPr>
      <w:r w:rsidRPr="00B64A12">
        <w:rPr>
          <w:rFonts w:ascii="Times New Roman" w:eastAsia="Times New Roman" w:hAnsi="Times New Roman" w:cs="Times New Roman"/>
          <w:b/>
          <w:color w:val="000000"/>
          <w:kern w:val="1"/>
          <w:lang w:eastAsia="ar-SA"/>
        </w:rPr>
        <w:t>План внеурочной деятельности</w:t>
      </w:r>
    </w:p>
    <w:p w:rsidR="002B4520" w:rsidRPr="00FB5445" w:rsidRDefault="002B4520" w:rsidP="002B4520">
      <w:pPr>
        <w:tabs>
          <w:tab w:val="left" w:pos="708"/>
        </w:tabs>
        <w:suppressAutoHyphens/>
        <w:spacing w:after="0" w:line="240" w:lineRule="auto"/>
        <w:ind w:left="720"/>
        <w:jc w:val="center"/>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филиал «Яновская ООШ»</w:t>
      </w:r>
    </w:p>
    <w:p w:rsidR="002B4520" w:rsidRPr="00B64A12" w:rsidRDefault="002B4520" w:rsidP="00CE7FE7">
      <w:pPr>
        <w:tabs>
          <w:tab w:val="left" w:pos="708"/>
          <w:tab w:val="center" w:pos="5037"/>
          <w:tab w:val="left" w:pos="5505"/>
        </w:tabs>
        <w:suppressAutoHyphens/>
        <w:spacing w:after="0" w:line="240" w:lineRule="auto"/>
        <w:ind w:left="720"/>
        <w:jc w:val="center"/>
        <w:rPr>
          <w:rFonts w:ascii="Times New Roman" w:eastAsia="Times New Roman" w:hAnsi="Times New Roman" w:cs="Times New Roman"/>
          <w:b/>
          <w:color w:val="000000"/>
          <w:kern w:val="1"/>
          <w:lang w:eastAsia="ar-SA"/>
        </w:rPr>
      </w:pPr>
      <w:r w:rsidRPr="00B64A12">
        <w:rPr>
          <w:rFonts w:ascii="Times New Roman" w:eastAsia="Times New Roman" w:hAnsi="Times New Roman" w:cs="Times New Roman"/>
          <w:b/>
          <w:color w:val="000000"/>
          <w:kern w:val="1"/>
          <w:lang w:eastAsia="ar-SA"/>
        </w:rPr>
        <w:t>(годовой)</w:t>
      </w:r>
    </w:p>
    <w:tbl>
      <w:tblPr>
        <w:tblW w:w="10774" w:type="dxa"/>
        <w:tblInd w:w="-856" w:type="dxa"/>
        <w:tblLayout w:type="fixed"/>
        <w:tblCellMar>
          <w:left w:w="10" w:type="dxa"/>
          <w:right w:w="10" w:type="dxa"/>
        </w:tblCellMar>
        <w:tblLook w:val="0000" w:firstRow="0" w:lastRow="0" w:firstColumn="0" w:lastColumn="0" w:noHBand="0" w:noVBand="0"/>
      </w:tblPr>
      <w:tblGrid>
        <w:gridCol w:w="4276"/>
        <w:gridCol w:w="1537"/>
        <w:gridCol w:w="1275"/>
        <w:gridCol w:w="1843"/>
        <w:gridCol w:w="1843"/>
      </w:tblGrid>
      <w:tr w:rsidR="002B4520" w:rsidRPr="00B64A12" w:rsidTr="00CB2DC1">
        <w:trPr>
          <w:trHeight w:hRule="exact" w:val="533"/>
        </w:trPr>
        <w:tc>
          <w:tcPr>
            <w:tcW w:w="4276" w:type="dxa"/>
            <w:vMerge w:val="restart"/>
            <w:tcBorders>
              <w:top w:val="single" w:sz="4" w:space="0" w:color="000000"/>
              <w:left w:val="single" w:sz="4" w:space="0" w:color="000000"/>
            </w:tcBorders>
            <w:shd w:val="clear" w:color="auto" w:fill="FFFFFF"/>
          </w:tcPr>
          <w:p w:rsidR="002B4520" w:rsidRPr="00B64A12" w:rsidRDefault="002B4520" w:rsidP="00CB2DC1">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Направления деятельности</w:t>
            </w:r>
          </w:p>
        </w:tc>
        <w:tc>
          <w:tcPr>
            <w:tcW w:w="6498" w:type="dxa"/>
            <w:gridSpan w:val="4"/>
            <w:tcBorders>
              <w:top w:val="single" w:sz="4" w:space="0" w:color="000000"/>
              <w:left w:val="single" w:sz="4" w:space="0" w:color="000000"/>
              <w:right w:val="single" w:sz="4" w:space="0" w:color="000000"/>
            </w:tcBorders>
            <w:shd w:val="clear" w:color="auto" w:fill="FFFFFF"/>
          </w:tcPr>
          <w:p w:rsidR="002B4520" w:rsidRPr="00B64A12" w:rsidRDefault="002B4520" w:rsidP="00CB2DC1">
            <w:pPr>
              <w:snapToGrid w:val="0"/>
              <w:spacing w:line="25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Количество часов в неделю</w:t>
            </w:r>
          </w:p>
        </w:tc>
      </w:tr>
      <w:tr w:rsidR="002B4520" w:rsidRPr="00B64A12" w:rsidTr="00CB2DC1">
        <w:trPr>
          <w:trHeight w:hRule="exact" w:val="269"/>
        </w:trPr>
        <w:tc>
          <w:tcPr>
            <w:tcW w:w="4276" w:type="dxa"/>
            <w:vMerge/>
            <w:tcBorders>
              <w:left w:val="single" w:sz="4" w:space="0" w:color="000000"/>
            </w:tcBorders>
            <w:shd w:val="clear" w:color="auto" w:fill="FFFFFF"/>
          </w:tcPr>
          <w:p w:rsidR="002B4520" w:rsidRPr="00B64A12" w:rsidRDefault="002B4520" w:rsidP="00CB2DC1">
            <w:pPr>
              <w:snapToGrid w:val="0"/>
              <w:ind w:firstLine="284"/>
              <w:rPr>
                <w:rFonts w:ascii="Times New Roman" w:eastAsia="Courier New" w:hAnsi="Times New Roman" w:cs="Times New Roman"/>
                <w:color w:val="000000"/>
                <w:kern w:val="1"/>
                <w:lang w:eastAsia="ar-SA"/>
              </w:rPr>
            </w:pPr>
          </w:p>
        </w:tc>
        <w:tc>
          <w:tcPr>
            <w:tcW w:w="1537" w:type="dxa"/>
            <w:tcBorders>
              <w:top w:val="single" w:sz="4" w:space="0" w:color="000000"/>
              <w:left w:val="single" w:sz="4" w:space="0" w:color="000000"/>
            </w:tcBorders>
            <w:shd w:val="clear" w:color="auto" w:fill="FFFFFF"/>
          </w:tcPr>
          <w:p w:rsidR="002B4520" w:rsidRPr="00B64A12" w:rsidRDefault="002B4520" w:rsidP="00CB2DC1">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I</w:t>
            </w:r>
          </w:p>
        </w:tc>
        <w:tc>
          <w:tcPr>
            <w:tcW w:w="1275" w:type="dxa"/>
            <w:tcBorders>
              <w:top w:val="single" w:sz="4" w:space="0" w:color="000000"/>
              <w:left w:val="single" w:sz="4" w:space="0" w:color="000000"/>
            </w:tcBorders>
            <w:shd w:val="clear" w:color="auto" w:fill="FFFFFF"/>
          </w:tcPr>
          <w:p w:rsidR="002B4520" w:rsidRPr="00B64A12" w:rsidRDefault="002B4520" w:rsidP="00CB2DC1">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II</w:t>
            </w:r>
          </w:p>
        </w:tc>
        <w:tc>
          <w:tcPr>
            <w:tcW w:w="1843" w:type="dxa"/>
            <w:tcBorders>
              <w:top w:val="single" w:sz="4" w:space="0" w:color="000000"/>
              <w:left w:val="single" w:sz="4" w:space="0" w:color="000000"/>
            </w:tcBorders>
            <w:shd w:val="clear" w:color="auto" w:fill="FFFFFF"/>
          </w:tcPr>
          <w:p w:rsidR="002B4520" w:rsidRPr="00B64A12" w:rsidRDefault="002B4520" w:rsidP="00CB2DC1">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III</w:t>
            </w:r>
          </w:p>
        </w:tc>
        <w:tc>
          <w:tcPr>
            <w:tcW w:w="1843" w:type="dxa"/>
            <w:tcBorders>
              <w:top w:val="single" w:sz="4" w:space="0" w:color="000000"/>
              <w:left w:val="single" w:sz="4" w:space="0" w:color="000000"/>
              <w:right w:val="single" w:sz="4" w:space="0" w:color="000000"/>
            </w:tcBorders>
            <w:shd w:val="clear" w:color="auto" w:fill="FFFFFF"/>
          </w:tcPr>
          <w:p w:rsidR="002B4520" w:rsidRPr="00B64A12" w:rsidRDefault="002B4520" w:rsidP="00CB2DC1">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IV</w:t>
            </w:r>
          </w:p>
        </w:tc>
      </w:tr>
      <w:tr w:rsidR="002B4520" w:rsidRPr="00B64A12" w:rsidTr="00CB2DC1">
        <w:trPr>
          <w:trHeight w:hRule="exact" w:val="307"/>
        </w:trPr>
        <w:tc>
          <w:tcPr>
            <w:tcW w:w="4276" w:type="dxa"/>
            <w:tcBorders>
              <w:top w:val="single" w:sz="4" w:space="0" w:color="000000"/>
              <w:left w:val="single" w:sz="4" w:space="0" w:color="000000"/>
            </w:tcBorders>
            <w:shd w:val="clear" w:color="auto" w:fill="FFFFFF"/>
          </w:tcPr>
          <w:p w:rsidR="002B4520" w:rsidRPr="00B64A12" w:rsidRDefault="002B4520" w:rsidP="00CB2DC1">
            <w:pPr>
              <w:snapToGrid w:val="0"/>
              <w:spacing w:line="210" w:lineRule="exact"/>
              <w:ind w:left="100" w:firstLine="284"/>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Спортивно -оздоровительное</w:t>
            </w:r>
          </w:p>
        </w:tc>
        <w:tc>
          <w:tcPr>
            <w:tcW w:w="1537" w:type="dxa"/>
            <w:tcBorders>
              <w:top w:val="single" w:sz="4" w:space="0" w:color="000000"/>
              <w:lef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r w:rsidRPr="00B64A12">
              <w:rPr>
                <w:rFonts w:ascii="Times New Roman" w:eastAsia="Courier New" w:hAnsi="Times New Roman" w:cs="Times New Roman"/>
                <w:color w:val="000000"/>
                <w:kern w:val="1"/>
                <w:lang w:eastAsia="ar-SA"/>
              </w:rPr>
              <w:t>1</w:t>
            </w:r>
          </w:p>
        </w:tc>
        <w:tc>
          <w:tcPr>
            <w:tcW w:w="1275" w:type="dxa"/>
            <w:tcBorders>
              <w:top w:val="single" w:sz="4" w:space="0" w:color="000000"/>
              <w:lef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r w:rsidRPr="00B64A12">
              <w:rPr>
                <w:rFonts w:ascii="Times New Roman" w:eastAsia="Courier New" w:hAnsi="Times New Roman" w:cs="Times New Roman"/>
                <w:color w:val="000000"/>
                <w:kern w:val="1"/>
                <w:lang w:eastAsia="ar-SA"/>
              </w:rPr>
              <w:t>1</w:t>
            </w:r>
          </w:p>
        </w:tc>
        <w:tc>
          <w:tcPr>
            <w:tcW w:w="1843" w:type="dxa"/>
            <w:tcBorders>
              <w:top w:val="single" w:sz="4" w:space="0" w:color="000000"/>
              <w:lef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r w:rsidRPr="00B64A12">
              <w:rPr>
                <w:rFonts w:ascii="Times New Roman" w:eastAsia="Courier New" w:hAnsi="Times New Roman" w:cs="Times New Roman"/>
                <w:color w:val="000000"/>
                <w:kern w:val="1"/>
                <w:lang w:eastAsia="ar-SA"/>
              </w:rPr>
              <w:t>1</w:t>
            </w:r>
          </w:p>
        </w:tc>
        <w:tc>
          <w:tcPr>
            <w:tcW w:w="1843" w:type="dxa"/>
            <w:tcBorders>
              <w:top w:val="single" w:sz="4" w:space="0" w:color="000000"/>
              <w:left w:val="single" w:sz="4" w:space="0" w:color="000000"/>
              <w:righ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r w:rsidRPr="00B64A12">
              <w:rPr>
                <w:rFonts w:ascii="Times New Roman" w:eastAsia="Courier New" w:hAnsi="Times New Roman" w:cs="Times New Roman"/>
                <w:color w:val="000000"/>
                <w:kern w:val="1"/>
                <w:lang w:eastAsia="ar-SA"/>
              </w:rPr>
              <w:t>1</w:t>
            </w:r>
          </w:p>
        </w:tc>
      </w:tr>
      <w:tr w:rsidR="002B4520" w:rsidRPr="00B64A12" w:rsidTr="00CB2DC1">
        <w:trPr>
          <w:trHeight w:hRule="exact" w:val="269"/>
        </w:trPr>
        <w:tc>
          <w:tcPr>
            <w:tcW w:w="4276" w:type="dxa"/>
            <w:tcBorders>
              <w:top w:val="single" w:sz="4" w:space="0" w:color="000000"/>
              <w:left w:val="single" w:sz="4" w:space="0" w:color="000000"/>
            </w:tcBorders>
            <w:shd w:val="clear" w:color="auto" w:fill="FFFFFF"/>
          </w:tcPr>
          <w:p w:rsidR="002B4520" w:rsidRPr="00B64A12" w:rsidRDefault="002B4520" w:rsidP="00CB2DC1">
            <w:pPr>
              <w:snapToGrid w:val="0"/>
              <w:spacing w:line="210" w:lineRule="exact"/>
              <w:ind w:left="100" w:firstLine="284"/>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Духовно-нравственное</w:t>
            </w:r>
          </w:p>
        </w:tc>
        <w:tc>
          <w:tcPr>
            <w:tcW w:w="1537" w:type="dxa"/>
            <w:tcBorders>
              <w:top w:val="single" w:sz="4" w:space="0" w:color="000000"/>
              <w:lef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r w:rsidRPr="00B64A12">
              <w:rPr>
                <w:rFonts w:ascii="Times New Roman" w:eastAsia="Courier New" w:hAnsi="Times New Roman" w:cs="Times New Roman"/>
                <w:color w:val="000000"/>
                <w:kern w:val="1"/>
                <w:lang w:eastAsia="ar-SA"/>
              </w:rPr>
              <w:t>1</w:t>
            </w:r>
          </w:p>
        </w:tc>
        <w:tc>
          <w:tcPr>
            <w:tcW w:w="1275" w:type="dxa"/>
            <w:tcBorders>
              <w:top w:val="single" w:sz="4" w:space="0" w:color="000000"/>
              <w:lef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r w:rsidRPr="00B64A12">
              <w:rPr>
                <w:rFonts w:ascii="Times New Roman" w:eastAsia="Courier New" w:hAnsi="Times New Roman" w:cs="Times New Roman"/>
                <w:color w:val="000000"/>
                <w:kern w:val="1"/>
                <w:lang w:eastAsia="ar-SA"/>
              </w:rPr>
              <w:t>1</w:t>
            </w:r>
          </w:p>
        </w:tc>
        <w:tc>
          <w:tcPr>
            <w:tcW w:w="1843" w:type="dxa"/>
            <w:tcBorders>
              <w:top w:val="single" w:sz="4" w:space="0" w:color="000000"/>
              <w:lef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r w:rsidRPr="00B64A12">
              <w:rPr>
                <w:rFonts w:ascii="Times New Roman" w:eastAsia="Courier New" w:hAnsi="Times New Roman" w:cs="Times New Roman"/>
                <w:color w:val="000000"/>
                <w:kern w:val="1"/>
                <w:lang w:eastAsia="ar-SA"/>
              </w:rPr>
              <w:t>1</w:t>
            </w:r>
          </w:p>
        </w:tc>
        <w:tc>
          <w:tcPr>
            <w:tcW w:w="1843" w:type="dxa"/>
            <w:tcBorders>
              <w:top w:val="single" w:sz="4" w:space="0" w:color="000000"/>
              <w:left w:val="single" w:sz="4" w:space="0" w:color="000000"/>
              <w:righ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r w:rsidRPr="00B64A12">
              <w:rPr>
                <w:rFonts w:ascii="Times New Roman" w:eastAsia="Courier New" w:hAnsi="Times New Roman" w:cs="Times New Roman"/>
                <w:color w:val="000000"/>
                <w:kern w:val="1"/>
                <w:lang w:eastAsia="ar-SA"/>
              </w:rPr>
              <w:t>1</w:t>
            </w:r>
          </w:p>
        </w:tc>
      </w:tr>
      <w:tr w:rsidR="002B4520" w:rsidRPr="00B64A12" w:rsidTr="00CB2DC1">
        <w:trPr>
          <w:trHeight w:hRule="exact" w:val="264"/>
        </w:trPr>
        <w:tc>
          <w:tcPr>
            <w:tcW w:w="4276" w:type="dxa"/>
            <w:tcBorders>
              <w:top w:val="single" w:sz="4" w:space="0" w:color="000000"/>
              <w:left w:val="single" w:sz="4" w:space="0" w:color="000000"/>
            </w:tcBorders>
            <w:shd w:val="clear" w:color="auto" w:fill="FFFFFF"/>
          </w:tcPr>
          <w:p w:rsidR="002B4520" w:rsidRPr="00B64A12" w:rsidRDefault="002B4520" w:rsidP="00CB2DC1">
            <w:pPr>
              <w:snapToGrid w:val="0"/>
              <w:spacing w:line="210" w:lineRule="exact"/>
              <w:ind w:left="100" w:firstLine="284"/>
              <w:rPr>
                <w:rFonts w:ascii="Times New Roman" w:eastAsia="Times New Roman" w:hAnsi="Times New Roman" w:cs="Times New Roman"/>
                <w:color w:val="000000"/>
                <w:kern w:val="1"/>
                <w:lang w:eastAsia="ar-SA"/>
              </w:rPr>
            </w:pPr>
            <w:proofErr w:type="spellStart"/>
            <w:r w:rsidRPr="00B64A12">
              <w:rPr>
                <w:rFonts w:ascii="Times New Roman" w:eastAsia="Times New Roman" w:hAnsi="Times New Roman" w:cs="Times New Roman"/>
                <w:color w:val="000000"/>
                <w:kern w:val="1"/>
                <w:lang w:eastAsia="ar-SA"/>
              </w:rPr>
              <w:t>Общеинтеллектуальное</w:t>
            </w:r>
            <w:proofErr w:type="spellEnd"/>
          </w:p>
        </w:tc>
        <w:tc>
          <w:tcPr>
            <w:tcW w:w="1537" w:type="dxa"/>
            <w:tcBorders>
              <w:top w:val="single" w:sz="4" w:space="0" w:color="000000"/>
              <w:lef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p>
        </w:tc>
        <w:tc>
          <w:tcPr>
            <w:tcW w:w="1275" w:type="dxa"/>
            <w:tcBorders>
              <w:top w:val="single" w:sz="4" w:space="0" w:color="000000"/>
              <w:lef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p>
        </w:tc>
        <w:tc>
          <w:tcPr>
            <w:tcW w:w="1843" w:type="dxa"/>
            <w:tcBorders>
              <w:top w:val="single" w:sz="4" w:space="0" w:color="000000"/>
              <w:lef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p>
        </w:tc>
        <w:tc>
          <w:tcPr>
            <w:tcW w:w="1843" w:type="dxa"/>
            <w:tcBorders>
              <w:top w:val="single" w:sz="4" w:space="0" w:color="000000"/>
              <w:left w:val="single" w:sz="4" w:space="0" w:color="000000"/>
              <w:righ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r w:rsidRPr="00B64A12">
              <w:rPr>
                <w:rFonts w:ascii="Times New Roman" w:eastAsia="Courier New" w:hAnsi="Times New Roman" w:cs="Times New Roman"/>
                <w:color w:val="000000"/>
                <w:kern w:val="1"/>
                <w:lang w:eastAsia="ar-SA"/>
              </w:rPr>
              <w:t>1</w:t>
            </w:r>
          </w:p>
        </w:tc>
      </w:tr>
      <w:tr w:rsidR="002B4520" w:rsidRPr="00B64A12" w:rsidTr="00CB2DC1">
        <w:trPr>
          <w:trHeight w:hRule="exact" w:val="269"/>
        </w:trPr>
        <w:tc>
          <w:tcPr>
            <w:tcW w:w="4276" w:type="dxa"/>
            <w:tcBorders>
              <w:top w:val="single" w:sz="4" w:space="0" w:color="000000"/>
              <w:left w:val="single" w:sz="4" w:space="0" w:color="000000"/>
            </w:tcBorders>
            <w:shd w:val="clear" w:color="auto" w:fill="FFFFFF"/>
          </w:tcPr>
          <w:p w:rsidR="002B4520" w:rsidRPr="00B64A12" w:rsidRDefault="002B4520" w:rsidP="00CB2DC1">
            <w:pPr>
              <w:snapToGrid w:val="0"/>
              <w:spacing w:line="210" w:lineRule="exact"/>
              <w:ind w:left="100" w:firstLine="284"/>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Общекультурное</w:t>
            </w:r>
          </w:p>
        </w:tc>
        <w:tc>
          <w:tcPr>
            <w:tcW w:w="1537" w:type="dxa"/>
            <w:tcBorders>
              <w:top w:val="single" w:sz="4" w:space="0" w:color="000000"/>
              <w:lef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p>
        </w:tc>
        <w:tc>
          <w:tcPr>
            <w:tcW w:w="1275" w:type="dxa"/>
            <w:tcBorders>
              <w:top w:val="single" w:sz="4" w:space="0" w:color="000000"/>
              <w:lef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p>
        </w:tc>
        <w:tc>
          <w:tcPr>
            <w:tcW w:w="1843" w:type="dxa"/>
            <w:tcBorders>
              <w:top w:val="single" w:sz="4" w:space="0" w:color="000000"/>
              <w:lef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p>
        </w:tc>
        <w:tc>
          <w:tcPr>
            <w:tcW w:w="1843" w:type="dxa"/>
            <w:tcBorders>
              <w:top w:val="single" w:sz="4" w:space="0" w:color="000000"/>
              <w:left w:val="single" w:sz="4" w:space="0" w:color="000000"/>
              <w:righ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r w:rsidRPr="00B64A12">
              <w:rPr>
                <w:rFonts w:ascii="Times New Roman" w:eastAsia="Courier New" w:hAnsi="Times New Roman" w:cs="Times New Roman"/>
                <w:color w:val="000000"/>
                <w:kern w:val="1"/>
                <w:lang w:eastAsia="ar-SA"/>
              </w:rPr>
              <w:t>1</w:t>
            </w:r>
          </w:p>
        </w:tc>
      </w:tr>
      <w:tr w:rsidR="002B4520" w:rsidRPr="00B64A12" w:rsidTr="00CB2DC1">
        <w:trPr>
          <w:trHeight w:hRule="exact" w:val="269"/>
        </w:trPr>
        <w:tc>
          <w:tcPr>
            <w:tcW w:w="4276" w:type="dxa"/>
            <w:tcBorders>
              <w:top w:val="single" w:sz="4" w:space="0" w:color="000000"/>
              <w:left w:val="single" w:sz="4" w:space="0" w:color="000000"/>
            </w:tcBorders>
            <w:shd w:val="clear" w:color="auto" w:fill="FFFFFF"/>
          </w:tcPr>
          <w:p w:rsidR="002B4520" w:rsidRPr="00B64A12" w:rsidRDefault="002B4520" w:rsidP="00CB2DC1">
            <w:pPr>
              <w:snapToGrid w:val="0"/>
              <w:spacing w:line="210" w:lineRule="exact"/>
              <w:ind w:left="100" w:firstLine="284"/>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Социальное</w:t>
            </w:r>
          </w:p>
        </w:tc>
        <w:tc>
          <w:tcPr>
            <w:tcW w:w="1537" w:type="dxa"/>
            <w:tcBorders>
              <w:top w:val="single" w:sz="4" w:space="0" w:color="000000"/>
              <w:lef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r w:rsidRPr="00B64A12">
              <w:rPr>
                <w:rFonts w:ascii="Times New Roman" w:eastAsia="Courier New" w:hAnsi="Times New Roman" w:cs="Times New Roman"/>
                <w:color w:val="000000"/>
                <w:kern w:val="1"/>
                <w:lang w:eastAsia="ar-SA"/>
              </w:rPr>
              <w:t>1</w:t>
            </w:r>
          </w:p>
        </w:tc>
        <w:tc>
          <w:tcPr>
            <w:tcW w:w="1275" w:type="dxa"/>
            <w:tcBorders>
              <w:top w:val="single" w:sz="4" w:space="0" w:color="000000"/>
              <w:lef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r w:rsidRPr="00B64A12">
              <w:rPr>
                <w:rFonts w:ascii="Times New Roman" w:eastAsia="Courier New" w:hAnsi="Times New Roman" w:cs="Times New Roman"/>
                <w:color w:val="000000"/>
                <w:kern w:val="1"/>
                <w:lang w:eastAsia="ar-SA"/>
              </w:rPr>
              <w:t>1</w:t>
            </w:r>
          </w:p>
        </w:tc>
        <w:tc>
          <w:tcPr>
            <w:tcW w:w="1843" w:type="dxa"/>
            <w:tcBorders>
              <w:top w:val="single" w:sz="4" w:space="0" w:color="000000"/>
              <w:lef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r w:rsidRPr="00B64A12">
              <w:rPr>
                <w:rFonts w:ascii="Times New Roman" w:eastAsia="Courier New" w:hAnsi="Times New Roman" w:cs="Times New Roman"/>
                <w:color w:val="000000"/>
                <w:kern w:val="1"/>
                <w:lang w:eastAsia="ar-SA"/>
              </w:rPr>
              <w:t>1</w:t>
            </w:r>
          </w:p>
        </w:tc>
        <w:tc>
          <w:tcPr>
            <w:tcW w:w="1843" w:type="dxa"/>
            <w:tcBorders>
              <w:top w:val="single" w:sz="4" w:space="0" w:color="000000"/>
              <w:left w:val="single" w:sz="4" w:space="0" w:color="000000"/>
              <w:right w:val="single" w:sz="4" w:space="0" w:color="000000"/>
            </w:tcBorders>
            <w:shd w:val="clear" w:color="auto" w:fill="FFFFFF"/>
          </w:tcPr>
          <w:p w:rsidR="002B4520" w:rsidRPr="00B64A12" w:rsidRDefault="002B4520" w:rsidP="00CB2DC1">
            <w:pPr>
              <w:snapToGrid w:val="0"/>
              <w:ind w:firstLine="284"/>
              <w:jc w:val="center"/>
              <w:rPr>
                <w:rFonts w:ascii="Times New Roman" w:eastAsia="Courier New" w:hAnsi="Times New Roman" w:cs="Times New Roman"/>
                <w:color w:val="000000"/>
                <w:kern w:val="1"/>
                <w:lang w:eastAsia="ar-SA"/>
              </w:rPr>
            </w:pPr>
            <w:r w:rsidRPr="00B64A12">
              <w:rPr>
                <w:rFonts w:ascii="Times New Roman" w:eastAsia="Courier New" w:hAnsi="Times New Roman" w:cs="Times New Roman"/>
                <w:color w:val="000000"/>
                <w:kern w:val="1"/>
                <w:lang w:eastAsia="ar-SA"/>
              </w:rPr>
              <w:t>1</w:t>
            </w:r>
          </w:p>
        </w:tc>
      </w:tr>
      <w:tr w:rsidR="002B4520" w:rsidRPr="00B64A12" w:rsidTr="00CB2DC1">
        <w:trPr>
          <w:trHeight w:hRule="exact" w:val="278"/>
        </w:trPr>
        <w:tc>
          <w:tcPr>
            <w:tcW w:w="4276" w:type="dxa"/>
            <w:tcBorders>
              <w:top w:val="single" w:sz="4" w:space="0" w:color="000000"/>
              <w:left w:val="single" w:sz="4" w:space="0" w:color="000000"/>
              <w:bottom w:val="single" w:sz="4" w:space="0" w:color="000000"/>
            </w:tcBorders>
            <w:shd w:val="clear" w:color="auto" w:fill="FFFFFF"/>
          </w:tcPr>
          <w:p w:rsidR="002B4520" w:rsidRPr="00B64A12" w:rsidRDefault="002B4520" w:rsidP="00CB2DC1">
            <w:pPr>
              <w:snapToGrid w:val="0"/>
              <w:spacing w:line="210" w:lineRule="exact"/>
              <w:ind w:left="100" w:firstLine="284"/>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Итого (часов в неделю\год):</w:t>
            </w:r>
          </w:p>
        </w:tc>
        <w:tc>
          <w:tcPr>
            <w:tcW w:w="1537" w:type="dxa"/>
            <w:tcBorders>
              <w:top w:val="single" w:sz="4" w:space="0" w:color="000000"/>
              <w:left w:val="single" w:sz="4" w:space="0" w:color="000000"/>
              <w:bottom w:val="single" w:sz="4" w:space="0" w:color="000000"/>
            </w:tcBorders>
            <w:shd w:val="clear" w:color="auto" w:fill="FFFFFF"/>
          </w:tcPr>
          <w:p w:rsidR="002B4520" w:rsidRPr="00B64A12" w:rsidRDefault="002B4520" w:rsidP="00CB2DC1">
            <w:pPr>
              <w:snapToGrid w:val="0"/>
              <w:spacing w:line="210" w:lineRule="exact"/>
              <w:ind w:firstLine="284"/>
              <w:jc w:val="center"/>
              <w:rPr>
                <w:rFonts w:ascii="Times New Roman" w:eastAsia="Times New Roman" w:hAnsi="Times New Roman" w:cs="Times New Roman"/>
                <w:color w:val="000000"/>
                <w:kern w:val="1"/>
                <w:lang w:eastAsia="ar-SA"/>
              </w:rPr>
            </w:pPr>
            <w:r>
              <w:rPr>
                <w:rFonts w:ascii="Times New Roman" w:eastAsia="Times New Roman" w:hAnsi="Times New Roman" w:cs="Times New Roman"/>
                <w:color w:val="000000"/>
                <w:kern w:val="1"/>
                <w:lang w:eastAsia="ar-SA"/>
              </w:rPr>
              <w:t>3</w:t>
            </w:r>
            <w:r w:rsidRPr="00B64A12">
              <w:rPr>
                <w:rFonts w:ascii="Times New Roman" w:eastAsia="Times New Roman" w:hAnsi="Times New Roman" w:cs="Times New Roman"/>
                <w:color w:val="000000"/>
                <w:kern w:val="1"/>
                <w:lang w:eastAsia="ar-SA"/>
              </w:rPr>
              <w:t>/</w:t>
            </w:r>
            <w:r>
              <w:rPr>
                <w:rFonts w:ascii="Times New Roman" w:eastAsia="Times New Roman" w:hAnsi="Times New Roman" w:cs="Times New Roman"/>
                <w:color w:val="000000"/>
                <w:kern w:val="1"/>
                <w:lang w:eastAsia="ar-SA"/>
              </w:rPr>
              <w:t>102</w:t>
            </w:r>
          </w:p>
        </w:tc>
        <w:tc>
          <w:tcPr>
            <w:tcW w:w="1275" w:type="dxa"/>
            <w:tcBorders>
              <w:top w:val="single" w:sz="4" w:space="0" w:color="000000"/>
              <w:left w:val="single" w:sz="4" w:space="0" w:color="000000"/>
              <w:bottom w:val="single" w:sz="4" w:space="0" w:color="000000"/>
            </w:tcBorders>
            <w:shd w:val="clear" w:color="auto" w:fill="FFFFFF"/>
          </w:tcPr>
          <w:p w:rsidR="002B4520" w:rsidRPr="00B64A12" w:rsidRDefault="002B4520" w:rsidP="00CB2DC1">
            <w:pPr>
              <w:snapToGrid w:val="0"/>
              <w:spacing w:line="210" w:lineRule="exact"/>
              <w:ind w:firstLine="284"/>
              <w:jc w:val="center"/>
              <w:rPr>
                <w:rFonts w:ascii="Times New Roman" w:eastAsia="Times New Roman" w:hAnsi="Times New Roman" w:cs="Times New Roman"/>
                <w:color w:val="000000"/>
                <w:kern w:val="1"/>
                <w:lang w:eastAsia="ar-SA"/>
              </w:rPr>
            </w:pPr>
            <w:r>
              <w:rPr>
                <w:rFonts w:ascii="Times New Roman" w:eastAsia="Times New Roman" w:hAnsi="Times New Roman" w:cs="Times New Roman"/>
                <w:color w:val="000000"/>
                <w:kern w:val="1"/>
                <w:lang w:eastAsia="ar-SA"/>
              </w:rPr>
              <w:t>3</w:t>
            </w:r>
            <w:r w:rsidRPr="00B64A12">
              <w:rPr>
                <w:rFonts w:ascii="Times New Roman" w:eastAsia="Times New Roman" w:hAnsi="Times New Roman" w:cs="Times New Roman"/>
                <w:color w:val="000000"/>
                <w:kern w:val="1"/>
                <w:lang w:eastAsia="ar-SA"/>
              </w:rPr>
              <w:t>/</w:t>
            </w:r>
            <w:r>
              <w:rPr>
                <w:rFonts w:ascii="Times New Roman" w:eastAsia="Times New Roman" w:hAnsi="Times New Roman" w:cs="Times New Roman"/>
                <w:color w:val="000000"/>
                <w:kern w:val="1"/>
                <w:lang w:eastAsia="ar-SA"/>
              </w:rPr>
              <w:t>102</w:t>
            </w:r>
          </w:p>
        </w:tc>
        <w:tc>
          <w:tcPr>
            <w:tcW w:w="1843" w:type="dxa"/>
            <w:tcBorders>
              <w:top w:val="single" w:sz="4" w:space="0" w:color="000000"/>
              <w:left w:val="single" w:sz="4" w:space="0" w:color="000000"/>
              <w:bottom w:val="single" w:sz="4" w:space="0" w:color="000000"/>
            </w:tcBorders>
            <w:shd w:val="clear" w:color="auto" w:fill="FFFFFF"/>
          </w:tcPr>
          <w:p w:rsidR="002B4520" w:rsidRPr="00B64A12" w:rsidRDefault="002B4520" w:rsidP="00CB2DC1">
            <w:pPr>
              <w:snapToGrid w:val="0"/>
              <w:spacing w:line="210" w:lineRule="exact"/>
              <w:ind w:firstLine="284"/>
              <w:jc w:val="center"/>
              <w:rPr>
                <w:rFonts w:ascii="Times New Roman" w:eastAsia="Times New Roman" w:hAnsi="Times New Roman" w:cs="Times New Roman"/>
                <w:color w:val="000000"/>
                <w:kern w:val="1"/>
                <w:lang w:eastAsia="ar-SA"/>
              </w:rPr>
            </w:pPr>
            <w:r>
              <w:rPr>
                <w:rFonts w:ascii="Times New Roman" w:eastAsia="Times New Roman" w:hAnsi="Times New Roman" w:cs="Times New Roman"/>
                <w:color w:val="000000"/>
                <w:kern w:val="1"/>
                <w:lang w:eastAsia="ar-SA"/>
              </w:rPr>
              <w:t>3</w:t>
            </w:r>
            <w:r w:rsidRPr="00B64A12">
              <w:rPr>
                <w:rFonts w:ascii="Times New Roman" w:eastAsia="Times New Roman" w:hAnsi="Times New Roman" w:cs="Times New Roman"/>
                <w:color w:val="000000"/>
                <w:kern w:val="1"/>
                <w:lang w:eastAsia="ar-SA"/>
              </w:rPr>
              <w:t>/</w:t>
            </w:r>
            <w:r>
              <w:rPr>
                <w:rFonts w:ascii="Times New Roman" w:eastAsia="Times New Roman" w:hAnsi="Times New Roman" w:cs="Times New Roman"/>
                <w:color w:val="000000"/>
                <w:kern w:val="1"/>
                <w:lang w:eastAsia="ar-SA"/>
              </w:rPr>
              <w:t>102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B4520" w:rsidRPr="00B64A12" w:rsidRDefault="002B4520" w:rsidP="00CB2DC1">
            <w:pPr>
              <w:snapToGrid w:val="0"/>
              <w:spacing w:line="210" w:lineRule="exact"/>
              <w:ind w:firstLine="284"/>
              <w:jc w:val="center"/>
              <w:rPr>
                <w:rFonts w:ascii="Times New Roman" w:eastAsia="Times New Roman" w:hAnsi="Times New Roman" w:cs="Times New Roman"/>
                <w:color w:val="000000"/>
                <w:kern w:val="1"/>
                <w:lang w:eastAsia="ar-SA"/>
              </w:rPr>
            </w:pPr>
            <w:r>
              <w:rPr>
                <w:rFonts w:ascii="Times New Roman" w:eastAsia="Times New Roman" w:hAnsi="Times New Roman" w:cs="Times New Roman"/>
                <w:color w:val="000000"/>
                <w:kern w:val="1"/>
                <w:lang w:eastAsia="ar-SA"/>
              </w:rPr>
              <w:t>4</w:t>
            </w:r>
            <w:r w:rsidRPr="00B64A12">
              <w:rPr>
                <w:rFonts w:ascii="Times New Roman" w:eastAsia="Times New Roman" w:hAnsi="Times New Roman" w:cs="Times New Roman"/>
                <w:color w:val="000000"/>
                <w:kern w:val="1"/>
                <w:lang w:eastAsia="ar-SA"/>
              </w:rPr>
              <w:t>/1</w:t>
            </w:r>
            <w:r>
              <w:rPr>
                <w:rFonts w:ascii="Times New Roman" w:eastAsia="Times New Roman" w:hAnsi="Times New Roman" w:cs="Times New Roman"/>
                <w:color w:val="000000"/>
                <w:kern w:val="1"/>
                <w:lang w:eastAsia="ar-SA"/>
              </w:rPr>
              <w:t>36</w:t>
            </w:r>
          </w:p>
        </w:tc>
      </w:tr>
      <w:tr w:rsidR="002B4520" w:rsidRPr="00B64A12" w:rsidTr="00CB2DC1">
        <w:trPr>
          <w:trHeight w:hRule="exact" w:val="535"/>
        </w:trPr>
        <w:tc>
          <w:tcPr>
            <w:tcW w:w="4276" w:type="dxa"/>
            <w:tcBorders>
              <w:top w:val="single" w:sz="4" w:space="0" w:color="000000"/>
              <w:left w:val="single" w:sz="4" w:space="0" w:color="000000"/>
              <w:bottom w:val="single" w:sz="4" w:space="0" w:color="000000"/>
            </w:tcBorders>
            <w:shd w:val="clear" w:color="auto" w:fill="FFFFFF"/>
          </w:tcPr>
          <w:p w:rsidR="002B4520" w:rsidRPr="002B4520" w:rsidRDefault="002B4520" w:rsidP="00CB2DC1">
            <w:pPr>
              <w:snapToGrid w:val="0"/>
              <w:spacing w:line="210" w:lineRule="exact"/>
              <w:ind w:left="100" w:firstLine="284"/>
              <w:rPr>
                <w:rFonts w:ascii="Times New Roman" w:eastAsia="Times New Roman" w:hAnsi="Times New Roman" w:cs="Times New Roman"/>
                <w:color w:val="000000"/>
                <w:kern w:val="1"/>
                <w:lang w:eastAsia="ar-SA"/>
              </w:rPr>
            </w:pPr>
            <w:r w:rsidRPr="002B4520">
              <w:rPr>
                <w:rFonts w:ascii="Times New Roman" w:eastAsia="SimSun" w:hAnsi="Times New Roman" w:cs="Times New Roman"/>
                <w:color w:val="00000A"/>
                <w:sz w:val="24"/>
                <w:szCs w:val="24"/>
                <w:lang w:eastAsia="ru-RU"/>
              </w:rPr>
              <w:t>Предельно допустимая нагрузка при 5-ти дневной учебной неделе</w:t>
            </w:r>
          </w:p>
        </w:tc>
        <w:tc>
          <w:tcPr>
            <w:tcW w:w="1537" w:type="dxa"/>
            <w:tcBorders>
              <w:top w:val="single" w:sz="4" w:space="0" w:color="000000"/>
              <w:left w:val="single" w:sz="4" w:space="0" w:color="000000"/>
              <w:bottom w:val="single" w:sz="4" w:space="0" w:color="000000"/>
            </w:tcBorders>
            <w:shd w:val="clear" w:color="auto" w:fill="FFFFFF"/>
          </w:tcPr>
          <w:p w:rsidR="002B4520" w:rsidRPr="00B64A12" w:rsidRDefault="002B4520" w:rsidP="00CB2DC1">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5/170</w:t>
            </w:r>
          </w:p>
        </w:tc>
        <w:tc>
          <w:tcPr>
            <w:tcW w:w="1275" w:type="dxa"/>
            <w:tcBorders>
              <w:top w:val="single" w:sz="4" w:space="0" w:color="000000"/>
              <w:left w:val="single" w:sz="4" w:space="0" w:color="000000"/>
              <w:bottom w:val="single" w:sz="4" w:space="0" w:color="000000"/>
            </w:tcBorders>
            <w:shd w:val="clear" w:color="auto" w:fill="FFFFFF"/>
          </w:tcPr>
          <w:p w:rsidR="002B4520" w:rsidRPr="00B64A12" w:rsidRDefault="002B4520" w:rsidP="00CB2DC1">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5/170</w:t>
            </w:r>
          </w:p>
        </w:tc>
        <w:tc>
          <w:tcPr>
            <w:tcW w:w="1843" w:type="dxa"/>
            <w:tcBorders>
              <w:top w:val="single" w:sz="4" w:space="0" w:color="000000"/>
              <w:left w:val="single" w:sz="4" w:space="0" w:color="000000"/>
              <w:bottom w:val="single" w:sz="4" w:space="0" w:color="000000"/>
            </w:tcBorders>
            <w:shd w:val="clear" w:color="auto" w:fill="FFFFFF"/>
          </w:tcPr>
          <w:p w:rsidR="002B4520" w:rsidRPr="00B64A12" w:rsidRDefault="002B4520" w:rsidP="00CB2DC1">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5/170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B4520" w:rsidRPr="00B64A12" w:rsidRDefault="002B4520" w:rsidP="00CB2DC1">
            <w:pPr>
              <w:snapToGrid w:val="0"/>
              <w:spacing w:line="210" w:lineRule="exact"/>
              <w:ind w:firstLine="284"/>
              <w:jc w:val="center"/>
              <w:rPr>
                <w:rFonts w:ascii="Times New Roman" w:eastAsia="Times New Roman" w:hAnsi="Times New Roman" w:cs="Times New Roman"/>
                <w:color w:val="000000"/>
                <w:kern w:val="1"/>
                <w:lang w:eastAsia="ar-SA"/>
              </w:rPr>
            </w:pPr>
            <w:r w:rsidRPr="00B64A12">
              <w:rPr>
                <w:rFonts w:ascii="Times New Roman" w:eastAsia="Times New Roman" w:hAnsi="Times New Roman" w:cs="Times New Roman"/>
                <w:color w:val="000000"/>
                <w:kern w:val="1"/>
                <w:lang w:eastAsia="ar-SA"/>
              </w:rPr>
              <w:t>5/170</w:t>
            </w:r>
          </w:p>
        </w:tc>
      </w:tr>
    </w:tbl>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
    <w:p w:rsidR="00AF70E9" w:rsidRDefault="00AF70E9" w:rsidP="00245ED3">
      <w:pPr>
        <w:suppressAutoHyphens/>
        <w:spacing w:after="0" w:line="240" w:lineRule="auto"/>
        <w:jc w:val="center"/>
        <w:rPr>
          <w:rFonts w:ascii="Times New Roman" w:eastAsia="Times New Roman" w:hAnsi="Times New Roman" w:cs="Times New Roman"/>
          <w:b/>
          <w:color w:val="000000"/>
          <w:szCs w:val="24"/>
          <w:lang w:eastAsia="ar-SA"/>
        </w:rPr>
      </w:pPr>
    </w:p>
    <w:p w:rsidR="00AF70E9" w:rsidRDefault="00AF70E9" w:rsidP="00245ED3">
      <w:pPr>
        <w:suppressAutoHyphens/>
        <w:spacing w:after="0" w:line="240" w:lineRule="auto"/>
        <w:jc w:val="center"/>
        <w:rPr>
          <w:rFonts w:ascii="Times New Roman" w:eastAsia="Times New Roman" w:hAnsi="Times New Roman" w:cs="Times New Roman"/>
          <w:b/>
          <w:color w:val="000000"/>
          <w:szCs w:val="24"/>
          <w:lang w:eastAsia="ar-SA"/>
        </w:rPr>
      </w:pPr>
    </w:p>
    <w:p w:rsidR="00AF70E9" w:rsidRDefault="00AF70E9" w:rsidP="00245ED3">
      <w:pPr>
        <w:suppressAutoHyphens/>
        <w:spacing w:after="0" w:line="240" w:lineRule="auto"/>
        <w:jc w:val="center"/>
        <w:rPr>
          <w:rFonts w:ascii="Times New Roman" w:eastAsia="Times New Roman" w:hAnsi="Times New Roman" w:cs="Times New Roman"/>
          <w:b/>
          <w:color w:val="000000"/>
          <w:szCs w:val="24"/>
          <w:lang w:eastAsia="ar-SA"/>
        </w:rPr>
      </w:pPr>
    </w:p>
    <w:p w:rsidR="00AF70E9" w:rsidRDefault="00AF70E9" w:rsidP="00245ED3">
      <w:pPr>
        <w:suppressAutoHyphens/>
        <w:spacing w:after="0" w:line="240" w:lineRule="auto"/>
        <w:jc w:val="center"/>
        <w:rPr>
          <w:rFonts w:ascii="Times New Roman" w:eastAsia="Times New Roman" w:hAnsi="Times New Roman" w:cs="Times New Roman"/>
          <w:b/>
          <w:color w:val="000000"/>
          <w:szCs w:val="24"/>
          <w:lang w:eastAsia="ar-SA"/>
        </w:rPr>
      </w:pPr>
    </w:p>
    <w:p w:rsidR="00245ED3" w:rsidRPr="003622D4"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proofErr w:type="gramStart"/>
      <w:r w:rsidRPr="003622D4">
        <w:rPr>
          <w:rFonts w:ascii="Times New Roman" w:eastAsia="Times New Roman" w:hAnsi="Times New Roman" w:cs="Times New Roman"/>
          <w:b/>
          <w:color w:val="000000"/>
          <w:szCs w:val="24"/>
          <w:lang w:eastAsia="ar-SA"/>
        </w:rPr>
        <w:lastRenderedPageBreak/>
        <w:t>Учебный  план</w:t>
      </w:r>
      <w:proofErr w:type="gramEnd"/>
      <w:r w:rsidRPr="003622D4">
        <w:rPr>
          <w:rFonts w:ascii="Times New Roman" w:eastAsia="Times New Roman" w:hAnsi="Times New Roman" w:cs="Times New Roman"/>
          <w:b/>
          <w:color w:val="000000"/>
          <w:szCs w:val="24"/>
          <w:lang w:eastAsia="ar-SA"/>
        </w:rPr>
        <w:t xml:space="preserve"> муниципального казённого общеобразовательного учреждения </w:t>
      </w:r>
    </w:p>
    <w:p w:rsidR="00245ED3" w:rsidRPr="003622D4"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r w:rsidRPr="003622D4">
        <w:rPr>
          <w:rFonts w:ascii="Times New Roman" w:eastAsia="Times New Roman" w:hAnsi="Times New Roman" w:cs="Times New Roman"/>
          <w:b/>
          <w:color w:val="000000"/>
          <w:szCs w:val="24"/>
          <w:lang w:eastAsia="ar-SA"/>
        </w:rPr>
        <w:t xml:space="preserve"> «</w:t>
      </w:r>
      <w:proofErr w:type="gramStart"/>
      <w:r>
        <w:rPr>
          <w:rFonts w:ascii="Times New Roman" w:eastAsia="Times New Roman" w:hAnsi="Times New Roman" w:cs="Times New Roman"/>
          <w:b/>
          <w:color w:val="000000"/>
          <w:szCs w:val="24"/>
          <w:lang w:eastAsia="ar-SA"/>
        </w:rPr>
        <w:t>Хмелев</w:t>
      </w:r>
      <w:r w:rsidRPr="003622D4">
        <w:rPr>
          <w:rFonts w:ascii="Times New Roman" w:eastAsia="Times New Roman" w:hAnsi="Times New Roman" w:cs="Times New Roman"/>
          <w:b/>
          <w:color w:val="000000"/>
          <w:szCs w:val="24"/>
          <w:lang w:eastAsia="ar-SA"/>
        </w:rPr>
        <w:t>ская  средняя</w:t>
      </w:r>
      <w:proofErr w:type="gramEnd"/>
      <w:r w:rsidRPr="003622D4">
        <w:rPr>
          <w:rFonts w:ascii="Times New Roman" w:eastAsia="Times New Roman" w:hAnsi="Times New Roman" w:cs="Times New Roman"/>
          <w:b/>
          <w:color w:val="000000"/>
          <w:szCs w:val="24"/>
          <w:lang w:eastAsia="ar-SA"/>
        </w:rPr>
        <w:t xml:space="preserve">  общеобразовательная  школа»  </w:t>
      </w:r>
    </w:p>
    <w:p w:rsidR="00245ED3" w:rsidRPr="003622D4" w:rsidRDefault="00245ED3" w:rsidP="00245ED3">
      <w:pPr>
        <w:suppressAutoHyphens/>
        <w:spacing w:after="0" w:line="240" w:lineRule="auto"/>
        <w:jc w:val="center"/>
        <w:rPr>
          <w:rFonts w:ascii="Times New Roman" w:eastAsia="Times New Roman" w:hAnsi="Times New Roman" w:cs="Times New Roman"/>
          <w:b/>
          <w:color w:val="000000"/>
          <w:szCs w:val="24"/>
          <w:lang w:eastAsia="ar-SA"/>
        </w:rPr>
      </w:pPr>
      <w:r w:rsidRPr="003622D4">
        <w:rPr>
          <w:rFonts w:ascii="Times New Roman" w:eastAsia="Times New Roman" w:hAnsi="Times New Roman" w:cs="Times New Roman"/>
          <w:b/>
          <w:color w:val="000000"/>
          <w:szCs w:val="24"/>
          <w:lang w:eastAsia="ar-SA"/>
        </w:rPr>
        <w:t>Заринского района Алтайского края</w:t>
      </w:r>
    </w:p>
    <w:p w:rsidR="00245ED3" w:rsidRDefault="00245ED3" w:rsidP="00245ED3">
      <w:pPr>
        <w:spacing w:line="360" w:lineRule="auto"/>
      </w:pPr>
    </w:p>
    <w:p w:rsidR="00245ED3" w:rsidRPr="007F28C7" w:rsidRDefault="00245ED3" w:rsidP="00245ED3">
      <w:pPr>
        <w:widowControl w:val="0"/>
        <w:suppressAutoHyphens/>
        <w:autoSpaceDE w:val="0"/>
        <w:spacing w:after="0" w:line="240" w:lineRule="auto"/>
        <w:jc w:val="center"/>
        <w:textAlignment w:val="baseline"/>
        <w:rPr>
          <w:rFonts w:ascii="Times New Roman CYR" w:eastAsia="Times New Roman CYR" w:hAnsi="Times New Roman CYR" w:cs="Times New Roman CYR"/>
          <w:b/>
          <w:bCs/>
          <w:color w:val="000000"/>
          <w:kern w:val="1"/>
          <w:sz w:val="24"/>
          <w:szCs w:val="24"/>
          <w:lang w:bidi="en-US"/>
        </w:rPr>
      </w:pPr>
      <w:r w:rsidRPr="007F28C7">
        <w:rPr>
          <w:rFonts w:ascii="Times New Roman CYR" w:eastAsia="Times New Roman CYR" w:hAnsi="Times New Roman CYR" w:cs="Times New Roman CYR"/>
          <w:b/>
          <w:bCs/>
          <w:color w:val="000000"/>
          <w:kern w:val="1"/>
          <w:sz w:val="24"/>
          <w:szCs w:val="24"/>
          <w:lang w:bidi="en-US"/>
        </w:rPr>
        <w:t>Учебный план основного общего образования по ФГОС ООО</w:t>
      </w:r>
    </w:p>
    <w:p w:rsidR="00245ED3" w:rsidRPr="007F28C7" w:rsidRDefault="00245ED3" w:rsidP="00245ED3">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5-8</w:t>
      </w:r>
      <w:r w:rsidRPr="007F28C7">
        <w:rPr>
          <w:rFonts w:ascii="Times New Roman" w:eastAsia="Times New Roman" w:hAnsi="Times New Roman" w:cs="Times New Roman"/>
          <w:b/>
          <w:sz w:val="24"/>
          <w:szCs w:val="24"/>
          <w:lang w:eastAsia="ar-SA"/>
        </w:rPr>
        <w:t xml:space="preserve"> классы</w:t>
      </w:r>
    </w:p>
    <w:p w:rsidR="00245ED3" w:rsidRPr="007F28C7" w:rsidRDefault="00245ED3" w:rsidP="00245ED3">
      <w:pPr>
        <w:suppressAutoHyphens/>
        <w:spacing w:after="0" w:line="240" w:lineRule="auto"/>
        <w:jc w:val="both"/>
        <w:rPr>
          <w:rFonts w:ascii="Times New Roman" w:eastAsia="Times New Roman" w:hAnsi="Times New Roman" w:cs="Times New Roman"/>
          <w:sz w:val="24"/>
          <w:szCs w:val="24"/>
          <w:lang w:eastAsia="ar-SA"/>
        </w:rPr>
      </w:pPr>
    </w:p>
    <w:p w:rsidR="00245ED3" w:rsidRPr="007F28C7" w:rsidRDefault="00245ED3" w:rsidP="00245ED3">
      <w:pPr>
        <w:widowControl w:val="0"/>
        <w:suppressAutoHyphens/>
        <w:autoSpaceDE w:val="0"/>
        <w:spacing w:after="0" w:line="240" w:lineRule="auto"/>
        <w:jc w:val="center"/>
        <w:textAlignment w:val="baseline"/>
        <w:rPr>
          <w:rFonts w:ascii="Times New Roman CYR" w:eastAsia="Times New Roman CYR" w:hAnsi="Times New Roman CYR" w:cs="Times New Roman CYR"/>
          <w:b/>
          <w:bCs/>
          <w:color w:val="000000"/>
          <w:kern w:val="1"/>
          <w:sz w:val="24"/>
          <w:szCs w:val="24"/>
          <w:lang w:bidi="en-US"/>
        </w:rPr>
      </w:pPr>
      <w:r w:rsidRPr="007F28C7">
        <w:rPr>
          <w:rFonts w:ascii="Times New Roman CYR" w:eastAsia="Times New Roman CYR" w:hAnsi="Times New Roman CYR" w:cs="Times New Roman CYR"/>
          <w:b/>
          <w:bCs/>
          <w:color w:val="000000"/>
          <w:kern w:val="1"/>
          <w:sz w:val="24"/>
          <w:szCs w:val="24"/>
          <w:lang w:bidi="en-US"/>
        </w:rPr>
        <w:t>Пояснительная записка</w:t>
      </w:r>
    </w:p>
    <w:p w:rsidR="00245ED3" w:rsidRPr="00C93662" w:rsidRDefault="00245ED3" w:rsidP="00245ED3">
      <w:pPr>
        <w:widowControl w:val="0"/>
        <w:suppressAutoHyphens/>
        <w:autoSpaceDE w:val="0"/>
        <w:spacing w:after="0" w:line="240" w:lineRule="auto"/>
        <w:jc w:val="both"/>
        <w:textAlignment w:val="baseline"/>
        <w:rPr>
          <w:rFonts w:ascii="Times New Roman CYR" w:eastAsia="Times New Roman CYR" w:hAnsi="Times New Roman CYR" w:cs="Times New Roman CYR"/>
          <w:b/>
          <w:bCs/>
          <w:color w:val="000000"/>
          <w:kern w:val="1"/>
          <w:sz w:val="24"/>
          <w:szCs w:val="24"/>
          <w:lang w:bidi="en-US"/>
        </w:rPr>
      </w:pPr>
      <w:r w:rsidRPr="00C93662">
        <w:rPr>
          <w:rFonts w:ascii="Times New Roman CYR" w:eastAsia="Times New Roman CYR" w:hAnsi="Times New Roman CYR" w:cs="Times New Roman CYR"/>
          <w:b/>
          <w:bCs/>
          <w:color w:val="000000"/>
          <w:kern w:val="1"/>
          <w:sz w:val="24"/>
          <w:szCs w:val="24"/>
          <w:lang w:bidi="en-US"/>
        </w:rPr>
        <w:t>Общие положения</w:t>
      </w:r>
    </w:p>
    <w:p w:rsidR="00AF70E9" w:rsidRPr="00AF70E9" w:rsidRDefault="00AF70E9" w:rsidP="00AF70E9">
      <w:pPr>
        <w:spacing w:after="0" w:line="239" w:lineRule="auto"/>
        <w:ind w:left="7"/>
        <w:jc w:val="both"/>
        <w:rPr>
          <w:rFonts w:ascii="Times New Roman" w:eastAsia="Times New Roman" w:hAnsi="Times New Roman" w:cs="Arial"/>
          <w:sz w:val="24"/>
          <w:szCs w:val="20"/>
          <w:lang w:eastAsia="ru-RU"/>
        </w:rPr>
      </w:pPr>
      <w:r w:rsidRPr="00AF70E9">
        <w:rPr>
          <w:rFonts w:ascii="Times New Roman" w:eastAsia="Times New Roman" w:hAnsi="Times New Roman" w:cs="Arial"/>
          <w:sz w:val="24"/>
          <w:szCs w:val="20"/>
          <w:lang w:eastAsia="ru-RU"/>
        </w:rPr>
        <w:t>Учебный план основного общего образования (далее ООО) муниципального казенного общеобразовательного учреждения «</w:t>
      </w:r>
      <w:r>
        <w:rPr>
          <w:rFonts w:ascii="Times New Roman" w:eastAsia="Times New Roman" w:hAnsi="Times New Roman" w:cs="Arial"/>
          <w:sz w:val="24"/>
          <w:szCs w:val="20"/>
          <w:lang w:eastAsia="ru-RU"/>
        </w:rPr>
        <w:t>Хмелев</w:t>
      </w:r>
      <w:r w:rsidRPr="00AF70E9">
        <w:rPr>
          <w:rFonts w:ascii="Times New Roman" w:eastAsia="Times New Roman" w:hAnsi="Times New Roman" w:cs="Arial"/>
          <w:sz w:val="24"/>
          <w:szCs w:val="20"/>
          <w:lang w:eastAsia="ru-RU"/>
        </w:rPr>
        <w:t>ская средняя общеобразовательная школа» (далее МКОУ «</w:t>
      </w:r>
      <w:r>
        <w:rPr>
          <w:rFonts w:ascii="Times New Roman" w:eastAsia="Times New Roman" w:hAnsi="Times New Roman" w:cs="Arial"/>
          <w:sz w:val="24"/>
          <w:szCs w:val="20"/>
          <w:lang w:eastAsia="ru-RU"/>
        </w:rPr>
        <w:t>Хмелев</w:t>
      </w:r>
      <w:r w:rsidRPr="00AF70E9">
        <w:rPr>
          <w:rFonts w:ascii="Times New Roman" w:eastAsia="Times New Roman" w:hAnsi="Times New Roman" w:cs="Arial"/>
          <w:sz w:val="24"/>
          <w:szCs w:val="20"/>
          <w:lang w:eastAsia="ru-RU"/>
        </w:rPr>
        <w:t>ская СОШ») на уровне основного общего образования в соответствии с федеральными стандартами основного общего образования определяет перечень, трудоемкость, последовательность и распределение по периодам обучения учебных предметов, курсов, формы промежуточной аттестации обучающихся и разработан на основе следующих нормативных документов:</w:t>
      </w:r>
    </w:p>
    <w:p w:rsidR="00AF70E9" w:rsidRPr="00AF70E9" w:rsidRDefault="00AF70E9" w:rsidP="00AF70E9">
      <w:pPr>
        <w:spacing w:after="0" w:line="1" w:lineRule="exact"/>
        <w:rPr>
          <w:rFonts w:ascii="Times New Roman" w:eastAsia="Times New Roman" w:hAnsi="Times New Roman" w:cs="Arial"/>
          <w:sz w:val="20"/>
          <w:szCs w:val="20"/>
          <w:lang w:eastAsia="ru-RU"/>
        </w:rPr>
      </w:pPr>
    </w:p>
    <w:p w:rsidR="00AF70E9" w:rsidRPr="001078FD" w:rsidRDefault="001078FD" w:rsidP="001078FD">
      <w:pPr>
        <w:tabs>
          <w:tab w:val="left" w:pos="247"/>
        </w:tabs>
        <w:spacing w:after="0"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1. </w:t>
      </w:r>
      <w:r w:rsidR="00AF70E9" w:rsidRPr="001078FD">
        <w:rPr>
          <w:rFonts w:ascii="Times New Roman" w:eastAsia="Times New Roman" w:hAnsi="Times New Roman" w:cs="Arial"/>
          <w:sz w:val="24"/>
          <w:szCs w:val="20"/>
          <w:lang w:eastAsia="ru-RU"/>
        </w:rPr>
        <w:t>Федерального Закона от 29.12.2012 №273-ФЗ «Об образовании в Российской Федерации»</w:t>
      </w:r>
    </w:p>
    <w:p w:rsidR="00AF70E9" w:rsidRPr="001078FD" w:rsidRDefault="001078FD" w:rsidP="001078FD">
      <w:pPr>
        <w:tabs>
          <w:tab w:val="left" w:pos="247"/>
        </w:tabs>
        <w:spacing w:after="0" w:line="0" w:lineRule="atLeast"/>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2. </w:t>
      </w:r>
      <w:r w:rsidR="00AF70E9" w:rsidRPr="001078FD">
        <w:rPr>
          <w:rFonts w:ascii="Times New Roman" w:eastAsia="Times New Roman" w:hAnsi="Times New Roman" w:cs="Arial"/>
          <w:sz w:val="24"/>
          <w:szCs w:val="20"/>
          <w:lang w:eastAsia="ru-RU"/>
        </w:rPr>
        <w:t xml:space="preserve">Приказа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 (в ред. Приказов </w:t>
      </w:r>
      <w:proofErr w:type="spellStart"/>
      <w:r w:rsidR="00AF70E9" w:rsidRPr="001078FD">
        <w:rPr>
          <w:rFonts w:ascii="Times New Roman" w:eastAsia="Times New Roman" w:hAnsi="Times New Roman" w:cs="Arial"/>
          <w:sz w:val="24"/>
          <w:szCs w:val="20"/>
          <w:lang w:eastAsia="ru-RU"/>
        </w:rPr>
        <w:t>Минобрнауки</w:t>
      </w:r>
      <w:proofErr w:type="spellEnd"/>
      <w:r w:rsidR="00AF70E9" w:rsidRPr="001078FD">
        <w:rPr>
          <w:rFonts w:ascii="Times New Roman" w:eastAsia="Times New Roman" w:hAnsi="Times New Roman" w:cs="Arial"/>
          <w:sz w:val="24"/>
          <w:szCs w:val="20"/>
          <w:lang w:eastAsia="ru-RU"/>
        </w:rPr>
        <w:t xml:space="preserve"> России от 29.12.2014 №1644, от 31.12.2015 №1577)</w:t>
      </w:r>
    </w:p>
    <w:p w:rsidR="00AF70E9" w:rsidRPr="001078FD" w:rsidRDefault="00AF70E9" w:rsidP="001078FD">
      <w:pPr>
        <w:pStyle w:val="a6"/>
        <w:numPr>
          <w:ilvl w:val="0"/>
          <w:numId w:val="6"/>
        </w:numPr>
        <w:tabs>
          <w:tab w:val="left" w:pos="247"/>
        </w:tabs>
        <w:spacing w:after="0" w:line="0" w:lineRule="atLeast"/>
        <w:jc w:val="both"/>
        <w:rPr>
          <w:rFonts w:ascii="Times New Roman" w:eastAsia="Times New Roman" w:hAnsi="Times New Roman" w:cs="Arial"/>
          <w:sz w:val="24"/>
          <w:szCs w:val="20"/>
          <w:lang w:eastAsia="ru-RU"/>
        </w:rPr>
      </w:pPr>
      <w:r w:rsidRPr="001078FD">
        <w:rPr>
          <w:rFonts w:ascii="Times New Roman" w:eastAsia="Times New Roman" w:hAnsi="Times New Roman" w:cs="Arial"/>
          <w:sz w:val="24"/>
          <w:szCs w:val="20"/>
          <w:lang w:eastAsia="ru-RU"/>
        </w:rPr>
        <w:t>Приказа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F70E9" w:rsidRPr="00AF70E9" w:rsidRDefault="00AF70E9" w:rsidP="001078FD">
      <w:pPr>
        <w:numPr>
          <w:ilvl w:val="0"/>
          <w:numId w:val="6"/>
        </w:numPr>
        <w:tabs>
          <w:tab w:val="left" w:pos="343"/>
        </w:tabs>
        <w:spacing w:after="0" w:line="239" w:lineRule="auto"/>
        <w:ind w:left="7" w:hanging="7"/>
        <w:jc w:val="both"/>
        <w:rPr>
          <w:rFonts w:ascii="Times New Roman" w:eastAsia="Times New Roman" w:hAnsi="Times New Roman" w:cs="Arial"/>
          <w:sz w:val="24"/>
          <w:szCs w:val="20"/>
          <w:lang w:eastAsia="ru-RU"/>
        </w:rPr>
      </w:pPr>
      <w:r w:rsidRPr="00AF70E9">
        <w:rPr>
          <w:rFonts w:ascii="Times New Roman" w:eastAsia="Times New Roman" w:hAnsi="Times New Roman" w:cs="Arial"/>
          <w:sz w:val="24"/>
          <w:szCs w:val="20"/>
          <w:lang w:eastAsia="ru-RU"/>
        </w:rPr>
        <w:t>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31 марта 2014 года № 253 (с изменениями от 08.06.2015 №576, от 28.12.2015 №1529, от 26.01.2016 №38 05 июня 2017 приказ 629, 20 июня 2017 приказ №581, 08 июня 2017 приказ №535)</w:t>
      </w:r>
    </w:p>
    <w:p w:rsidR="00AF70E9" w:rsidRPr="00AF70E9" w:rsidRDefault="00AF70E9" w:rsidP="00AF70E9">
      <w:pPr>
        <w:spacing w:after="0" w:line="4" w:lineRule="exact"/>
        <w:rPr>
          <w:rFonts w:ascii="Times New Roman" w:eastAsia="Times New Roman" w:hAnsi="Times New Roman" w:cs="Arial"/>
          <w:sz w:val="24"/>
          <w:szCs w:val="20"/>
          <w:lang w:eastAsia="ru-RU"/>
        </w:rPr>
      </w:pPr>
    </w:p>
    <w:p w:rsidR="001F161F" w:rsidRPr="001F161F" w:rsidRDefault="001F161F" w:rsidP="001F161F">
      <w:pPr>
        <w:pStyle w:val="a6"/>
        <w:tabs>
          <w:tab w:val="left" w:pos="720"/>
        </w:tabs>
        <w:spacing w:after="0" w:line="0" w:lineRule="atLeast"/>
        <w:ind w:left="0"/>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5.</w:t>
      </w:r>
      <w:r w:rsidRPr="001F161F">
        <w:rPr>
          <w:rFonts w:ascii="Times New Roman" w:eastAsia="Times New Roman" w:hAnsi="Times New Roman" w:cs="Arial"/>
          <w:sz w:val="24"/>
          <w:szCs w:val="20"/>
          <w:lang w:eastAsia="ru-RU"/>
        </w:rPr>
        <w:t xml:space="preserve">Письмо </w:t>
      </w:r>
      <w:proofErr w:type="spellStart"/>
      <w:r w:rsidRPr="001F161F">
        <w:rPr>
          <w:rFonts w:ascii="Times New Roman" w:eastAsia="Times New Roman" w:hAnsi="Times New Roman" w:cs="Arial"/>
          <w:sz w:val="24"/>
          <w:szCs w:val="20"/>
          <w:lang w:eastAsia="ru-RU"/>
        </w:rPr>
        <w:t>МОиН</w:t>
      </w:r>
      <w:proofErr w:type="spellEnd"/>
      <w:r w:rsidRPr="001F161F">
        <w:rPr>
          <w:rFonts w:ascii="Times New Roman" w:eastAsia="Times New Roman" w:hAnsi="Times New Roman" w:cs="Arial"/>
          <w:sz w:val="24"/>
          <w:szCs w:val="20"/>
          <w:lang w:eastAsia="ru-RU"/>
        </w:rPr>
        <w:t xml:space="preserve">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AF70E9" w:rsidRPr="00AF70E9" w:rsidRDefault="00AF70E9" w:rsidP="001078FD">
      <w:pPr>
        <w:numPr>
          <w:ilvl w:val="0"/>
          <w:numId w:val="6"/>
        </w:numPr>
        <w:tabs>
          <w:tab w:val="left" w:pos="274"/>
        </w:tabs>
        <w:spacing w:after="0" w:line="0" w:lineRule="atLeast"/>
        <w:ind w:left="7" w:hanging="7"/>
        <w:jc w:val="both"/>
        <w:rPr>
          <w:rFonts w:ascii="Times New Roman" w:eastAsia="Times New Roman" w:hAnsi="Times New Roman" w:cs="Arial"/>
          <w:sz w:val="24"/>
          <w:szCs w:val="20"/>
          <w:lang w:eastAsia="ru-RU"/>
        </w:rPr>
      </w:pPr>
      <w:r w:rsidRPr="00AF70E9">
        <w:rPr>
          <w:rFonts w:ascii="Times New Roman" w:eastAsia="Times New Roman" w:hAnsi="Times New Roman" w:cs="Arial"/>
          <w:sz w:val="24"/>
          <w:szCs w:val="20"/>
          <w:lang w:eastAsia="ru-RU"/>
        </w:rPr>
        <w:t>Постановления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Министерством юстиции Российской Федерации 3 марта 2011г., регистрационный № 19993);</w:t>
      </w:r>
    </w:p>
    <w:p w:rsidR="001F161F" w:rsidRPr="001F161F" w:rsidRDefault="001F161F" w:rsidP="001F161F">
      <w:pPr>
        <w:pStyle w:val="a6"/>
        <w:tabs>
          <w:tab w:val="left" w:pos="727"/>
        </w:tabs>
        <w:spacing w:after="0" w:line="0" w:lineRule="atLeast"/>
        <w:ind w:left="0"/>
        <w:jc w:val="both"/>
        <w:rPr>
          <w:rFonts w:ascii="Times New Roman" w:eastAsia="Times New Roman" w:hAnsi="Times New Roman" w:cs="Arial"/>
          <w:sz w:val="24"/>
          <w:szCs w:val="20"/>
          <w:lang w:eastAsia="ru-RU"/>
        </w:rPr>
      </w:pPr>
      <w:r>
        <w:rPr>
          <w:rFonts w:ascii="Times New Roman" w:eastAsia="Times New Roman" w:hAnsi="Times New Roman" w:cs="Times New Roman"/>
          <w:bCs/>
          <w:kern w:val="1"/>
          <w:sz w:val="24"/>
          <w:szCs w:val="24"/>
          <w:lang w:eastAsia="ar-SA"/>
        </w:rPr>
        <w:t>6.</w:t>
      </w:r>
      <w:r w:rsidRPr="001F161F">
        <w:rPr>
          <w:rFonts w:ascii="Times New Roman" w:eastAsia="Times New Roman" w:hAnsi="Times New Roman" w:cs="Times New Roman"/>
          <w:bCs/>
          <w:kern w:val="1"/>
          <w:sz w:val="24"/>
          <w:szCs w:val="24"/>
          <w:lang w:val="x-none" w:eastAsia="ar-SA"/>
        </w:rPr>
        <w:t>СанПиН 2.4.2.2821-10</w:t>
      </w:r>
      <w:hyperlink r:id="rId8" w:history="1">
        <w:r w:rsidRPr="001F161F">
          <w:rPr>
            <w:rFonts w:ascii="Times New Roman" w:eastAsia="Times New Roman" w:hAnsi="Times New Roman" w:cs="Times New Roman"/>
            <w:bCs/>
            <w:kern w:val="1"/>
            <w:sz w:val="24"/>
            <w:szCs w:val="32"/>
            <w:lang w:val="x-none" w:eastAsia="ar-SA"/>
          </w:rPr>
          <w:t xml:space="preserve"> "Санитарно-эпидемиологические требования к условиям и организации обучения в общеобразовательных учреждениях" (утверждены Постановление главного государственного санитарного врача Российской Федерации от 29 декабря 2010 г. № 189, зарегистрированы в Минюсте России 3 марта 2011 г., регистрационный номер </w:t>
        </w:r>
        <w:proofErr w:type="gramStart"/>
        <w:r w:rsidRPr="001F161F">
          <w:rPr>
            <w:rFonts w:ascii="Times New Roman" w:eastAsia="Times New Roman" w:hAnsi="Times New Roman" w:cs="Times New Roman"/>
            <w:bCs/>
            <w:kern w:val="1"/>
            <w:sz w:val="24"/>
            <w:szCs w:val="32"/>
            <w:lang w:val="x-none" w:eastAsia="ar-SA"/>
          </w:rPr>
          <w:t>19993)</w:t>
        </w:r>
      </w:hyperlink>
      <w:r w:rsidRPr="001F161F">
        <w:rPr>
          <w:rFonts w:ascii="Times New Roman" w:eastAsia="Times New Roman" w:hAnsi="Times New Roman" w:cs="Times New Roman"/>
          <w:bCs/>
          <w:kern w:val="1"/>
          <w:sz w:val="24"/>
          <w:szCs w:val="32"/>
          <w:lang w:eastAsia="ar-SA"/>
        </w:rPr>
        <w:t>(</w:t>
      </w:r>
      <w:proofErr w:type="gramEnd"/>
      <w:r w:rsidRPr="001F161F">
        <w:rPr>
          <w:rFonts w:ascii="Times New Roman" w:eastAsia="Times New Roman" w:hAnsi="Times New Roman" w:cs="Times New Roman"/>
          <w:bCs/>
          <w:kern w:val="1"/>
          <w:sz w:val="24"/>
          <w:szCs w:val="32"/>
          <w:lang w:eastAsia="ar-SA"/>
        </w:rPr>
        <w:t xml:space="preserve">с </w:t>
      </w:r>
      <w:proofErr w:type="spellStart"/>
      <w:r w:rsidRPr="001F161F">
        <w:rPr>
          <w:rFonts w:ascii="Times New Roman" w:eastAsia="Times New Roman" w:hAnsi="Times New Roman" w:cs="Times New Roman"/>
          <w:bCs/>
          <w:kern w:val="1"/>
          <w:sz w:val="24"/>
          <w:szCs w:val="32"/>
          <w:lang w:eastAsia="ar-SA"/>
        </w:rPr>
        <w:t>изм.от</w:t>
      </w:r>
      <w:proofErr w:type="spellEnd"/>
      <w:r w:rsidRPr="001F161F">
        <w:rPr>
          <w:rFonts w:ascii="Times New Roman" w:eastAsia="Times New Roman" w:hAnsi="Times New Roman" w:cs="Times New Roman"/>
          <w:bCs/>
          <w:kern w:val="1"/>
          <w:sz w:val="24"/>
          <w:szCs w:val="32"/>
          <w:lang w:eastAsia="ar-SA"/>
        </w:rPr>
        <w:t xml:space="preserve"> 29.06.2011 № 85, от 25 12.2013 № 72, от 24.11.2015 № 81)</w:t>
      </w:r>
    </w:p>
    <w:p w:rsidR="00AF70E9" w:rsidRPr="00AF70E9" w:rsidRDefault="00AF70E9" w:rsidP="001078FD">
      <w:pPr>
        <w:numPr>
          <w:ilvl w:val="0"/>
          <w:numId w:val="6"/>
        </w:numPr>
        <w:tabs>
          <w:tab w:val="left" w:pos="307"/>
        </w:tabs>
        <w:spacing w:after="0" w:line="0" w:lineRule="atLeast"/>
        <w:ind w:left="307" w:hanging="307"/>
        <w:rPr>
          <w:rFonts w:ascii="Times New Roman" w:eastAsia="Times New Roman" w:hAnsi="Times New Roman" w:cs="Arial"/>
          <w:sz w:val="24"/>
          <w:szCs w:val="20"/>
          <w:lang w:eastAsia="ru-RU"/>
        </w:rPr>
      </w:pPr>
      <w:r w:rsidRPr="00AF70E9">
        <w:rPr>
          <w:rFonts w:ascii="Times New Roman" w:eastAsia="Times New Roman" w:hAnsi="Times New Roman" w:cs="Arial"/>
          <w:sz w:val="24"/>
          <w:szCs w:val="20"/>
          <w:lang w:eastAsia="ru-RU"/>
        </w:rPr>
        <w:t>Приказа Главного управления образования и молодежной политики Алтайского края от</w:t>
      </w:r>
    </w:p>
    <w:p w:rsidR="00AF70E9" w:rsidRDefault="00AF70E9" w:rsidP="00AF70E9">
      <w:pPr>
        <w:spacing w:after="0" w:line="0" w:lineRule="atLeast"/>
        <w:ind w:left="7"/>
        <w:rPr>
          <w:rFonts w:ascii="Times New Roman" w:eastAsia="Times New Roman" w:hAnsi="Times New Roman" w:cs="Arial"/>
          <w:sz w:val="24"/>
          <w:szCs w:val="20"/>
          <w:lang w:eastAsia="ru-RU"/>
        </w:rPr>
      </w:pPr>
      <w:r w:rsidRPr="00AF70E9">
        <w:rPr>
          <w:rFonts w:ascii="Times New Roman" w:eastAsia="Times New Roman" w:hAnsi="Times New Roman" w:cs="Arial"/>
          <w:sz w:val="24"/>
          <w:szCs w:val="20"/>
          <w:lang w:eastAsia="ru-RU"/>
        </w:rPr>
        <w:t>20.05.2015 №02-02/02/1102 «О введении ФГОС ООО в штатном режиме с 01.09.2015»</w:t>
      </w:r>
    </w:p>
    <w:p w:rsidR="001F161F" w:rsidRPr="00B9685A" w:rsidRDefault="001F161F" w:rsidP="001F161F">
      <w:pPr>
        <w:numPr>
          <w:ilvl w:val="0"/>
          <w:numId w:val="11"/>
        </w:numPr>
        <w:tabs>
          <w:tab w:val="left" w:pos="720"/>
        </w:tabs>
        <w:spacing w:after="0" w:line="0" w:lineRule="atLeast"/>
        <w:ind w:hanging="367"/>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7. </w:t>
      </w:r>
      <w:r w:rsidRPr="00B9685A">
        <w:rPr>
          <w:rFonts w:ascii="Times New Roman" w:eastAsia="Times New Roman" w:hAnsi="Times New Roman"/>
          <w:sz w:val="24"/>
        </w:rPr>
        <w:t>Устава МКОУ «</w:t>
      </w:r>
      <w:r>
        <w:rPr>
          <w:rFonts w:ascii="Times New Roman" w:eastAsia="Times New Roman" w:hAnsi="Times New Roman"/>
          <w:sz w:val="24"/>
        </w:rPr>
        <w:t>Хмелев</w:t>
      </w:r>
      <w:r w:rsidRPr="00B9685A">
        <w:rPr>
          <w:rFonts w:ascii="Times New Roman" w:eastAsia="Times New Roman" w:hAnsi="Times New Roman"/>
          <w:sz w:val="24"/>
        </w:rPr>
        <w:t>ская СОШ», утвержденного приказом комитета администрации Заринского района по об</w:t>
      </w:r>
      <w:r>
        <w:rPr>
          <w:rFonts w:ascii="Times New Roman" w:eastAsia="Times New Roman" w:hAnsi="Times New Roman"/>
          <w:sz w:val="24"/>
        </w:rPr>
        <w:t>разованию и делам молодежи № 122 от 26.06.2017 г</w:t>
      </w:r>
      <w:r w:rsidRPr="00B9685A">
        <w:rPr>
          <w:rFonts w:ascii="Times New Roman" w:eastAsia="Times New Roman" w:hAnsi="Times New Roman"/>
          <w:sz w:val="24"/>
        </w:rPr>
        <w:t>.</w:t>
      </w:r>
    </w:p>
    <w:p w:rsidR="00245ED3" w:rsidRPr="007F28C7" w:rsidRDefault="00245ED3" w:rsidP="00245ED3">
      <w:pPr>
        <w:widowControl w:val="0"/>
        <w:suppressAutoHyphens/>
        <w:autoSpaceDE w:val="0"/>
        <w:spacing w:after="0" w:line="240" w:lineRule="auto"/>
        <w:ind w:firstLine="709"/>
        <w:jc w:val="both"/>
        <w:textAlignment w:val="baseline"/>
        <w:rPr>
          <w:rFonts w:ascii="Times New Roman CYR" w:eastAsia="Times New Roman CYR" w:hAnsi="Times New Roman CYR" w:cs="Times New Roman CYR"/>
          <w:color w:val="000000"/>
          <w:kern w:val="1"/>
          <w:sz w:val="24"/>
          <w:szCs w:val="24"/>
          <w:lang w:bidi="en-US"/>
        </w:rPr>
      </w:pPr>
      <w:r w:rsidRPr="007F28C7">
        <w:rPr>
          <w:rFonts w:ascii="Times New Roman CYR" w:eastAsia="Times New Roman CYR" w:hAnsi="Times New Roman CYR" w:cs="Times New Roman CYR"/>
          <w:color w:val="000000"/>
          <w:kern w:val="1"/>
          <w:sz w:val="24"/>
          <w:szCs w:val="24"/>
          <w:lang w:bidi="en-US"/>
        </w:rPr>
        <w:t>Разработанная образовательным учреждением основная образовательная</w:t>
      </w:r>
      <w:r w:rsidRPr="007F28C7">
        <w:rPr>
          <w:rFonts w:ascii="Times New Roman CYR" w:eastAsia="Times New Roman CYR" w:hAnsi="Times New Roman CYR" w:cs="Times New Roman CYR"/>
          <w:kern w:val="1"/>
          <w:sz w:val="24"/>
          <w:szCs w:val="24"/>
          <w:lang w:bidi="en-US"/>
        </w:rPr>
        <w:t xml:space="preserve"> </w:t>
      </w:r>
      <w:r w:rsidRPr="007F28C7">
        <w:rPr>
          <w:rFonts w:ascii="Times New Roman CYR" w:eastAsia="Times New Roman CYR" w:hAnsi="Times New Roman CYR" w:cs="Times New Roman CYR"/>
          <w:color w:val="000000"/>
          <w:kern w:val="1"/>
          <w:sz w:val="24"/>
          <w:szCs w:val="24"/>
          <w:lang w:bidi="en-US"/>
        </w:rPr>
        <w:t>программа основного общего образования обеспечивает достижение обучающимися</w:t>
      </w:r>
      <w:r w:rsidRPr="007F28C7">
        <w:rPr>
          <w:rFonts w:ascii="Times New Roman CYR" w:eastAsia="Times New Roman CYR" w:hAnsi="Times New Roman CYR" w:cs="Times New Roman CYR"/>
          <w:kern w:val="1"/>
          <w:sz w:val="24"/>
          <w:szCs w:val="24"/>
          <w:lang w:bidi="en-US"/>
        </w:rPr>
        <w:t xml:space="preserve"> </w:t>
      </w:r>
      <w:r w:rsidRPr="007F28C7">
        <w:rPr>
          <w:rFonts w:ascii="Times New Roman CYR" w:eastAsia="Times New Roman CYR" w:hAnsi="Times New Roman CYR" w:cs="Times New Roman CYR"/>
          <w:color w:val="000000"/>
          <w:kern w:val="1"/>
          <w:sz w:val="24"/>
          <w:szCs w:val="24"/>
          <w:lang w:bidi="en-US"/>
        </w:rPr>
        <w:t>результатов освоения программы в соответствии с требованиями, установленными</w:t>
      </w:r>
      <w:r w:rsidRPr="007F28C7">
        <w:rPr>
          <w:rFonts w:ascii="Times New Roman CYR" w:eastAsia="Times New Roman CYR" w:hAnsi="Times New Roman CYR" w:cs="Times New Roman CYR"/>
          <w:kern w:val="1"/>
          <w:sz w:val="24"/>
          <w:szCs w:val="24"/>
          <w:lang w:bidi="en-US"/>
        </w:rPr>
        <w:t xml:space="preserve"> </w:t>
      </w:r>
      <w:r w:rsidRPr="007F28C7">
        <w:rPr>
          <w:rFonts w:ascii="Times New Roman CYR" w:eastAsia="Times New Roman CYR" w:hAnsi="Times New Roman CYR" w:cs="Times New Roman CYR"/>
          <w:color w:val="000000"/>
          <w:kern w:val="1"/>
          <w:sz w:val="24"/>
          <w:szCs w:val="24"/>
          <w:lang w:bidi="en-US"/>
        </w:rPr>
        <w:t>федеральным государственным образовательным стандартом основного общего</w:t>
      </w:r>
      <w:r w:rsidRPr="007F28C7">
        <w:rPr>
          <w:rFonts w:ascii="Times New Roman CYR" w:eastAsia="Times New Roman CYR" w:hAnsi="Times New Roman CYR" w:cs="Times New Roman CYR"/>
          <w:kern w:val="1"/>
          <w:sz w:val="24"/>
          <w:szCs w:val="24"/>
          <w:lang w:bidi="en-US"/>
        </w:rPr>
        <w:t xml:space="preserve"> </w:t>
      </w:r>
      <w:r w:rsidRPr="007F28C7">
        <w:rPr>
          <w:rFonts w:ascii="Times New Roman CYR" w:eastAsia="Times New Roman CYR" w:hAnsi="Times New Roman CYR" w:cs="Times New Roman CYR"/>
          <w:color w:val="000000"/>
          <w:kern w:val="1"/>
          <w:sz w:val="24"/>
          <w:szCs w:val="24"/>
          <w:lang w:bidi="en-US"/>
        </w:rPr>
        <w:t xml:space="preserve">образования. Основным </w:t>
      </w:r>
      <w:r w:rsidRPr="007F28C7">
        <w:rPr>
          <w:rFonts w:ascii="Times New Roman CYR" w:eastAsia="Times New Roman CYR" w:hAnsi="Times New Roman CYR" w:cs="Times New Roman CYR"/>
          <w:color w:val="000000"/>
          <w:kern w:val="1"/>
          <w:sz w:val="24"/>
          <w:szCs w:val="24"/>
          <w:lang w:bidi="en-US"/>
        </w:rPr>
        <w:lastRenderedPageBreak/>
        <w:t>организационным механизмом реализации образовательной</w:t>
      </w:r>
    </w:p>
    <w:p w:rsidR="00245ED3" w:rsidRDefault="00245ED3" w:rsidP="00245ED3">
      <w:pPr>
        <w:widowControl w:val="0"/>
        <w:suppressAutoHyphens/>
        <w:autoSpaceDE w:val="0"/>
        <w:spacing w:after="0" w:line="240" w:lineRule="auto"/>
        <w:jc w:val="both"/>
        <w:textAlignment w:val="baseline"/>
        <w:rPr>
          <w:rFonts w:ascii="Times New Roman CYR" w:eastAsia="Times New Roman CYR" w:hAnsi="Times New Roman CYR" w:cs="Times New Roman CYR"/>
          <w:color w:val="000000"/>
          <w:kern w:val="1"/>
          <w:sz w:val="24"/>
          <w:szCs w:val="24"/>
          <w:lang w:bidi="en-US"/>
        </w:rPr>
      </w:pPr>
      <w:r w:rsidRPr="007F28C7">
        <w:rPr>
          <w:rFonts w:ascii="Times New Roman CYR" w:eastAsia="Times New Roman CYR" w:hAnsi="Times New Roman CYR" w:cs="Times New Roman CYR"/>
          <w:color w:val="000000"/>
          <w:kern w:val="1"/>
          <w:sz w:val="24"/>
          <w:szCs w:val="24"/>
          <w:lang w:bidi="en-US"/>
        </w:rPr>
        <w:t>программы основного общего образования в образовательном учреждении является</w:t>
      </w:r>
      <w:r w:rsidRPr="007F28C7">
        <w:rPr>
          <w:rFonts w:ascii="Times New Roman CYR" w:eastAsia="Times New Roman CYR" w:hAnsi="Times New Roman CYR" w:cs="Times New Roman CYR"/>
          <w:kern w:val="1"/>
          <w:sz w:val="24"/>
          <w:szCs w:val="24"/>
          <w:lang w:bidi="en-US"/>
        </w:rPr>
        <w:t xml:space="preserve"> </w:t>
      </w:r>
      <w:r w:rsidRPr="007F28C7">
        <w:rPr>
          <w:rFonts w:ascii="Times New Roman CYR" w:eastAsia="Times New Roman CYR" w:hAnsi="Times New Roman CYR" w:cs="Times New Roman CYR"/>
          <w:color w:val="000000"/>
          <w:kern w:val="1"/>
          <w:sz w:val="24"/>
          <w:szCs w:val="24"/>
          <w:lang w:bidi="en-US"/>
        </w:rPr>
        <w:t>учебный план основного общего образования (далее - учебный план). Учебный план состоит из двух частей: обязательной части и части, формируемой участниками образовательных отношений.</w:t>
      </w:r>
    </w:p>
    <w:p w:rsidR="00245ED3" w:rsidRPr="00C93662" w:rsidRDefault="00245ED3" w:rsidP="00245ED3">
      <w:pPr>
        <w:shd w:val="clear" w:color="auto" w:fill="FFFFFF"/>
        <w:tabs>
          <w:tab w:val="left" w:pos="9360"/>
        </w:tabs>
        <w:suppressAutoHyphens/>
        <w:spacing w:after="0" w:line="240" w:lineRule="auto"/>
        <w:jc w:val="both"/>
        <w:rPr>
          <w:rFonts w:ascii="Times New Roman CYR" w:eastAsia="Times New Roman CYR" w:hAnsi="Times New Roman CYR" w:cs="Times New Roman CYR"/>
          <w:color w:val="000000"/>
          <w:kern w:val="1"/>
          <w:sz w:val="24"/>
          <w:szCs w:val="24"/>
          <w:lang w:bidi="en-US"/>
        </w:rPr>
      </w:pPr>
      <w:r w:rsidRPr="0009457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C93662">
        <w:rPr>
          <w:rFonts w:ascii="Times New Roman CYR" w:eastAsia="Times New Roman CYR" w:hAnsi="Times New Roman CYR" w:cs="Times New Roman CYR"/>
          <w:color w:val="000000"/>
          <w:kern w:val="1"/>
          <w:sz w:val="24"/>
          <w:szCs w:val="24"/>
          <w:lang w:bidi="en-US"/>
        </w:rPr>
        <w:t xml:space="preserve">Учебный </w:t>
      </w:r>
      <w:r>
        <w:rPr>
          <w:rFonts w:ascii="Times New Roman CYR" w:eastAsia="Times New Roman CYR" w:hAnsi="Times New Roman CYR" w:cs="Times New Roman CYR"/>
          <w:color w:val="000000"/>
          <w:kern w:val="1"/>
          <w:sz w:val="24"/>
          <w:szCs w:val="24"/>
          <w:lang w:bidi="en-US"/>
        </w:rPr>
        <w:t>план, реализующий ФГОС ООО в 5-8</w:t>
      </w:r>
      <w:r w:rsidRPr="00C93662">
        <w:rPr>
          <w:rFonts w:ascii="Times New Roman CYR" w:eastAsia="Times New Roman CYR" w:hAnsi="Times New Roman CYR" w:cs="Times New Roman CYR"/>
          <w:color w:val="000000"/>
          <w:kern w:val="1"/>
          <w:sz w:val="24"/>
          <w:szCs w:val="24"/>
          <w:lang w:bidi="en-US"/>
        </w:rPr>
        <w:t xml:space="preserve"> </w:t>
      </w:r>
      <w:proofErr w:type="gramStart"/>
      <w:r w:rsidRPr="00C93662">
        <w:rPr>
          <w:rFonts w:ascii="Times New Roman CYR" w:eastAsia="Times New Roman CYR" w:hAnsi="Times New Roman CYR" w:cs="Times New Roman CYR"/>
          <w:color w:val="000000"/>
          <w:kern w:val="1"/>
          <w:sz w:val="24"/>
          <w:szCs w:val="24"/>
          <w:lang w:bidi="en-US"/>
        </w:rPr>
        <w:t>классах  МКОУ</w:t>
      </w:r>
      <w:proofErr w:type="gramEnd"/>
      <w:r w:rsidRPr="00C93662">
        <w:rPr>
          <w:rFonts w:ascii="Times New Roman CYR" w:eastAsia="Times New Roman CYR" w:hAnsi="Times New Roman CYR" w:cs="Times New Roman CYR"/>
          <w:color w:val="000000"/>
          <w:kern w:val="1"/>
          <w:sz w:val="24"/>
          <w:szCs w:val="24"/>
          <w:lang w:bidi="en-US"/>
        </w:rPr>
        <w:t xml:space="preserve"> </w:t>
      </w:r>
      <w:r w:rsidRPr="00C93662">
        <w:rPr>
          <w:rFonts w:ascii="Times New Roman" w:eastAsia="Times New Roman" w:hAnsi="Times New Roman" w:cs="Times New Roman"/>
          <w:color w:val="000000"/>
          <w:kern w:val="1"/>
          <w:sz w:val="24"/>
          <w:szCs w:val="24"/>
          <w:lang w:bidi="en-US"/>
        </w:rPr>
        <w:t>«</w:t>
      </w:r>
      <w:r>
        <w:rPr>
          <w:rFonts w:ascii="Times New Roman CYR" w:eastAsia="Times New Roman CYR" w:hAnsi="Times New Roman CYR" w:cs="Times New Roman CYR"/>
          <w:color w:val="000000"/>
          <w:kern w:val="1"/>
          <w:sz w:val="24"/>
          <w:szCs w:val="24"/>
          <w:lang w:bidi="en-US"/>
        </w:rPr>
        <w:t>Хмелев</w:t>
      </w:r>
      <w:r w:rsidRPr="00C93662">
        <w:rPr>
          <w:rFonts w:ascii="Times New Roman CYR" w:eastAsia="Times New Roman CYR" w:hAnsi="Times New Roman CYR" w:cs="Times New Roman CYR"/>
          <w:color w:val="000000"/>
          <w:kern w:val="1"/>
          <w:sz w:val="24"/>
          <w:szCs w:val="24"/>
          <w:lang w:bidi="en-US"/>
        </w:rPr>
        <w:t>ская сош</w:t>
      </w:r>
      <w:r w:rsidRPr="00C93662">
        <w:rPr>
          <w:rFonts w:ascii="Times New Roman" w:eastAsia="Times New Roman" w:hAnsi="Times New Roman" w:cs="Times New Roman"/>
          <w:color w:val="000000"/>
          <w:kern w:val="1"/>
          <w:sz w:val="24"/>
          <w:szCs w:val="24"/>
          <w:lang w:bidi="en-US"/>
        </w:rPr>
        <w:t xml:space="preserve">», </w:t>
      </w:r>
      <w:r w:rsidRPr="00C93662">
        <w:rPr>
          <w:rFonts w:ascii="Times New Roman CYR" w:eastAsia="Times New Roman CYR" w:hAnsi="Times New Roman CYR" w:cs="Times New Roman CYR"/>
          <w:color w:val="000000"/>
          <w:kern w:val="1"/>
          <w:sz w:val="24"/>
          <w:szCs w:val="24"/>
          <w:lang w:bidi="en-US"/>
        </w:rPr>
        <w:t>состоит из двух частей: обязательной части и части, формируемой</w:t>
      </w:r>
      <w:r w:rsidRPr="00C93662">
        <w:rPr>
          <w:rFonts w:ascii="Times New Roman CYR" w:eastAsia="Times New Roman CYR" w:hAnsi="Times New Roman CYR" w:cs="Times New Roman CYR"/>
          <w:kern w:val="1"/>
          <w:sz w:val="24"/>
          <w:szCs w:val="24"/>
          <w:lang w:bidi="en-US"/>
        </w:rPr>
        <w:t xml:space="preserve"> </w:t>
      </w:r>
      <w:r w:rsidRPr="00C93662">
        <w:rPr>
          <w:rFonts w:ascii="Times New Roman CYR" w:eastAsia="Times New Roman CYR" w:hAnsi="Times New Roman CYR" w:cs="Times New Roman CYR"/>
          <w:color w:val="000000"/>
          <w:kern w:val="1"/>
          <w:sz w:val="24"/>
          <w:szCs w:val="24"/>
          <w:lang w:bidi="en-US"/>
        </w:rPr>
        <w:t>участниками образовательных отношений.</w:t>
      </w:r>
    </w:p>
    <w:p w:rsidR="00245ED3" w:rsidRPr="007F28C7" w:rsidRDefault="00245ED3" w:rsidP="00245ED3">
      <w:pPr>
        <w:widowControl w:val="0"/>
        <w:suppressAutoHyphens/>
        <w:autoSpaceDE w:val="0"/>
        <w:spacing w:after="0" w:line="240" w:lineRule="auto"/>
        <w:jc w:val="both"/>
        <w:textAlignment w:val="baseline"/>
        <w:rPr>
          <w:rFonts w:ascii="Times New Roman CYR" w:eastAsia="Times New Roman CYR" w:hAnsi="Times New Roman CYR" w:cs="Times New Roman CYR"/>
          <w:color w:val="000000"/>
          <w:kern w:val="1"/>
          <w:sz w:val="24"/>
          <w:szCs w:val="24"/>
          <w:lang w:bidi="en-US"/>
        </w:rPr>
      </w:pPr>
      <w:r w:rsidRPr="007F28C7">
        <w:rPr>
          <w:rFonts w:ascii="Times New Roman CYR" w:eastAsia="Times New Roman CYR" w:hAnsi="Times New Roman CYR" w:cs="Times New Roman CYR"/>
          <w:color w:val="000000"/>
          <w:kern w:val="1"/>
          <w:sz w:val="24"/>
          <w:szCs w:val="24"/>
          <w:lang w:bidi="en-US"/>
        </w:rPr>
        <w:t>Обязательная часть учебного плана определяет состав учебных предметов</w:t>
      </w:r>
      <w:r w:rsidRPr="007F28C7">
        <w:rPr>
          <w:rFonts w:ascii="Times New Roman CYR" w:eastAsia="Times New Roman CYR" w:hAnsi="Times New Roman CYR" w:cs="Times New Roman CYR"/>
          <w:kern w:val="1"/>
          <w:sz w:val="24"/>
          <w:szCs w:val="24"/>
          <w:lang w:bidi="en-US"/>
        </w:rPr>
        <w:t xml:space="preserve"> </w:t>
      </w:r>
      <w:r w:rsidRPr="007F28C7">
        <w:rPr>
          <w:rFonts w:ascii="Times New Roman CYR" w:eastAsia="Times New Roman CYR" w:hAnsi="Times New Roman CYR" w:cs="Times New Roman CYR"/>
          <w:color w:val="000000"/>
          <w:kern w:val="1"/>
          <w:sz w:val="24"/>
          <w:szCs w:val="24"/>
          <w:lang w:bidi="en-US"/>
        </w:rPr>
        <w:t>обязательных предметных областей, и учебное время, отводимое на их изучение.</w:t>
      </w:r>
    </w:p>
    <w:p w:rsidR="00245ED3" w:rsidRPr="00094570" w:rsidRDefault="00245ED3" w:rsidP="00245ED3">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094570">
        <w:rPr>
          <w:rFonts w:ascii="Times New Roman" w:eastAsia="Times New Roman" w:hAnsi="Times New Roman" w:cs="Times New Roman"/>
          <w:sz w:val="24"/>
          <w:szCs w:val="24"/>
          <w:lang w:eastAsia="ar-SA"/>
        </w:rPr>
        <w:t xml:space="preserve">  В учебный план образовательного учреждения входят следующие обязательные </w:t>
      </w:r>
      <w:r w:rsidRPr="00094570">
        <w:rPr>
          <w:rFonts w:ascii="Times New Roman" w:eastAsia="Times New Roman" w:hAnsi="Times New Roman" w:cs="Times New Roman"/>
          <w:b/>
          <w:sz w:val="24"/>
          <w:szCs w:val="24"/>
          <w:lang w:eastAsia="ar-SA"/>
        </w:rPr>
        <w:t>предметные области</w:t>
      </w:r>
      <w:r w:rsidRPr="00094570">
        <w:rPr>
          <w:rFonts w:ascii="Times New Roman" w:eastAsia="Times New Roman" w:hAnsi="Times New Roman" w:cs="Times New Roman"/>
          <w:sz w:val="24"/>
          <w:szCs w:val="24"/>
          <w:lang w:eastAsia="ar-SA"/>
        </w:rPr>
        <w:t xml:space="preserve"> и учебные предметы:</w:t>
      </w:r>
    </w:p>
    <w:p w:rsidR="00245ED3" w:rsidRPr="00094570" w:rsidRDefault="00245ED3" w:rsidP="00245ED3">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094570">
        <w:rPr>
          <w:rFonts w:ascii="Times New Roman" w:eastAsia="Times New Roman" w:hAnsi="Times New Roman" w:cs="Times New Roman"/>
          <w:sz w:val="24"/>
          <w:szCs w:val="24"/>
          <w:lang w:eastAsia="ar-SA"/>
        </w:rPr>
        <w:t xml:space="preserve">- </w:t>
      </w:r>
      <w:r w:rsidRPr="00094570">
        <w:rPr>
          <w:rFonts w:ascii="Times New Roman" w:eastAsia="Times New Roman" w:hAnsi="Times New Roman" w:cs="Times New Roman"/>
          <w:b/>
          <w:sz w:val="24"/>
          <w:szCs w:val="24"/>
          <w:lang w:eastAsia="ar-SA"/>
        </w:rPr>
        <w:t>русский язык и литература</w:t>
      </w:r>
      <w:r w:rsidRPr="00094570">
        <w:rPr>
          <w:rFonts w:ascii="Times New Roman" w:eastAsia="Times New Roman" w:hAnsi="Times New Roman" w:cs="Times New Roman"/>
          <w:sz w:val="24"/>
          <w:szCs w:val="24"/>
          <w:lang w:eastAsia="ar-SA"/>
        </w:rPr>
        <w:t xml:space="preserve"> (русский язык, литература);</w:t>
      </w:r>
    </w:p>
    <w:p w:rsidR="00245ED3" w:rsidRPr="00094570" w:rsidRDefault="00245ED3" w:rsidP="00245ED3">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094570">
        <w:rPr>
          <w:rFonts w:ascii="Times New Roman" w:eastAsia="Times New Roman" w:hAnsi="Times New Roman" w:cs="Times New Roman"/>
          <w:sz w:val="24"/>
          <w:szCs w:val="24"/>
          <w:lang w:eastAsia="ar-SA"/>
        </w:rPr>
        <w:t xml:space="preserve">- </w:t>
      </w:r>
      <w:r w:rsidRPr="00094570">
        <w:rPr>
          <w:rFonts w:ascii="Times New Roman" w:eastAsia="Times New Roman" w:hAnsi="Times New Roman" w:cs="Times New Roman"/>
          <w:b/>
          <w:sz w:val="24"/>
          <w:szCs w:val="24"/>
          <w:lang w:eastAsia="ar-SA"/>
        </w:rPr>
        <w:t>иностранный язык</w:t>
      </w:r>
      <w:r w:rsidRPr="00094570">
        <w:rPr>
          <w:rFonts w:ascii="Times New Roman" w:eastAsia="Times New Roman" w:hAnsi="Times New Roman" w:cs="Times New Roman"/>
          <w:sz w:val="24"/>
          <w:szCs w:val="24"/>
          <w:lang w:eastAsia="ar-SA"/>
        </w:rPr>
        <w:t xml:space="preserve"> (иностранный язык (немецкий));</w:t>
      </w:r>
    </w:p>
    <w:p w:rsidR="00245ED3" w:rsidRPr="00094570" w:rsidRDefault="00245ED3" w:rsidP="00245ED3">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094570">
        <w:rPr>
          <w:rFonts w:ascii="Times New Roman" w:eastAsia="Times New Roman" w:hAnsi="Times New Roman" w:cs="Times New Roman"/>
          <w:sz w:val="24"/>
          <w:szCs w:val="24"/>
          <w:lang w:eastAsia="ar-SA"/>
        </w:rPr>
        <w:t xml:space="preserve">- </w:t>
      </w:r>
      <w:r w:rsidRPr="00094570">
        <w:rPr>
          <w:rFonts w:ascii="Times New Roman" w:eastAsia="Times New Roman" w:hAnsi="Times New Roman" w:cs="Times New Roman"/>
          <w:b/>
          <w:sz w:val="24"/>
          <w:szCs w:val="24"/>
          <w:lang w:eastAsia="ar-SA"/>
        </w:rPr>
        <w:t>математика и информатика</w:t>
      </w:r>
      <w:r w:rsidRPr="00094570">
        <w:rPr>
          <w:rFonts w:ascii="Times New Roman" w:eastAsia="Times New Roman" w:hAnsi="Times New Roman" w:cs="Times New Roman"/>
          <w:sz w:val="24"/>
          <w:szCs w:val="24"/>
          <w:lang w:eastAsia="ar-SA"/>
        </w:rPr>
        <w:t xml:space="preserve"> (математика);</w:t>
      </w:r>
    </w:p>
    <w:p w:rsidR="00245ED3" w:rsidRPr="00094570" w:rsidRDefault="00245ED3" w:rsidP="00245ED3">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094570">
        <w:rPr>
          <w:rFonts w:ascii="Times New Roman" w:eastAsia="Times New Roman" w:hAnsi="Times New Roman" w:cs="Times New Roman"/>
          <w:sz w:val="24"/>
          <w:szCs w:val="24"/>
          <w:lang w:eastAsia="ar-SA"/>
        </w:rPr>
        <w:t xml:space="preserve">- </w:t>
      </w:r>
      <w:r w:rsidRPr="00094570">
        <w:rPr>
          <w:rFonts w:ascii="Times New Roman" w:eastAsia="Times New Roman" w:hAnsi="Times New Roman" w:cs="Times New Roman"/>
          <w:b/>
          <w:sz w:val="24"/>
          <w:szCs w:val="24"/>
          <w:lang w:eastAsia="ar-SA"/>
        </w:rPr>
        <w:t>общественно-научные предметы</w:t>
      </w:r>
      <w:r w:rsidRPr="00094570">
        <w:rPr>
          <w:rFonts w:ascii="Times New Roman" w:eastAsia="Times New Roman" w:hAnsi="Times New Roman" w:cs="Times New Roman"/>
          <w:sz w:val="24"/>
          <w:szCs w:val="24"/>
          <w:lang w:eastAsia="ar-SA"/>
        </w:rPr>
        <w:t xml:space="preserve"> (история, обществознание, география);</w:t>
      </w:r>
    </w:p>
    <w:p w:rsidR="00245ED3" w:rsidRPr="00094570" w:rsidRDefault="00245ED3" w:rsidP="00245ED3">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094570">
        <w:rPr>
          <w:rFonts w:ascii="Times New Roman" w:eastAsia="Times New Roman" w:hAnsi="Times New Roman" w:cs="Times New Roman"/>
          <w:sz w:val="24"/>
          <w:szCs w:val="24"/>
          <w:lang w:eastAsia="ar-SA"/>
        </w:rPr>
        <w:t xml:space="preserve">- </w:t>
      </w:r>
      <w:r w:rsidRPr="00094570">
        <w:rPr>
          <w:rFonts w:ascii="Times New Roman" w:eastAsia="Times New Roman" w:hAnsi="Times New Roman" w:cs="Times New Roman"/>
          <w:b/>
          <w:sz w:val="24"/>
          <w:szCs w:val="24"/>
          <w:lang w:eastAsia="ar-SA"/>
        </w:rPr>
        <w:t>естественнонаучные предметы</w:t>
      </w:r>
      <w:r w:rsidRPr="00094570">
        <w:rPr>
          <w:rFonts w:ascii="Times New Roman" w:eastAsia="Times New Roman" w:hAnsi="Times New Roman" w:cs="Times New Roman"/>
          <w:sz w:val="24"/>
          <w:szCs w:val="24"/>
          <w:lang w:eastAsia="ar-SA"/>
        </w:rPr>
        <w:t xml:space="preserve"> (биология, химия, физика);</w:t>
      </w:r>
    </w:p>
    <w:p w:rsidR="00245ED3" w:rsidRPr="00094570" w:rsidRDefault="00245ED3" w:rsidP="00245ED3">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094570">
        <w:rPr>
          <w:rFonts w:ascii="Times New Roman" w:eastAsia="Times New Roman" w:hAnsi="Times New Roman" w:cs="Times New Roman"/>
          <w:sz w:val="24"/>
          <w:szCs w:val="24"/>
          <w:lang w:eastAsia="ar-SA"/>
        </w:rPr>
        <w:t xml:space="preserve">- </w:t>
      </w:r>
      <w:r w:rsidRPr="00094570">
        <w:rPr>
          <w:rFonts w:ascii="Times New Roman" w:eastAsia="Times New Roman" w:hAnsi="Times New Roman" w:cs="Times New Roman"/>
          <w:b/>
          <w:sz w:val="24"/>
          <w:szCs w:val="24"/>
          <w:lang w:eastAsia="ar-SA"/>
        </w:rPr>
        <w:t>искусство</w:t>
      </w:r>
      <w:r w:rsidRPr="00094570">
        <w:rPr>
          <w:rFonts w:ascii="Times New Roman" w:eastAsia="Times New Roman" w:hAnsi="Times New Roman" w:cs="Times New Roman"/>
          <w:sz w:val="24"/>
          <w:szCs w:val="24"/>
          <w:lang w:eastAsia="ar-SA"/>
        </w:rPr>
        <w:t xml:space="preserve"> (музыка, изобразительное искусство);</w:t>
      </w:r>
    </w:p>
    <w:p w:rsidR="00245ED3" w:rsidRPr="00094570" w:rsidRDefault="00245ED3" w:rsidP="00245ED3">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094570">
        <w:rPr>
          <w:rFonts w:ascii="Times New Roman" w:eastAsia="Times New Roman" w:hAnsi="Times New Roman" w:cs="Times New Roman"/>
          <w:sz w:val="24"/>
          <w:szCs w:val="24"/>
          <w:lang w:eastAsia="ar-SA"/>
        </w:rPr>
        <w:t>-</w:t>
      </w:r>
      <w:r w:rsidRPr="00094570">
        <w:rPr>
          <w:rFonts w:ascii="Times New Roman" w:eastAsia="Times New Roman" w:hAnsi="Times New Roman" w:cs="Times New Roman"/>
          <w:b/>
          <w:sz w:val="24"/>
          <w:szCs w:val="24"/>
          <w:lang w:eastAsia="ar-SA"/>
        </w:rPr>
        <w:t xml:space="preserve">технология </w:t>
      </w:r>
      <w:r w:rsidRPr="00094570">
        <w:rPr>
          <w:rFonts w:ascii="Times New Roman" w:eastAsia="Times New Roman" w:hAnsi="Times New Roman" w:cs="Times New Roman"/>
          <w:sz w:val="24"/>
          <w:szCs w:val="24"/>
          <w:lang w:eastAsia="ar-SA"/>
        </w:rPr>
        <w:t>(технология);</w:t>
      </w:r>
    </w:p>
    <w:p w:rsidR="00245ED3" w:rsidRDefault="00245ED3" w:rsidP="00245ED3">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094570">
        <w:rPr>
          <w:rFonts w:ascii="Times New Roman" w:eastAsia="Times New Roman" w:hAnsi="Times New Roman" w:cs="Times New Roman"/>
          <w:sz w:val="24"/>
          <w:szCs w:val="24"/>
          <w:lang w:eastAsia="ar-SA"/>
        </w:rPr>
        <w:t>-</w:t>
      </w:r>
      <w:r w:rsidRPr="00094570">
        <w:rPr>
          <w:rFonts w:ascii="Times New Roman" w:eastAsia="Times New Roman" w:hAnsi="Times New Roman" w:cs="Times New Roman"/>
          <w:b/>
          <w:sz w:val="24"/>
          <w:szCs w:val="24"/>
          <w:lang w:eastAsia="ar-SA"/>
        </w:rPr>
        <w:t>физическая культура и основы безопасности жизнедеятельности</w:t>
      </w:r>
      <w:r w:rsidRPr="00094570">
        <w:rPr>
          <w:rFonts w:ascii="Times New Roman" w:eastAsia="Times New Roman" w:hAnsi="Times New Roman" w:cs="Times New Roman"/>
          <w:sz w:val="24"/>
          <w:szCs w:val="24"/>
          <w:lang w:eastAsia="ar-SA"/>
        </w:rPr>
        <w:t xml:space="preserve"> (физическая культура, основы безопасности жизнедеятельности).</w:t>
      </w:r>
    </w:p>
    <w:p w:rsidR="00F542CB" w:rsidRPr="00F542CB" w:rsidRDefault="00F542CB" w:rsidP="00F542CB">
      <w:pPr>
        <w:numPr>
          <w:ilvl w:val="0"/>
          <w:numId w:val="13"/>
        </w:numPr>
        <w:tabs>
          <w:tab w:val="left" w:pos="228"/>
        </w:tabs>
        <w:spacing w:after="0" w:line="239" w:lineRule="auto"/>
        <w:jc w:val="both"/>
        <w:rPr>
          <w:rFonts w:ascii="Times New Roman" w:eastAsia="Times New Roman" w:hAnsi="Times New Roman" w:cs="Arial"/>
          <w:b/>
          <w:sz w:val="24"/>
          <w:szCs w:val="20"/>
          <w:lang w:eastAsia="ru-RU"/>
        </w:rPr>
      </w:pPr>
      <w:r w:rsidRPr="00F542CB">
        <w:rPr>
          <w:rFonts w:ascii="Times New Roman" w:eastAsia="Times New Roman" w:hAnsi="Times New Roman" w:cs="Arial"/>
          <w:sz w:val="24"/>
          <w:szCs w:val="20"/>
          <w:lang w:eastAsia="ru-RU"/>
        </w:rPr>
        <w:t xml:space="preserve">школе ведется преподавание на русском языке, который является родным, поэтому в учебном плане часы на </w:t>
      </w:r>
      <w:r w:rsidRPr="00F542CB">
        <w:rPr>
          <w:rFonts w:ascii="Times New Roman" w:eastAsia="Times New Roman" w:hAnsi="Times New Roman" w:cs="Times New Roman"/>
          <w:sz w:val="24"/>
          <w:szCs w:val="20"/>
          <w:lang w:eastAsia="ru-RU"/>
        </w:rPr>
        <w:t xml:space="preserve">преподавание </w:t>
      </w:r>
      <w:r w:rsidRPr="00F542CB">
        <w:rPr>
          <w:rFonts w:ascii="Times New Roman" w:eastAsia="Arial" w:hAnsi="Times New Roman" w:cs="Times New Roman"/>
          <w:sz w:val="24"/>
          <w:szCs w:val="20"/>
          <w:lang w:eastAsia="ru-RU"/>
        </w:rPr>
        <w:t>предметной области</w:t>
      </w:r>
      <w:r w:rsidRPr="00F542CB">
        <w:rPr>
          <w:rFonts w:ascii="Times New Roman" w:eastAsia="Times New Roman" w:hAnsi="Times New Roman" w:cs="Times New Roman"/>
          <w:sz w:val="24"/>
          <w:szCs w:val="20"/>
          <w:lang w:eastAsia="ru-RU"/>
        </w:rPr>
        <w:t xml:space="preserve"> </w:t>
      </w:r>
      <w:r w:rsidRPr="00F542CB">
        <w:rPr>
          <w:rFonts w:ascii="Times New Roman" w:eastAsia="Arial" w:hAnsi="Times New Roman" w:cs="Times New Roman"/>
          <w:b/>
          <w:sz w:val="24"/>
          <w:szCs w:val="20"/>
          <w:lang w:eastAsia="ru-RU"/>
        </w:rPr>
        <w:t>«Родной язык и родная литература</w:t>
      </w:r>
      <w:r w:rsidRPr="00F542CB">
        <w:rPr>
          <w:rFonts w:ascii="Times New Roman" w:eastAsia="Times New Roman" w:hAnsi="Times New Roman" w:cs="Times New Roman"/>
          <w:b/>
          <w:sz w:val="24"/>
          <w:szCs w:val="20"/>
          <w:lang w:eastAsia="ru-RU"/>
        </w:rPr>
        <w:t>»</w:t>
      </w:r>
      <w:r w:rsidRPr="00F542CB">
        <w:rPr>
          <w:rFonts w:ascii="Times New Roman" w:eastAsia="Times New Roman" w:hAnsi="Times New Roman" w:cs="Arial"/>
          <w:b/>
          <w:sz w:val="24"/>
          <w:szCs w:val="20"/>
          <w:lang w:eastAsia="ru-RU"/>
        </w:rPr>
        <w:t xml:space="preserve"> не выделяются.</w:t>
      </w:r>
    </w:p>
    <w:p w:rsidR="00AF70E9" w:rsidRPr="00AF70E9" w:rsidRDefault="00AF70E9" w:rsidP="00AF70E9">
      <w:pPr>
        <w:spacing w:after="0" w:line="0" w:lineRule="atLeast"/>
        <w:ind w:left="7"/>
        <w:rPr>
          <w:rFonts w:ascii="Times New Roman" w:eastAsia="Times New Roman" w:hAnsi="Times New Roman" w:cs="Arial"/>
          <w:sz w:val="24"/>
          <w:szCs w:val="20"/>
          <w:lang w:eastAsia="ru-RU"/>
        </w:rPr>
      </w:pPr>
      <w:r w:rsidRPr="00AF70E9">
        <w:rPr>
          <w:rFonts w:ascii="Times New Roman" w:eastAsia="Times New Roman" w:hAnsi="Times New Roman" w:cs="Arial"/>
          <w:sz w:val="24"/>
          <w:szCs w:val="20"/>
          <w:lang w:eastAsia="ru-RU"/>
        </w:rPr>
        <w:t xml:space="preserve">Продолжительность учебного года для обучающихся 5-8 классов составляет 34 недели. Количество учебных занятий за 4 года составляет не более 6020 часов, итого </w:t>
      </w:r>
      <w:r w:rsidR="00C84402">
        <w:rPr>
          <w:rFonts w:ascii="Times New Roman" w:eastAsia="Times New Roman" w:hAnsi="Times New Roman" w:cs="Arial"/>
          <w:sz w:val="24"/>
          <w:szCs w:val="20"/>
          <w:lang w:eastAsia="ru-RU"/>
        </w:rPr>
        <w:t>4012</w:t>
      </w:r>
      <w:r w:rsidRPr="00AF70E9">
        <w:rPr>
          <w:rFonts w:ascii="Times New Roman" w:eastAsia="Times New Roman" w:hAnsi="Times New Roman" w:cs="Arial"/>
          <w:sz w:val="24"/>
          <w:szCs w:val="20"/>
          <w:lang w:eastAsia="ru-RU"/>
        </w:rPr>
        <w:t xml:space="preserve"> часов. Максимальные величины образовательной нагрузки, в соответствии с возрастными особенностями учащихся.</w:t>
      </w:r>
    </w:p>
    <w:p w:rsidR="00AF70E9" w:rsidRPr="00AF70E9" w:rsidRDefault="00AF70E9" w:rsidP="00AF70E9">
      <w:pPr>
        <w:spacing w:after="0" w:line="0" w:lineRule="atLeast"/>
        <w:ind w:left="7"/>
        <w:rPr>
          <w:rFonts w:ascii="Times New Roman" w:eastAsia="Times New Roman" w:hAnsi="Times New Roman" w:cs="Arial"/>
          <w:sz w:val="24"/>
          <w:szCs w:val="20"/>
          <w:lang w:eastAsia="ru-RU"/>
        </w:rPr>
      </w:pPr>
      <w:r w:rsidRPr="00AF70E9">
        <w:rPr>
          <w:rFonts w:ascii="Times New Roman" w:eastAsia="Times New Roman" w:hAnsi="Times New Roman" w:cs="Arial"/>
          <w:sz w:val="24"/>
          <w:szCs w:val="20"/>
          <w:lang w:eastAsia="ru-RU"/>
        </w:rPr>
        <w:t xml:space="preserve">Продолжительность каникул в течение учебного года составляет 30 календарных дней, летом </w:t>
      </w:r>
      <w:r w:rsidR="00C84402">
        <w:rPr>
          <w:rFonts w:ascii="Times New Roman" w:eastAsia="Times New Roman" w:hAnsi="Times New Roman" w:cs="Arial"/>
          <w:sz w:val="24"/>
          <w:szCs w:val="20"/>
          <w:lang w:eastAsia="ru-RU"/>
        </w:rPr>
        <w:t xml:space="preserve">– 8 </w:t>
      </w:r>
      <w:r w:rsidRPr="00AF70E9">
        <w:rPr>
          <w:rFonts w:ascii="Times New Roman" w:eastAsia="Times New Roman" w:hAnsi="Times New Roman" w:cs="Arial"/>
          <w:sz w:val="24"/>
          <w:szCs w:val="20"/>
          <w:lang w:eastAsia="ru-RU"/>
        </w:rPr>
        <w:t>недель.</w:t>
      </w:r>
    </w:p>
    <w:p w:rsidR="00AF70E9" w:rsidRPr="00AF70E9" w:rsidRDefault="00AF70E9" w:rsidP="00AF70E9">
      <w:pPr>
        <w:spacing w:after="0" w:line="0" w:lineRule="atLeast"/>
        <w:ind w:left="7"/>
        <w:rPr>
          <w:rFonts w:ascii="Times New Roman" w:eastAsia="Times New Roman" w:hAnsi="Times New Roman" w:cs="Arial"/>
          <w:sz w:val="24"/>
          <w:szCs w:val="20"/>
          <w:lang w:eastAsia="ru-RU"/>
        </w:rPr>
      </w:pPr>
      <w:r w:rsidRPr="00AF70E9">
        <w:rPr>
          <w:rFonts w:ascii="Times New Roman" w:eastAsia="Times New Roman" w:hAnsi="Times New Roman" w:cs="Arial"/>
          <w:sz w:val="24"/>
          <w:szCs w:val="20"/>
          <w:lang w:eastAsia="ru-RU"/>
        </w:rPr>
        <w:t>Учебные занятия для обучающихся проводятся в 1 смену.</w:t>
      </w:r>
      <w:r>
        <w:rPr>
          <w:rFonts w:ascii="Times New Roman" w:eastAsia="Times New Roman" w:hAnsi="Times New Roman" w:cs="Arial"/>
          <w:sz w:val="24"/>
          <w:szCs w:val="20"/>
          <w:lang w:eastAsia="ru-RU"/>
        </w:rPr>
        <w:t xml:space="preserve"> </w:t>
      </w:r>
      <w:r w:rsidRPr="00AF70E9">
        <w:rPr>
          <w:rFonts w:ascii="Times New Roman" w:eastAsia="Times New Roman" w:hAnsi="Times New Roman" w:cs="Arial"/>
          <w:sz w:val="24"/>
          <w:szCs w:val="20"/>
          <w:lang w:eastAsia="ru-RU"/>
        </w:rPr>
        <w:t xml:space="preserve">Учебные занятия начинаются в </w:t>
      </w:r>
      <w:r>
        <w:rPr>
          <w:rFonts w:ascii="Times New Roman" w:eastAsia="Times New Roman" w:hAnsi="Times New Roman" w:cs="Arial"/>
          <w:sz w:val="24"/>
          <w:szCs w:val="20"/>
          <w:lang w:eastAsia="ru-RU"/>
        </w:rPr>
        <w:t>09.0</w:t>
      </w:r>
      <w:r w:rsidRPr="00AF70E9">
        <w:rPr>
          <w:rFonts w:ascii="Times New Roman" w:eastAsia="Times New Roman" w:hAnsi="Times New Roman" w:cs="Arial"/>
          <w:sz w:val="24"/>
          <w:szCs w:val="20"/>
          <w:lang w:eastAsia="ru-RU"/>
        </w:rPr>
        <w:t>0 часов.</w:t>
      </w:r>
    </w:p>
    <w:p w:rsidR="00245ED3" w:rsidRPr="007F28C7" w:rsidRDefault="00245ED3" w:rsidP="00245ED3">
      <w:pPr>
        <w:widowControl w:val="0"/>
        <w:suppressAutoHyphens/>
        <w:autoSpaceDE w:val="0"/>
        <w:spacing w:after="0" w:line="240" w:lineRule="auto"/>
        <w:ind w:firstLine="708"/>
        <w:jc w:val="both"/>
        <w:textAlignment w:val="baseline"/>
        <w:rPr>
          <w:rFonts w:ascii="Times New Roman CYR" w:eastAsia="Times New Roman CYR" w:hAnsi="Times New Roman CYR" w:cs="Times New Roman CYR"/>
          <w:color w:val="000000"/>
          <w:kern w:val="1"/>
          <w:sz w:val="24"/>
          <w:szCs w:val="24"/>
          <w:lang w:bidi="en-US"/>
        </w:rPr>
      </w:pPr>
      <w:r>
        <w:rPr>
          <w:rFonts w:ascii="Times New Roman CYR" w:eastAsia="Times New Roman CYR" w:hAnsi="Times New Roman CYR" w:cs="Times New Roman CYR"/>
          <w:color w:val="000000"/>
          <w:kern w:val="1"/>
          <w:sz w:val="24"/>
          <w:szCs w:val="24"/>
          <w:lang w:bidi="en-US"/>
        </w:rPr>
        <w:t>В 5-8</w:t>
      </w:r>
      <w:r w:rsidRPr="007F28C7">
        <w:rPr>
          <w:rFonts w:ascii="Times New Roman CYR" w:eastAsia="Times New Roman CYR" w:hAnsi="Times New Roman CYR" w:cs="Times New Roman CYR"/>
          <w:color w:val="000000"/>
          <w:kern w:val="1"/>
          <w:sz w:val="24"/>
          <w:szCs w:val="24"/>
          <w:lang w:bidi="en-US"/>
        </w:rPr>
        <w:t xml:space="preserve"> классах предмет «История» делится на два: всеобщая история, история России. </w:t>
      </w:r>
      <w:r>
        <w:rPr>
          <w:rFonts w:ascii="Times New Roman" w:eastAsia="Calibri" w:hAnsi="Times New Roman" w:cs="Times New Roman"/>
          <w:sz w:val="24"/>
          <w:szCs w:val="24"/>
        </w:rPr>
        <w:t xml:space="preserve"> </w:t>
      </w:r>
      <w:r w:rsidRPr="003E6FE5">
        <w:rPr>
          <w:rFonts w:ascii="Times New Roman" w:eastAsia="Calibri" w:hAnsi="Times New Roman" w:cs="Times New Roman"/>
          <w:sz w:val="28"/>
          <w:szCs w:val="28"/>
        </w:rPr>
        <w:t xml:space="preserve"> </w:t>
      </w:r>
      <w:r w:rsidRPr="007F28C7">
        <w:rPr>
          <w:rFonts w:ascii="Times New Roman CYR" w:eastAsia="Times New Roman CYR" w:hAnsi="Times New Roman CYR" w:cs="Times New Roman CYR"/>
          <w:color w:val="000000"/>
          <w:kern w:val="1"/>
          <w:sz w:val="24"/>
          <w:szCs w:val="24"/>
          <w:lang w:bidi="en-US"/>
        </w:rPr>
        <w:t xml:space="preserve">По окончании изучения всеобщей истории учитель выставляет итоговые оценки обучающимся и переходит к изучению другого блока: истории России. В итоговой ведомости выставляются оценки по обоим предметам.  </w:t>
      </w:r>
    </w:p>
    <w:p w:rsidR="00245ED3" w:rsidRPr="00094570" w:rsidRDefault="00245ED3" w:rsidP="00245ED3">
      <w:pPr>
        <w:widowControl w:val="0"/>
        <w:suppressAutoHyphens/>
        <w:autoSpaceDE w:val="0"/>
        <w:spacing w:after="0" w:line="240" w:lineRule="auto"/>
        <w:ind w:firstLine="709"/>
        <w:jc w:val="both"/>
        <w:textAlignment w:val="baseline"/>
        <w:rPr>
          <w:rFonts w:ascii="Times New Roman CYR" w:eastAsia="Times New Roman CYR" w:hAnsi="Times New Roman CYR" w:cs="Times New Roman CYR"/>
          <w:kern w:val="1"/>
          <w:sz w:val="24"/>
          <w:szCs w:val="24"/>
          <w:lang w:bidi="en-US"/>
        </w:rPr>
      </w:pPr>
      <w:r w:rsidRPr="00220FCB">
        <w:rPr>
          <w:rFonts w:ascii="Times New Roman" w:eastAsia="Times New Roman" w:hAnsi="Times New Roman" w:cs="Times New Roman"/>
          <w:color w:val="FF0000"/>
          <w:sz w:val="24"/>
          <w:szCs w:val="24"/>
          <w:lang w:eastAsia="ar-SA"/>
        </w:rPr>
        <w:t xml:space="preserve">   </w:t>
      </w:r>
      <w:r w:rsidRPr="00094570">
        <w:rPr>
          <w:rFonts w:ascii="Times New Roman" w:eastAsia="Times New Roman" w:hAnsi="Times New Roman" w:cs="Times New Roman"/>
          <w:b/>
          <w:sz w:val="24"/>
          <w:szCs w:val="24"/>
          <w:lang w:eastAsia="ar-SA"/>
        </w:rPr>
        <w:t>Часть учебного</w:t>
      </w:r>
      <w:r w:rsidR="00AF70E9">
        <w:rPr>
          <w:rFonts w:ascii="Times New Roman" w:eastAsia="Times New Roman" w:hAnsi="Times New Roman" w:cs="Times New Roman"/>
          <w:b/>
          <w:sz w:val="24"/>
          <w:szCs w:val="24"/>
          <w:lang w:eastAsia="ar-SA"/>
        </w:rPr>
        <w:t xml:space="preserve"> плана, формируемая участниками </w:t>
      </w:r>
      <w:r w:rsidRPr="00094570">
        <w:rPr>
          <w:rFonts w:ascii="Times New Roman" w:eastAsia="Times New Roman" w:hAnsi="Times New Roman" w:cs="Times New Roman"/>
          <w:b/>
          <w:sz w:val="24"/>
          <w:szCs w:val="24"/>
          <w:lang w:eastAsia="ar-SA"/>
        </w:rPr>
        <w:t xml:space="preserve">образовательных отношений </w:t>
      </w:r>
      <w:r w:rsidRPr="00094570">
        <w:rPr>
          <w:rFonts w:ascii="Times New Roman" w:eastAsia="Times New Roman" w:hAnsi="Times New Roman" w:cs="Times New Roman"/>
          <w:sz w:val="24"/>
          <w:szCs w:val="24"/>
          <w:lang w:eastAsia="ar-SA"/>
        </w:rPr>
        <w:t xml:space="preserve">определяет содержание образования, обеспечивающего реализацию интересов и потребностей обучающихся (в том числе этнокультурных), их родителей (законных представителей), образовательного учреждения, учредителя образовательного учреждения. </w:t>
      </w:r>
      <w:r w:rsidRPr="00094570">
        <w:rPr>
          <w:rFonts w:ascii="Times New Roman CYR" w:eastAsia="Times New Roman CYR" w:hAnsi="Times New Roman CYR" w:cs="Times New Roman CYR"/>
          <w:kern w:val="1"/>
          <w:sz w:val="24"/>
          <w:szCs w:val="24"/>
          <w:lang w:bidi="en-US"/>
        </w:rPr>
        <w:t>Время, отводимое на данную часть учебного плана, использовано на:</w:t>
      </w:r>
    </w:p>
    <w:p w:rsidR="00245ED3" w:rsidRPr="007F28C7" w:rsidRDefault="00245ED3" w:rsidP="00245ED3">
      <w:pPr>
        <w:widowControl w:val="0"/>
        <w:suppressAutoHyphens/>
        <w:autoSpaceDE w:val="0"/>
        <w:spacing w:after="0" w:line="240" w:lineRule="auto"/>
        <w:jc w:val="both"/>
        <w:textAlignment w:val="baseline"/>
        <w:rPr>
          <w:rFonts w:ascii="Times New Roman CYR" w:eastAsia="Times New Roman CYR" w:hAnsi="Times New Roman CYR" w:cs="Times New Roman CYR"/>
          <w:color w:val="000000"/>
          <w:kern w:val="1"/>
          <w:sz w:val="24"/>
          <w:szCs w:val="24"/>
          <w:lang w:bidi="en-US"/>
        </w:rPr>
      </w:pPr>
      <w:r w:rsidRPr="007F28C7">
        <w:rPr>
          <w:rFonts w:ascii="Times New Roman" w:eastAsia="Times New Roman" w:hAnsi="Times New Roman" w:cs="Times New Roman"/>
          <w:color w:val="000000"/>
          <w:kern w:val="1"/>
          <w:sz w:val="24"/>
          <w:szCs w:val="24"/>
          <w:lang w:bidi="en-US"/>
        </w:rPr>
        <w:t xml:space="preserve">- </w:t>
      </w:r>
      <w:r w:rsidRPr="007F28C7">
        <w:rPr>
          <w:rFonts w:ascii="Times New Roman CYR" w:eastAsia="Times New Roman CYR" w:hAnsi="Times New Roman CYR" w:cs="Times New Roman CYR"/>
          <w:color w:val="000000"/>
          <w:kern w:val="1"/>
          <w:sz w:val="24"/>
          <w:szCs w:val="24"/>
          <w:lang w:bidi="en-US"/>
        </w:rPr>
        <w:t>увеличение учебных часов, предусмотренных на изучение отдельных предметов</w:t>
      </w:r>
      <w:r w:rsidRPr="007F28C7">
        <w:rPr>
          <w:rFonts w:ascii="Times New Roman CYR" w:eastAsia="Times New Roman CYR" w:hAnsi="Times New Roman CYR" w:cs="Times New Roman CYR"/>
          <w:kern w:val="1"/>
          <w:sz w:val="24"/>
          <w:szCs w:val="24"/>
          <w:lang w:bidi="en-US"/>
        </w:rPr>
        <w:t xml:space="preserve"> </w:t>
      </w:r>
      <w:r w:rsidRPr="007F28C7">
        <w:rPr>
          <w:rFonts w:ascii="Times New Roman CYR" w:eastAsia="Times New Roman CYR" w:hAnsi="Times New Roman CYR" w:cs="Times New Roman CYR"/>
          <w:color w:val="000000"/>
          <w:kern w:val="1"/>
          <w:sz w:val="24"/>
          <w:szCs w:val="24"/>
          <w:lang w:bidi="en-US"/>
        </w:rPr>
        <w:t>обязательной части;</w:t>
      </w:r>
    </w:p>
    <w:p w:rsidR="00245ED3" w:rsidRPr="007F28C7" w:rsidRDefault="00245ED3" w:rsidP="00245ED3">
      <w:pPr>
        <w:widowControl w:val="0"/>
        <w:numPr>
          <w:ilvl w:val="0"/>
          <w:numId w:val="2"/>
        </w:numPr>
        <w:suppressAutoHyphens/>
        <w:autoSpaceDE w:val="0"/>
        <w:spacing w:after="0" w:line="240" w:lineRule="auto"/>
        <w:jc w:val="both"/>
        <w:textAlignment w:val="baseline"/>
        <w:rPr>
          <w:rFonts w:ascii="Times New Roman CYR" w:eastAsia="Times New Roman CYR" w:hAnsi="Times New Roman CYR" w:cs="Times New Roman CYR"/>
          <w:color w:val="000000"/>
          <w:kern w:val="1"/>
          <w:sz w:val="24"/>
          <w:szCs w:val="24"/>
          <w:lang w:bidi="en-US"/>
        </w:rPr>
      </w:pPr>
      <w:r w:rsidRPr="007F28C7">
        <w:rPr>
          <w:rFonts w:ascii="Times New Roman CYR" w:eastAsia="Times New Roman CYR" w:hAnsi="Times New Roman CYR" w:cs="Times New Roman CYR"/>
          <w:color w:val="000000"/>
          <w:kern w:val="1"/>
          <w:sz w:val="24"/>
          <w:szCs w:val="24"/>
          <w:lang w:bidi="en-US"/>
        </w:rPr>
        <w:t>введение специально разработанных учебных курсов, обеспечивающих</w:t>
      </w:r>
      <w:r w:rsidRPr="007F28C7">
        <w:rPr>
          <w:rFonts w:ascii="Times New Roman CYR" w:eastAsia="Times New Roman CYR" w:hAnsi="Times New Roman CYR" w:cs="Times New Roman CYR"/>
          <w:kern w:val="1"/>
          <w:sz w:val="24"/>
          <w:szCs w:val="24"/>
          <w:lang w:bidi="en-US"/>
        </w:rPr>
        <w:t xml:space="preserve"> </w:t>
      </w:r>
      <w:r w:rsidRPr="007F28C7">
        <w:rPr>
          <w:rFonts w:ascii="Times New Roman CYR" w:eastAsia="Times New Roman CYR" w:hAnsi="Times New Roman CYR" w:cs="Times New Roman CYR"/>
          <w:color w:val="000000"/>
          <w:kern w:val="1"/>
          <w:sz w:val="24"/>
          <w:szCs w:val="24"/>
          <w:lang w:bidi="en-US"/>
        </w:rPr>
        <w:t>интересы и потребности участников образовательного процесса.</w:t>
      </w:r>
    </w:p>
    <w:p w:rsidR="00245ED3" w:rsidRPr="00094570" w:rsidRDefault="00245ED3" w:rsidP="00245ED3">
      <w:pPr>
        <w:shd w:val="clear" w:color="auto" w:fill="FFFFFF"/>
        <w:tabs>
          <w:tab w:val="left" w:pos="9360"/>
        </w:tabs>
        <w:spacing w:after="0" w:line="240" w:lineRule="auto"/>
        <w:jc w:val="both"/>
        <w:rPr>
          <w:rFonts w:ascii="Times New Roman" w:eastAsia="Times New Roman" w:hAnsi="Times New Roman" w:cs="Times New Roman"/>
          <w:sz w:val="24"/>
          <w:szCs w:val="24"/>
          <w:lang w:eastAsia="ar-SA"/>
        </w:rPr>
      </w:pPr>
      <w:r w:rsidRPr="00094570">
        <w:rPr>
          <w:rFonts w:ascii="Times New Roman" w:eastAsia="Times New Roman" w:hAnsi="Times New Roman" w:cs="Times New Roman"/>
          <w:sz w:val="24"/>
          <w:szCs w:val="24"/>
          <w:lang w:eastAsia="ar-SA"/>
        </w:rPr>
        <w:t xml:space="preserve">Время, отводимое на данную часть учебного плана </w:t>
      </w:r>
      <w:r w:rsidRPr="00094570">
        <w:rPr>
          <w:rFonts w:ascii="Times New Roman" w:eastAsia="Times New Roman" w:hAnsi="Times New Roman" w:cs="Times New Roman"/>
          <w:b/>
          <w:sz w:val="24"/>
          <w:szCs w:val="24"/>
          <w:lang w:eastAsia="ar-SA"/>
        </w:rPr>
        <w:t>в 5 классе</w:t>
      </w:r>
      <w:r w:rsidRPr="00094570">
        <w:rPr>
          <w:rFonts w:ascii="Times New Roman" w:eastAsia="Times New Roman" w:hAnsi="Times New Roman" w:cs="Times New Roman"/>
          <w:sz w:val="24"/>
          <w:szCs w:val="24"/>
          <w:lang w:eastAsia="ar-SA"/>
        </w:rPr>
        <w:t xml:space="preserve">, использовано </w:t>
      </w:r>
      <w:r w:rsidRPr="00094570">
        <w:rPr>
          <w:rFonts w:ascii="Times New Roman" w:eastAsia="Times New Roman" w:hAnsi="Times New Roman" w:cs="Times New Roman"/>
          <w:b/>
          <w:sz w:val="24"/>
          <w:szCs w:val="24"/>
          <w:lang w:eastAsia="ar-SA"/>
        </w:rPr>
        <w:t xml:space="preserve">на изучение учебного предмета «Обществознание» -  </w:t>
      </w:r>
      <w:r>
        <w:rPr>
          <w:rFonts w:ascii="Times New Roman" w:eastAsia="Times New Roman" w:hAnsi="Times New Roman" w:cs="Times New Roman"/>
          <w:b/>
          <w:sz w:val="24"/>
          <w:szCs w:val="24"/>
          <w:lang w:eastAsia="ar-SA"/>
        </w:rPr>
        <w:t>1</w:t>
      </w:r>
      <w:r w:rsidRPr="00094570">
        <w:rPr>
          <w:rFonts w:ascii="Times New Roman" w:eastAsia="Times New Roman" w:hAnsi="Times New Roman" w:cs="Times New Roman"/>
          <w:b/>
          <w:sz w:val="24"/>
          <w:szCs w:val="24"/>
          <w:lang w:eastAsia="ar-SA"/>
        </w:rPr>
        <w:t xml:space="preserve"> ч, </w:t>
      </w:r>
      <w:r w:rsidRPr="00094570">
        <w:rPr>
          <w:rFonts w:ascii="Times New Roman" w:eastAsia="Calibri" w:hAnsi="Times New Roman" w:cs="Times New Roman"/>
          <w:b/>
          <w:sz w:val="24"/>
          <w:szCs w:val="24"/>
        </w:rPr>
        <w:t xml:space="preserve">в целях реализации предметной области </w:t>
      </w:r>
      <w:r w:rsidRPr="00094570">
        <w:rPr>
          <w:rFonts w:ascii="Times New Roman CYR" w:eastAsia="Times New Roman CYR" w:hAnsi="Times New Roman CYR" w:cs="Times New Roman CYR"/>
          <w:kern w:val="1"/>
          <w:sz w:val="24"/>
          <w:szCs w:val="24"/>
          <w:lang w:bidi="en-US"/>
        </w:rPr>
        <w:t>«Основы духовно-нравственной культуры народов России»</w:t>
      </w:r>
      <w:r w:rsidRPr="0009457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1</w:t>
      </w:r>
      <w:r w:rsidRPr="00094570">
        <w:rPr>
          <w:rFonts w:ascii="Times New Roman" w:eastAsia="Times New Roman" w:hAnsi="Times New Roman" w:cs="Times New Roman"/>
          <w:sz w:val="24"/>
          <w:szCs w:val="24"/>
          <w:lang w:eastAsia="ar-SA"/>
        </w:rPr>
        <w:t xml:space="preserve"> ча</w:t>
      </w:r>
      <w:r>
        <w:rPr>
          <w:rFonts w:ascii="Times New Roman CYR" w:eastAsia="Times New Roman CYR" w:hAnsi="Times New Roman CYR" w:cs="Times New Roman CYR"/>
          <w:kern w:val="1"/>
          <w:sz w:val="24"/>
          <w:szCs w:val="24"/>
          <w:lang w:bidi="en-US"/>
        </w:rPr>
        <w:t>с</w:t>
      </w:r>
      <w:r w:rsidRPr="0009457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на внеурочной деятельности</w:t>
      </w:r>
      <w:r w:rsidRPr="00094570">
        <w:rPr>
          <w:rFonts w:ascii="Times New Roman" w:eastAsia="Times New Roman" w:hAnsi="Times New Roman" w:cs="Times New Roman"/>
          <w:lang w:eastAsia="ru-RU"/>
        </w:rPr>
        <w:t xml:space="preserve"> </w:t>
      </w:r>
      <w:r w:rsidRPr="00094570">
        <w:rPr>
          <w:rFonts w:ascii="Times New Roman" w:eastAsia="Times New Roman" w:hAnsi="Times New Roman" w:cs="Times New Roman"/>
          <w:sz w:val="24"/>
          <w:szCs w:val="24"/>
          <w:lang w:eastAsia="ar-SA"/>
        </w:rPr>
        <w:t xml:space="preserve">и </w:t>
      </w:r>
      <w:r w:rsidRPr="00094570">
        <w:rPr>
          <w:rFonts w:ascii="Times New Roman" w:eastAsia="Times New Roman" w:hAnsi="Times New Roman" w:cs="Times New Roman"/>
          <w:b/>
          <w:sz w:val="24"/>
          <w:szCs w:val="24"/>
          <w:lang w:eastAsia="ar-SA"/>
        </w:rPr>
        <w:t>на изучение учебного предмета «Физическая культура» - 1 ч</w:t>
      </w:r>
      <w:r w:rsidRPr="00094570">
        <w:rPr>
          <w:rFonts w:ascii="Times New Roman" w:eastAsia="Times New Roman" w:hAnsi="Times New Roman" w:cs="Times New Roman"/>
          <w:sz w:val="24"/>
          <w:szCs w:val="24"/>
          <w:lang w:eastAsia="ar-SA"/>
        </w:rPr>
        <w:t xml:space="preserve"> в целях выполнения комплексной программы физического воспитания </w:t>
      </w:r>
      <w:proofErr w:type="spellStart"/>
      <w:r w:rsidRPr="00094570">
        <w:rPr>
          <w:rFonts w:ascii="Times New Roman" w:eastAsia="Times New Roman" w:hAnsi="Times New Roman" w:cs="Times New Roman"/>
          <w:sz w:val="24"/>
          <w:szCs w:val="24"/>
          <w:lang w:eastAsia="ar-SA"/>
        </w:rPr>
        <w:t>В.И.Ляха</w:t>
      </w:r>
      <w:proofErr w:type="spellEnd"/>
      <w:r w:rsidRPr="00094570">
        <w:rPr>
          <w:rFonts w:ascii="Times New Roman" w:eastAsia="Times New Roman" w:hAnsi="Times New Roman" w:cs="Times New Roman"/>
          <w:sz w:val="24"/>
          <w:szCs w:val="24"/>
          <w:lang w:eastAsia="ar-SA"/>
        </w:rPr>
        <w:t xml:space="preserve">. </w:t>
      </w:r>
    </w:p>
    <w:p w:rsidR="00245ED3" w:rsidRPr="00094570" w:rsidRDefault="00245ED3" w:rsidP="00245ED3">
      <w:pPr>
        <w:shd w:val="clear" w:color="auto" w:fill="FFFFFF"/>
        <w:tabs>
          <w:tab w:val="left" w:pos="9360"/>
        </w:tabs>
        <w:spacing w:after="0" w:line="240" w:lineRule="auto"/>
        <w:jc w:val="both"/>
        <w:rPr>
          <w:rFonts w:ascii="Times New Roman" w:eastAsia="Times New Roman" w:hAnsi="Times New Roman" w:cs="Times New Roman"/>
          <w:sz w:val="24"/>
          <w:szCs w:val="24"/>
          <w:lang w:eastAsia="ar-SA"/>
        </w:rPr>
      </w:pPr>
      <w:r w:rsidRPr="00094570">
        <w:rPr>
          <w:rFonts w:ascii="Times New Roman" w:eastAsia="Times New Roman" w:hAnsi="Times New Roman" w:cs="Times New Roman"/>
          <w:sz w:val="24"/>
          <w:szCs w:val="24"/>
          <w:lang w:eastAsia="ar-SA"/>
        </w:rPr>
        <w:t xml:space="preserve">Время, отводимое на данную часть учебного плана </w:t>
      </w:r>
      <w:r w:rsidRPr="00094570">
        <w:rPr>
          <w:rFonts w:ascii="Times New Roman" w:eastAsia="Times New Roman" w:hAnsi="Times New Roman" w:cs="Times New Roman"/>
          <w:b/>
          <w:sz w:val="24"/>
          <w:szCs w:val="24"/>
          <w:lang w:eastAsia="ar-SA"/>
        </w:rPr>
        <w:t>в</w:t>
      </w:r>
      <w:r w:rsidRPr="00094570">
        <w:rPr>
          <w:rFonts w:ascii="Times New Roman" w:eastAsia="Times New Roman" w:hAnsi="Times New Roman" w:cs="Times New Roman"/>
          <w:sz w:val="24"/>
          <w:szCs w:val="24"/>
          <w:lang w:eastAsia="ar-SA"/>
        </w:rPr>
        <w:t xml:space="preserve"> </w:t>
      </w:r>
      <w:r w:rsidRPr="00094570">
        <w:rPr>
          <w:rFonts w:ascii="Times New Roman" w:eastAsia="Times New Roman" w:hAnsi="Times New Roman" w:cs="Times New Roman"/>
          <w:b/>
          <w:sz w:val="24"/>
          <w:szCs w:val="24"/>
          <w:lang w:eastAsia="ar-SA"/>
        </w:rPr>
        <w:t>6 классе</w:t>
      </w:r>
      <w:r w:rsidRPr="00094570">
        <w:rPr>
          <w:rFonts w:ascii="Times New Roman" w:eastAsia="Times New Roman" w:hAnsi="Times New Roman" w:cs="Times New Roman"/>
          <w:sz w:val="24"/>
          <w:szCs w:val="24"/>
          <w:lang w:eastAsia="ar-SA"/>
        </w:rPr>
        <w:t xml:space="preserve">, использовано </w:t>
      </w:r>
      <w:r w:rsidRPr="00094570">
        <w:rPr>
          <w:rFonts w:ascii="Times New Roman" w:eastAsia="Times New Roman" w:hAnsi="Times New Roman" w:cs="Times New Roman"/>
          <w:b/>
          <w:sz w:val="24"/>
          <w:szCs w:val="24"/>
          <w:lang w:eastAsia="ar-SA"/>
        </w:rPr>
        <w:t>на изучение учебного предмета «Физическая культура» - 1ч</w:t>
      </w:r>
      <w:r w:rsidRPr="00094570">
        <w:rPr>
          <w:rFonts w:ascii="Times New Roman" w:eastAsia="Times New Roman" w:hAnsi="Times New Roman" w:cs="Times New Roman"/>
          <w:sz w:val="24"/>
          <w:szCs w:val="24"/>
          <w:lang w:eastAsia="ar-SA"/>
        </w:rPr>
        <w:t xml:space="preserve"> в целях выполнения комплексной программы физического воспитания </w:t>
      </w:r>
      <w:proofErr w:type="spellStart"/>
      <w:r w:rsidRPr="00094570">
        <w:rPr>
          <w:rFonts w:ascii="Times New Roman" w:eastAsia="Times New Roman" w:hAnsi="Times New Roman" w:cs="Times New Roman"/>
          <w:sz w:val="24"/>
          <w:szCs w:val="24"/>
          <w:lang w:eastAsia="ar-SA"/>
        </w:rPr>
        <w:t>В.И.Ляха</w:t>
      </w:r>
      <w:proofErr w:type="spellEnd"/>
      <w:r w:rsidRPr="00094570">
        <w:rPr>
          <w:rFonts w:ascii="Times New Roman" w:eastAsia="Times New Roman" w:hAnsi="Times New Roman" w:cs="Times New Roman"/>
          <w:sz w:val="24"/>
          <w:szCs w:val="24"/>
          <w:lang w:eastAsia="ar-SA"/>
        </w:rPr>
        <w:t xml:space="preserve">. </w:t>
      </w:r>
    </w:p>
    <w:p w:rsidR="00245ED3" w:rsidRPr="00094570" w:rsidRDefault="00245ED3" w:rsidP="00245ED3">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094570">
        <w:rPr>
          <w:rFonts w:ascii="Times New Roman" w:eastAsia="Times New Roman" w:hAnsi="Times New Roman" w:cs="Times New Roman"/>
          <w:sz w:val="24"/>
          <w:szCs w:val="24"/>
          <w:lang w:eastAsia="ar-SA"/>
        </w:rPr>
        <w:lastRenderedPageBreak/>
        <w:t xml:space="preserve">Время, отводимое на данную часть учебного плана </w:t>
      </w:r>
      <w:r w:rsidRPr="00094570">
        <w:rPr>
          <w:rFonts w:ascii="Times New Roman" w:eastAsia="Times New Roman" w:hAnsi="Times New Roman" w:cs="Times New Roman"/>
          <w:b/>
          <w:sz w:val="24"/>
          <w:szCs w:val="24"/>
          <w:lang w:eastAsia="ar-SA"/>
        </w:rPr>
        <w:t>в</w:t>
      </w:r>
      <w:r w:rsidRPr="00094570">
        <w:rPr>
          <w:rFonts w:ascii="Times New Roman" w:eastAsia="Times New Roman" w:hAnsi="Times New Roman" w:cs="Times New Roman"/>
          <w:sz w:val="24"/>
          <w:szCs w:val="24"/>
          <w:lang w:eastAsia="ar-SA"/>
        </w:rPr>
        <w:t xml:space="preserve"> 7</w:t>
      </w:r>
      <w:r w:rsidRPr="00094570">
        <w:rPr>
          <w:rFonts w:ascii="Times New Roman" w:eastAsia="Times New Roman" w:hAnsi="Times New Roman" w:cs="Times New Roman"/>
          <w:b/>
          <w:sz w:val="24"/>
          <w:szCs w:val="24"/>
          <w:lang w:eastAsia="ar-SA"/>
        </w:rPr>
        <w:t xml:space="preserve"> классе</w:t>
      </w:r>
      <w:r w:rsidRPr="00094570">
        <w:rPr>
          <w:rFonts w:ascii="Times New Roman" w:eastAsia="Times New Roman" w:hAnsi="Times New Roman" w:cs="Times New Roman"/>
          <w:sz w:val="24"/>
          <w:szCs w:val="24"/>
          <w:lang w:eastAsia="ar-SA"/>
        </w:rPr>
        <w:t xml:space="preserve">, использовано </w:t>
      </w:r>
      <w:r w:rsidRPr="00094570">
        <w:rPr>
          <w:rFonts w:ascii="Times New Roman" w:eastAsia="Times New Roman" w:hAnsi="Times New Roman" w:cs="Times New Roman"/>
          <w:b/>
          <w:sz w:val="24"/>
          <w:szCs w:val="24"/>
          <w:lang w:eastAsia="ar-SA"/>
        </w:rPr>
        <w:t>на изучение учебного предмета «Физическая культура» - 1ч</w:t>
      </w:r>
      <w:r w:rsidRPr="00094570">
        <w:rPr>
          <w:rFonts w:ascii="Times New Roman" w:eastAsia="Times New Roman" w:hAnsi="Times New Roman" w:cs="Times New Roman"/>
          <w:sz w:val="24"/>
          <w:szCs w:val="24"/>
          <w:lang w:eastAsia="ar-SA"/>
        </w:rPr>
        <w:t xml:space="preserve"> в целях выполнения комплексной программы физического воспитания </w:t>
      </w:r>
      <w:proofErr w:type="spellStart"/>
      <w:r w:rsidRPr="00094570">
        <w:rPr>
          <w:rFonts w:ascii="Times New Roman" w:eastAsia="Times New Roman" w:hAnsi="Times New Roman" w:cs="Times New Roman"/>
          <w:sz w:val="24"/>
          <w:szCs w:val="24"/>
          <w:lang w:eastAsia="ar-SA"/>
        </w:rPr>
        <w:t>В.И.Ляха</w:t>
      </w:r>
      <w:proofErr w:type="spellEnd"/>
      <w:r w:rsidRPr="00094570">
        <w:rPr>
          <w:rFonts w:ascii="Times New Roman" w:eastAsia="Times New Roman" w:hAnsi="Times New Roman" w:cs="Times New Roman"/>
          <w:sz w:val="24"/>
          <w:szCs w:val="24"/>
          <w:lang w:eastAsia="ar-SA"/>
        </w:rPr>
        <w:t xml:space="preserve"> и </w:t>
      </w:r>
      <w:r w:rsidRPr="00094570">
        <w:rPr>
          <w:rFonts w:ascii="Times New Roman" w:eastAsia="Times New Roman" w:hAnsi="Times New Roman" w:cs="Times New Roman"/>
          <w:b/>
          <w:sz w:val="24"/>
          <w:szCs w:val="24"/>
          <w:lang w:eastAsia="ar-SA"/>
        </w:rPr>
        <w:t>1 ч на изучение учебного предмета «Биология»</w:t>
      </w:r>
      <w:r w:rsidRPr="00094570">
        <w:rPr>
          <w:rFonts w:ascii="Times New Roman" w:eastAsia="Times New Roman" w:hAnsi="Times New Roman" w:cs="Times New Roman"/>
          <w:sz w:val="24"/>
          <w:szCs w:val="24"/>
          <w:lang w:eastAsia="ar-SA"/>
        </w:rPr>
        <w:t xml:space="preserve"> в целях выполнения программы </w:t>
      </w:r>
      <w:proofErr w:type="spellStart"/>
      <w:r w:rsidRPr="00094570">
        <w:rPr>
          <w:rFonts w:ascii="Times New Roman" w:eastAsia="Times New Roman" w:hAnsi="Times New Roman" w:cs="Times New Roman"/>
          <w:sz w:val="24"/>
          <w:szCs w:val="24"/>
          <w:lang w:eastAsia="ar-SA"/>
        </w:rPr>
        <w:t>Н.И.Сонина</w:t>
      </w:r>
      <w:proofErr w:type="spellEnd"/>
      <w:r w:rsidRPr="00094570">
        <w:rPr>
          <w:rFonts w:ascii="Times New Roman" w:eastAsia="Times New Roman" w:hAnsi="Times New Roman" w:cs="Times New Roman"/>
          <w:sz w:val="24"/>
          <w:szCs w:val="24"/>
          <w:lang w:eastAsia="ar-SA"/>
        </w:rPr>
        <w:t xml:space="preserve"> и </w:t>
      </w:r>
      <w:proofErr w:type="spellStart"/>
      <w:r w:rsidRPr="00094570">
        <w:rPr>
          <w:rFonts w:ascii="Times New Roman" w:eastAsia="Times New Roman" w:hAnsi="Times New Roman" w:cs="Times New Roman"/>
          <w:sz w:val="24"/>
          <w:szCs w:val="24"/>
          <w:lang w:eastAsia="ar-SA"/>
        </w:rPr>
        <w:t>В.Б.Захарова</w:t>
      </w:r>
      <w:proofErr w:type="spellEnd"/>
      <w:r w:rsidRPr="00094570">
        <w:rPr>
          <w:rFonts w:ascii="Times New Roman" w:eastAsia="Times New Roman" w:hAnsi="Times New Roman" w:cs="Times New Roman"/>
          <w:sz w:val="24"/>
          <w:szCs w:val="24"/>
          <w:lang w:eastAsia="ar-SA"/>
        </w:rPr>
        <w:t>.</w:t>
      </w:r>
    </w:p>
    <w:p w:rsidR="00245ED3" w:rsidRDefault="00245ED3" w:rsidP="00245ED3">
      <w:pPr>
        <w:autoSpaceDE w:val="0"/>
        <w:autoSpaceDN w:val="0"/>
        <w:adjustRightInd w:val="0"/>
        <w:spacing w:after="0" w:line="240" w:lineRule="auto"/>
        <w:ind w:left="-57"/>
        <w:jc w:val="both"/>
        <w:rPr>
          <w:rFonts w:ascii="Times New Roman" w:eastAsia="Times New Roman" w:hAnsi="Times New Roman" w:cs="Times New Roman"/>
          <w:color w:val="000000"/>
          <w:sz w:val="24"/>
          <w:szCs w:val="24"/>
          <w:lang w:eastAsia="ar-SA"/>
        </w:rPr>
      </w:pPr>
      <w:r w:rsidRPr="00220FCB">
        <w:rPr>
          <w:rFonts w:ascii="Times New Roman" w:eastAsia="Calibri" w:hAnsi="Times New Roman" w:cs="Times New Roman"/>
          <w:bCs/>
          <w:color w:val="FF0000"/>
          <w:sz w:val="24"/>
          <w:szCs w:val="24"/>
        </w:rPr>
        <w:t xml:space="preserve">   </w:t>
      </w:r>
      <w:r>
        <w:rPr>
          <w:rFonts w:ascii="Times New Roman" w:eastAsia="Calibri" w:hAnsi="Times New Roman" w:cs="Times New Roman"/>
          <w:b/>
          <w:color w:val="FF0000"/>
          <w:sz w:val="24"/>
          <w:szCs w:val="24"/>
        </w:rPr>
        <w:t xml:space="preserve"> </w:t>
      </w:r>
      <w:r w:rsidRPr="007F28C7">
        <w:rPr>
          <w:rFonts w:ascii="Times New Roman CYR" w:eastAsia="Times New Roman CYR" w:hAnsi="Times New Roman CYR" w:cs="Times New Roman CYR"/>
          <w:color w:val="000000"/>
          <w:kern w:val="1"/>
          <w:sz w:val="24"/>
          <w:szCs w:val="24"/>
          <w:lang w:val="x-none" w:bidi="en-US"/>
        </w:rPr>
        <w:t>Продолжительность учебного года в 5-</w:t>
      </w:r>
      <w:r>
        <w:rPr>
          <w:rFonts w:ascii="Times New Roman CYR" w:eastAsia="Times New Roman CYR" w:hAnsi="Times New Roman CYR" w:cs="Times New Roman CYR"/>
          <w:color w:val="000000"/>
          <w:kern w:val="1"/>
          <w:sz w:val="24"/>
          <w:szCs w:val="24"/>
          <w:lang w:bidi="en-US"/>
        </w:rPr>
        <w:t>8</w:t>
      </w:r>
      <w:r w:rsidRPr="007F28C7">
        <w:rPr>
          <w:rFonts w:ascii="Times New Roman CYR" w:eastAsia="Times New Roman CYR" w:hAnsi="Times New Roman CYR" w:cs="Times New Roman CYR"/>
          <w:color w:val="000000"/>
          <w:kern w:val="1"/>
          <w:sz w:val="24"/>
          <w:szCs w:val="24"/>
          <w:lang w:val="x-none" w:bidi="en-US"/>
        </w:rPr>
        <w:t xml:space="preserve">  классах </w:t>
      </w:r>
      <w:r w:rsidRPr="007F28C7">
        <w:rPr>
          <w:rFonts w:ascii="Times New Roman" w:eastAsia="Times New Roman" w:hAnsi="Times New Roman" w:cs="Times New Roman"/>
          <w:sz w:val="24"/>
          <w:szCs w:val="24"/>
          <w:lang w:eastAsia="ar-SA"/>
        </w:rPr>
        <w:t>с учетом рекомендуемых сроков его начала и окончания, а также каникул для у</w:t>
      </w:r>
      <w:r>
        <w:rPr>
          <w:rFonts w:ascii="Times New Roman" w:eastAsia="Times New Roman" w:hAnsi="Times New Roman" w:cs="Times New Roman"/>
          <w:sz w:val="24"/>
          <w:szCs w:val="24"/>
          <w:lang w:eastAsia="ar-SA"/>
        </w:rPr>
        <w:t>чащихся 5-8</w:t>
      </w:r>
      <w:r w:rsidRPr="007F28C7">
        <w:rPr>
          <w:rFonts w:ascii="Times New Roman" w:eastAsia="Times New Roman" w:hAnsi="Times New Roman" w:cs="Times New Roman"/>
          <w:sz w:val="24"/>
          <w:szCs w:val="24"/>
          <w:lang w:eastAsia="ar-SA"/>
        </w:rPr>
        <w:t xml:space="preserve"> классов продолжается 35 недель. При этом следует вычесть праздничные дни и дни, когда занятия отменены из-за погодных условий и др. Таким образом, </w:t>
      </w:r>
      <w:r w:rsidRPr="007F28C7">
        <w:rPr>
          <w:rFonts w:ascii="Times New Roman" w:eastAsia="Times New Roman" w:hAnsi="Times New Roman" w:cs="Times New Roman"/>
          <w:sz w:val="24"/>
          <w:szCs w:val="24"/>
          <w:lang w:val="x-none" w:eastAsia="ar-SA"/>
        </w:rPr>
        <w:t>продолжительнос</w:t>
      </w:r>
      <w:r w:rsidRPr="007F28C7">
        <w:rPr>
          <w:rFonts w:ascii="Times New Roman" w:eastAsia="Times New Roman" w:hAnsi="Times New Roman" w:cs="Times New Roman"/>
          <w:sz w:val="24"/>
          <w:szCs w:val="24"/>
          <w:lang w:eastAsia="ar-SA"/>
        </w:rPr>
        <w:t>ть</w:t>
      </w:r>
      <w:r w:rsidRPr="007F28C7">
        <w:rPr>
          <w:rFonts w:ascii="Times New Roman" w:eastAsia="Times New Roman" w:hAnsi="Times New Roman" w:cs="Times New Roman"/>
          <w:sz w:val="24"/>
          <w:szCs w:val="24"/>
          <w:lang w:val="x-none" w:eastAsia="ar-SA"/>
        </w:rPr>
        <w:t xml:space="preserve"> учебного года при получении </w:t>
      </w:r>
      <w:r w:rsidRPr="007F28C7">
        <w:rPr>
          <w:rFonts w:ascii="Times New Roman" w:eastAsia="Times New Roman" w:hAnsi="Times New Roman" w:cs="Times New Roman"/>
          <w:sz w:val="24"/>
          <w:szCs w:val="24"/>
          <w:lang w:eastAsia="ar-SA"/>
        </w:rPr>
        <w:t>основного</w:t>
      </w:r>
      <w:r w:rsidRPr="007F28C7">
        <w:rPr>
          <w:rFonts w:ascii="Times New Roman" w:eastAsia="Times New Roman" w:hAnsi="Times New Roman" w:cs="Times New Roman"/>
          <w:sz w:val="24"/>
          <w:szCs w:val="24"/>
          <w:lang w:val="x-none" w:eastAsia="ar-SA"/>
        </w:rPr>
        <w:t xml:space="preserve"> общего образования</w:t>
      </w:r>
      <w:r w:rsidRPr="007F28C7">
        <w:rPr>
          <w:rFonts w:ascii="Times New Roman" w:eastAsia="Times New Roman" w:hAnsi="Times New Roman" w:cs="Times New Roman"/>
          <w:sz w:val="24"/>
          <w:szCs w:val="24"/>
          <w:lang w:eastAsia="ar-SA"/>
        </w:rPr>
        <w:t xml:space="preserve"> по факту </w:t>
      </w:r>
      <w:r w:rsidRPr="007F28C7">
        <w:rPr>
          <w:rFonts w:ascii="Times New Roman" w:eastAsia="Times New Roman" w:hAnsi="Times New Roman" w:cs="Times New Roman"/>
          <w:sz w:val="24"/>
          <w:szCs w:val="24"/>
          <w:lang w:val="x-none" w:eastAsia="ar-SA"/>
        </w:rPr>
        <w:t>составляет 34 недели.</w:t>
      </w:r>
      <w:r w:rsidRPr="007F28C7">
        <w:rPr>
          <w:rFonts w:ascii="Times New Roman" w:eastAsia="Times New Roman" w:hAnsi="Times New Roman" w:cs="Times New Roman"/>
          <w:sz w:val="24"/>
          <w:szCs w:val="24"/>
          <w:lang w:eastAsia="ar-SA"/>
        </w:rPr>
        <w:t xml:space="preserve"> Поэтому</w:t>
      </w:r>
      <w:r>
        <w:rPr>
          <w:rFonts w:ascii="Times New Roman" w:eastAsia="Times New Roman" w:hAnsi="Times New Roman" w:cs="Times New Roman"/>
          <w:sz w:val="24"/>
          <w:szCs w:val="24"/>
          <w:lang w:eastAsia="ar-SA"/>
        </w:rPr>
        <w:t xml:space="preserve">, </w:t>
      </w:r>
      <w:r w:rsidRPr="007F28C7">
        <w:rPr>
          <w:rFonts w:ascii="Times New Roman" w:eastAsia="Times New Roman" w:hAnsi="Times New Roman" w:cs="Times New Roman"/>
          <w:sz w:val="24"/>
          <w:szCs w:val="24"/>
          <w:lang w:eastAsia="ar-SA"/>
        </w:rPr>
        <w:t>р</w:t>
      </w:r>
      <w:proofErr w:type="spellStart"/>
      <w:r>
        <w:rPr>
          <w:rFonts w:ascii="Times New Roman" w:eastAsia="Times New Roman" w:hAnsi="Times New Roman" w:cs="Times New Roman"/>
          <w:color w:val="000000"/>
          <w:sz w:val="24"/>
          <w:szCs w:val="24"/>
          <w:lang w:val="x-none" w:eastAsia="ar-SA"/>
        </w:rPr>
        <w:t>абочи</w:t>
      </w:r>
      <w:r w:rsidRPr="007F28C7">
        <w:rPr>
          <w:rFonts w:ascii="Times New Roman" w:eastAsia="Times New Roman" w:hAnsi="Times New Roman" w:cs="Times New Roman"/>
          <w:color w:val="000000"/>
          <w:sz w:val="24"/>
          <w:szCs w:val="24"/>
          <w:lang w:val="x-none" w:eastAsia="ar-SA"/>
        </w:rPr>
        <w:t>е</w:t>
      </w:r>
      <w:proofErr w:type="spellEnd"/>
      <w:r w:rsidRPr="007F28C7">
        <w:rPr>
          <w:rFonts w:ascii="Times New Roman" w:eastAsia="Times New Roman" w:hAnsi="Times New Roman" w:cs="Times New Roman"/>
          <w:color w:val="000000"/>
          <w:sz w:val="24"/>
          <w:szCs w:val="24"/>
          <w:lang w:val="x-none" w:eastAsia="ar-SA"/>
        </w:rPr>
        <w:t xml:space="preserve"> программы по предметам разрабатывают из расчета 34 недел</w:t>
      </w:r>
      <w:r w:rsidRPr="007F28C7">
        <w:rPr>
          <w:rFonts w:ascii="Times New Roman" w:eastAsia="Times New Roman" w:hAnsi="Times New Roman" w:cs="Times New Roman"/>
          <w:color w:val="000000"/>
          <w:sz w:val="24"/>
          <w:szCs w:val="24"/>
          <w:lang w:eastAsia="ar-SA"/>
        </w:rPr>
        <w:t>и.</w:t>
      </w:r>
      <w:r>
        <w:rPr>
          <w:rFonts w:ascii="Times New Roman" w:eastAsia="Times New Roman" w:hAnsi="Times New Roman" w:cs="Times New Roman"/>
          <w:color w:val="000000"/>
          <w:sz w:val="24"/>
          <w:szCs w:val="24"/>
          <w:lang w:eastAsia="ar-SA"/>
        </w:rPr>
        <w:t xml:space="preserve"> </w:t>
      </w:r>
    </w:p>
    <w:p w:rsidR="00245ED3" w:rsidRPr="007F28C7" w:rsidRDefault="00245ED3" w:rsidP="00245ED3">
      <w:pPr>
        <w:autoSpaceDE w:val="0"/>
        <w:autoSpaceDN w:val="0"/>
        <w:adjustRightInd w:val="0"/>
        <w:spacing w:after="0" w:line="240" w:lineRule="auto"/>
        <w:ind w:left="-57"/>
        <w:jc w:val="both"/>
        <w:rPr>
          <w:rFonts w:ascii="Times New Roman CYR" w:eastAsia="Times New Roman CYR" w:hAnsi="Times New Roman CYR" w:cs="Times New Roman CYR"/>
          <w:color w:val="000000"/>
          <w:kern w:val="1"/>
          <w:sz w:val="24"/>
          <w:szCs w:val="24"/>
          <w:lang w:bidi="en-US"/>
        </w:rPr>
      </w:pPr>
      <w:r w:rsidRPr="007F28C7">
        <w:rPr>
          <w:rFonts w:ascii="Times New Roman CYR" w:eastAsia="Times New Roman CYR" w:hAnsi="Times New Roman CYR" w:cs="Times New Roman CYR"/>
          <w:color w:val="000000"/>
          <w:kern w:val="1"/>
          <w:sz w:val="24"/>
          <w:szCs w:val="24"/>
          <w:lang w:bidi="en-US"/>
        </w:rPr>
        <w:t xml:space="preserve">Максимальная продолжительность учебной недели – 5 дней. </w:t>
      </w:r>
    </w:p>
    <w:p w:rsidR="00245ED3" w:rsidRPr="007F28C7" w:rsidRDefault="00245ED3" w:rsidP="00245ED3">
      <w:pPr>
        <w:widowControl w:val="0"/>
        <w:suppressAutoHyphens/>
        <w:autoSpaceDE w:val="0"/>
        <w:spacing w:after="0" w:line="240" w:lineRule="auto"/>
        <w:ind w:firstLine="709"/>
        <w:jc w:val="both"/>
        <w:textAlignment w:val="baseline"/>
        <w:rPr>
          <w:rFonts w:ascii="Times New Roman CYR" w:eastAsia="Times New Roman CYR" w:hAnsi="Times New Roman CYR" w:cs="Times New Roman CYR"/>
          <w:color w:val="000000"/>
          <w:kern w:val="1"/>
          <w:sz w:val="24"/>
          <w:szCs w:val="24"/>
          <w:lang w:bidi="en-US"/>
        </w:rPr>
      </w:pPr>
      <w:r w:rsidRPr="007F28C7">
        <w:rPr>
          <w:rFonts w:ascii="Times New Roman CYR" w:eastAsia="Times New Roman CYR" w:hAnsi="Times New Roman CYR" w:cs="Times New Roman CYR"/>
          <w:color w:val="000000"/>
          <w:kern w:val="1"/>
          <w:sz w:val="24"/>
          <w:szCs w:val="24"/>
          <w:lang w:bidi="en-US"/>
        </w:rPr>
        <w:t>Совокупное учебное время, отведенное в учебном плане на учебные предметы</w:t>
      </w:r>
    </w:p>
    <w:p w:rsidR="00245ED3" w:rsidRPr="007F28C7" w:rsidRDefault="00245ED3" w:rsidP="00245ED3">
      <w:pPr>
        <w:widowControl w:val="0"/>
        <w:suppressAutoHyphens/>
        <w:autoSpaceDE w:val="0"/>
        <w:spacing w:after="0" w:line="240" w:lineRule="auto"/>
        <w:jc w:val="both"/>
        <w:textAlignment w:val="baseline"/>
        <w:rPr>
          <w:rFonts w:ascii="Times New Roman CYR" w:eastAsia="Times New Roman CYR" w:hAnsi="Times New Roman CYR" w:cs="Times New Roman CYR"/>
          <w:color w:val="000000"/>
          <w:kern w:val="1"/>
          <w:sz w:val="24"/>
          <w:szCs w:val="24"/>
          <w:lang w:bidi="en-US"/>
        </w:rPr>
      </w:pPr>
      <w:r w:rsidRPr="007F28C7">
        <w:rPr>
          <w:rFonts w:ascii="Times New Roman CYR" w:eastAsia="Times New Roman CYR" w:hAnsi="Times New Roman CYR" w:cs="Times New Roman CYR"/>
          <w:color w:val="000000"/>
          <w:kern w:val="1"/>
          <w:sz w:val="24"/>
          <w:szCs w:val="24"/>
          <w:lang w:bidi="en-US"/>
        </w:rPr>
        <w:t xml:space="preserve">обязательной части и учебные курсы, обеспечивающие различные интересы обучающихся, не превышает максимально допустимую недельную нагрузку обучающихся </w:t>
      </w:r>
      <w:r>
        <w:rPr>
          <w:rFonts w:ascii="Times New Roman CYR" w:eastAsia="Times New Roman CYR" w:hAnsi="Times New Roman CYR" w:cs="Times New Roman CYR"/>
          <w:kern w:val="1"/>
          <w:sz w:val="24"/>
          <w:szCs w:val="24"/>
          <w:lang w:bidi="en-US"/>
        </w:rPr>
        <w:t>28, 29, 31</w:t>
      </w:r>
      <w:r>
        <w:rPr>
          <w:rFonts w:ascii="Times New Roman CYR" w:eastAsia="Times New Roman CYR" w:hAnsi="Times New Roman CYR" w:cs="Times New Roman CYR"/>
          <w:color w:val="000000"/>
          <w:kern w:val="1"/>
          <w:sz w:val="24"/>
          <w:szCs w:val="24"/>
          <w:lang w:bidi="en-US"/>
        </w:rPr>
        <w:t xml:space="preserve"> и 32</w:t>
      </w:r>
      <w:r w:rsidRPr="007F28C7">
        <w:rPr>
          <w:rFonts w:ascii="Times New Roman CYR" w:eastAsia="Times New Roman CYR" w:hAnsi="Times New Roman CYR" w:cs="Times New Roman CYR"/>
          <w:color w:val="000000"/>
          <w:kern w:val="1"/>
          <w:sz w:val="24"/>
          <w:szCs w:val="24"/>
          <w:lang w:bidi="en-US"/>
        </w:rPr>
        <w:t xml:space="preserve"> часа в неделю соответственно.</w:t>
      </w: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437C7F" w:rsidRDefault="00437C7F" w:rsidP="00CB2DC1">
      <w:pPr>
        <w:suppressAutoHyphens/>
        <w:spacing w:after="0" w:line="240" w:lineRule="auto"/>
        <w:jc w:val="center"/>
        <w:rPr>
          <w:rFonts w:ascii="Times New Roman" w:eastAsia="Times New Roman" w:hAnsi="Times New Roman" w:cs="Times New Roman"/>
          <w:b/>
          <w:color w:val="000000"/>
          <w:szCs w:val="24"/>
          <w:lang w:eastAsia="ar-SA"/>
        </w:rPr>
      </w:pPr>
      <w:proofErr w:type="gramStart"/>
      <w:r w:rsidRPr="003622D4">
        <w:rPr>
          <w:rFonts w:ascii="Times New Roman" w:eastAsia="Times New Roman" w:hAnsi="Times New Roman" w:cs="Times New Roman"/>
          <w:b/>
          <w:color w:val="000000"/>
          <w:szCs w:val="24"/>
          <w:lang w:eastAsia="ar-SA"/>
        </w:rPr>
        <w:t>Учебный  план</w:t>
      </w:r>
      <w:proofErr w:type="gramEnd"/>
      <w:r w:rsidRPr="003622D4">
        <w:rPr>
          <w:rFonts w:ascii="Times New Roman" w:eastAsia="Times New Roman" w:hAnsi="Times New Roman" w:cs="Times New Roman"/>
          <w:b/>
          <w:color w:val="000000"/>
          <w:szCs w:val="24"/>
          <w:lang w:eastAsia="ar-SA"/>
        </w:rPr>
        <w:t xml:space="preserve"> </w:t>
      </w:r>
      <w:r>
        <w:rPr>
          <w:rFonts w:ascii="Times New Roman" w:eastAsia="Times New Roman" w:hAnsi="Times New Roman" w:cs="Times New Roman"/>
          <w:b/>
          <w:color w:val="000000"/>
          <w:szCs w:val="24"/>
          <w:lang w:eastAsia="ar-SA"/>
        </w:rPr>
        <w:t>ФГОС ООО</w:t>
      </w:r>
    </w:p>
    <w:p w:rsidR="00437C7F" w:rsidRDefault="00437C7F" w:rsidP="00CB2DC1">
      <w:pPr>
        <w:suppressAutoHyphens/>
        <w:spacing w:after="0" w:line="240" w:lineRule="auto"/>
        <w:jc w:val="center"/>
        <w:rPr>
          <w:rFonts w:ascii="Times New Roman" w:eastAsia="Times New Roman" w:hAnsi="Times New Roman" w:cs="Times New Roman"/>
          <w:b/>
          <w:color w:val="000000"/>
          <w:szCs w:val="24"/>
          <w:lang w:eastAsia="ar-SA"/>
        </w:rPr>
      </w:pPr>
      <w:r>
        <w:rPr>
          <w:rFonts w:ascii="Times New Roman" w:eastAsia="Times New Roman" w:hAnsi="Times New Roman" w:cs="Times New Roman"/>
          <w:b/>
          <w:color w:val="000000"/>
          <w:szCs w:val="24"/>
          <w:lang w:eastAsia="ar-SA"/>
        </w:rPr>
        <w:t>2018/2019 учебный год</w:t>
      </w:r>
    </w:p>
    <w:p w:rsidR="00CE7FE7" w:rsidRDefault="00CE7FE7" w:rsidP="00CB2DC1">
      <w:pPr>
        <w:suppressAutoHyphens/>
        <w:spacing w:after="0" w:line="240" w:lineRule="auto"/>
        <w:jc w:val="center"/>
        <w:rPr>
          <w:rFonts w:ascii="Times New Roman" w:eastAsia="Times New Roman" w:hAnsi="Times New Roman" w:cs="Times New Roman"/>
          <w:b/>
          <w:color w:val="000000"/>
          <w:szCs w:val="24"/>
          <w:lang w:eastAsia="ar-SA"/>
        </w:rPr>
      </w:pPr>
      <w:r>
        <w:rPr>
          <w:rFonts w:ascii="Times New Roman" w:eastAsia="Times New Roman" w:hAnsi="Times New Roman" w:cs="Times New Roman"/>
          <w:b/>
          <w:color w:val="000000"/>
          <w:szCs w:val="24"/>
          <w:lang w:eastAsia="ar-SA"/>
        </w:rPr>
        <w:t>5 – 8 классы</w:t>
      </w:r>
    </w:p>
    <w:p w:rsidR="00437C7F" w:rsidRDefault="00437C7F" w:rsidP="00437C7F">
      <w:pPr>
        <w:suppressAutoHyphens/>
        <w:spacing w:after="0" w:line="240" w:lineRule="auto"/>
        <w:jc w:val="center"/>
        <w:rPr>
          <w:rFonts w:ascii="Times New Roman" w:eastAsia="Times New Roman" w:hAnsi="Times New Roman" w:cs="Times New Roman"/>
          <w:b/>
          <w:color w:val="000000"/>
          <w:szCs w:val="24"/>
          <w:lang w:eastAsia="ar-SA"/>
        </w:rPr>
      </w:pPr>
      <w:r>
        <w:rPr>
          <w:rFonts w:ascii="Times New Roman" w:eastAsia="Times New Roman" w:hAnsi="Times New Roman" w:cs="Times New Roman"/>
          <w:b/>
          <w:color w:val="000000"/>
          <w:szCs w:val="24"/>
          <w:lang w:eastAsia="ar-SA"/>
        </w:rPr>
        <w:t>(пятидневная рабочая неделя)</w:t>
      </w:r>
    </w:p>
    <w:tbl>
      <w:tblPr>
        <w:tblStyle w:val="a5"/>
        <w:tblpPr w:leftFromText="180" w:rightFromText="180" w:vertAnchor="text" w:horzAnchor="margin" w:tblpXSpec="center" w:tblpY="233"/>
        <w:tblW w:w="10632" w:type="dxa"/>
        <w:tblLayout w:type="fixed"/>
        <w:tblLook w:val="0000" w:firstRow="0" w:lastRow="0" w:firstColumn="0" w:lastColumn="0" w:noHBand="0" w:noVBand="0"/>
      </w:tblPr>
      <w:tblGrid>
        <w:gridCol w:w="2547"/>
        <w:gridCol w:w="1137"/>
        <w:gridCol w:w="1985"/>
        <w:gridCol w:w="966"/>
        <w:gridCol w:w="967"/>
        <w:gridCol w:w="827"/>
        <w:gridCol w:w="896"/>
        <w:gridCol w:w="1307"/>
      </w:tblGrid>
      <w:tr w:rsidR="00245ED3" w:rsidTr="00437C7F">
        <w:trPr>
          <w:trHeight w:val="423"/>
        </w:trPr>
        <w:tc>
          <w:tcPr>
            <w:tcW w:w="2547" w:type="dxa"/>
            <w:vMerge w:val="restart"/>
          </w:tcPr>
          <w:p w:rsidR="00245ED3" w:rsidRPr="00261781" w:rsidRDefault="00245ED3" w:rsidP="00245ED3">
            <w:pPr>
              <w:widowControl w:val="0"/>
              <w:suppressAutoHyphens/>
              <w:autoSpaceDE w:val="0"/>
              <w:snapToGrid w:val="0"/>
              <w:ind w:left="562" w:hanging="562"/>
              <w:jc w:val="center"/>
              <w:textAlignment w:val="baseline"/>
              <w:rPr>
                <w:rFonts w:ascii="Times New Roman CYR" w:eastAsia="Times New Roman CYR" w:hAnsi="Times New Roman CYR" w:cs="Times New Roman CYR"/>
                <w:b/>
                <w:bCs/>
                <w:kern w:val="1"/>
                <w:lang w:bidi="en-US"/>
              </w:rPr>
            </w:pPr>
            <w:r w:rsidRPr="00261781">
              <w:rPr>
                <w:rFonts w:ascii="Times New Roman CYR" w:eastAsia="Times New Roman CYR" w:hAnsi="Times New Roman CYR" w:cs="Times New Roman CYR"/>
                <w:b/>
                <w:bCs/>
                <w:kern w:val="1"/>
                <w:lang w:bidi="en-US"/>
              </w:rPr>
              <w:t>Предметные области</w:t>
            </w: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b/>
                <w:bCs/>
                <w:kern w:val="1"/>
                <w:lang w:bidi="en-US"/>
              </w:rPr>
            </w:pPr>
            <w:r>
              <w:rPr>
                <w:rFonts w:ascii="Times New Roman CYR" w:eastAsia="Times New Roman CYR" w:hAnsi="Times New Roman CYR" w:cs="Times New Roman CYR"/>
                <w:b/>
                <w:bCs/>
                <w:kern w:val="1"/>
                <w:lang w:bidi="en-US"/>
              </w:rPr>
              <w:t xml:space="preserve">  </w:t>
            </w:r>
            <w:r w:rsidRPr="00261781">
              <w:rPr>
                <w:rFonts w:ascii="Times New Roman CYR" w:eastAsia="Times New Roman CYR" w:hAnsi="Times New Roman CYR" w:cs="Times New Roman CYR"/>
                <w:b/>
                <w:bCs/>
                <w:kern w:val="1"/>
                <w:lang w:bidi="en-US"/>
              </w:rPr>
              <w:t>Учебные</w:t>
            </w:r>
            <w:r>
              <w:rPr>
                <w:rFonts w:ascii="Times New Roman CYR" w:eastAsia="Times New Roman CYR" w:hAnsi="Times New Roman CYR" w:cs="Times New Roman CYR"/>
                <w:b/>
                <w:bCs/>
                <w:kern w:val="1"/>
                <w:lang w:bidi="en-US"/>
              </w:rPr>
              <w:t xml:space="preserve">   </w:t>
            </w:r>
            <w:r w:rsidRPr="00261781">
              <w:rPr>
                <w:rFonts w:ascii="Times New Roman CYR" w:eastAsia="Times New Roman CYR" w:hAnsi="Times New Roman CYR" w:cs="Times New Roman CYR"/>
                <w:b/>
                <w:bCs/>
                <w:kern w:val="1"/>
                <w:lang w:bidi="en-US"/>
              </w:rPr>
              <w:t>предметы</w:t>
            </w:r>
          </w:p>
        </w:tc>
        <w:tc>
          <w:tcPr>
            <w:tcW w:w="4963" w:type="dxa"/>
            <w:gridSpan w:val="5"/>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b/>
                <w:bCs/>
                <w:kern w:val="1"/>
                <w:lang w:bidi="en-US"/>
              </w:rPr>
            </w:pPr>
            <w:r w:rsidRPr="00261781">
              <w:rPr>
                <w:rFonts w:ascii="Times New Roman CYR" w:eastAsia="Times New Roman CYR" w:hAnsi="Times New Roman CYR" w:cs="Times New Roman CYR"/>
                <w:b/>
                <w:bCs/>
                <w:kern w:val="1"/>
                <w:lang w:bidi="en-US"/>
              </w:rPr>
              <w:t xml:space="preserve">          Количество часов в неделю</w:t>
            </w:r>
          </w:p>
        </w:tc>
      </w:tr>
      <w:tr w:rsidR="00245ED3" w:rsidTr="00437C7F">
        <w:trPr>
          <w:trHeight w:val="223"/>
        </w:trPr>
        <w:tc>
          <w:tcPr>
            <w:tcW w:w="2547" w:type="dxa"/>
            <w:vMerge/>
          </w:tcPr>
          <w:p w:rsidR="00245ED3" w:rsidRPr="00261781" w:rsidRDefault="00245ED3" w:rsidP="00245ED3">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b/>
                <w:bCs/>
                <w:kern w:val="1"/>
                <w:lang w:bidi="en-US"/>
              </w:rPr>
            </w:pPr>
            <w:r w:rsidRPr="00261781">
              <w:rPr>
                <w:rFonts w:ascii="Times New Roman CYR" w:eastAsia="Times New Roman CYR" w:hAnsi="Times New Roman CYR" w:cs="Times New Roman CYR"/>
                <w:b/>
                <w:bCs/>
                <w:kern w:val="1"/>
                <w:lang w:bidi="en-US"/>
              </w:rPr>
              <w:t>Классы</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kern w:val="1"/>
                <w:lang w:val="en-US" w:bidi="en-US"/>
              </w:rPr>
            </w:pPr>
            <w:r w:rsidRPr="00261781">
              <w:rPr>
                <w:rFonts w:ascii="Times New Roman" w:eastAsia="Times New Roman" w:hAnsi="Times New Roman" w:cs="Times New Roman"/>
                <w:b/>
                <w:bCs/>
                <w:kern w:val="1"/>
                <w:lang w:val="en-US" w:bidi="en-US"/>
              </w:rPr>
              <w:t>V</w:t>
            </w: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kern w:val="1"/>
                <w:lang w:val="en-US" w:bidi="en-US"/>
              </w:rPr>
            </w:pPr>
            <w:r w:rsidRPr="00261781">
              <w:rPr>
                <w:rFonts w:ascii="Times New Roman" w:eastAsia="Times New Roman" w:hAnsi="Times New Roman" w:cs="Times New Roman"/>
                <w:b/>
                <w:bCs/>
                <w:kern w:val="1"/>
                <w:lang w:val="en-US" w:bidi="en-US"/>
              </w:rPr>
              <w:t>VІ</w:t>
            </w: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kern w:val="1"/>
                <w:lang w:val="en-US" w:bidi="en-US"/>
              </w:rPr>
            </w:pPr>
            <w:r w:rsidRPr="00261781">
              <w:rPr>
                <w:rFonts w:ascii="Times New Roman" w:eastAsia="Times New Roman" w:hAnsi="Times New Roman" w:cs="Times New Roman"/>
                <w:b/>
                <w:bCs/>
                <w:kern w:val="1"/>
                <w:lang w:val="en-US" w:bidi="en-US"/>
              </w:rPr>
              <w:t>VІІ</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kern w:val="1"/>
                <w:lang w:val="en-US" w:bidi="en-US"/>
              </w:rPr>
            </w:pPr>
            <w:r w:rsidRPr="00261781">
              <w:rPr>
                <w:rFonts w:ascii="Times New Roman" w:eastAsia="Times New Roman" w:hAnsi="Times New Roman" w:cs="Times New Roman"/>
                <w:b/>
                <w:bCs/>
                <w:kern w:val="1"/>
                <w:lang w:val="en-US" w:bidi="en-US"/>
              </w:rPr>
              <w:t>VІІІ</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kern w:val="1"/>
                <w:lang w:bidi="en-US"/>
              </w:rPr>
            </w:pPr>
            <w:r w:rsidRPr="00261781">
              <w:rPr>
                <w:rFonts w:ascii="Times New Roman" w:eastAsia="Times New Roman" w:hAnsi="Times New Roman" w:cs="Times New Roman"/>
                <w:b/>
                <w:bCs/>
                <w:kern w:val="1"/>
                <w:lang w:bidi="en-US"/>
              </w:rPr>
              <w:t xml:space="preserve">Всего </w:t>
            </w:r>
          </w:p>
        </w:tc>
      </w:tr>
      <w:tr w:rsidR="00245ED3" w:rsidTr="00245ED3">
        <w:trPr>
          <w:trHeight w:val="310"/>
        </w:trPr>
        <w:tc>
          <w:tcPr>
            <w:tcW w:w="10632" w:type="dxa"/>
            <w:gridSpan w:val="8"/>
          </w:tcPr>
          <w:p w:rsidR="00245ED3" w:rsidRPr="00261781" w:rsidRDefault="00245ED3" w:rsidP="00245ED3">
            <w:pPr>
              <w:widowControl w:val="0"/>
              <w:suppressAutoHyphens/>
              <w:autoSpaceDE w:val="0"/>
              <w:snapToGrid w:val="0"/>
              <w:jc w:val="center"/>
              <w:textAlignment w:val="baseline"/>
              <w:rPr>
                <w:rFonts w:ascii="Times New Roman CYR" w:eastAsia="Times New Roman CYR" w:hAnsi="Times New Roman CYR" w:cs="Times New Roman CYR"/>
                <w:b/>
                <w:i/>
                <w:iCs/>
                <w:kern w:val="1"/>
                <w:lang w:bidi="en-US"/>
              </w:rPr>
            </w:pPr>
            <w:r w:rsidRPr="00261781">
              <w:rPr>
                <w:rFonts w:ascii="Times New Roman CYR" w:eastAsia="Times New Roman CYR" w:hAnsi="Times New Roman CYR" w:cs="Times New Roman CYR"/>
                <w:b/>
                <w:i/>
                <w:iCs/>
                <w:kern w:val="1"/>
                <w:lang w:bidi="en-US"/>
              </w:rPr>
              <w:t>Обязательная часть</w:t>
            </w:r>
          </w:p>
        </w:tc>
      </w:tr>
      <w:tr w:rsidR="00245ED3" w:rsidTr="00437C7F">
        <w:trPr>
          <w:trHeight w:val="324"/>
        </w:trPr>
        <w:tc>
          <w:tcPr>
            <w:tcW w:w="2547" w:type="dxa"/>
            <w:vMerge w:val="restart"/>
          </w:tcPr>
          <w:p w:rsidR="00245ED3" w:rsidRDefault="00245ED3" w:rsidP="00245ED3">
            <w:pPr>
              <w:widowControl w:val="0"/>
              <w:suppressAutoHyphens/>
              <w:autoSpaceDE w:val="0"/>
              <w:snapToGrid w:val="0"/>
              <w:textAlignment w:val="baseline"/>
              <w:rPr>
                <w:rFonts w:ascii="Times New Roman" w:eastAsia="Times New Roman" w:hAnsi="Times New Roman" w:cs="Times New Roman"/>
                <w:sz w:val="24"/>
                <w:szCs w:val="24"/>
                <w:lang w:eastAsia="ar-SA"/>
              </w:rPr>
            </w:pPr>
            <w:r w:rsidRPr="00261781">
              <w:rPr>
                <w:rFonts w:ascii="Times New Roman" w:eastAsia="Times New Roman" w:hAnsi="Times New Roman" w:cs="Times New Roman"/>
                <w:sz w:val="24"/>
                <w:szCs w:val="24"/>
                <w:lang w:eastAsia="ar-SA"/>
              </w:rPr>
              <w:t>Русский язык и литература</w:t>
            </w:r>
          </w:p>
          <w:p w:rsidR="00245ED3" w:rsidRPr="00261781" w:rsidRDefault="00437C7F" w:rsidP="00245ED3">
            <w:pPr>
              <w:widowControl w:val="0"/>
              <w:suppressAutoHyphens/>
              <w:autoSpaceDE w:val="0"/>
              <w:snapToGrid w:val="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Русский язык</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5</w:t>
            </w: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6</w:t>
            </w: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4</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3</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18</w:t>
            </w:r>
          </w:p>
        </w:tc>
      </w:tr>
      <w:tr w:rsidR="00245ED3" w:rsidTr="00F542CB">
        <w:trPr>
          <w:trHeight w:val="338"/>
        </w:trPr>
        <w:tc>
          <w:tcPr>
            <w:tcW w:w="2547" w:type="dxa"/>
            <w:vMerge/>
          </w:tcPr>
          <w:p w:rsidR="00245ED3" w:rsidRPr="00261781" w:rsidRDefault="00245ED3" w:rsidP="00245ED3">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Литература</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3</w:t>
            </w: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3</w:t>
            </w: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2</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2</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10</w:t>
            </w:r>
          </w:p>
        </w:tc>
      </w:tr>
      <w:tr w:rsidR="00F542CB" w:rsidTr="00CB2DC1">
        <w:trPr>
          <w:trHeight w:val="338"/>
        </w:trPr>
        <w:tc>
          <w:tcPr>
            <w:tcW w:w="2547" w:type="dxa"/>
            <w:vMerge w:val="restart"/>
            <w:tcBorders>
              <w:top w:val="single" w:sz="4" w:space="0" w:color="000000"/>
              <w:left w:val="single" w:sz="4" w:space="0" w:color="000000"/>
            </w:tcBorders>
            <w:shd w:val="clear" w:color="auto" w:fill="auto"/>
            <w:vAlign w:val="center"/>
          </w:tcPr>
          <w:p w:rsidR="00F542CB" w:rsidRPr="000E765C" w:rsidRDefault="00F542CB" w:rsidP="00F542CB">
            <w:pPr>
              <w:tabs>
                <w:tab w:val="left" w:pos="4500"/>
                <w:tab w:val="left" w:pos="9180"/>
                <w:tab w:val="left" w:pos="9360"/>
              </w:tabs>
              <w:suppressAutoHyphens/>
              <w:snapToGrid w:val="0"/>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Родной язык и</w:t>
            </w:r>
          </w:p>
          <w:p w:rsidR="00F542CB" w:rsidRPr="000E765C" w:rsidRDefault="00F542CB" w:rsidP="00F542CB">
            <w:pPr>
              <w:tabs>
                <w:tab w:val="left" w:pos="4500"/>
                <w:tab w:val="left" w:pos="9180"/>
                <w:tab w:val="left" w:pos="9360"/>
              </w:tabs>
              <w:suppressAutoHyphens/>
              <w:snapToGrid w:val="0"/>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литературное чтение на</w:t>
            </w:r>
            <w:r>
              <w:rPr>
                <w:rFonts w:ascii="Times New Roman" w:eastAsia="Times New Roman" w:hAnsi="Times New Roman" w:cs="Times New Roman"/>
                <w:bCs/>
                <w:lang w:eastAsia="ar-SA"/>
              </w:rPr>
              <w:t xml:space="preserve"> </w:t>
            </w:r>
          </w:p>
          <w:p w:rsidR="00F542CB" w:rsidRPr="003622D4" w:rsidRDefault="00F542CB" w:rsidP="00F542CB">
            <w:pPr>
              <w:tabs>
                <w:tab w:val="left" w:pos="4500"/>
                <w:tab w:val="left" w:pos="9180"/>
                <w:tab w:val="left" w:pos="9360"/>
              </w:tabs>
              <w:suppressAutoHyphens/>
              <w:snapToGrid w:val="0"/>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родном языке</w:t>
            </w:r>
          </w:p>
        </w:tc>
        <w:tc>
          <w:tcPr>
            <w:tcW w:w="3122" w:type="dxa"/>
            <w:gridSpan w:val="2"/>
            <w:tcBorders>
              <w:top w:val="single" w:sz="4" w:space="0" w:color="000000"/>
              <w:left w:val="single" w:sz="4" w:space="0" w:color="000000"/>
              <w:bottom w:val="single" w:sz="4" w:space="0" w:color="000000"/>
            </w:tcBorders>
            <w:shd w:val="clear" w:color="auto" w:fill="auto"/>
            <w:vAlign w:val="center"/>
          </w:tcPr>
          <w:p w:rsidR="00F542CB" w:rsidRPr="003622D4" w:rsidRDefault="00F542CB" w:rsidP="00F542CB">
            <w:pPr>
              <w:tabs>
                <w:tab w:val="left" w:pos="4500"/>
                <w:tab w:val="left" w:pos="9180"/>
                <w:tab w:val="left" w:pos="9360"/>
              </w:tabs>
              <w:suppressAutoHyphens/>
              <w:snapToGrid w:val="0"/>
              <w:rPr>
                <w:rFonts w:ascii="Times New Roman" w:eastAsia="Times New Roman" w:hAnsi="Times New Roman" w:cs="Times New Roman"/>
                <w:bCs/>
                <w:lang w:eastAsia="ar-SA"/>
              </w:rPr>
            </w:pPr>
            <w:r>
              <w:rPr>
                <w:rFonts w:ascii="Times New Roman" w:eastAsia="Times New Roman" w:hAnsi="Times New Roman" w:cs="Times New Roman"/>
                <w:bCs/>
                <w:lang w:eastAsia="ar-SA"/>
              </w:rPr>
              <w:t>Родно</w:t>
            </w:r>
            <w:r w:rsidRPr="003622D4">
              <w:rPr>
                <w:rFonts w:ascii="Times New Roman" w:eastAsia="Times New Roman" w:hAnsi="Times New Roman" w:cs="Times New Roman"/>
                <w:bCs/>
                <w:lang w:eastAsia="ar-SA"/>
              </w:rPr>
              <w:t>й язык</w:t>
            </w:r>
          </w:p>
        </w:tc>
        <w:tc>
          <w:tcPr>
            <w:tcW w:w="966" w:type="dxa"/>
            <w:tcBorders>
              <w:top w:val="single" w:sz="4" w:space="0" w:color="000000"/>
              <w:left w:val="single" w:sz="4" w:space="0" w:color="000000"/>
              <w:bottom w:val="single" w:sz="4" w:space="0" w:color="000000"/>
            </w:tcBorders>
            <w:shd w:val="clear" w:color="auto" w:fill="auto"/>
            <w:vAlign w:val="center"/>
          </w:tcPr>
          <w:p w:rsidR="00F542CB" w:rsidRPr="003622D4" w:rsidRDefault="00F542CB" w:rsidP="00F542CB">
            <w:pPr>
              <w:tabs>
                <w:tab w:val="left" w:pos="4500"/>
                <w:tab w:val="left" w:pos="9180"/>
                <w:tab w:val="left" w:pos="9360"/>
              </w:tabs>
              <w:suppressAutoHyphens/>
              <w:snapToGrid w:val="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967" w:type="dxa"/>
            <w:tcBorders>
              <w:top w:val="single" w:sz="4" w:space="0" w:color="000000"/>
              <w:left w:val="single" w:sz="4" w:space="0" w:color="000000"/>
              <w:bottom w:val="single" w:sz="4" w:space="0" w:color="000000"/>
            </w:tcBorders>
            <w:shd w:val="clear" w:color="auto" w:fill="auto"/>
            <w:vAlign w:val="center"/>
          </w:tcPr>
          <w:p w:rsidR="00F542CB" w:rsidRPr="003622D4" w:rsidRDefault="00F542CB" w:rsidP="00F542CB">
            <w:pPr>
              <w:tabs>
                <w:tab w:val="left" w:pos="4500"/>
                <w:tab w:val="left" w:pos="9180"/>
                <w:tab w:val="left" w:pos="9360"/>
              </w:tabs>
              <w:suppressAutoHyphens/>
              <w:snapToGrid w:val="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827" w:type="dxa"/>
            <w:tcBorders>
              <w:top w:val="single" w:sz="4" w:space="0" w:color="000000"/>
              <w:left w:val="single" w:sz="4" w:space="0" w:color="000000"/>
              <w:bottom w:val="single" w:sz="4" w:space="0" w:color="000000"/>
            </w:tcBorders>
            <w:shd w:val="clear" w:color="auto" w:fill="auto"/>
            <w:vAlign w:val="center"/>
          </w:tcPr>
          <w:p w:rsidR="00F542CB" w:rsidRPr="003622D4" w:rsidRDefault="00F542CB" w:rsidP="00F542CB">
            <w:pPr>
              <w:tabs>
                <w:tab w:val="left" w:pos="4500"/>
                <w:tab w:val="left" w:pos="9180"/>
                <w:tab w:val="left" w:pos="9360"/>
              </w:tabs>
              <w:suppressAutoHyphens/>
              <w:snapToGrid w:val="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896" w:type="dxa"/>
            <w:tcBorders>
              <w:top w:val="single" w:sz="4" w:space="0" w:color="000000"/>
              <w:left w:val="single" w:sz="4" w:space="0" w:color="000000"/>
              <w:bottom w:val="single" w:sz="4" w:space="0" w:color="000000"/>
            </w:tcBorders>
            <w:shd w:val="clear" w:color="auto" w:fill="auto"/>
            <w:vAlign w:val="center"/>
          </w:tcPr>
          <w:p w:rsidR="00F542CB" w:rsidRPr="003622D4" w:rsidRDefault="00F542CB" w:rsidP="00F542CB">
            <w:pPr>
              <w:tabs>
                <w:tab w:val="left" w:pos="4500"/>
                <w:tab w:val="left" w:pos="9180"/>
                <w:tab w:val="left" w:pos="9360"/>
              </w:tabs>
              <w:suppressAutoHyphens/>
              <w:snapToGrid w:val="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F542CB" w:rsidRPr="003622D4" w:rsidRDefault="00F542CB" w:rsidP="00F542CB">
            <w:pPr>
              <w:tabs>
                <w:tab w:val="left" w:pos="4500"/>
                <w:tab w:val="left" w:pos="9180"/>
                <w:tab w:val="left" w:pos="9360"/>
              </w:tabs>
              <w:suppressAutoHyphens/>
              <w:snapToGrid w:val="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r>
      <w:tr w:rsidR="00F542CB" w:rsidTr="00CB2DC1">
        <w:trPr>
          <w:trHeight w:val="338"/>
        </w:trPr>
        <w:tc>
          <w:tcPr>
            <w:tcW w:w="2547" w:type="dxa"/>
            <w:vMerge/>
            <w:tcBorders>
              <w:left w:val="single" w:sz="4" w:space="0" w:color="000000"/>
              <w:bottom w:val="single" w:sz="4" w:space="0" w:color="000000"/>
            </w:tcBorders>
            <w:shd w:val="clear" w:color="auto" w:fill="auto"/>
            <w:vAlign w:val="center"/>
          </w:tcPr>
          <w:p w:rsidR="00F542CB" w:rsidRPr="00261781" w:rsidRDefault="00F542CB" w:rsidP="00F542CB">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Borders>
              <w:top w:val="single" w:sz="4" w:space="0" w:color="000000"/>
              <w:left w:val="single" w:sz="4" w:space="0" w:color="000000"/>
              <w:bottom w:val="single" w:sz="4" w:space="0" w:color="000000"/>
            </w:tcBorders>
            <w:shd w:val="clear" w:color="auto" w:fill="auto"/>
            <w:vAlign w:val="center"/>
          </w:tcPr>
          <w:p w:rsidR="00F542CB" w:rsidRPr="00C648F9" w:rsidRDefault="00F542CB" w:rsidP="00F542CB">
            <w:pPr>
              <w:tabs>
                <w:tab w:val="left" w:pos="4500"/>
                <w:tab w:val="left" w:pos="9180"/>
                <w:tab w:val="left" w:pos="9360"/>
              </w:tabs>
              <w:suppressAutoHyphens/>
              <w:snapToGrid w:val="0"/>
              <w:rPr>
                <w:rFonts w:ascii="Times New Roman" w:eastAsia="Times New Roman" w:hAnsi="Times New Roman" w:cs="Times New Roman"/>
                <w:bCs/>
                <w:lang w:eastAsia="ar-SA"/>
              </w:rPr>
            </w:pPr>
            <w:r w:rsidRPr="00C648F9">
              <w:rPr>
                <w:rFonts w:ascii="Times New Roman" w:eastAsia="Times New Roman" w:hAnsi="Times New Roman" w:cs="Times New Roman"/>
                <w:bCs/>
                <w:lang w:eastAsia="ar-SA"/>
              </w:rPr>
              <w:t>Литературное чтение на</w:t>
            </w:r>
          </w:p>
          <w:p w:rsidR="00F542CB" w:rsidRPr="00261781" w:rsidRDefault="00F542CB" w:rsidP="00F542CB">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C648F9">
              <w:rPr>
                <w:rFonts w:ascii="Times New Roman" w:eastAsia="Times New Roman" w:hAnsi="Times New Roman" w:cs="Times New Roman"/>
                <w:bCs/>
                <w:lang w:eastAsia="ar-SA"/>
              </w:rPr>
              <w:t>родном языке</w:t>
            </w:r>
          </w:p>
        </w:tc>
        <w:tc>
          <w:tcPr>
            <w:tcW w:w="966" w:type="dxa"/>
            <w:tcBorders>
              <w:top w:val="single" w:sz="4" w:space="0" w:color="000000"/>
              <w:left w:val="single" w:sz="4" w:space="0" w:color="000000"/>
              <w:bottom w:val="single" w:sz="4" w:space="0" w:color="000000"/>
            </w:tcBorders>
            <w:shd w:val="clear" w:color="auto" w:fill="auto"/>
            <w:vAlign w:val="center"/>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bCs/>
                <w:lang w:eastAsia="ar-SA"/>
              </w:rPr>
              <w:t>-</w:t>
            </w:r>
          </w:p>
        </w:tc>
        <w:tc>
          <w:tcPr>
            <w:tcW w:w="967" w:type="dxa"/>
            <w:tcBorders>
              <w:top w:val="single" w:sz="4" w:space="0" w:color="000000"/>
              <w:left w:val="single" w:sz="4" w:space="0" w:color="000000"/>
              <w:bottom w:val="single" w:sz="4" w:space="0" w:color="000000"/>
            </w:tcBorders>
            <w:shd w:val="clear" w:color="auto" w:fill="auto"/>
            <w:vAlign w:val="center"/>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bCs/>
                <w:lang w:eastAsia="ar-SA"/>
              </w:rPr>
              <w:t>-</w:t>
            </w:r>
          </w:p>
        </w:tc>
        <w:tc>
          <w:tcPr>
            <w:tcW w:w="827" w:type="dxa"/>
            <w:tcBorders>
              <w:top w:val="single" w:sz="4" w:space="0" w:color="000000"/>
              <w:left w:val="single" w:sz="4" w:space="0" w:color="000000"/>
              <w:bottom w:val="single" w:sz="4" w:space="0" w:color="000000"/>
            </w:tcBorders>
            <w:shd w:val="clear" w:color="auto" w:fill="auto"/>
            <w:vAlign w:val="center"/>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bCs/>
                <w:lang w:eastAsia="ar-SA"/>
              </w:rPr>
              <w:t>-</w:t>
            </w:r>
          </w:p>
        </w:tc>
        <w:tc>
          <w:tcPr>
            <w:tcW w:w="896" w:type="dxa"/>
            <w:tcBorders>
              <w:top w:val="single" w:sz="4" w:space="0" w:color="000000"/>
              <w:left w:val="single" w:sz="4" w:space="0" w:color="000000"/>
              <w:bottom w:val="single" w:sz="4" w:space="0" w:color="000000"/>
            </w:tcBorders>
            <w:shd w:val="clear" w:color="auto" w:fill="auto"/>
            <w:vAlign w:val="center"/>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bCs/>
                <w:lang w:eastAsia="ar-SA"/>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F542CB"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bCs/>
                <w:lang w:eastAsia="ar-SA"/>
              </w:rPr>
              <w:t>-</w:t>
            </w:r>
          </w:p>
        </w:tc>
      </w:tr>
      <w:tr w:rsidR="00437C7F" w:rsidTr="00437C7F">
        <w:trPr>
          <w:trHeight w:val="354"/>
        </w:trPr>
        <w:tc>
          <w:tcPr>
            <w:tcW w:w="2547" w:type="dxa"/>
          </w:tcPr>
          <w:p w:rsidR="00437C7F" w:rsidRPr="00261781" w:rsidRDefault="00437C7F" w:rsidP="00437C7F">
            <w:pPr>
              <w:widowControl w:val="0"/>
              <w:suppressAutoHyphens/>
              <w:autoSpaceDE w:val="0"/>
              <w:snapToGrid w:val="0"/>
              <w:jc w:val="both"/>
              <w:textAlignment w:val="baseline"/>
              <w:rPr>
                <w:rFonts w:ascii="Calibri" w:eastAsia="Calibri" w:hAnsi="Calibri" w:cs="Calibri"/>
                <w:kern w:val="1"/>
                <w:lang w:val="en-US" w:bidi="en-US"/>
              </w:rPr>
            </w:pPr>
            <w:r>
              <w:rPr>
                <w:rFonts w:ascii="Times New Roman" w:eastAsia="Times New Roman" w:hAnsi="Times New Roman" w:cs="Times New Roman"/>
                <w:sz w:val="24"/>
                <w:szCs w:val="24"/>
                <w:lang w:eastAsia="ar-SA"/>
              </w:rPr>
              <w:t>Иностранный язык</w:t>
            </w:r>
          </w:p>
        </w:tc>
        <w:tc>
          <w:tcPr>
            <w:tcW w:w="3122" w:type="dxa"/>
            <w:gridSpan w:val="2"/>
          </w:tcPr>
          <w:p w:rsidR="00437C7F" w:rsidRPr="00261781" w:rsidRDefault="00437C7F" w:rsidP="00437C7F">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Pr>
                <w:rFonts w:ascii="Times New Roman" w:eastAsia="Times New Roman" w:hAnsi="Times New Roman" w:cs="Times New Roman"/>
                <w:sz w:val="24"/>
                <w:szCs w:val="24"/>
                <w:lang w:eastAsia="ar-SA"/>
              </w:rPr>
              <w:t>Иностранный язык (немецкий)</w:t>
            </w:r>
          </w:p>
        </w:tc>
        <w:tc>
          <w:tcPr>
            <w:tcW w:w="966" w:type="dxa"/>
          </w:tcPr>
          <w:p w:rsidR="00437C7F" w:rsidRPr="00261781" w:rsidRDefault="00437C7F" w:rsidP="00437C7F">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3</w:t>
            </w:r>
          </w:p>
        </w:tc>
        <w:tc>
          <w:tcPr>
            <w:tcW w:w="967" w:type="dxa"/>
          </w:tcPr>
          <w:p w:rsidR="00437C7F" w:rsidRPr="00261781" w:rsidRDefault="00437C7F" w:rsidP="00437C7F">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3</w:t>
            </w:r>
          </w:p>
        </w:tc>
        <w:tc>
          <w:tcPr>
            <w:tcW w:w="827" w:type="dxa"/>
          </w:tcPr>
          <w:p w:rsidR="00437C7F" w:rsidRPr="00261781" w:rsidRDefault="00437C7F" w:rsidP="00437C7F">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3</w:t>
            </w:r>
          </w:p>
        </w:tc>
        <w:tc>
          <w:tcPr>
            <w:tcW w:w="896" w:type="dxa"/>
          </w:tcPr>
          <w:p w:rsidR="00437C7F" w:rsidRPr="00261781" w:rsidRDefault="00437C7F" w:rsidP="00437C7F">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3</w:t>
            </w:r>
          </w:p>
        </w:tc>
        <w:tc>
          <w:tcPr>
            <w:tcW w:w="1307" w:type="dxa"/>
          </w:tcPr>
          <w:p w:rsidR="00437C7F" w:rsidRPr="00261781" w:rsidRDefault="00437C7F" w:rsidP="00437C7F">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12</w:t>
            </w:r>
          </w:p>
        </w:tc>
      </w:tr>
      <w:tr w:rsidR="00245ED3" w:rsidTr="00437C7F">
        <w:trPr>
          <w:trHeight w:val="420"/>
        </w:trPr>
        <w:tc>
          <w:tcPr>
            <w:tcW w:w="2547" w:type="dxa"/>
            <w:vMerge w:val="restart"/>
          </w:tcPr>
          <w:p w:rsidR="00245ED3" w:rsidRPr="00261781" w:rsidRDefault="00245ED3" w:rsidP="00245ED3">
            <w:pPr>
              <w:widowControl w:val="0"/>
              <w:suppressAutoHyphens/>
              <w:autoSpaceDE w:val="0"/>
              <w:snapToGrid w:val="0"/>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Математика и информатика</w:t>
            </w: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Математика</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5</w:t>
            </w: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5</w:t>
            </w:r>
          </w:p>
        </w:tc>
        <w:tc>
          <w:tcPr>
            <w:tcW w:w="827" w:type="dxa"/>
          </w:tcPr>
          <w:p w:rsidR="00245ED3" w:rsidRPr="00437C7F" w:rsidRDefault="00437C7F"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w:t>
            </w:r>
          </w:p>
        </w:tc>
        <w:tc>
          <w:tcPr>
            <w:tcW w:w="2203" w:type="dxa"/>
            <w:gridSpan w:val="2"/>
          </w:tcPr>
          <w:p w:rsidR="00245ED3" w:rsidRPr="00261781" w:rsidRDefault="00437C7F"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w:t>
            </w:r>
            <w:r w:rsidR="00245ED3">
              <w:rPr>
                <w:rFonts w:ascii="Times New Roman" w:eastAsia="Times New Roman" w:hAnsi="Times New Roman" w:cs="Times New Roman"/>
                <w:kern w:val="1"/>
                <w:sz w:val="24"/>
                <w:szCs w:val="24"/>
                <w:lang w:bidi="en-US"/>
              </w:rPr>
              <w:t xml:space="preserve">              </w:t>
            </w:r>
            <w:r w:rsidR="00245ED3" w:rsidRPr="00261781">
              <w:rPr>
                <w:rFonts w:ascii="Times New Roman" w:eastAsia="Times New Roman" w:hAnsi="Times New Roman" w:cs="Times New Roman"/>
                <w:kern w:val="1"/>
                <w:sz w:val="24"/>
                <w:szCs w:val="24"/>
                <w:lang w:bidi="en-US"/>
              </w:rPr>
              <w:t>10</w:t>
            </w:r>
          </w:p>
        </w:tc>
      </w:tr>
      <w:tr w:rsidR="00245ED3" w:rsidTr="00437C7F">
        <w:trPr>
          <w:trHeight w:val="420"/>
        </w:trPr>
        <w:tc>
          <w:tcPr>
            <w:tcW w:w="2547" w:type="dxa"/>
            <w:vMerge/>
          </w:tcPr>
          <w:p w:rsidR="00245ED3" w:rsidRPr="00261781" w:rsidRDefault="00245ED3" w:rsidP="00245ED3">
            <w:pPr>
              <w:widowControl w:val="0"/>
              <w:suppressAutoHyphens/>
              <w:autoSpaceDE w:val="0"/>
              <w:snapToGrid w:val="0"/>
              <w:textAlignment w:val="baseline"/>
              <w:rPr>
                <w:rFonts w:ascii="Times New Roman CYR" w:eastAsia="Times New Roman CYR" w:hAnsi="Times New Roman CYR" w:cs="Times New Roman CYR"/>
                <w:kern w:val="1"/>
                <w:lang w:val="en-US" w:bidi="en-US"/>
              </w:rPr>
            </w:pP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Алгебра </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3</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3</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w:t>
            </w:r>
          </w:p>
        </w:tc>
      </w:tr>
      <w:tr w:rsidR="00245ED3" w:rsidTr="00437C7F">
        <w:trPr>
          <w:trHeight w:val="420"/>
        </w:trPr>
        <w:tc>
          <w:tcPr>
            <w:tcW w:w="2547" w:type="dxa"/>
            <w:vMerge/>
          </w:tcPr>
          <w:p w:rsidR="00245ED3" w:rsidRPr="00261781" w:rsidRDefault="00245ED3" w:rsidP="00245ED3">
            <w:pPr>
              <w:widowControl w:val="0"/>
              <w:suppressAutoHyphens/>
              <w:autoSpaceDE w:val="0"/>
              <w:snapToGrid w:val="0"/>
              <w:textAlignment w:val="baseline"/>
              <w:rPr>
                <w:rFonts w:ascii="Times New Roman CYR" w:eastAsia="Times New Roman CYR" w:hAnsi="Times New Roman CYR" w:cs="Times New Roman CYR"/>
                <w:kern w:val="1"/>
                <w:lang w:val="en-US" w:bidi="en-US"/>
              </w:rPr>
            </w:pP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Геометрия </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2</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2</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4</w:t>
            </w:r>
          </w:p>
        </w:tc>
      </w:tr>
      <w:tr w:rsidR="00245ED3" w:rsidTr="00437C7F">
        <w:trPr>
          <w:trHeight w:val="420"/>
        </w:trPr>
        <w:tc>
          <w:tcPr>
            <w:tcW w:w="2547" w:type="dxa"/>
            <w:vMerge/>
          </w:tcPr>
          <w:p w:rsidR="00245ED3" w:rsidRPr="00261781" w:rsidRDefault="00245ED3" w:rsidP="00245ED3">
            <w:pPr>
              <w:widowControl w:val="0"/>
              <w:suppressAutoHyphens/>
              <w:autoSpaceDE w:val="0"/>
              <w:snapToGrid w:val="0"/>
              <w:textAlignment w:val="baseline"/>
              <w:rPr>
                <w:rFonts w:ascii="Times New Roman CYR" w:eastAsia="Times New Roman CYR" w:hAnsi="Times New Roman CYR" w:cs="Times New Roman CYR"/>
                <w:kern w:val="1"/>
                <w:lang w:val="en-US" w:bidi="en-US"/>
              </w:rPr>
            </w:pP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Информатика </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1</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1</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2</w:t>
            </w:r>
          </w:p>
        </w:tc>
      </w:tr>
      <w:tr w:rsidR="00245ED3" w:rsidTr="00437C7F">
        <w:trPr>
          <w:trHeight w:val="166"/>
        </w:trPr>
        <w:tc>
          <w:tcPr>
            <w:tcW w:w="2547" w:type="dxa"/>
            <w:vMerge w:val="restart"/>
          </w:tcPr>
          <w:p w:rsidR="00245ED3" w:rsidRPr="00261781" w:rsidRDefault="00245ED3" w:rsidP="00245ED3">
            <w:pPr>
              <w:widowControl w:val="0"/>
              <w:suppressAutoHyphens/>
              <w:autoSpaceDE w:val="0"/>
              <w:snapToGrid w:val="0"/>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Общественно-научные предметы</w:t>
            </w:r>
          </w:p>
        </w:tc>
        <w:tc>
          <w:tcPr>
            <w:tcW w:w="1137" w:type="dxa"/>
            <w:vMerge w:val="restart"/>
          </w:tcPr>
          <w:p w:rsidR="00437C7F" w:rsidRDefault="00437C7F"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История </w:t>
            </w:r>
          </w:p>
        </w:tc>
        <w:tc>
          <w:tcPr>
            <w:tcW w:w="1985" w:type="dxa"/>
          </w:tcPr>
          <w:p w:rsidR="00245ED3"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Всеобщая история</w:t>
            </w:r>
          </w:p>
          <w:p w:rsidR="00437C7F" w:rsidRPr="00261781" w:rsidRDefault="00437C7F"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967" w:type="dxa"/>
            <w:vMerge w:val="restart"/>
          </w:tcPr>
          <w:p w:rsidR="00437C7F" w:rsidRDefault="00437C7F" w:rsidP="00437C7F">
            <w:pPr>
              <w:widowControl w:val="0"/>
              <w:suppressAutoHyphens/>
              <w:autoSpaceDE w:val="0"/>
              <w:snapToGrid w:val="0"/>
              <w:textAlignment w:val="baseline"/>
              <w:rPr>
                <w:rFonts w:ascii="Times New Roman" w:eastAsia="Calibri" w:hAnsi="Times New Roman" w:cs="Times New Roman"/>
                <w:kern w:val="1"/>
                <w:sz w:val="24"/>
                <w:szCs w:val="24"/>
                <w:lang w:val="en-US" w:bidi="en-US"/>
              </w:rPr>
            </w:pPr>
          </w:p>
          <w:p w:rsidR="00245ED3" w:rsidRPr="00261781" w:rsidRDefault="00245ED3" w:rsidP="00437C7F">
            <w:pPr>
              <w:widowControl w:val="0"/>
              <w:suppressAutoHyphens/>
              <w:autoSpaceDE w:val="0"/>
              <w:snapToGrid w:val="0"/>
              <w:textAlignment w:val="baseline"/>
              <w:rPr>
                <w:rFonts w:ascii="Times New Roman" w:eastAsia="Calibri" w:hAnsi="Times New Roman" w:cs="Times New Roman"/>
                <w:kern w:val="1"/>
                <w:sz w:val="24"/>
                <w:szCs w:val="24"/>
                <w:lang w:val="en-US" w:bidi="en-US"/>
              </w:rPr>
            </w:pPr>
            <w:r w:rsidRPr="00261781">
              <w:rPr>
                <w:rFonts w:ascii="Times New Roman" w:eastAsia="Calibri" w:hAnsi="Times New Roman" w:cs="Times New Roman"/>
                <w:kern w:val="1"/>
                <w:sz w:val="24"/>
                <w:szCs w:val="24"/>
                <w:lang w:val="en-US" w:bidi="en-US"/>
              </w:rPr>
              <w:t>2</w:t>
            </w:r>
          </w:p>
        </w:tc>
        <w:tc>
          <w:tcPr>
            <w:tcW w:w="827" w:type="dxa"/>
            <w:vMerge w:val="restart"/>
          </w:tcPr>
          <w:p w:rsidR="00245ED3" w:rsidRPr="00261781" w:rsidRDefault="00245ED3" w:rsidP="00437C7F">
            <w:pPr>
              <w:widowControl w:val="0"/>
              <w:suppressAutoHyphens/>
              <w:autoSpaceDE w:val="0"/>
              <w:snapToGrid w:val="0"/>
              <w:textAlignment w:val="baseline"/>
              <w:rPr>
                <w:rFonts w:ascii="Times New Roman" w:eastAsia="Calibri" w:hAnsi="Times New Roman" w:cs="Times New Roman"/>
                <w:kern w:val="1"/>
                <w:sz w:val="24"/>
                <w:szCs w:val="24"/>
                <w:lang w:bidi="en-US"/>
              </w:rPr>
            </w:pPr>
          </w:p>
          <w:p w:rsidR="00245ED3" w:rsidRPr="00261781" w:rsidRDefault="00245ED3" w:rsidP="00437C7F">
            <w:pPr>
              <w:widowControl w:val="0"/>
              <w:suppressAutoHyphens/>
              <w:autoSpaceDE w:val="0"/>
              <w:snapToGrid w:val="0"/>
              <w:textAlignment w:val="baseline"/>
              <w:rPr>
                <w:rFonts w:ascii="Times New Roman" w:eastAsia="Calibri" w:hAnsi="Times New Roman" w:cs="Times New Roman"/>
                <w:kern w:val="1"/>
                <w:sz w:val="24"/>
                <w:szCs w:val="24"/>
                <w:lang w:bidi="en-US"/>
              </w:rPr>
            </w:pPr>
            <w:r w:rsidRPr="00261781">
              <w:rPr>
                <w:rFonts w:ascii="Times New Roman" w:eastAsia="Calibri" w:hAnsi="Times New Roman" w:cs="Times New Roman"/>
                <w:kern w:val="1"/>
                <w:sz w:val="24"/>
                <w:szCs w:val="24"/>
                <w:lang w:bidi="en-US"/>
              </w:rPr>
              <w:t>2</w:t>
            </w:r>
          </w:p>
        </w:tc>
        <w:tc>
          <w:tcPr>
            <w:tcW w:w="896" w:type="dxa"/>
            <w:vMerge w:val="restart"/>
          </w:tcPr>
          <w:p w:rsidR="00245ED3" w:rsidRPr="00261781" w:rsidRDefault="00245ED3" w:rsidP="00437C7F">
            <w:pPr>
              <w:widowControl w:val="0"/>
              <w:suppressAutoHyphens/>
              <w:autoSpaceDE w:val="0"/>
              <w:snapToGrid w:val="0"/>
              <w:textAlignment w:val="baseline"/>
              <w:rPr>
                <w:rFonts w:ascii="Times New Roman" w:eastAsia="Calibri" w:hAnsi="Times New Roman" w:cs="Times New Roman"/>
                <w:kern w:val="1"/>
                <w:sz w:val="24"/>
                <w:szCs w:val="24"/>
                <w:lang w:bidi="en-US"/>
              </w:rPr>
            </w:pPr>
          </w:p>
          <w:p w:rsidR="00245ED3" w:rsidRPr="00261781" w:rsidRDefault="00245ED3" w:rsidP="00437C7F">
            <w:pPr>
              <w:widowControl w:val="0"/>
              <w:suppressAutoHyphens/>
              <w:autoSpaceDE w:val="0"/>
              <w:snapToGrid w:val="0"/>
              <w:textAlignment w:val="baseline"/>
              <w:rPr>
                <w:rFonts w:ascii="Times New Roman" w:eastAsia="Calibri" w:hAnsi="Times New Roman" w:cs="Times New Roman"/>
                <w:kern w:val="1"/>
                <w:sz w:val="24"/>
                <w:szCs w:val="24"/>
                <w:lang w:bidi="en-US"/>
              </w:rPr>
            </w:pPr>
            <w:r w:rsidRPr="00261781">
              <w:rPr>
                <w:rFonts w:ascii="Times New Roman" w:eastAsia="Calibri" w:hAnsi="Times New Roman" w:cs="Times New Roman"/>
                <w:kern w:val="1"/>
                <w:sz w:val="24"/>
                <w:szCs w:val="24"/>
                <w:lang w:bidi="en-US"/>
              </w:rPr>
              <w:t>2</w:t>
            </w:r>
          </w:p>
        </w:tc>
        <w:tc>
          <w:tcPr>
            <w:tcW w:w="1307" w:type="dxa"/>
            <w:vMerge w:val="restart"/>
          </w:tcPr>
          <w:p w:rsidR="00245ED3" w:rsidRPr="00261781" w:rsidRDefault="00245ED3" w:rsidP="00245ED3">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p>
          <w:p w:rsidR="00245ED3" w:rsidRPr="00261781" w:rsidRDefault="00245ED3" w:rsidP="00245ED3">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8</w:t>
            </w:r>
          </w:p>
        </w:tc>
      </w:tr>
      <w:tr w:rsidR="00245ED3" w:rsidTr="00437C7F">
        <w:trPr>
          <w:trHeight w:val="166"/>
        </w:trPr>
        <w:tc>
          <w:tcPr>
            <w:tcW w:w="2547" w:type="dxa"/>
            <w:vMerge/>
          </w:tcPr>
          <w:p w:rsidR="00245ED3" w:rsidRPr="00261781" w:rsidRDefault="00245ED3" w:rsidP="00245ED3">
            <w:pPr>
              <w:widowControl w:val="0"/>
              <w:suppressAutoHyphens/>
              <w:autoSpaceDE w:val="0"/>
              <w:snapToGrid w:val="0"/>
              <w:textAlignment w:val="baseline"/>
              <w:rPr>
                <w:rFonts w:ascii="Times New Roman CYR" w:eastAsia="Times New Roman CYR" w:hAnsi="Times New Roman CYR" w:cs="Times New Roman CYR"/>
                <w:kern w:val="1"/>
                <w:lang w:bidi="en-US"/>
              </w:rPr>
            </w:pPr>
          </w:p>
        </w:tc>
        <w:tc>
          <w:tcPr>
            <w:tcW w:w="1137" w:type="dxa"/>
            <w:vMerge/>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1985" w:type="dxa"/>
          </w:tcPr>
          <w:p w:rsidR="00245ED3"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История России</w:t>
            </w:r>
          </w:p>
          <w:p w:rsidR="00437C7F" w:rsidRPr="00261781" w:rsidRDefault="00437C7F"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966" w:type="dxa"/>
          </w:tcPr>
          <w:p w:rsidR="00245ED3" w:rsidRPr="00437C7F" w:rsidRDefault="00437C7F"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2</w:t>
            </w:r>
          </w:p>
        </w:tc>
        <w:tc>
          <w:tcPr>
            <w:tcW w:w="967" w:type="dxa"/>
            <w:vMerge/>
          </w:tcPr>
          <w:p w:rsidR="00245ED3" w:rsidRPr="00261781" w:rsidRDefault="00245ED3" w:rsidP="00245ED3">
            <w:pPr>
              <w:widowControl w:val="0"/>
              <w:suppressAutoHyphens/>
              <w:autoSpaceDE w:val="0"/>
              <w:snapToGrid w:val="0"/>
              <w:jc w:val="center"/>
              <w:textAlignment w:val="baseline"/>
              <w:rPr>
                <w:rFonts w:ascii="Times New Roman" w:eastAsia="Calibri" w:hAnsi="Times New Roman" w:cs="Times New Roman"/>
                <w:kern w:val="1"/>
                <w:sz w:val="24"/>
                <w:szCs w:val="24"/>
                <w:lang w:val="en-US" w:bidi="en-US"/>
              </w:rPr>
            </w:pPr>
          </w:p>
        </w:tc>
        <w:tc>
          <w:tcPr>
            <w:tcW w:w="827" w:type="dxa"/>
            <w:vMerge/>
          </w:tcPr>
          <w:p w:rsidR="00245ED3" w:rsidRPr="00261781" w:rsidRDefault="00245ED3" w:rsidP="00245ED3">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p>
        </w:tc>
        <w:tc>
          <w:tcPr>
            <w:tcW w:w="896" w:type="dxa"/>
            <w:vMerge/>
          </w:tcPr>
          <w:p w:rsidR="00245ED3" w:rsidRPr="00261781" w:rsidRDefault="00245ED3" w:rsidP="00245ED3">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p>
        </w:tc>
        <w:tc>
          <w:tcPr>
            <w:tcW w:w="1307" w:type="dxa"/>
            <w:vMerge/>
          </w:tcPr>
          <w:p w:rsidR="00245ED3" w:rsidRPr="00261781" w:rsidRDefault="00245ED3" w:rsidP="00245ED3">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p>
        </w:tc>
      </w:tr>
      <w:tr w:rsidR="00245ED3" w:rsidTr="00437C7F">
        <w:trPr>
          <w:trHeight w:val="230"/>
        </w:trPr>
        <w:tc>
          <w:tcPr>
            <w:tcW w:w="2547" w:type="dxa"/>
            <w:vMerge/>
          </w:tcPr>
          <w:p w:rsidR="00245ED3" w:rsidRPr="00261781" w:rsidRDefault="00245ED3" w:rsidP="00245ED3">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Обществознание</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Calibri" w:hAnsi="Times New Roman" w:cs="Times New Roman"/>
                <w:kern w:val="1"/>
                <w:sz w:val="24"/>
                <w:szCs w:val="24"/>
                <w:lang w:val="en-US" w:bidi="en-US"/>
              </w:rPr>
            </w:pPr>
            <w:r w:rsidRPr="00261781">
              <w:rPr>
                <w:rFonts w:ascii="Times New Roman" w:eastAsia="Calibri" w:hAnsi="Times New Roman" w:cs="Times New Roman"/>
                <w:kern w:val="1"/>
                <w:sz w:val="24"/>
                <w:szCs w:val="24"/>
                <w:lang w:val="en-US" w:bidi="en-US"/>
              </w:rPr>
              <w:t>1</w:t>
            </w: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sidRPr="00261781">
              <w:rPr>
                <w:rFonts w:ascii="Times New Roman" w:eastAsia="Calibri" w:hAnsi="Times New Roman" w:cs="Times New Roman"/>
                <w:kern w:val="1"/>
                <w:sz w:val="24"/>
                <w:szCs w:val="24"/>
                <w:lang w:bidi="en-US"/>
              </w:rPr>
              <w:t>1</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sidRPr="00261781">
              <w:rPr>
                <w:rFonts w:ascii="Times New Roman" w:eastAsia="Calibri" w:hAnsi="Times New Roman" w:cs="Times New Roman"/>
                <w:kern w:val="1"/>
                <w:sz w:val="24"/>
                <w:szCs w:val="24"/>
                <w:lang w:bidi="en-US"/>
              </w:rPr>
              <w:t>1</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3</w:t>
            </w:r>
          </w:p>
        </w:tc>
      </w:tr>
      <w:tr w:rsidR="00245ED3" w:rsidTr="00437C7F">
        <w:trPr>
          <w:trHeight w:val="313"/>
        </w:trPr>
        <w:tc>
          <w:tcPr>
            <w:tcW w:w="2547" w:type="dxa"/>
            <w:vMerge/>
          </w:tcPr>
          <w:p w:rsidR="00245ED3" w:rsidRPr="00261781" w:rsidRDefault="00245ED3" w:rsidP="00245ED3">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География</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1</w:t>
            </w: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Calibri" w:hAnsi="Times New Roman" w:cs="Times New Roman"/>
                <w:kern w:val="1"/>
                <w:sz w:val="24"/>
                <w:szCs w:val="24"/>
                <w:lang w:val="en-US" w:bidi="en-US"/>
              </w:rPr>
            </w:pPr>
            <w:r w:rsidRPr="00261781">
              <w:rPr>
                <w:rFonts w:ascii="Times New Roman" w:eastAsia="Calibri" w:hAnsi="Times New Roman" w:cs="Times New Roman"/>
                <w:kern w:val="1"/>
                <w:sz w:val="24"/>
                <w:szCs w:val="24"/>
                <w:lang w:val="en-US" w:bidi="en-US"/>
              </w:rPr>
              <w:t>1</w:t>
            </w: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sidRPr="00261781">
              <w:rPr>
                <w:rFonts w:ascii="Times New Roman" w:eastAsia="Calibri" w:hAnsi="Times New Roman" w:cs="Times New Roman"/>
                <w:kern w:val="1"/>
                <w:sz w:val="24"/>
                <w:szCs w:val="24"/>
                <w:lang w:bidi="en-US"/>
              </w:rPr>
              <w:t>2</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sidRPr="00261781">
              <w:rPr>
                <w:rFonts w:ascii="Times New Roman" w:eastAsia="Calibri" w:hAnsi="Times New Roman" w:cs="Times New Roman"/>
                <w:kern w:val="1"/>
                <w:sz w:val="24"/>
                <w:szCs w:val="24"/>
                <w:lang w:bidi="en-US"/>
              </w:rPr>
              <w:t>2</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w:t>
            </w:r>
          </w:p>
        </w:tc>
      </w:tr>
      <w:tr w:rsidR="00245ED3" w:rsidTr="00437C7F">
        <w:trPr>
          <w:trHeight w:val="334"/>
        </w:trPr>
        <w:tc>
          <w:tcPr>
            <w:tcW w:w="2547" w:type="dxa"/>
            <w:vMerge w:val="restart"/>
          </w:tcPr>
          <w:p w:rsidR="00245ED3" w:rsidRPr="00261781" w:rsidRDefault="00245ED3" w:rsidP="00245ED3">
            <w:pPr>
              <w:widowControl w:val="0"/>
              <w:suppressAutoHyphens/>
              <w:autoSpaceDE w:val="0"/>
              <w:snapToGrid w:val="0"/>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Естественно-научные предметы</w:t>
            </w: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Физика </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2</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2</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4</w:t>
            </w:r>
          </w:p>
        </w:tc>
      </w:tr>
      <w:tr w:rsidR="00245ED3" w:rsidTr="00437C7F">
        <w:trPr>
          <w:trHeight w:val="334"/>
        </w:trPr>
        <w:tc>
          <w:tcPr>
            <w:tcW w:w="2547" w:type="dxa"/>
            <w:vMerge/>
          </w:tcPr>
          <w:p w:rsidR="00245ED3" w:rsidRPr="00261781" w:rsidRDefault="00245ED3" w:rsidP="00245ED3">
            <w:pPr>
              <w:widowControl w:val="0"/>
              <w:suppressAutoHyphens/>
              <w:autoSpaceDE w:val="0"/>
              <w:snapToGrid w:val="0"/>
              <w:textAlignment w:val="baseline"/>
              <w:rPr>
                <w:rFonts w:ascii="Times New Roman CYR" w:eastAsia="Times New Roman CYR" w:hAnsi="Times New Roman CYR" w:cs="Times New Roman CYR"/>
                <w:kern w:val="1"/>
                <w:lang w:val="en-US" w:bidi="en-US"/>
              </w:rPr>
            </w:pP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Химия </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2</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2</w:t>
            </w:r>
          </w:p>
        </w:tc>
      </w:tr>
      <w:tr w:rsidR="00245ED3" w:rsidTr="00437C7F">
        <w:trPr>
          <w:trHeight w:val="334"/>
        </w:trPr>
        <w:tc>
          <w:tcPr>
            <w:tcW w:w="2547" w:type="dxa"/>
            <w:vMerge/>
          </w:tcPr>
          <w:p w:rsidR="00245ED3" w:rsidRPr="00261781" w:rsidRDefault="00245ED3" w:rsidP="00245ED3">
            <w:pPr>
              <w:widowControl w:val="0"/>
              <w:suppressAutoHyphens/>
              <w:autoSpaceDE w:val="0"/>
              <w:snapToGrid w:val="0"/>
              <w:textAlignment w:val="baseline"/>
              <w:rPr>
                <w:rFonts w:ascii="Times New Roman CYR" w:eastAsia="Times New Roman CYR" w:hAnsi="Times New Roman CYR" w:cs="Times New Roman CYR"/>
                <w:kern w:val="1"/>
                <w:lang w:val="en-US" w:bidi="en-US"/>
              </w:rPr>
            </w:pP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vertAlign w:val="superscript"/>
                <w:lang w:bidi="en-US"/>
              </w:rPr>
            </w:pPr>
            <w:r w:rsidRPr="00261781">
              <w:rPr>
                <w:rFonts w:ascii="Times New Roman CYR" w:eastAsia="Times New Roman CYR" w:hAnsi="Times New Roman CYR" w:cs="Times New Roman CYR"/>
                <w:kern w:val="1"/>
                <w:lang w:bidi="en-US"/>
              </w:rPr>
              <w:t>Биология</w:t>
            </w:r>
            <w:r w:rsidRPr="00261781">
              <w:rPr>
                <w:rFonts w:ascii="Times New Roman CYR" w:eastAsia="Times New Roman CYR" w:hAnsi="Times New Roman CYR" w:cs="Times New Roman CYR"/>
                <w:kern w:val="1"/>
                <w:vertAlign w:val="superscript"/>
                <w:lang w:bidi="en-US"/>
              </w:rPr>
              <w:t>*</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1</w:t>
            </w: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1</w:t>
            </w: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vertAlign w:val="superscript"/>
                <w:lang w:bidi="en-US"/>
              </w:rPr>
            </w:pPr>
            <w:r w:rsidRPr="00261781">
              <w:rPr>
                <w:rFonts w:ascii="Times New Roman" w:eastAsia="Times New Roman" w:hAnsi="Times New Roman" w:cs="Times New Roman"/>
                <w:kern w:val="1"/>
                <w:sz w:val="24"/>
                <w:szCs w:val="24"/>
                <w:lang w:bidi="en-US"/>
              </w:rPr>
              <w:t>2</w:t>
            </w:r>
            <w:r w:rsidRPr="00261781">
              <w:rPr>
                <w:rFonts w:ascii="Times New Roman" w:eastAsia="Times New Roman" w:hAnsi="Times New Roman" w:cs="Times New Roman"/>
                <w:kern w:val="1"/>
                <w:sz w:val="24"/>
                <w:szCs w:val="24"/>
                <w:vertAlign w:val="superscript"/>
                <w:lang w:bidi="en-US"/>
              </w:rPr>
              <w:t>*</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2</w:t>
            </w:r>
            <w:r w:rsidRPr="009D1DDA">
              <w:rPr>
                <w:rFonts w:ascii="Times New Roman" w:eastAsia="Times New Roman" w:hAnsi="Times New Roman" w:cs="Times New Roman"/>
                <w:kern w:val="1"/>
                <w:sz w:val="18"/>
                <w:szCs w:val="18"/>
                <w:lang w:bidi="en-US"/>
              </w:rPr>
              <w:t>*</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w:t>
            </w:r>
          </w:p>
        </w:tc>
      </w:tr>
      <w:tr w:rsidR="00245ED3" w:rsidTr="00437C7F">
        <w:trPr>
          <w:trHeight w:val="247"/>
        </w:trPr>
        <w:tc>
          <w:tcPr>
            <w:tcW w:w="2547" w:type="dxa"/>
            <w:vMerge w:val="restart"/>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Искусство</w:t>
            </w: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Музыка</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1</w:t>
            </w: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1</w:t>
            </w: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1</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w:t>
            </w:r>
          </w:p>
        </w:tc>
      </w:tr>
      <w:tr w:rsidR="00245ED3" w:rsidTr="00437C7F">
        <w:trPr>
          <w:trHeight w:val="211"/>
        </w:trPr>
        <w:tc>
          <w:tcPr>
            <w:tcW w:w="2547" w:type="dxa"/>
            <w:vMerge/>
          </w:tcPr>
          <w:p w:rsidR="00245ED3" w:rsidRPr="00261781" w:rsidRDefault="00245ED3" w:rsidP="00245ED3">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Изобразительное искусство</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1</w:t>
            </w: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1</w:t>
            </w: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1</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4</w:t>
            </w:r>
          </w:p>
        </w:tc>
      </w:tr>
      <w:tr w:rsidR="00245ED3" w:rsidTr="00437C7F">
        <w:trPr>
          <w:trHeight w:val="211"/>
        </w:trPr>
        <w:tc>
          <w:tcPr>
            <w:tcW w:w="2547" w:type="dxa"/>
            <w:vMerge/>
          </w:tcPr>
          <w:p w:rsidR="00245ED3" w:rsidRPr="00261781" w:rsidRDefault="00245ED3" w:rsidP="00245ED3">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Pr>
                <w:rFonts w:ascii="Times New Roman CYR" w:eastAsia="Times New Roman CYR" w:hAnsi="Times New Roman CYR" w:cs="Times New Roman CYR"/>
                <w:kern w:val="1"/>
                <w:lang w:bidi="en-US"/>
              </w:rPr>
              <w:t xml:space="preserve">Искусство </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r>
      <w:tr w:rsidR="00245ED3" w:rsidTr="00437C7F">
        <w:trPr>
          <w:trHeight w:val="296"/>
        </w:trPr>
        <w:tc>
          <w:tcPr>
            <w:tcW w:w="2547" w:type="dxa"/>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Технология</w:t>
            </w: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Технология</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2</w:t>
            </w: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2</w:t>
            </w: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1</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w:t>
            </w:r>
          </w:p>
        </w:tc>
      </w:tr>
      <w:tr w:rsidR="00245ED3" w:rsidTr="00437C7F">
        <w:trPr>
          <w:trHeight w:val="334"/>
        </w:trPr>
        <w:tc>
          <w:tcPr>
            <w:tcW w:w="2547" w:type="dxa"/>
            <w:vMerge w:val="restart"/>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Физическая культура</w:t>
            </w:r>
            <w:r>
              <w:rPr>
                <w:rFonts w:ascii="Times New Roman CYR" w:eastAsia="Times New Roman CYR" w:hAnsi="Times New Roman CYR" w:cs="Times New Roman CYR"/>
                <w:kern w:val="1"/>
                <w:lang w:bidi="en-US"/>
              </w:rPr>
              <w:t xml:space="preserve"> </w:t>
            </w:r>
            <w:proofErr w:type="gramStart"/>
            <w:r>
              <w:rPr>
                <w:rFonts w:ascii="Times New Roman CYR" w:eastAsia="Times New Roman CYR" w:hAnsi="Times New Roman CYR" w:cs="Times New Roman CYR"/>
                <w:kern w:val="1"/>
                <w:lang w:bidi="en-US"/>
              </w:rPr>
              <w:t xml:space="preserve">и </w:t>
            </w:r>
            <w:r w:rsidRPr="00261781">
              <w:rPr>
                <w:rFonts w:ascii="Times New Roman CYR" w:eastAsia="Times New Roman CYR" w:hAnsi="Times New Roman CYR" w:cs="Times New Roman CYR"/>
                <w:kern w:val="1"/>
                <w:lang w:bidi="en-US"/>
              </w:rPr>
              <w:t xml:space="preserve"> Основы</w:t>
            </w:r>
            <w:proofErr w:type="gramEnd"/>
            <w:r w:rsidRPr="00261781">
              <w:rPr>
                <w:rFonts w:ascii="Times New Roman CYR" w:eastAsia="Times New Roman CYR" w:hAnsi="Times New Roman CYR" w:cs="Times New Roman CYR"/>
                <w:kern w:val="1"/>
                <w:lang w:bidi="en-US"/>
              </w:rPr>
              <w:t xml:space="preserve"> безопасности жизнедеятельности</w:t>
            </w: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Основы безопасности жизнедеятельности</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w:t>
            </w: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w:t>
            </w: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1</w:t>
            </w:r>
          </w:p>
        </w:tc>
        <w:tc>
          <w:tcPr>
            <w:tcW w:w="1307" w:type="dxa"/>
          </w:tcPr>
          <w:p w:rsidR="00245ED3" w:rsidRPr="00261781" w:rsidRDefault="00437C7F"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2</w:t>
            </w:r>
          </w:p>
        </w:tc>
      </w:tr>
      <w:tr w:rsidR="00245ED3" w:rsidTr="00437C7F">
        <w:trPr>
          <w:trHeight w:val="223"/>
        </w:trPr>
        <w:tc>
          <w:tcPr>
            <w:tcW w:w="2547" w:type="dxa"/>
            <w:vMerge/>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3122" w:type="dxa"/>
            <w:gridSpan w:val="2"/>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kern w:val="1"/>
                <w:vertAlign w:val="superscript"/>
                <w:lang w:bidi="en-US"/>
              </w:rPr>
            </w:pPr>
            <w:r w:rsidRPr="00261781">
              <w:rPr>
                <w:rFonts w:ascii="Times New Roman CYR" w:eastAsia="Times New Roman CYR" w:hAnsi="Times New Roman CYR" w:cs="Times New Roman CYR"/>
                <w:kern w:val="1"/>
                <w:lang w:bidi="en-US"/>
              </w:rPr>
              <w:t>Физическая культура</w:t>
            </w:r>
            <w:r w:rsidRPr="00261781">
              <w:rPr>
                <w:rFonts w:ascii="Times New Roman CYR" w:eastAsia="Times New Roman CYR" w:hAnsi="Times New Roman CYR" w:cs="Times New Roman CYR"/>
                <w:kern w:val="1"/>
                <w:vertAlign w:val="superscript"/>
                <w:lang w:bidi="en-US"/>
              </w:rPr>
              <w:t>**</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3</w:t>
            </w: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3</w:t>
            </w: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3</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3</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12</w:t>
            </w:r>
          </w:p>
        </w:tc>
      </w:tr>
      <w:tr w:rsidR="00245ED3" w:rsidTr="00245ED3">
        <w:trPr>
          <w:trHeight w:val="296"/>
        </w:trPr>
        <w:tc>
          <w:tcPr>
            <w:tcW w:w="5669" w:type="dxa"/>
            <w:gridSpan w:val="3"/>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b/>
                <w:bCs/>
                <w:kern w:val="1"/>
                <w:lang w:bidi="en-US"/>
              </w:rPr>
            </w:pPr>
            <w:r w:rsidRPr="00261781">
              <w:rPr>
                <w:rFonts w:ascii="Times New Roman CYR" w:eastAsia="Times New Roman CYR" w:hAnsi="Times New Roman CYR" w:cs="Times New Roman CYR"/>
                <w:b/>
                <w:bCs/>
                <w:kern w:val="1"/>
                <w:lang w:bidi="en-US"/>
              </w:rPr>
              <w:t>Итого</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kern w:val="1"/>
                <w:sz w:val="24"/>
                <w:lang w:val="en-US" w:bidi="en-US"/>
              </w:rPr>
            </w:pPr>
            <w:r w:rsidRPr="00261781">
              <w:rPr>
                <w:rFonts w:ascii="Times New Roman" w:eastAsia="Times New Roman" w:hAnsi="Times New Roman" w:cs="Times New Roman"/>
                <w:b/>
                <w:bCs/>
                <w:kern w:val="1"/>
                <w:sz w:val="24"/>
                <w:lang w:val="en-US" w:bidi="en-US"/>
              </w:rPr>
              <w:t>27</w:t>
            </w: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sz w:val="24"/>
                <w:szCs w:val="20"/>
                <w:lang w:eastAsia="ar-SA"/>
              </w:rPr>
            </w:pPr>
            <w:r w:rsidRPr="00261781">
              <w:rPr>
                <w:rFonts w:ascii="Times New Roman" w:eastAsia="Times New Roman" w:hAnsi="Times New Roman" w:cs="Times New Roman"/>
                <w:b/>
                <w:bCs/>
                <w:sz w:val="24"/>
                <w:szCs w:val="20"/>
                <w:lang w:eastAsia="ar-SA"/>
              </w:rPr>
              <w:t>29</w:t>
            </w: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31</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31</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118</w:t>
            </w:r>
          </w:p>
        </w:tc>
      </w:tr>
      <w:tr w:rsidR="00245ED3" w:rsidTr="00245ED3">
        <w:trPr>
          <w:trHeight w:val="73"/>
        </w:trPr>
        <w:tc>
          <w:tcPr>
            <w:tcW w:w="5669" w:type="dxa"/>
            <w:gridSpan w:val="3"/>
          </w:tcPr>
          <w:p w:rsidR="00245ED3" w:rsidRPr="00261781" w:rsidRDefault="00245ED3" w:rsidP="00245ED3">
            <w:pPr>
              <w:widowControl w:val="0"/>
              <w:suppressAutoHyphens/>
              <w:autoSpaceDE w:val="0"/>
              <w:snapToGrid w:val="0"/>
              <w:jc w:val="center"/>
              <w:textAlignment w:val="baseline"/>
              <w:rPr>
                <w:rFonts w:ascii="Times New Roman CYR" w:eastAsia="Times New Roman CYR" w:hAnsi="Times New Roman CYR" w:cs="Times New Roman CYR"/>
                <w:b/>
                <w:bCs/>
                <w:i/>
                <w:iCs/>
                <w:kern w:val="1"/>
                <w:sz w:val="24"/>
                <w:szCs w:val="24"/>
                <w:lang w:bidi="en-US"/>
              </w:rPr>
            </w:pPr>
            <w:r w:rsidRPr="00261781">
              <w:rPr>
                <w:rFonts w:ascii="Times New Roman CYR" w:eastAsia="Times New Roman CYR" w:hAnsi="Times New Roman CYR" w:cs="Times New Roman CYR"/>
                <w:b/>
                <w:bCs/>
                <w:i/>
                <w:iCs/>
                <w:kern w:val="1"/>
                <w:sz w:val="24"/>
                <w:szCs w:val="24"/>
                <w:lang w:bidi="en-US"/>
              </w:rPr>
              <w:t xml:space="preserve">Часть, формируемая участниками образовательных отношений </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kern w:val="1"/>
                <w:sz w:val="24"/>
                <w:szCs w:val="24"/>
                <w:lang w:bidi="en-US"/>
              </w:rPr>
            </w:pP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kern w:val="1"/>
                <w:sz w:val="24"/>
                <w:szCs w:val="24"/>
                <w:lang w:bidi="en-US"/>
              </w:rPr>
            </w:pPr>
            <w:r>
              <w:rPr>
                <w:rFonts w:ascii="Times New Roman" w:eastAsia="Times New Roman" w:hAnsi="Times New Roman" w:cs="Times New Roman"/>
                <w:b/>
                <w:bCs/>
                <w:kern w:val="1"/>
                <w:sz w:val="24"/>
                <w:szCs w:val="24"/>
                <w:lang w:bidi="en-US"/>
              </w:rPr>
              <w:t>-</w:t>
            </w: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kern w:val="1"/>
                <w:sz w:val="24"/>
                <w:szCs w:val="24"/>
                <w:lang w:bidi="en-US"/>
              </w:rPr>
            </w:pPr>
            <w:r>
              <w:rPr>
                <w:rFonts w:ascii="Times New Roman" w:eastAsia="Times New Roman" w:hAnsi="Times New Roman" w:cs="Times New Roman"/>
                <w:b/>
                <w:bCs/>
                <w:kern w:val="1"/>
                <w:sz w:val="24"/>
                <w:szCs w:val="24"/>
                <w:lang w:bidi="en-US"/>
              </w:rPr>
              <w:t>-</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kern w:val="1"/>
                <w:sz w:val="24"/>
                <w:szCs w:val="24"/>
                <w:lang w:bidi="en-US"/>
              </w:rPr>
            </w:pP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kern w:val="1"/>
                <w:sz w:val="24"/>
                <w:szCs w:val="24"/>
                <w:lang w:bidi="en-US"/>
              </w:rPr>
            </w:pPr>
          </w:p>
        </w:tc>
      </w:tr>
      <w:tr w:rsidR="00245ED3" w:rsidTr="00245ED3">
        <w:trPr>
          <w:trHeight w:val="88"/>
        </w:trPr>
        <w:tc>
          <w:tcPr>
            <w:tcW w:w="5669" w:type="dxa"/>
            <w:gridSpan w:val="3"/>
          </w:tcPr>
          <w:p w:rsidR="00245ED3" w:rsidRPr="00261781" w:rsidRDefault="00245ED3" w:rsidP="00245ED3">
            <w:pPr>
              <w:widowControl w:val="0"/>
              <w:suppressAutoHyphens/>
              <w:autoSpaceDE w:val="0"/>
              <w:snapToGrid w:val="0"/>
              <w:spacing w:line="100" w:lineRule="atLeast"/>
              <w:textAlignment w:val="baseline"/>
              <w:rPr>
                <w:rFonts w:ascii="Times New Roman CYR" w:eastAsia="Times New Roman CYR" w:hAnsi="Times New Roman CYR" w:cs="Times New Roman CYR"/>
                <w:color w:val="000000"/>
                <w:kern w:val="1"/>
                <w:sz w:val="24"/>
                <w:szCs w:val="24"/>
                <w:lang w:bidi="en-US"/>
              </w:rPr>
            </w:pPr>
            <w:r>
              <w:rPr>
                <w:rFonts w:ascii="Times New Roman" w:eastAsia="Times New Roman" w:hAnsi="Times New Roman" w:cs="Times New Roman"/>
                <w:lang w:eastAsia="ru-RU"/>
              </w:rPr>
              <w:t>Введение в обще</w:t>
            </w:r>
            <w:r>
              <w:rPr>
                <w:rFonts w:ascii="Times New Roman CYR" w:eastAsia="Times New Roman CYR" w:hAnsi="Times New Roman CYR" w:cs="Times New Roman CYR"/>
                <w:kern w:val="1"/>
                <w:sz w:val="24"/>
                <w:szCs w:val="24"/>
                <w:lang w:bidi="en-US"/>
              </w:rPr>
              <w:t xml:space="preserve">ствознание  </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w:t>
            </w: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w:t>
            </w: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w:t>
            </w:r>
          </w:p>
        </w:tc>
      </w:tr>
      <w:tr w:rsidR="00245ED3" w:rsidTr="00245ED3">
        <w:trPr>
          <w:trHeight w:val="88"/>
        </w:trPr>
        <w:tc>
          <w:tcPr>
            <w:tcW w:w="5669" w:type="dxa"/>
            <w:gridSpan w:val="3"/>
          </w:tcPr>
          <w:p w:rsidR="00245ED3" w:rsidRPr="00261781" w:rsidRDefault="00245ED3" w:rsidP="00245ED3">
            <w:pPr>
              <w:rPr>
                <w:rFonts w:ascii="Times New Roman" w:hAnsi="Times New Roman" w:cs="Times New Roman"/>
              </w:rPr>
            </w:pPr>
            <w:r w:rsidRPr="00261781">
              <w:rPr>
                <w:rFonts w:ascii="Times New Roman" w:hAnsi="Times New Roman" w:cs="Times New Roman"/>
              </w:rPr>
              <w:t>Индивидуально-групповые занятия по химии</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w:t>
            </w:r>
          </w:p>
        </w:tc>
      </w:tr>
      <w:tr w:rsidR="00245ED3" w:rsidTr="00245ED3">
        <w:trPr>
          <w:trHeight w:val="22"/>
        </w:trPr>
        <w:tc>
          <w:tcPr>
            <w:tcW w:w="5669" w:type="dxa"/>
            <w:gridSpan w:val="3"/>
          </w:tcPr>
          <w:p w:rsidR="00245ED3" w:rsidRPr="00261781" w:rsidRDefault="00245ED3" w:rsidP="00245ED3">
            <w:pPr>
              <w:widowControl w:val="0"/>
              <w:suppressAutoHyphens/>
              <w:autoSpaceDE w:val="0"/>
              <w:snapToGrid w:val="0"/>
              <w:jc w:val="both"/>
              <w:textAlignment w:val="baseline"/>
              <w:rPr>
                <w:rFonts w:ascii="Times New Roman CYR" w:eastAsia="Times New Roman CYR" w:hAnsi="Times New Roman CYR" w:cs="Times New Roman CYR"/>
                <w:b/>
                <w:bCs/>
                <w:kern w:val="1"/>
                <w:sz w:val="24"/>
                <w:szCs w:val="24"/>
                <w:lang w:bidi="en-US"/>
              </w:rPr>
            </w:pPr>
            <w:r w:rsidRPr="00261781">
              <w:rPr>
                <w:rFonts w:ascii="Times New Roman CYR" w:eastAsia="Times New Roman CYR" w:hAnsi="Times New Roman CYR" w:cs="Times New Roman CYR"/>
                <w:b/>
                <w:bCs/>
                <w:kern w:val="1"/>
                <w:sz w:val="24"/>
                <w:szCs w:val="24"/>
                <w:lang w:bidi="en-US"/>
              </w:rPr>
              <w:t>Максимально допустимая недельная нагрузка</w:t>
            </w:r>
          </w:p>
        </w:tc>
        <w:tc>
          <w:tcPr>
            <w:tcW w:w="96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kern w:val="1"/>
                <w:sz w:val="24"/>
                <w:szCs w:val="24"/>
                <w:lang w:bidi="en-US"/>
              </w:rPr>
            </w:pPr>
            <w:r w:rsidRPr="00261781">
              <w:rPr>
                <w:rFonts w:ascii="Times New Roman" w:eastAsia="Times New Roman" w:hAnsi="Times New Roman" w:cs="Times New Roman"/>
                <w:b/>
                <w:bCs/>
                <w:kern w:val="1"/>
                <w:sz w:val="24"/>
                <w:szCs w:val="24"/>
                <w:lang w:bidi="en-US"/>
              </w:rPr>
              <w:t>28</w:t>
            </w:r>
          </w:p>
        </w:tc>
        <w:tc>
          <w:tcPr>
            <w:tcW w:w="96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kern w:val="1"/>
                <w:sz w:val="24"/>
                <w:szCs w:val="24"/>
                <w:lang w:bidi="en-US"/>
              </w:rPr>
            </w:pPr>
            <w:r w:rsidRPr="00261781">
              <w:rPr>
                <w:rFonts w:ascii="Times New Roman" w:eastAsia="Times New Roman" w:hAnsi="Times New Roman" w:cs="Times New Roman"/>
                <w:b/>
                <w:bCs/>
                <w:kern w:val="1"/>
                <w:sz w:val="24"/>
                <w:szCs w:val="24"/>
                <w:lang w:bidi="en-US"/>
              </w:rPr>
              <w:t>29</w:t>
            </w:r>
          </w:p>
        </w:tc>
        <w:tc>
          <w:tcPr>
            <w:tcW w:w="82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kern w:val="1"/>
                <w:sz w:val="24"/>
                <w:szCs w:val="24"/>
                <w:lang w:bidi="en-US"/>
              </w:rPr>
            </w:pPr>
            <w:r>
              <w:rPr>
                <w:rFonts w:ascii="Times New Roman" w:eastAsia="Times New Roman" w:hAnsi="Times New Roman" w:cs="Times New Roman"/>
                <w:b/>
                <w:bCs/>
                <w:kern w:val="1"/>
                <w:sz w:val="24"/>
                <w:szCs w:val="24"/>
                <w:lang w:bidi="en-US"/>
              </w:rPr>
              <w:t>31</w:t>
            </w:r>
          </w:p>
        </w:tc>
        <w:tc>
          <w:tcPr>
            <w:tcW w:w="896"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kern w:val="1"/>
                <w:sz w:val="24"/>
                <w:szCs w:val="24"/>
                <w:lang w:bidi="en-US"/>
              </w:rPr>
            </w:pPr>
            <w:r>
              <w:rPr>
                <w:rFonts w:ascii="Times New Roman" w:eastAsia="Times New Roman" w:hAnsi="Times New Roman" w:cs="Times New Roman"/>
                <w:b/>
                <w:bCs/>
                <w:kern w:val="1"/>
                <w:sz w:val="24"/>
                <w:szCs w:val="24"/>
                <w:lang w:bidi="en-US"/>
              </w:rPr>
              <w:t>32</w:t>
            </w:r>
          </w:p>
        </w:tc>
        <w:tc>
          <w:tcPr>
            <w:tcW w:w="1307" w:type="dxa"/>
          </w:tcPr>
          <w:p w:rsidR="00245ED3" w:rsidRPr="00261781" w:rsidRDefault="00245ED3" w:rsidP="00245ED3">
            <w:pPr>
              <w:widowControl w:val="0"/>
              <w:suppressAutoHyphens/>
              <w:autoSpaceDE w:val="0"/>
              <w:snapToGrid w:val="0"/>
              <w:jc w:val="center"/>
              <w:textAlignment w:val="baseline"/>
              <w:rPr>
                <w:rFonts w:ascii="Times New Roman" w:eastAsia="Times New Roman" w:hAnsi="Times New Roman" w:cs="Times New Roman"/>
                <w:b/>
                <w:bCs/>
                <w:kern w:val="1"/>
                <w:sz w:val="24"/>
                <w:szCs w:val="24"/>
                <w:lang w:bidi="en-US"/>
              </w:rPr>
            </w:pPr>
            <w:r>
              <w:rPr>
                <w:rFonts w:ascii="Times New Roman" w:eastAsia="Times New Roman" w:hAnsi="Times New Roman" w:cs="Times New Roman"/>
                <w:b/>
                <w:bCs/>
                <w:kern w:val="1"/>
                <w:sz w:val="24"/>
                <w:szCs w:val="24"/>
                <w:lang w:bidi="en-US"/>
              </w:rPr>
              <w:t>120</w:t>
            </w:r>
          </w:p>
        </w:tc>
      </w:tr>
    </w:tbl>
    <w:tbl>
      <w:tblPr>
        <w:tblpPr w:leftFromText="180" w:rightFromText="180" w:vertAnchor="page" w:horzAnchor="margin" w:tblpY="286"/>
        <w:tblW w:w="9460" w:type="dxa"/>
        <w:tblLayout w:type="fixed"/>
        <w:tblLook w:val="0000" w:firstRow="0" w:lastRow="0" w:firstColumn="0" w:lastColumn="0" w:noHBand="0" w:noVBand="0"/>
      </w:tblPr>
      <w:tblGrid>
        <w:gridCol w:w="4717"/>
        <w:gridCol w:w="4743"/>
      </w:tblGrid>
      <w:tr w:rsidR="00245ED3" w:rsidRPr="00261781" w:rsidTr="00245ED3">
        <w:trPr>
          <w:trHeight w:val="1041"/>
        </w:trPr>
        <w:tc>
          <w:tcPr>
            <w:tcW w:w="4717" w:type="dxa"/>
            <w:shd w:val="clear" w:color="auto" w:fill="auto"/>
          </w:tcPr>
          <w:p w:rsidR="00245ED3" w:rsidRPr="00261781" w:rsidRDefault="00245ED3" w:rsidP="00245ED3">
            <w:pPr>
              <w:suppressAutoHyphens/>
              <w:snapToGrid w:val="0"/>
              <w:spacing w:after="0" w:line="240" w:lineRule="auto"/>
              <w:rPr>
                <w:rFonts w:ascii="Times New Roman" w:eastAsia="Times New Roman" w:hAnsi="Times New Roman" w:cs="Times New Roman"/>
                <w:color w:val="000000"/>
                <w:sz w:val="24"/>
                <w:szCs w:val="24"/>
                <w:lang w:eastAsia="ar-SA"/>
              </w:rPr>
            </w:pPr>
            <w:r w:rsidRPr="00261781">
              <w:rPr>
                <w:rFonts w:ascii="Times New Roman" w:eastAsia="Times New Roman" w:hAnsi="Times New Roman" w:cs="Times New Roman"/>
                <w:color w:val="000000"/>
                <w:sz w:val="24"/>
                <w:szCs w:val="24"/>
                <w:lang w:eastAsia="ar-SA"/>
              </w:rPr>
              <w:t xml:space="preserve">Принят </w:t>
            </w:r>
          </w:p>
          <w:p w:rsidR="00245ED3" w:rsidRPr="00261781" w:rsidRDefault="00245ED3" w:rsidP="00245ED3">
            <w:pPr>
              <w:suppressAutoHyphens/>
              <w:spacing w:after="0" w:line="240" w:lineRule="auto"/>
              <w:rPr>
                <w:rFonts w:ascii="Times New Roman" w:eastAsia="Times New Roman" w:hAnsi="Times New Roman" w:cs="Times New Roman"/>
                <w:color w:val="000000"/>
                <w:sz w:val="24"/>
                <w:szCs w:val="20"/>
                <w:lang w:eastAsia="ar-SA"/>
              </w:rPr>
            </w:pPr>
            <w:r w:rsidRPr="00261781">
              <w:rPr>
                <w:rFonts w:ascii="Times New Roman" w:eastAsia="Times New Roman" w:hAnsi="Times New Roman" w:cs="Times New Roman"/>
                <w:color w:val="000000"/>
                <w:sz w:val="24"/>
                <w:szCs w:val="20"/>
                <w:lang w:eastAsia="ar-SA"/>
              </w:rPr>
              <w:t>педагогическим советом</w:t>
            </w:r>
          </w:p>
          <w:p w:rsidR="00245ED3" w:rsidRPr="00261781" w:rsidRDefault="00245ED3" w:rsidP="00245ED3">
            <w:pPr>
              <w:suppressAutoHyphens/>
              <w:spacing w:after="0" w:line="240" w:lineRule="auto"/>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Протокол № ____ от______201</w:t>
            </w:r>
          </w:p>
        </w:tc>
        <w:tc>
          <w:tcPr>
            <w:tcW w:w="4743" w:type="dxa"/>
            <w:shd w:val="clear" w:color="auto" w:fill="auto"/>
          </w:tcPr>
          <w:p w:rsidR="00245ED3" w:rsidRPr="00261781" w:rsidRDefault="00245ED3" w:rsidP="00245ED3">
            <w:pPr>
              <w:suppressAutoHyphens/>
              <w:snapToGrid w:val="0"/>
              <w:spacing w:after="0" w:line="240" w:lineRule="auto"/>
              <w:rPr>
                <w:rFonts w:ascii="Times New Roman" w:eastAsia="Times New Roman" w:hAnsi="Times New Roman" w:cs="Times New Roman"/>
                <w:color w:val="000000"/>
                <w:sz w:val="24"/>
                <w:szCs w:val="24"/>
                <w:lang w:eastAsia="ar-SA"/>
              </w:rPr>
            </w:pPr>
            <w:r w:rsidRPr="00261781">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w:t>
            </w:r>
            <w:r w:rsidRPr="00261781">
              <w:rPr>
                <w:rFonts w:ascii="Times New Roman" w:eastAsia="Times New Roman" w:hAnsi="Times New Roman" w:cs="Times New Roman"/>
                <w:color w:val="000000"/>
                <w:sz w:val="24"/>
                <w:szCs w:val="24"/>
                <w:lang w:eastAsia="ar-SA"/>
              </w:rPr>
              <w:t>Утвержден приказом</w:t>
            </w:r>
          </w:p>
          <w:p w:rsidR="00245ED3" w:rsidRDefault="00245ED3" w:rsidP="00245ED3">
            <w:pPr>
              <w:suppressAutoHyphens/>
              <w:spacing w:after="0" w:line="240" w:lineRule="auto"/>
              <w:jc w:val="right"/>
              <w:rPr>
                <w:rFonts w:ascii="Times New Roman" w:eastAsia="Times New Roman" w:hAnsi="Times New Roman" w:cs="Times New Roman"/>
                <w:color w:val="000000"/>
                <w:sz w:val="24"/>
                <w:szCs w:val="24"/>
                <w:lang w:eastAsia="ar-SA"/>
              </w:rPr>
            </w:pPr>
            <w:r w:rsidRPr="00261781">
              <w:rPr>
                <w:rFonts w:ascii="Times New Roman" w:eastAsia="Times New Roman" w:hAnsi="Times New Roman" w:cs="Times New Roman"/>
                <w:color w:val="000000"/>
                <w:sz w:val="24"/>
                <w:szCs w:val="24"/>
                <w:lang w:eastAsia="ar-SA"/>
              </w:rPr>
              <w:t xml:space="preserve">директора </w:t>
            </w:r>
            <w:r>
              <w:rPr>
                <w:rFonts w:ascii="Times New Roman" w:eastAsia="Times New Roman" w:hAnsi="Times New Roman" w:cs="Times New Roman"/>
                <w:color w:val="000000"/>
                <w:sz w:val="24"/>
                <w:szCs w:val="24"/>
                <w:lang w:eastAsia="ar-SA"/>
              </w:rPr>
              <w:t xml:space="preserve"> </w:t>
            </w:r>
          </w:p>
          <w:p w:rsidR="00245ED3" w:rsidRPr="00261781" w:rsidRDefault="00245ED3" w:rsidP="00245ED3">
            <w:pPr>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МКОУ «Хмелевская СОШ»</w:t>
            </w:r>
          </w:p>
          <w:p w:rsidR="00245ED3" w:rsidRPr="00261781" w:rsidRDefault="00245ED3" w:rsidP="00245ED3">
            <w:pPr>
              <w:suppressAutoHyphens/>
              <w:spacing w:after="0" w:line="240" w:lineRule="auto"/>
              <w:rPr>
                <w:rFonts w:ascii="Times New Roman" w:eastAsia="Times New Roman" w:hAnsi="Times New Roman" w:cs="Times New Roman"/>
                <w:color w:val="000000"/>
                <w:sz w:val="24"/>
                <w:szCs w:val="24"/>
                <w:lang w:eastAsia="ar-SA"/>
              </w:rPr>
            </w:pPr>
            <w:r w:rsidRPr="00261781">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 ____</w:t>
            </w:r>
            <w:r w:rsidRPr="00261781">
              <w:rPr>
                <w:rFonts w:ascii="Times New Roman" w:eastAsia="Times New Roman" w:hAnsi="Times New Roman" w:cs="Times New Roman"/>
                <w:color w:val="000000"/>
                <w:sz w:val="24"/>
                <w:szCs w:val="24"/>
                <w:lang w:eastAsia="ar-SA"/>
              </w:rPr>
              <w:t xml:space="preserve"> от </w:t>
            </w:r>
            <w:r>
              <w:rPr>
                <w:rFonts w:ascii="Times New Roman" w:eastAsia="Times New Roman" w:hAnsi="Times New Roman" w:cs="Times New Roman"/>
                <w:color w:val="000000"/>
                <w:sz w:val="24"/>
                <w:szCs w:val="24"/>
                <w:lang w:eastAsia="ar-SA"/>
              </w:rPr>
              <w:t>______201</w:t>
            </w:r>
          </w:p>
        </w:tc>
      </w:tr>
    </w:tbl>
    <w:p w:rsidR="00245ED3" w:rsidRDefault="00245ED3" w:rsidP="00245ED3">
      <w:pPr>
        <w:widowControl w:val="0"/>
        <w:suppressAutoHyphens/>
        <w:autoSpaceDE w:val="0"/>
        <w:spacing w:after="0" w:line="240" w:lineRule="auto"/>
        <w:ind w:firstLine="708"/>
        <w:textAlignment w:val="baseline"/>
        <w:rPr>
          <w:rFonts w:ascii="Times New Roman CYR" w:eastAsia="Times New Roman CYR" w:hAnsi="Times New Roman CYR" w:cs="Times New Roman CYR"/>
          <w:kern w:val="1"/>
          <w:sz w:val="18"/>
          <w:szCs w:val="18"/>
          <w:lang w:bidi="en-US"/>
        </w:rPr>
      </w:pPr>
    </w:p>
    <w:p w:rsidR="00245ED3" w:rsidRDefault="00245ED3" w:rsidP="00245ED3">
      <w:pPr>
        <w:widowControl w:val="0"/>
        <w:suppressAutoHyphens/>
        <w:autoSpaceDE w:val="0"/>
        <w:spacing w:after="0" w:line="240" w:lineRule="auto"/>
        <w:ind w:firstLine="708"/>
        <w:textAlignment w:val="baseline"/>
        <w:rPr>
          <w:rFonts w:ascii="Times New Roman CYR" w:eastAsia="Times New Roman CYR" w:hAnsi="Times New Roman CYR" w:cs="Times New Roman CYR"/>
          <w:kern w:val="1"/>
          <w:sz w:val="18"/>
          <w:szCs w:val="18"/>
          <w:lang w:bidi="en-US"/>
        </w:rPr>
      </w:pPr>
    </w:p>
    <w:p w:rsidR="00245ED3" w:rsidRPr="000032AA" w:rsidRDefault="00245ED3" w:rsidP="00245ED3">
      <w:pPr>
        <w:widowControl w:val="0"/>
        <w:suppressAutoHyphens/>
        <w:autoSpaceDE w:val="0"/>
        <w:spacing w:after="0" w:line="240" w:lineRule="auto"/>
        <w:ind w:firstLine="708"/>
        <w:textAlignment w:val="baseline"/>
        <w:rPr>
          <w:rFonts w:ascii="Times New Roman" w:eastAsia="Times New Roman" w:hAnsi="Times New Roman" w:cs="Times New Roman"/>
          <w:sz w:val="24"/>
          <w:szCs w:val="24"/>
          <w:lang w:eastAsia="ar-SA"/>
        </w:rPr>
      </w:pPr>
      <w:r w:rsidRPr="00C267AF">
        <w:rPr>
          <w:rFonts w:ascii="Times New Roman CYR" w:eastAsia="Times New Roman CYR" w:hAnsi="Times New Roman CYR" w:cs="Times New Roman CYR"/>
          <w:kern w:val="1"/>
          <w:sz w:val="24"/>
          <w:szCs w:val="24"/>
          <w:lang w:bidi="en-US"/>
        </w:rPr>
        <w:t>Предметная область</w:t>
      </w:r>
      <w:r w:rsidRPr="00C267AF">
        <w:rPr>
          <w:rFonts w:ascii="Times New Roman" w:eastAsia="Times New Roman" w:hAnsi="Times New Roman" w:cs="Times New Roman"/>
          <w:b/>
          <w:sz w:val="24"/>
          <w:szCs w:val="24"/>
          <w:lang w:eastAsia="ru-RU"/>
        </w:rPr>
        <w:t xml:space="preserve"> «Обще</w:t>
      </w:r>
      <w:r w:rsidRPr="00C267AF">
        <w:rPr>
          <w:rFonts w:ascii="Times New Roman CYR" w:eastAsia="Times New Roman CYR" w:hAnsi="Times New Roman CYR" w:cs="Times New Roman CYR"/>
          <w:b/>
          <w:kern w:val="1"/>
          <w:sz w:val="24"/>
          <w:szCs w:val="24"/>
          <w:lang w:bidi="en-US"/>
        </w:rPr>
        <w:t>ствознание</w:t>
      </w:r>
      <w:r w:rsidRPr="00C267AF">
        <w:rPr>
          <w:rFonts w:ascii="Times New Roman" w:eastAsia="Times New Roman" w:hAnsi="Times New Roman" w:cs="Times New Roman"/>
          <w:b/>
          <w:sz w:val="24"/>
          <w:szCs w:val="24"/>
          <w:lang w:eastAsia="ru-RU"/>
        </w:rPr>
        <w:t xml:space="preserve">» (1 </w:t>
      </w:r>
      <w:proofErr w:type="gramStart"/>
      <w:r w:rsidRPr="00C267AF">
        <w:rPr>
          <w:rFonts w:ascii="Times New Roman" w:eastAsia="Times New Roman" w:hAnsi="Times New Roman" w:cs="Times New Roman"/>
          <w:b/>
          <w:sz w:val="24"/>
          <w:szCs w:val="24"/>
          <w:lang w:eastAsia="ru-RU"/>
        </w:rPr>
        <w:t>час)</w:t>
      </w:r>
      <w:r w:rsidRPr="00C267AF">
        <w:rPr>
          <w:rFonts w:ascii="Times New Roman" w:eastAsia="Times New Roman" w:hAnsi="Times New Roman" w:cs="Times New Roman"/>
          <w:sz w:val="24"/>
          <w:szCs w:val="24"/>
          <w:lang w:eastAsia="ru-RU"/>
        </w:rPr>
        <w:t xml:space="preserve"> </w:t>
      </w:r>
      <w:r w:rsidRPr="000032AA">
        <w:rPr>
          <w:rFonts w:ascii="Times New Roman" w:eastAsia="Times New Roman" w:hAnsi="Times New Roman" w:cs="Times New Roman"/>
          <w:sz w:val="24"/>
          <w:szCs w:val="24"/>
          <w:lang w:eastAsia="ru-RU"/>
        </w:rPr>
        <w:t xml:space="preserve"> </w:t>
      </w:r>
      <w:r w:rsidRPr="000032AA">
        <w:rPr>
          <w:rFonts w:ascii="Times New Roman" w:eastAsia="Times New Roman" w:hAnsi="Times New Roman" w:cs="Times New Roman"/>
          <w:b/>
          <w:sz w:val="24"/>
          <w:szCs w:val="24"/>
          <w:lang w:eastAsia="ru-RU"/>
        </w:rPr>
        <w:t>в</w:t>
      </w:r>
      <w:proofErr w:type="gramEnd"/>
      <w:r w:rsidRPr="000032AA">
        <w:rPr>
          <w:rFonts w:ascii="Times New Roman" w:eastAsia="Times New Roman" w:hAnsi="Times New Roman" w:cs="Times New Roman"/>
          <w:b/>
          <w:sz w:val="24"/>
          <w:szCs w:val="24"/>
          <w:lang w:eastAsia="ru-RU"/>
        </w:rPr>
        <w:t xml:space="preserve"> 5 кл</w:t>
      </w:r>
      <w:r>
        <w:rPr>
          <w:rFonts w:ascii="Times New Roman" w:eastAsia="Times New Roman" w:hAnsi="Times New Roman" w:cs="Times New Roman"/>
          <w:b/>
          <w:sz w:val="24"/>
          <w:szCs w:val="24"/>
          <w:lang w:eastAsia="ru-RU"/>
        </w:rPr>
        <w:t>ассе</w:t>
      </w:r>
      <w:r w:rsidRPr="000032AA">
        <w:rPr>
          <w:rFonts w:ascii="Times New Roman" w:eastAsia="Times New Roman" w:hAnsi="Times New Roman" w:cs="Times New Roman"/>
          <w:sz w:val="24"/>
          <w:szCs w:val="24"/>
          <w:lang w:eastAsia="ar-SA"/>
        </w:rPr>
        <w:t xml:space="preserve"> </w:t>
      </w:r>
      <w:r w:rsidRPr="000032AA">
        <w:rPr>
          <w:rFonts w:ascii="Times New Roman" w:eastAsia="Times New Roman" w:hAnsi="Times New Roman" w:cs="Times New Roman"/>
          <w:sz w:val="24"/>
          <w:szCs w:val="24"/>
          <w:lang w:eastAsia="ru-RU"/>
        </w:rPr>
        <w:t>реализуется</w:t>
      </w:r>
      <w:r w:rsidRPr="000032AA">
        <w:rPr>
          <w:rFonts w:ascii="Times New Roman" w:eastAsia="Times New Roman" w:hAnsi="Times New Roman" w:cs="Times New Roman"/>
          <w:sz w:val="24"/>
          <w:szCs w:val="24"/>
          <w:lang w:eastAsia="ar-SA"/>
        </w:rPr>
        <w:t xml:space="preserve"> за счет части, формируемой участн</w:t>
      </w:r>
      <w:r>
        <w:rPr>
          <w:rFonts w:ascii="Times New Roman" w:eastAsia="Times New Roman" w:hAnsi="Times New Roman" w:cs="Times New Roman"/>
          <w:sz w:val="24"/>
          <w:szCs w:val="24"/>
          <w:lang w:eastAsia="ar-SA"/>
        </w:rPr>
        <w:t xml:space="preserve">иками образовательных отношений, </w:t>
      </w:r>
      <w:r w:rsidRPr="0063656D">
        <w:rPr>
          <w:rFonts w:ascii="Times New Roman" w:eastAsia="Times New Roman" w:hAnsi="Times New Roman" w:cs="Times New Roman"/>
          <w:b/>
          <w:sz w:val="24"/>
          <w:szCs w:val="24"/>
          <w:lang w:eastAsia="ar-SA"/>
        </w:rPr>
        <w:t>«</w:t>
      </w:r>
      <w:r w:rsidRPr="0063656D">
        <w:rPr>
          <w:rFonts w:ascii="Times New Roman CYR" w:eastAsia="Times New Roman CYR" w:hAnsi="Times New Roman CYR" w:cs="Times New Roman CYR"/>
          <w:b/>
          <w:kern w:val="1"/>
          <w:sz w:val="24"/>
          <w:szCs w:val="24"/>
          <w:lang w:bidi="en-US"/>
        </w:rPr>
        <w:t>Основы духовно-</w:t>
      </w:r>
      <w:r w:rsidRPr="0063656D">
        <w:rPr>
          <w:rFonts w:ascii="Times New Roman CYR" w:eastAsia="Times New Roman CYR" w:hAnsi="Times New Roman CYR" w:cs="Times New Roman CYR"/>
          <w:b/>
          <w:kern w:val="1"/>
          <w:sz w:val="24"/>
          <w:szCs w:val="24"/>
          <w:lang w:bidi="en-US"/>
        </w:rPr>
        <w:lastRenderedPageBreak/>
        <w:t>нравственной культуры народов России» (1 час)</w:t>
      </w:r>
      <w:r>
        <w:rPr>
          <w:rFonts w:ascii="Times New Roman CYR" w:eastAsia="Times New Roman CYR" w:hAnsi="Times New Roman CYR" w:cs="Times New Roman CYR"/>
          <w:b/>
          <w:kern w:val="1"/>
          <w:sz w:val="24"/>
          <w:szCs w:val="24"/>
          <w:lang w:bidi="en-US"/>
        </w:rPr>
        <w:t xml:space="preserve"> </w:t>
      </w:r>
      <w:r>
        <w:rPr>
          <w:rFonts w:ascii="Times New Roman CYR" w:eastAsia="Times New Roman CYR" w:hAnsi="Times New Roman CYR" w:cs="Times New Roman CYR"/>
          <w:kern w:val="1"/>
          <w:sz w:val="24"/>
          <w:szCs w:val="24"/>
          <w:lang w:bidi="en-US"/>
        </w:rPr>
        <w:t>реализуется на внеурочной деятельности.</w:t>
      </w:r>
    </w:p>
    <w:p w:rsidR="00245ED3" w:rsidRPr="000032AA" w:rsidRDefault="00245ED3" w:rsidP="00245ED3">
      <w:pPr>
        <w:tabs>
          <w:tab w:val="left" w:pos="708"/>
        </w:tabs>
        <w:suppressAutoHyphens/>
        <w:spacing w:after="0" w:line="240" w:lineRule="auto"/>
        <w:rPr>
          <w:rFonts w:ascii="Times New Roman" w:eastAsia="DejaVu Sans Condensed" w:hAnsi="Times New Roman" w:cs="Times New Roman"/>
          <w:color w:val="000000"/>
          <w:sz w:val="24"/>
          <w:szCs w:val="24"/>
          <w:lang w:eastAsia="ar-SA"/>
        </w:rPr>
      </w:pPr>
      <w:r w:rsidRPr="000032AA">
        <w:rPr>
          <w:rFonts w:ascii="Times New Roman CYR" w:eastAsia="Times New Roman CYR" w:hAnsi="Times New Roman CYR" w:cs="Times New Roman CYR"/>
          <w:kern w:val="1"/>
          <w:sz w:val="24"/>
          <w:szCs w:val="24"/>
          <w:lang w:bidi="en-US"/>
        </w:rPr>
        <w:tab/>
      </w:r>
      <w:r w:rsidRPr="000032AA">
        <w:rPr>
          <w:rFonts w:ascii="Times New Roman CYR" w:eastAsia="Times New Roman CYR" w:hAnsi="Times New Roman CYR" w:cs="Times New Roman CYR"/>
          <w:b/>
          <w:kern w:val="1"/>
          <w:sz w:val="24"/>
          <w:szCs w:val="24"/>
          <w:lang w:bidi="en-US"/>
        </w:rPr>
        <w:t>Биология</w:t>
      </w:r>
      <w:r w:rsidRPr="000032AA">
        <w:rPr>
          <w:rFonts w:ascii="Times New Roman CYR" w:eastAsia="Times New Roman CYR" w:hAnsi="Times New Roman CYR" w:cs="Times New Roman CYR"/>
          <w:b/>
          <w:kern w:val="1"/>
          <w:sz w:val="24"/>
          <w:szCs w:val="24"/>
          <w:vertAlign w:val="superscript"/>
          <w:lang w:bidi="en-US"/>
        </w:rPr>
        <w:t>*</w:t>
      </w:r>
      <w:r w:rsidRPr="000032AA">
        <w:rPr>
          <w:rFonts w:ascii="Times New Roman CYR" w:eastAsia="Times New Roman CYR" w:hAnsi="Times New Roman CYR" w:cs="Times New Roman CYR"/>
          <w:kern w:val="1"/>
          <w:sz w:val="24"/>
          <w:szCs w:val="24"/>
          <w:lang w:bidi="en-US"/>
        </w:rPr>
        <w:t xml:space="preserve"> - </w:t>
      </w:r>
      <w:r w:rsidRPr="000032AA">
        <w:rPr>
          <w:rFonts w:ascii="Times New Roman" w:eastAsia="Times New Roman CYR" w:hAnsi="Times New Roman" w:cs="Times New Roman"/>
          <w:kern w:val="1"/>
          <w:sz w:val="24"/>
          <w:szCs w:val="24"/>
          <w:lang w:bidi="en-US"/>
        </w:rPr>
        <w:t>из ч</w:t>
      </w:r>
      <w:r w:rsidRPr="000032AA">
        <w:rPr>
          <w:rFonts w:ascii="Times New Roman" w:eastAsia="Times New Roman CYR" w:hAnsi="Times New Roman" w:cs="Times New Roman"/>
          <w:bCs/>
          <w:iCs/>
          <w:kern w:val="1"/>
          <w:sz w:val="24"/>
          <w:szCs w:val="24"/>
          <w:lang w:bidi="en-US"/>
        </w:rPr>
        <w:t xml:space="preserve">асти, формируемой участниками образовательных отношений для </w:t>
      </w:r>
      <w:r w:rsidRPr="000032AA">
        <w:rPr>
          <w:rFonts w:ascii="Times New Roman" w:eastAsia="DejaVu Sans Condensed" w:hAnsi="Times New Roman" w:cs="Times New Roman"/>
          <w:sz w:val="24"/>
          <w:szCs w:val="24"/>
          <w:lang w:eastAsia="ar-SA"/>
        </w:rPr>
        <w:t xml:space="preserve">расширения содержания учебного предмета биология в </w:t>
      </w:r>
      <w:r w:rsidRPr="000032AA">
        <w:rPr>
          <w:rFonts w:ascii="Times New Roman" w:eastAsia="DejaVu Sans Condensed" w:hAnsi="Times New Roman" w:cs="Times New Roman"/>
          <w:b/>
          <w:sz w:val="24"/>
          <w:szCs w:val="24"/>
          <w:lang w:eastAsia="ar-SA"/>
        </w:rPr>
        <w:t xml:space="preserve">7-8 </w:t>
      </w:r>
      <w:proofErr w:type="spellStart"/>
      <w:r w:rsidRPr="000032AA">
        <w:rPr>
          <w:rFonts w:ascii="Times New Roman" w:eastAsia="DejaVu Sans Condensed" w:hAnsi="Times New Roman" w:cs="Times New Roman"/>
          <w:b/>
          <w:sz w:val="24"/>
          <w:szCs w:val="24"/>
          <w:lang w:eastAsia="ar-SA"/>
        </w:rPr>
        <w:t>кл</w:t>
      </w:r>
      <w:proofErr w:type="spellEnd"/>
      <w:r w:rsidRPr="000032AA">
        <w:rPr>
          <w:rFonts w:ascii="Times New Roman" w:eastAsia="DejaVu Sans Condensed" w:hAnsi="Times New Roman" w:cs="Times New Roman"/>
          <w:sz w:val="24"/>
          <w:szCs w:val="24"/>
          <w:lang w:eastAsia="ar-SA"/>
        </w:rPr>
        <w:t>. и реализации авторской программы</w:t>
      </w:r>
      <w:r w:rsidRPr="000032AA">
        <w:rPr>
          <w:rFonts w:ascii="Times New Roman" w:eastAsia="DejaVu Sans Condensed" w:hAnsi="Times New Roman" w:cs="Times New Roman"/>
          <w:color w:val="000000"/>
          <w:sz w:val="24"/>
          <w:szCs w:val="24"/>
          <w:lang w:eastAsia="ar-SA"/>
        </w:rPr>
        <w:t xml:space="preserve"> Н.И. Сонин, В.Б., Захаров и др. </w:t>
      </w:r>
      <w:r w:rsidRPr="000032AA">
        <w:rPr>
          <w:rFonts w:ascii="Times New Roman" w:eastAsia="DejaVu Sans Condensed" w:hAnsi="Times New Roman" w:cs="Times New Roman"/>
          <w:sz w:val="24"/>
          <w:szCs w:val="24"/>
          <w:lang w:eastAsia="ar-SA"/>
        </w:rPr>
        <w:t xml:space="preserve">в обязательную часть добавлено по </w:t>
      </w:r>
      <w:r w:rsidRPr="000032AA">
        <w:rPr>
          <w:rFonts w:ascii="Times New Roman" w:eastAsia="DejaVu Sans Condensed" w:hAnsi="Times New Roman" w:cs="Times New Roman"/>
          <w:b/>
          <w:sz w:val="24"/>
          <w:szCs w:val="24"/>
          <w:lang w:eastAsia="ar-SA"/>
        </w:rPr>
        <w:t>1 часу</w:t>
      </w:r>
      <w:r w:rsidRPr="000032AA">
        <w:rPr>
          <w:rFonts w:ascii="Times New Roman" w:eastAsia="DejaVu Sans Condensed" w:hAnsi="Times New Roman" w:cs="Times New Roman"/>
          <w:sz w:val="24"/>
          <w:szCs w:val="24"/>
          <w:lang w:eastAsia="ar-SA"/>
        </w:rPr>
        <w:t>.</w:t>
      </w:r>
      <w:r w:rsidRPr="000032AA">
        <w:rPr>
          <w:rFonts w:ascii="Times New Roman CYR" w:eastAsia="Times New Roman CYR" w:hAnsi="Times New Roman CYR" w:cs="Times New Roman CYR"/>
          <w:kern w:val="1"/>
          <w:sz w:val="24"/>
          <w:szCs w:val="24"/>
          <w:lang w:bidi="en-US"/>
        </w:rPr>
        <w:tab/>
      </w:r>
      <w:r w:rsidRPr="000032AA">
        <w:rPr>
          <w:rFonts w:ascii="Times New Roman" w:eastAsia="DejaVu Sans Condensed" w:hAnsi="Times New Roman" w:cs="Times New Roman"/>
          <w:color w:val="000000"/>
          <w:sz w:val="24"/>
          <w:szCs w:val="24"/>
          <w:lang w:eastAsia="ar-SA"/>
        </w:rPr>
        <w:t xml:space="preserve"> </w:t>
      </w:r>
    </w:p>
    <w:p w:rsidR="00245ED3" w:rsidRPr="000032AA" w:rsidRDefault="00245ED3" w:rsidP="00245ED3">
      <w:pPr>
        <w:widowControl w:val="0"/>
        <w:tabs>
          <w:tab w:val="left" w:pos="709"/>
        </w:tabs>
        <w:suppressAutoHyphens/>
        <w:autoSpaceDE w:val="0"/>
        <w:spacing w:after="0" w:line="240" w:lineRule="auto"/>
        <w:jc w:val="both"/>
        <w:textAlignment w:val="baseline"/>
        <w:rPr>
          <w:rFonts w:ascii="Times New Roman" w:eastAsia="Times New Roman" w:hAnsi="Times New Roman" w:cs="Times New Roman"/>
          <w:sz w:val="24"/>
          <w:szCs w:val="24"/>
          <w:lang w:eastAsia="ar-SA"/>
        </w:rPr>
      </w:pPr>
      <w:r w:rsidRPr="000032AA">
        <w:rPr>
          <w:rFonts w:ascii="Times New Roman CYR" w:eastAsia="Times New Roman CYR" w:hAnsi="Times New Roman CYR" w:cs="Times New Roman CYR"/>
          <w:kern w:val="1"/>
          <w:sz w:val="24"/>
          <w:szCs w:val="24"/>
          <w:lang w:bidi="en-US"/>
        </w:rPr>
        <w:tab/>
      </w:r>
      <w:r w:rsidRPr="000032AA">
        <w:rPr>
          <w:rFonts w:ascii="Times New Roman CYR" w:eastAsia="Times New Roman CYR" w:hAnsi="Times New Roman CYR" w:cs="Times New Roman CYR"/>
          <w:b/>
          <w:kern w:val="1"/>
          <w:sz w:val="24"/>
          <w:szCs w:val="24"/>
          <w:lang w:bidi="en-US"/>
        </w:rPr>
        <w:t>Физическая культура</w:t>
      </w:r>
      <w:r w:rsidRPr="000032AA">
        <w:rPr>
          <w:rFonts w:ascii="Times New Roman CYR" w:eastAsia="Times New Roman CYR" w:hAnsi="Times New Roman CYR" w:cs="Times New Roman CYR"/>
          <w:kern w:val="1"/>
          <w:sz w:val="24"/>
          <w:szCs w:val="24"/>
          <w:vertAlign w:val="superscript"/>
          <w:lang w:bidi="en-US"/>
        </w:rPr>
        <w:t>**</w:t>
      </w:r>
      <w:r w:rsidRPr="000032AA">
        <w:rPr>
          <w:rFonts w:ascii="Times New Roman CYR" w:eastAsia="Times New Roman CYR" w:hAnsi="Times New Roman CYR" w:cs="Times New Roman CYR"/>
          <w:kern w:val="1"/>
          <w:sz w:val="24"/>
          <w:szCs w:val="24"/>
          <w:lang w:bidi="en-US"/>
        </w:rPr>
        <w:t xml:space="preserve">- </w:t>
      </w:r>
      <w:r w:rsidRPr="000032AA">
        <w:rPr>
          <w:rFonts w:ascii="Times New Roman" w:eastAsia="Times New Roman CYR" w:hAnsi="Times New Roman" w:cs="Times New Roman"/>
          <w:kern w:val="1"/>
          <w:sz w:val="24"/>
          <w:szCs w:val="24"/>
          <w:lang w:bidi="en-US"/>
        </w:rPr>
        <w:t>из ч</w:t>
      </w:r>
      <w:r w:rsidRPr="000032AA">
        <w:rPr>
          <w:rFonts w:ascii="Times New Roman" w:eastAsia="Times New Roman CYR" w:hAnsi="Times New Roman" w:cs="Times New Roman"/>
          <w:bCs/>
          <w:iCs/>
          <w:kern w:val="1"/>
          <w:sz w:val="24"/>
          <w:szCs w:val="24"/>
          <w:lang w:bidi="en-US"/>
        </w:rPr>
        <w:t xml:space="preserve">асти, формируемой участниками образовательных отношений для </w:t>
      </w:r>
      <w:r w:rsidRPr="000032AA">
        <w:rPr>
          <w:rFonts w:ascii="Times New Roman" w:eastAsia="Times New Roman" w:hAnsi="Times New Roman" w:cs="Times New Roman"/>
          <w:sz w:val="24"/>
          <w:szCs w:val="24"/>
          <w:lang w:eastAsia="ar-SA"/>
        </w:rPr>
        <w:t xml:space="preserve">расширения содержания учебного предмета «физическая культура» в </w:t>
      </w:r>
      <w:r w:rsidRPr="000032AA">
        <w:rPr>
          <w:rFonts w:ascii="Times New Roman" w:eastAsia="Times New Roman" w:hAnsi="Times New Roman" w:cs="Times New Roman"/>
          <w:b/>
          <w:sz w:val="24"/>
          <w:szCs w:val="24"/>
          <w:lang w:eastAsia="ar-SA"/>
        </w:rPr>
        <w:t>5-8</w:t>
      </w:r>
      <w:r w:rsidRPr="000032AA">
        <w:rPr>
          <w:rFonts w:ascii="Times New Roman" w:eastAsia="Times New Roman" w:hAnsi="Times New Roman" w:cs="Times New Roman"/>
          <w:sz w:val="24"/>
          <w:szCs w:val="24"/>
          <w:lang w:eastAsia="ar-SA"/>
        </w:rPr>
        <w:t xml:space="preserve"> </w:t>
      </w:r>
      <w:r w:rsidRPr="000032AA">
        <w:rPr>
          <w:rFonts w:ascii="Times New Roman" w:eastAsia="Times New Roman" w:hAnsi="Times New Roman" w:cs="Times New Roman"/>
          <w:b/>
          <w:sz w:val="24"/>
          <w:szCs w:val="24"/>
          <w:lang w:eastAsia="ar-SA"/>
        </w:rPr>
        <w:t>классах</w:t>
      </w:r>
      <w:r w:rsidRPr="000032AA">
        <w:rPr>
          <w:rFonts w:ascii="Times New Roman" w:eastAsia="Times New Roman" w:hAnsi="Times New Roman" w:cs="Times New Roman"/>
          <w:sz w:val="24"/>
          <w:szCs w:val="24"/>
          <w:lang w:eastAsia="ar-SA"/>
        </w:rPr>
        <w:t xml:space="preserve"> и реализации авторской программы</w:t>
      </w:r>
      <w:r w:rsidRPr="000032AA">
        <w:rPr>
          <w:rFonts w:ascii="Times New Roman" w:eastAsia="Times New Roman" w:hAnsi="Times New Roman" w:cs="Times New Roman"/>
          <w:color w:val="000000"/>
          <w:sz w:val="24"/>
          <w:szCs w:val="24"/>
          <w:lang w:eastAsia="ar-SA"/>
        </w:rPr>
        <w:t xml:space="preserve"> В.И. Ляха </w:t>
      </w:r>
      <w:r w:rsidRPr="000032AA">
        <w:rPr>
          <w:rFonts w:ascii="Times New Roman" w:eastAsia="Times New Roman" w:hAnsi="Times New Roman" w:cs="Times New Roman"/>
          <w:sz w:val="24"/>
          <w:szCs w:val="24"/>
          <w:lang w:eastAsia="ar-SA"/>
        </w:rPr>
        <w:t xml:space="preserve">в обязательную часть добавлено по </w:t>
      </w:r>
      <w:r w:rsidRPr="000032AA">
        <w:rPr>
          <w:rFonts w:ascii="Times New Roman" w:eastAsia="Times New Roman" w:hAnsi="Times New Roman" w:cs="Times New Roman"/>
          <w:b/>
          <w:sz w:val="24"/>
          <w:szCs w:val="24"/>
          <w:lang w:eastAsia="ar-SA"/>
        </w:rPr>
        <w:t>1 часу</w:t>
      </w:r>
      <w:r w:rsidRPr="000032AA">
        <w:rPr>
          <w:rFonts w:ascii="Times New Roman" w:eastAsia="Times New Roman" w:hAnsi="Times New Roman" w:cs="Times New Roman"/>
          <w:sz w:val="24"/>
          <w:szCs w:val="24"/>
          <w:lang w:eastAsia="ar-SA"/>
        </w:rPr>
        <w:t xml:space="preserve"> в каждый класс.</w:t>
      </w:r>
    </w:p>
    <w:p w:rsidR="00245ED3" w:rsidRPr="000032AA" w:rsidRDefault="00245ED3" w:rsidP="00245ED3">
      <w:pPr>
        <w:spacing w:after="0" w:line="276" w:lineRule="auto"/>
        <w:ind w:firstLine="708"/>
        <w:rPr>
          <w:rFonts w:ascii="Times New Roman" w:eastAsia="Times New Roman" w:hAnsi="Times New Roman" w:cs="Times New Roman"/>
          <w:sz w:val="20"/>
          <w:szCs w:val="20"/>
          <w:lang w:eastAsia="ru-RU"/>
        </w:rPr>
      </w:pPr>
      <w:r w:rsidRPr="00F825A0">
        <w:rPr>
          <w:rFonts w:ascii="Times New Roman CYR" w:eastAsia="Times New Roman CYR" w:hAnsi="Times New Roman CYR" w:cs="Times New Roman CYR"/>
          <w:b/>
          <w:kern w:val="1"/>
          <w:lang w:bidi="en-US"/>
        </w:rPr>
        <w:t>Основы безопасности жизнедеятельности</w:t>
      </w:r>
      <w:r>
        <w:rPr>
          <w:rFonts w:ascii="Times New Roman" w:eastAsia="Times New Roman" w:hAnsi="Times New Roman" w:cs="Times New Roman"/>
          <w:b/>
          <w:sz w:val="24"/>
          <w:szCs w:val="24"/>
          <w:lang w:eastAsia="ru-RU"/>
        </w:rPr>
        <w:t>***</w:t>
      </w:r>
      <w:r w:rsidRPr="000032AA">
        <w:rPr>
          <w:rFonts w:ascii="Times New Roman" w:eastAsia="Times New Roman" w:hAnsi="Times New Roman" w:cs="Times New Roman"/>
          <w:b/>
          <w:sz w:val="24"/>
          <w:szCs w:val="24"/>
          <w:lang w:eastAsia="ru-RU"/>
        </w:rPr>
        <w:t xml:space="preserve"> -</w:t>
      </w:r>
      <w:r w:rsidRPr="000032AA">
        <w:rPr>
          <w:rFonts w:ascii="Times New Roman" w:eastAsia="Times New Roman" w:hAnsi="Times New Roman" w:cs="Times New Roman"/>
          <w:sz w:val="24"/>
          <w:szCs w:val="24"/>
          <w:lang w:eastAsia="ru-RU"/>
        </w:rPr>
        <w:t xml:space="preserve"> </w:t>
      </w:r>
      <w:r w:rsidRPr="000032AA">
        <w:rPr>
          <w:rFonts w:ascii="Times New Roman" w:eastAsia="Times New Roman" w:hAnsi="Times New Roman" w:cs="Times New Roman"/>
          <w:sz w:val="24"/>
          <w:szCs w:val="24"/>
          <w:lang w:eastAsia="ar-SA"/>
        </w:rPr>
        <w:t>за счет части</w:t>
      </w:r>
      <w:r w:rsidRPr="000032AA">
        <w:rPr>
          <w:rFonts w:ascii="Times New Roman" w:eastAsia="Times New Roman" w:hAnsi="Times New Roman" w:cs="Times New Roman"/>
          <w:sz w:val="24"/>
          <w:szCs w:val="24"/>
          <w:lang w:eastAsia="ru-RU"/>
        </w:rPr>
        <w:t xml:space="preserve">, формируемой участниками образовательных отношений для расширения содержания учебного предмета ОБЖ в </w:t>
      </w:r>
      <w:r w:rsidRPr="000032AA">
        <w:rPr>
          <w:rFonts w:ascii="Times New Roman" w:eastAsia="Times New Roman" w:hAnsi="Times New Roman" w:cs="Times New Roman"/>
          <w:b/>
          <w:sz w:val="24"/>
          <w:szCs w:val="24"/>
          <w:lang w:eastAsia="ru-RU"/>
        </w:rPr>
        <w:t xml:space="preserve">7 </w:t>
      </w:r>
      <w:proofErr w:type="spellStart"/>
      <w:r w:rsidRPr="000032AA">
        <w:rPr>
          <w:rFonts w:ascii="Times New Roman" w:eastAsia="Times New Roman" w:hAnsi="Times New Roman" w:cs="Times New Roman"/>
          <w:b/>
          <w:sz w:val="24"/>
          <w:szCs w:val="24"/>
          <w:lang w:eastAsia="ru-RU"/>
        </w:rPr>
        <w:t>кл</w:t>
      </w:r>
      <w:proofErr w:type="spellEnd"/>
      <w:r w:rsidRPr="000032AA">
        <w:rPr>
          <w:rFonts w:ascii="Times New Roman" w:eastAsia="Times New Roman" w:hAnsi="Times New Roman" w:cs="Times New Roman"/>
          <w:b/>
          <w:sz w:val="24"/>
          <w:szCs w:val="24"/>
          <w:lang w:eastAsia="ru-RU"/>
        </w:rPr>
        <w:t>.</w:t>
      </w:r>
      <w:r w:rsidRPr="000032AA">
        <w:rPr>
          <w:rFonts w:ascii="Times New Roman" w:eastAsia="Times New Roman" w:hAnsi="Times New Roman" w:cs="Times New Roman"/>
          <w:sz w:val="24"/>
          <w:szCs w:val="24"/>
          <w:lang w:eastAsia="ru-RU"/>
        </w:rPr>
        <w:t xml:space="preserve"> и реализации авторской программы А.Т. Смирнова, Б.О. Хренникова добавлен </w:t>
      </w:r>
      <w:r w:rsidRPr="000032AA">
        <w:rPr>
          <w:rFonts w:ascii="Times New Roman" w:eastAsia="Times New Roman" w:hAnsi="Times New Roman" w:cs="Times New Roman"/>
          <w:b/>
          <w:sz w:val="24"/>
          <w:szCs w:val="24"/>
          <w:lang w:eastAsia="ru-RU"/>
        </w:rPr>
        <w:t>1 час</w:t>
      </w:r>
      <w:r>
        <w:rPr>
          <w:rFonts w:ascii="Times New Roman" w:eastAsia="Times New Roman" w:hAnsi="Times New Roman" w:cs="Times New Roman"/>
          <w:sz w:val="24"/>
          <w:szCs w:val="24"/>
          <w:lang w:eastAsia="ru-RU"/>
        </w:rPr>
        <w:t xml:space="preserve"> </w:t>
      </w:r>
      <w:r w:rsidRPr="000032AA">
        <w:rPr>
          <w:rFonts w:ascii="Times New Roman" w:eastAsia="Times New Roman" w:hAnsi="Times New Roman" w:cs="Times New Roman"/>
          <w:sz w:val="24"/>
          <w:szCs w:val="24"/>
          <w:lang w:eastAsia="ru-RU"/>
        </w:rPr>
        <w:t>(</w:t>
      </w:r>
      <w:r w:rsidRPr="000032AA">
        <w:rPr>
          <w:rFonts w:ascii="Times New Roman" w:eastAsia="Courier New" w:hAnsi="Times New Roman" w:cs="Times New Roman"/>
          <w:bCs/>
          <w:spacing w:val="-3"/>
          <w:sz w:val="24"/>
          <w:szCs w:val="24"/>
          <w:lang w:eastAsia="ru-RU"/>
        </w:rPr>
        <w:t>с 7 по 9 класс - 105 ч. 1 час в неделю</w:t>
      </w:r>
      <w:r w:rsidRPr="000032AA">
        <w:rPr>
          <w:rFonts w:ascii="Times New Roman" w:eastAsia="Courier New" w:hAnsi="Times New Roman" w:cs="Times New Roman"/>
          <w:b/>
          <w:bCs/>
          <w:color w:val="000000"/>
          <w:spacing w:val="-3"/>
          <w:sz w:val="21"/>
          <w:szCs w:val="21"/>
          <w:lang w:eastAsia="ru-RU"/>
        </w:rPr>
        <w:t xml:space="preserve"> </w:t>
      </w:r>
      <w:r w:rsidRPr="000032AA">
        <w:rPr>
          <w:rFonts w:ascii="Times New Roman" w:eastAsia="Courier New" w:hAnsi="Times New Roman" w:cs="Times New Roman"/>
          <w:bCs/>
          <w:color w:val="000000"/>
          <w:spacing w:val="-3"/>
          <w:sz w:val="21"/>
          <w:szCs w:val="21"/>
          <w:lang w:eastAsia="ru-RU"/>
        </w:rPr>
        <w:t>по УМК Смирнов А.Т., Хренников Б.О. / Под ред. Смирнова А.Т.</w:t>
      </w:r>
      <w:r w:rsidRPr="000032AA">
        <w:rPr>
          <w:rFonts w:ascii="Times New Roman" w:eastAsia="Courier New" w:hAnsi="Times New Roman" w:cs="Times New Roman"/>
          <w:bCs/>
          <w:spacing w:val="-3"/>
          <w:sz w:val="24"/>
          <w:szCs w:val="24"/>
          <w:lang w:eastAsia="ru-RU"/>
        </w:rPr>
        <w:t>)</w:t>
      </w:r>
    </w:p>
    <w:p w:rsidR="00245ED3" w:rsidRPr="000032AA" w:rsidRDefault="00245ED3" w:rsidP="00245ED3">
      <w:pPr>
        <w:spacing w:after="0" w:line="276" w:lineRule="auto"/>
        <w:ind w:firstLine="708"/>
        <w:rPr>
          <w:rFonts w:ascii="Times New Roman" w:eastAsia="Times New Roman" w:hAnsi="Times New Roman" w:cs="Times New Roman"/>
          <w:b/>
          <w:color w:val="FF0000"/>
          <w:sz w:val="24"/>
          <w:szCs w:val="24"/>
          <w:lang w:eastAsia="ru-RU"/>
        </w:rPr>
      </w:pPr>
      <w:r w:rsidRPr="000032AA">
        <w:rPr>
          <w:rFonts w:ascii="Times New Roman" w:eastAsia="Calibri" w:hAnsi="Times New Roman" w:cs="Times New Roman"/>
          <w:sz w:val="24"/>
          <w:szCs w:val="24"/>
        </w:rPr>
        <w:t xml:space="preserve">Согласно п. 9 ст. 2 ФЗ-273 планируемая продолжительность (в год, неделю) изучения каждого предмета в каждом </w:t>
      </w:r>
      <w:proofErr w:type="gramStart"/>
      <w:r w:rsidRPr="000032AA">
        <w:rPr>
          <w:rFonts w:ascii="Times New Roman" w:eastAsia="Calibri" w:hAnsi="Times New Roman" w:cs="Times New Roman"/>
          <w:sz w:val="24"/>
          <w:szCs w:val="24"/>
        </w:rPr>
        <w:t>классе  определяется</w:t>
      </w:r>
      <w:proofErr w:type="gramEnd"/>
      <w:r w:rsidRPr="000032AA">
        <w:rPr>
          <w:rFonts w:ascii="Times New Roman" w:eastAsia="Calibri" w:hAnsi="Times New Roman" w:cs="Times New Roman"/>
          <w:sz w:val="24"/>
          <w:szCs w:val="24"/>
        </w:rPr>
        <w:t xml:space="preserve"> авторскими программами. В соответствии с авторской программой </w:t>
      </w:r>
      <w:r w:rsidRPr="00F825A0">
        <w:rPr>
          <w:rFonts w:ascii="Times New Roman" w:eastAsia="Calibri" w:hAnsi="Times New Roman" w:cs="Times New Roman"/>
          <w:b/>
          <w:sz w:val="24"/>
          <w:szCs w:val="24"/>
        </w:rPr>
        <w:t>по технологии</w:t>
      </w:r>
      <w:r w:rsidRPr="000032AA">
        <w:rPr>
          <w:rFonts w:ascii="Times New Roman" w:eastAsia="Calibri" w:hAnsi="Times New Roman" w:cs="Times New Roman"/>
          <w:sz w:val="24"/>
          <w:szCs w:val="24"/>
        </w:rPr>
        <w:t xml:space="preserve"> В.Д. Симоненко на изучение технологии в </w:t>
      </w:r>
      <w:r w:rsidRPr="000032AA">
        <w:rPr>
          <w:rFonts w:ascii="Times New Roman" w:eastAsia="Calibri" w:hAnsi="Times New Roman" w:cs="Times New Roman"/>
          <w:b/>
          <w:sz w:val="24"/>
          <w:szCs w:val="24"/>
        </w:rPr>
        <w:t>7 классе</w:t>
      </w:r>
      <w:r w:rsidRPr="000032AA">
        <w:rPr>
          <w:rFonts w:ascii="Times New Roman" w:eastAsia="Calibri" w:hAnsi="Times New Roman" w:cs="Times New Roman"/>
          <w:sz w:val="24"/>
          <w:szCs w:val="24"/>
        </w:rPr>
        <w:t xml:space="preserve"> отводится </w:t>
      </w:r>
      <w:r w:rsidRPr="000032AA">
        <w:rPr>
          <w:rFonts w:ascii="Times New Roman" w:eastAsia="Calibri" w:hAnsi="Times New Roman" w:cs="Times New Roman"/>
          <w:b/>
          <w:sz w:val="24"/>
          <w:szCs w:val="24"/>
        </w:rPr>
        <w:t>1 час.</w:t>
      </w:r>
    </w:p>
    <w:p w:rsidR="00245ED3" w:rsidRDefault="00245ED3" w:rsidP="00245ED3">
      <w:pPr>
        <w:rPr>
          <w:rFonts w:ascii="Times New Roman" w:eastAsia="Times New Roman" w:hAnsi="Times New Roman" w:cs="Times New Roman"/>
          <w:lang w:eastAsia="ru-RU"/>
        </w:rPr>
      </w:pPr>
      <w:r>
        <w:rPr>
          <w:rFonts w:ascii="Times New Roman CYR" w:eastAsia="Times New Roman CYR" w:hAnsi="Times New Roman CYR" w:cs="Times New Roman CYR"/>
          <w:szCs w:val="24"/>
          <w:lang w:bidi="en-US"/>
        </w:rPr>
        <w:t xml:space="preserve"> </w:t>
      </w:r>
      <w:r w:rsidRPr="00AF3739">
        <w:rPr>
          <w:rFonts w:ascii="Times New Roman" w:eastAsia="Times New Roman" w:hAnsi="Times New Roman" w:cs="Times New Roman"/>
          <w:lang w:eastAsia="ru-RU"/>
        </w:rPr>
        <w:t xml:space="preserve">   </w:t>
      </w:r>
      <w:r w:rsidRPr="003E6FE5">
        <w:rPr>
          <w:rFonts w:ascii="Times New Roman" w:eastAsia="Calibri" w:hAnsi="Times New Roman" w:cs="Times New Roman"/>
          <w:sz w:val="24"/>
          <w:szCs w:val="24"/>
        </w:rPr>
        <w:t>Образовательная область</w:t>
      </w:r>
      <w:r w:rsidRPr="003E6FE5">
        <w:rPr>
          <w:rFonts w:ascii="Times New Roman" w:eastAsia="Calibri" w:hAnsi="Times New Roman" w:cs="Times New Roman"/>
          <w:sz w:val="24"/>
          <w:szCs w:val="24"/>
          <w:vertAlign w:val="superscript"/>
        </w:rPr>
        <w:t xml:space="preserve"> </w:t>
      </w:r>
      <w:r w:rsidRPr="003E6FE5">
        <w:rPr>
          <w:rFonts w:ascii="Times New Roman" w:eastAsia="Calibri" w:hAnsi="Times New Roman" w:cs="Times New Roman"/>
          <w:sz w:val="24"/>
          <w:szCs w:val="24"/>
        </w:rPr>
        <w:t xml:space="preserve">«Общественно-научные </w:t>
      </w:r>
      <w:proofErr w:type="gramStart"/>
      <w:r w:rsidRPr="003E6FE5">
        <w:rPr>
          <w:rFonts w:ascii="Times New Roman" w:eastAsia="Calibri" w:hAnsi="Times New Roman" w:cs="Times New Roman"/>
          <w:sz w:val="24"/>
          <w:szCs w:val="24"/>
        </w:rPr>
        <w:t>предметы»  в</w:t>
      </w:r>
      <w:proofErr w:type="gramEnd"/>
      <w:r w:rsidRPr="003E6FE5">
        <w:rPr>
          <w:rFonts w:ascii="Times New Roman" w:eastAsia="Calibri" w:hAnsi="Times New Roman" w:cs="Times New Roman"/>
          <w:sz w:val="24"/>
          <w:szCs w:val="24"/>
        </w:rPr>
        <w:t xml:space="preserve"> соответствии с ФГОС ООО представлена следующими предметами: «</w:t>
      </w:r>
      <w:r w:rsidRPr="000032AA">
        <w:rPr>
          <w:rFonts w:ascii="Times New Roman" w:eastAsia="Calibri" w:hAnsi="Times New Roman" w:cs="Times New Roman"/>
          <w:b/>
          <w:sz w:val="24"/>
          <w:szCs w:val="24"/>
        </w:rPr>
        <w:t>История России. Всеобщая история»,</w:t>
      </w:r>
      <w:r w:rsidRPr="003E6FE5">
        <w:rPr>
          <w:rFonts w:ascii="Times New Roman" w:eastAsia="Calibri" w:hAnsi="Times New Roman" w:cs="Times New Roman"/>
          <w:sz w:val="24"/>
          <w:szCs w:val="24"/>
        </w:rPr>
        <w:t xml:space="preserve"> «Обществознание», «География». Преподавание учебного предмета «История России. Всеобщая </w:t>
      </w:r>
      <w:proofErr w:type="gramStart"/>
      <w:r w:rsidRPr="003E6FE5">
        <w:rPr>
          <w:rFonts w:ascii="Times New Roman" w:eastAsia="Calibri" w:hAnsi="Times New Roman" w:cs="Times New Roman"/>
          <w:sz w:val="24"/>
          <w:szCs w:val="24"/>
        </w:rPr>
        <w:t>история»  в</w:t>
      </w:r>
      <w:proofErr w:type="gramEnd"/>
      <w:r w:rsidRPr="003E6FE5">
        <w:rPr>
          <w:rFonts w:ascii="Times New Roman" w:eastAsia="Calibri" w:hAnsi="Times New Roman" w:cs="Times New Roman"/>
          <w:sz w:val="24"/>
          <w:szCs w:val="24"/>
        </w:rPr>
        <w:t xml:space="preserve"> соответствии с реализуемым УМК по всеобщей истории А.А. </w:t>
      </w:r>
      <w:proofErr w:type="spellStart"/>
      <w:r w:rsidRPr="003E6FE5">
        <w:rPr>
          <w:rFonts w:ascii="Times New Roman" w:eastAsia="Calibri" w:hAnsi="Times New Roman" w:cs="Times New Roman"/>
          <w:sz w:val="24"/>
          <w:szCs w:val="24"/>
        </w:rPr>
        <w:t>Вигасина</w:t>
      </w:r>
      <w:proofErr w:type="spellEnd"/>
      <w:r w:rsidRPr="003E6FE5">
        <w:rPr>
          <w:rFonts w:ascii="Times New Roman" w:eastAsia="Calibri" w:hAnsi="Times New Roman" w:cs="Times New Roman"/>
          <w:sz w:val="24"/>
          <w:szCs w:val="24"/>
        </w:rPr>
        <w:t xml:space="preserve"> – О.С. </w:t>
      </w:r>
      <w:proofErr w:type="spellStart"/>
      <w:r w:rsidRPr="003E6FE5">
        <w:rPr>
          <w:rFonts w:ascii="Times New Roman" w:eastAsia="Calibri" w:hAnsi="Times New Roman" w:cs="Times New Roman"/>
          <w:sz w:val="24"/>
          <w:szCs w:val="24"/>
        </w:rPr>
        <w:t>Сороко</w:t>
      </w:r>
      <w:proofErr w:type="spellEnd"/>
      <w:r w:rsidRPr="003E6FE5">
        <w:rPr>
          <w:rFonts w:ascii="Times New Roman" w:eastAsia="Calibri" w:hAnsi="Times New Roman" w:cs="Times New Roman"/>
          <w:sz w:val="24"/>
          <w:szCs w:val="24"/>
        </w:rPr>
        <w:t xml:space="preserve">-Цюпы и по истории России А.А. Данилова, Л.Г. </w:t>
      </w:r>
      <w:proofErr w:type="spellStart"/>
      <w:r w:rsidRPr="003E6FE5">
        <w:rPr>
          <w:rFonts w:ascii="Times New Roman" w:eastAsia="Calibri" w:hAnsi="Times New Roman" w:cs="Times New Roman"/>
          <w:sz w:val="24"/>
          <w:szCs w:val="24"/>
        </w:rPr>
        <w:t>Косулиной</w:t>
      </w:r>
      <w:proofErr w:type="spellEnd"/>
      <w:r w:rsidRPr="003E6FE5">
        <w:rPr>
          <w:rFonts w:ascii="Times New Roman" w:eastAsia="Calibri" w:hAnsi="Times New Roman" w:cs="Times New Roman"/>
          <w:sz w:val="24"/>
          <w:szCs w:val="24"/>
        </w:rPr>
        <w:t xml:space="preserve"> в течение учебного года осуществляется в 5-х классах посредством предмета «Всеобщая история», в 6 – 8 классах последовательно: сначала «Всеобщая история» - 1, 2 четверть (30 часов), затем «История России» - 3-4 четверть (40 часов).</w:t>
      </w:r>
      <w:r w:rsidRPr="003E6FE5">
        <w:rPr>
          <w:rFonts w:ascii="Times New Roman" w:eastAsia="Calibri" w:hAnsi="Times New Roman" w:cs="Times New Roman"/>
          <w:sz w:val="28"/>
          <w:szCs w:val="28"/>
        </w:rPr>
        <w:t xml:space="preserve"> </w:t>
      </w:r>
      <w:r>
        <w:rPr>
          <w:rFonts w:ascii="Times New Roman" w:eastAsia="Times New Roman" w:hAnsi="Times New Roman" w:cs="Times New Roman"/>
          <w:lang w:eastAsia="ru-RU"/>
        </w:rPr>
        <w:t xml:space="preserve"> </w:t>
      </w:r>
    </w:p>
    <w:p w:rsidR="00245ED3" w:rsidRPr="0063656D" w:rsidRDefault="00245ED3" w:rsidP="00245ED3">
      <w:pPr>
        <w:widowControl w:val="0"/>
        <w:suppressAutoHyphens/>
        <w:autoSpaceDE w:val="0"/>
        <w:spacing w:after="0" w:line="276" w:lineRule="auto"/>
        <w:ind w:firstLine="708"/>
        <w:textAlignment w:val="baseline"/>
        <w:rPr>
          <w:rFonts w:ascii="Times New Roman" w:eastAsia="Times New Roman" w:hAnsi="Times New Roman" w:cs="Times New Roman"/>
          <w:sz w:val="24"/>
          <w:szCs w:val="24"/>
          <w:lang w:eastAsia="ru-RU"/>
        </w:rPr>
      </w:pPr>
      <w:r w:rsidRPr="0063656D">
        <w:rPr>
          <w:rFonts w:ascii="Times New Roman" w:eastAsia="Times New Roman" w:hAnsi="Times New Roman" w:cs="Times New Roman"/>
          <w:sz w:val="24"/>
          <w:szCs w:val="24"/>
          <w:lang w:eastAsia="ru-RU"/>
        </w:rPr>
        <w:t xml:space="preserve"> </w:t>
      </w:r>
      <w:r w:rsidRPr="0063656D">
        <w:rPr>
          <w:rFonts w:ascii="Times New Roman" w:eastAsia="Times New Roman" w:hAnsi="Times New Roman" w:cs="Times New Roman"/>
          <w:sz w:val="24"/>
          <w:szCs w:val="24"/>
          <w:lang w:eastAsia="ar-SA"/>
        </w:rPr>
        <w:t>За счет части, формируемой участниками образовательных отношений в</w:t>
      </w:r>
      <w:r w:rsidRPr="0063656D">
        <w:rPr>
          <w:rFonts w:ascii="Times New Roman" w:eastAsia="Times New Roman" w:hAnsi="Times New Roman" w:cs="Times New Roman"/>
          <w:sz w:val="24"/>
          <w:szCs w:val="24"/>
          <w:lang w:eastAsia="ru-RU"/>
        </w:rPr>
        <w:t xml:space="preserve"> </w:t>
      </w:r>
      <w:r w:rsidRPr="0063656D">
        <w:rPr>
          <w:rFonts w:ascii="Times New Roman" w:eastAsia="Times New Roman" w:hAnsi="Times New Roman" w:cs="Times New Roman"/>
          <w:b/>
          <w:sz w:val="24"/>
          <w:szCs w:val="24"/>
          <w:lang w:eastAsia="ru-RU"/>
        </w:rPr>
        <w:t>8 классе 1 час</w:t>
      </w:r>
      <w:r w:rsidRPr="0063656D">
        <w:rPr>
          <w:rFonts w:ascii="Times New Roman" w:eastAsia="Times New Roman" w:hAnsi="Times New Roman" w:cs="Times New Roman"/>
          <w:sz w:val="24"/>
          <w:szCs w:val="24"/>
          <w:lang w:eastAsia="ru-RU"/>
        </w:rPr>
        <w:t xml:space="preserve"> использован </w:t>
      </w:r>
      <w:r w:rsidRPr="00F825A0">
        <w:rPr>
          <w:rFonts w:ascii="Times New Roman" w:eastAsia="Times New Roman" w:hAnsi="Times New Roman" w:cs="Times New Roman"/>
          <w:b/>
          <w:sz w:val="24"/>
          <w:szCs w:val="24"/>
          <w:lang w:eastAsia="ru-RU"/>
        </w:rPr>
        <w:t>для индивидуально-групповых занятий по химии</w:t>
      </w:r>
      <w:r w:rsidRPr="0063656D">
        <w:rPr>
          <w:rFonts w:ascii="Times New Roman" w:eastAsia="Times New Roman" w:hAnsi="Times New Roman" w:cs="Times New Roman"/>
          <w:sz w:val="24"/>
          <w:szCs w:val="24"/>
          <w:lang w:eastAsia="ru-RU"/>
        </w:rPr>
        <w:t xml:space="preserve">, который </w:t>
      </w:r>
      <w:r w:rsidRPr="0063656D">
        <w:rPr>
          <w:rFonts w:ascii="Times New Roman" w:eastAsia="Times New Roman" w:hAnsi="Times New Roman" w:cs="Times New Roman"/>
          <w:sz w:val="24"/>
          <w:szCs w:val="24"/>
          <w:shd w:val="clear" w:color="auto" w:fill="FFFFFF"/>
        </w:rPr>
        <w:t>направлен на удовлетворение познавательных потребностей и интересов старшеклассников, на формирование у них новых видов познавательной и практической деятельности в области химии, углубление знаний по химии с целью поступления в Вузы.</w:t>
      </w:r>
    </w:p>
    <w:p w:rsidR="00245ED3" w:rsidRPr="00AB49B4" w:rsidRDefault="00245ED3" w:rsidP="00245ED3">
      <w:pPr>
        <w:rPr>
          <w:rFonts w:ascii="Times New Roman" w:eastAsia="Times New Roman" w:hAnsi="Times New Roman" w:cs="Times New Roman"/>
          <w:b/>
          <w:sz w:val="24"/>
          <w:szCs w:val="24"/>
          <w:lang w:eastAsia="ar-SA"/>
        </w:rPr>
      </w:pPr>
      <w:r w:rsidRPr="00AB49B4">
        <w:rPr>
          <w:rFonts w:ascii="Times New Roman" w:eastAsia="Times New Roman" w:hAnsi="Times New Roman" w:cs="Times New Roman"/>
          <w:lang w:eastAsia="ru-RU"/>
        </w:rPr>
        <w:t xml:space="preserve"> </w:t>
      </w:r>
    </w:p>
    <w:p w:rsidR="00245ED3" w:rsidRDefault="00245ED3" w:rsidP="00245ED3">
      <w:pPr>
        <w:rPr>
          <w:rFonts w:ascii="Times New Roman" w:eastAsia="Times New Roman" w:hAnsi="Times New Roman" w:cs="Times New Roman"/>
          <w:b/>
          <w:color w:val="000000"/>
          <w:sz w:val="24"/>
          <w:szCs w:val="24"/>
          <w:lang w:eastAsia="ar-SA"/>
        </w:rPr>
      </w:pPr>
    </w:p>
    <w:p w:rsidR="00245ED3" w:rsidRDefault="00245ED3" w:rsidP="00245ED3">
      <w:pPr>
        <w:rPr>
          <w:rFonts w:ascii="Times New Roman" w:eastAsia="Times New Roman" w:hAnsi="Times New Roman" w:cs="Times New Roman"/>
          <w:b/>
          <w:color w:val="000000"/>
          <w:sz w:val="24"/>
          <w:szCs w:val="24"/>
          <w:lang w:eastAsia="ar-SA"/>
        </w:rPr>
      </w:pPr>
    </w:p>
    <w:p w:rsidR="00245ED3" w:rsidRDefault="00245ED3" w:rsidP="00245ED3">
      <w:pPr>
        <w:rPr>
          <w:rFonts w:ascii="Times New Roman" w:eastAsia="Times New Roman" w:hAnsi="Times New Roman" w:cs="Times New Roman"/>
          <w:b/>
          <w:color w:val="000000"/>
          <w:sz w:val="24"/>
          <w:szCs w:val="24"/>
          <w:lang w:eastAsia="ar-SA"/>
        </w:rPr>
      </w:pPr>
    </w:p>
    <w:p w:rsidR="00245ED3" w:rsidRDefault="00245ED3" w:rsidP="00245ED3">
      <w:pPr>
        <w:rPr>
          <w:rFonts w:ascii="Times New Roman" w:eastAsia="Times New Roman" w:hAnsi="Times New Roman" w:cs="Times New Roman"/>
          <w:b/>
          <w:color w:val="000000"/>
          <w:sz w:val="24"/>
          <w:szCs w:val="24"/>
          <w:lang w:eastAsia="ar-SA"/>
        </w:rPr>
      </w:pPr>
    </w:p>
    <w:p w:rsidR="00245ED3" w:rsidRDefault="00245ED3" w:rsidP="00245ED3">
      <w:pPr>
        <w:rPr>
          <w:rFonts w:ascii="Times New Roman" w:eastAsia="Times New Roman" w:hAnsi="Times New Roman" w:cs="Times New Roman"/>
          <w:b/>
          <w:color w:val="000000"/>
          <w:sz w:val="24"/>
          <w:szCs w:val="24"/>
          <w:lang w:eastAsia="ar-SA"/>
        </w:rPr>
      </w:pPr>
    </w:p>
    <w:p w:rsidR="00245ED3" w:rsidRDefault="00245ED3" w:rsidP="00245ED3">
      <w:pPr>
        <w:rPr>
          <w:rFonts w:ascii="Times New Roman" w:eastAsia="Times New Roman" w:hAnsi="Times New Roman" w:cs="Times New Roman"/>
          <w:b/>
          <w:color w:val="000000"/>
          <w:sz w:val="24"/>
          <w:szCs w:val="24"/>
          <w:lang w:eastAsia="ar-SA"/>
        </w:rPr>
      </w:pPr>
    </w:p>
    <w:p w:rsidR="00245ED3" w:rsidRDefault="00245ED3" w:rsidP="00245ED3">
      <w:pPr>
        <w:rPr>
          <w:rFonts w:ascii="Times New Roman" w:eastAsia="Times New Roman" w:hAnsi="Times New Roman" w:cs="Times New Roman"/>
          <w:b/>
          <w:color w:val="000000"/>
          <w:sz w:val="24"/>
          <w:szCs w:val="24"/>
          <w:lang w:eastAsia="ar-SA"/>
        </w:rPr>
      </w:pPr>
    </w:p>
    <w:p w:rsidR="00245ED3" w:rsidRDefault="00245ED3" w:rsidP="00245ED3">
      <w:pPr>
        <w:rPr>
          <w:rFonts w:ascii="Times New Roman" w:eastAsia="Times New Roman" w:hAnsi="Times New Roman" w:cs="Times New Roman"/>
          <w:b/>
          <w:color w:val="000000"/>
          <w:sz w:val="24"/>
          <w:szCs w:val="24"/>
          <w:lang w:eastAsia="ar-SA"/>
        </w:rPr>
      </w:pPr>
    </w:p>
    <w:p w:rsidR="00245ED3" w:rsidRDefault="00245ED3" w:rsidP="00245ED3">
      <w:pPr>
        <w:rPr>
          <w:rFonts w:ascii="Times New Roman" w:eastAsia="Times New Roman" w:hAnsi="Times New Roman" w:cs="Times New Roman"/>
          <w:b/>
          <w:color w:val="000000"/>
          <w:sz w:val="24"/>
          <w:szCs w:val="24"/>
          <w:lang w:eastAsia="ar-SA"/>
        </w:rPr>
      </w:pPr>
    </w:p>
    <w:p w:rsidR="00245ED3" w:rsidRDefault="00245ED3" w:rsidP="00245ED3">
      <w:pPr>
        <w:rPr>
          <w:rFonts w:ascii="Times New Roman" w:eastAsia="Times New Roman" w:hAnsi="Times New Roman" w:cs="Times New Roman"/>
          <w:b/>
          <w:color w:val="000000"/>
          <w:sz w:val="24"/>
          <w:szCs w:val="24"/>
          <w:lang w:eastAsia="ar-SA"/>
        </w:rPr>
      </w:pPr>
    </w:p>
    <w:p w:rsidR="00245ED3" w:rsidRDefault="00245ED3" w:rsidP="00245ED3">
      <w:pPr>
        <w:rPr>
          <w:rFonts w:ascii="Times New Roman" w:eastAsia="Times New Roman" w:hAnsi="Times New Roman" w:cs="Times New Roman"/>
          <w:b/>
          <w:color w:val="000000"/>
          <w:sz w:val="24"/>
          <w:szCs w:val="24"/>
          <w:lang w:eastAsia="ar-SA"/>
        </w:rPr>
      </w:pPr>
    </w:p>
    <w:p w:rsidR="00245ED3" w:rsidRDefault="00245ED3" w:rsidP="00245ED3">
      <w:pPr>
        <w:rPr>
          <w:rFonts w:ascii="Times New Roman" w:eastAsia="Times New Roman" w:hAnsi="Times New Roman" w:cs="Times New Roman"/>
          <w:b/>
          <w:color w:val="000000"/>
          <w:sz w:val="24"/>
          <w:szCs w:val="24"/>
          <w:lang w:eastAsia="ar-SA"/>
        </w:rPr>
      </w:pPr>
    </w:p>
    <w:p w:rsidR="00CE7FE7" w:rsidRDefault="00CE7FE7" w:rsidP="00F542CB">
      <w:pPr>
        <w:suppressAutoHyphens/>
        <w:spacing w:after="0" w:line="240" w:lineRule="auto"/>
        <w:jc w:val="center"/>
        <w:rPr>
          <w:rFonts w:ascii="Times New Roman" w:eastAsia="Times New Roman" w:hAnsi="Times New Roman" w:cs="Times New Roman"/>
          <w:b/>
          <w:color w:val="000000"/>
          <w:szCs w:val="24"/>
          <w:lang w:eastAsia="ar-SA"/>
        </w:rPr>
      </w:pPr>
    </w:p>
    <w:p w:rsidR="00F542CB" w:rsidRDefault="00F542CB" w:rsidP="00F542CB">
      <w:pPr>
        <w:suppressAutoHyphens/>
        <w:spacing w:after="0" w:line="240" w:lineRule="auto"/>
        <w:jc w:val="center"/>
        <w:rPr>
          <w:rFonts w:ascii="Times New Roman" w:eastAsia="Times New Roman" w:hAnsi="Times New Roman" w:cs="Times New Roman"/>
          <w:b/>
          <w:color w:val="000000"/>
          <w:szCs w:val="24"/>
          <w:lang w:eastAsia="ar-SA"/>
        </w:rPr>
      </w:pPr>
      <w:proofErr w:type="gramStart"/>
      <w:r w:rsidRPr="003622D4">
        <w:rPr>
          <w:rFonts w:ascii="Times New Roman" w:eastAsia="Times New Roman" w:hAnsi="Times New Roman" w:cs="Times New Roman"/>
          <w:b/>
          <w:color w:val="000000"/>
          <w:szCs w:val="24"/>
          <w:lang w:eastAsia="ar-SA"/>
        </w:rPr>
        <w:t>Учебный  план</w:t>
      </w:r>
      <w:proofErr w:type="gramEnd"/>
      <w:r w:rsidRPr="003622D4">
        <w:rPr>
          <w:rFonts w:ascii="Times New Roman" w:eastAsia="Times New Roman" w:hAnsi="Times New Roman" w:cs="Times New Roman"/>
          <w:b/>
          <w:color w:val="000000"/>
          <w:szCs w:val="24"/>
          <w:lang w:eastAsia="ar-SA"/>
        </w:rPr>
        <w:t xml:space="preserve"> </w:t>
      </w:r>
      <w:r>
        <w:rPr>
          <w:rFonts w:ascii="Times New Roman" w:eastAsia="Times New Roman" w:hAnsi="Times New Roman" w:cs="Times New Roman"/>
          <w:b/>
          <w:color w:val="000000"/>
          <w:szCs w:val="24"/>
          <w:lang w:eastAsia="ar-SA"/>
        </w:rPr>
        <w:t>ФГОС ООО</w:t>
      </w:r>
    </w:p>
    <w:p w:rsidR="00CE7FE7" w:rsidRDefault="00CE7FE7" w:rsidP="00F542CB">
      <w:pPr>
        <w:suppressAutoHyphens/>
        <w:spacing w:after="0" w:line="240" w:lineRule="auto"/>
        <w:jc w:val="center"/>
        <w:rPr>
          <w:rFonts w:ascii="Times New Roman" w:eastAsia="Times New Roman" w:hAnsi="Times New Roman" w:cs="Times New Roman"/>
          <w:b/>
          <w:color w:val="000000"/>
          <w:szCs w:val="24"/>
          <w:lang w:eastAsia="ar-SA"/>
        </w:rPr>
      </w:pPr>
      <w:r>
        <w:rPr>
          <w:rFonts w:ascii="Times New Roman" w:eastAsia="Times New Roman" w:hAnsi="Times New Roman" w:cs="Times New Roman"/>
          <w:b/>
          <w:color w:val="000000"/>
          <w:szCs w:val="24"/>
          <w:lang w:eastAsia="ar-SA"/>
        </w:rPr>
        <w:t>5- 8 классы</w:t>
      </w:r>
    </w:p>
    <w:p w:rsidR="00F542CB" w:rsidRDefault="001F161F" w:rsidP="00F542CB">
      <w:pPr>
        <w:suppressAutoHyphens/>
        <w:spacing w:after="0" w:line="240" w:lineRule="auto"/>
        <w:jc w:val="center"/>
        <w:rPr>
          <w:rFonts w:ascii="Times New Roman" w:eastAsia="Times New Roman" w:hAnsi="Times New Roman" w:cs="Times New Roman"/>
          <w:b/>
          <w:color w:val="000000"/>
          <w:szCs w:val="24"/>
          <w:lang w:eastAsia="ar-SA"/>
        </w:rPr>
      </w:pPr>
      <w:r>
        <w:rPr>
          <w:rFonts w:ascii="Times New Roman" w:eastAsia="Times New Roman" w:hAnsi="Times New Roman" w:cs="Times New Roman"/>
          <w:b/>
          <w:color w:val="000000"/>
          <w:szCs w:val="24"/>
          <w:lang w:eastAsia="ar-SA"/>
        </w:rPr>
        <w:t xml:space="preserve"> </w:t>
      </w:r>
    </w:p>
    <w:tbl>
      <w:tblPr>
        <w:tblStyle w:val="a5"/>
        <w:tblpPr w:leftFromText="180" w:rightFromText="180" w:vertAnchor="text" w:horzAnchor="margin" w:tblpXSpec="center" w:tblpY="233"/>
        <w:tblW w:w="10632" w:type="dxa"/>
        <w:tblLayout w:type="fixed"/>
        <w:tblLook w:val="0000" w:firstRow="0" w:lastRow="0" w:firstColumn="0" w:lastColumn="0" w:noHBand="0" w:noVBand="0"/>
      </w:tblPr>
      <w:tblGrid>
        <w:gridCol w:w="2547"/>
        <w:gridCol w:w="1137"/>
        <w:gridCol w:w="1985"/>
        <w:gridCol w:w="966"/>
        <w:gridCol w:w="967"/>
        <w:gridCol w:w="827"/>
        <w:gridCol w:w="896"/>
        <w:gridCol w:w="1307"/>
      </w:tblGrid>
      <w:tr w:rsidR="00F542CB" w:rsidTr="00CB2DC1">
        <w:trPr>
          <w:trHeight w:val="423"/>
        </w:trPr>
        <w:tc>
          <w:tcPr>
            <w:tcW w:w="2547" w:type="dxa"/>
            <w:vMerge w:val="restart"/>
          </w:tcPr>
          <w:p w:rsidR="00F542CB" w:rsidRPr="00261781" w:rsidRDefault="00F542CB" w:rsidP="00CB2DC1">
            <w:pPr>
              <w:widowControl w:val="0"/>
              <w:suppressAutoHyphens/>
              <w:autoSpaceDE w:val="0"/>
              <w:snapToGrid w:val="0"/>
              <w:ind w:left="562" w:hanging="562"/>
              <w:jc w:val="center"/>
              <w:textAlignment w:val="baseline"/>
              <w:rPr>
                <w:rFonts w:ascii="Times New Roman CYR" w:eastAsia="Times New Roman CYR" w:hAnsi="Times New Roman CYR" w:cs="Times New Roman CYR"/>
                <w:b/>
                <w:bCs/>
                <w:kern w:val="1"/>
                <w:lang w:bidi="en-US"/>
              </w:rPr>
            </w:pPr>
            <w:r w:rsidRPr="00261781">
              <w:rPr>
                <w:rFonts w:ascii="Times New Roman CYR" w:eastAsia="Times New Roman CYR" w:hAnsi="Times New Roman CYR" w:cs="Times New Roman CYR"/>
                <w:b/>
                <w:bCs/>
                <w:kern w:val="1"/>
                <w:lang w:bidi="en-US"/>
              </w:rPr>
              <w:t>Предметные области</w:t>
            </w:r>
          </w:p>
        </w:tc>
        <w:tc>
          <w:tcPr>
            <w:tcW w:w="3122" w:type="dxa"/>
            <w:gridSpan w:val="2"/>
          </w:tcPr>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b/>
                <w:bCs/>
                <w:kern w:val="1"/>
                <w:lang w:bidi="en-US"/>
              </w:rPr>
            </w:pPr>
            <w:r>
              <w:rPr>
                <w:rFonts w:ascii="Times New Roman CYR" w:eastAsia="Times New Roman CYR" w:hAnsi="Times New Roman CYR" w:cs="Times New Roman CYR"/>
                <w:b/>
                <w:bCs/>
                <w:kern w:val="1"/>
                <w:lang w:bidi="en-US"/>
              </w:rPr>
              <w:t xml:space="preserve">  </w:t>
            </w:r>
            <w:r w:rsidRPr="00261781">
              <w:rPr>
                <w:rFonts w:ascii="Times New Roman CYR" w:eastAsia="Times New Roman CYR" w:hAnsi="Times New Roman CYR" w:cs="Times New Roman CYR"/>
                <w:b/>
                <w:bCs/>
                <w:kern w:val="1"/>
                <w:lang w:bidi="en-US"/>
              </w:rPr>
              <w:t>Учебные</w:t>
            </w:r>
            <w:r>
              <w:rPr>
                <w:rFonts w:ascii="Times New Roman CYR" w:eastAsia="Times New Roman CYR" w:hAnsi="Times New Roman CYR" w:cs="Times New Roman CYR"/>
                <w:b/>
                <w:bCs/>
                <w:kern w:val="1"/>
                <w:lang w:bidi="en-US"/>
              </w:rPr>
              <w:t xml:space="preserve">   </w:t>
            </w:r>
            <w:r w:rsidRPr="00261781">
              <w:rPr>
                <w:rFonts w:ascii="Times New Roman CYR" w:eastAsia="Times New Roman CYR" w:hAnsi="Times New Roman CYR" w:cs="Times New Roman CYR"/>
                <w:b/>
                <w:bCs/>
                <w:kern w:val="1"/>
                <w:lang w:bidi="en-US"/>
              </w:rPr>
              <w:t>предметы</w:t>
            </w:r>
          </w:p>
        </w:tc>
        <w:tc>
          <w:tcPr>
            <w:tcW w:w="4963" w:type="dxa"/>
            <w:gridSpan w:val="5"/>
          </w:tcPr>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b/>
                <w:bCs/>
                <w:kern w:val="1"/>
                <w:lang w:bidi="en-US"/>
              </w:rPr>
            </w:pPr>
            <w:r w:rsidRPr="00261781">
              <w:rPr>
                <w:rFonts w:ascii="Times New Roman CYR" w:eastAsia="Times New Roman CYR" w:hAnsi="Times New Roman CYR" w:cs="Times New Roman CYR"/>
                <w:b/>
                <w:bCs/>
                <w:kern w:val="1"/>
                <w:lang w:bidi="en-US"/>
              </w:rPr>
              <w:t xml:space="preserve">          Количество часов в неделю</w:t>
            </w:r>
          </w:p>
        </w:tc>
      </w:tr>
      <w:tr w:rsidR="00F542CB" w:rsidTr="00CB2DC1">
        <w:trPr>
          <w:trHeight w:val="223"/>
        </w:trPr>
        <w:tc>
          <w:tcPr>
            <w:tcW w:w="2547" w:type="dxa"/>
            <w:vMerge/>
          </w:tcPr>
          <w:p w:rsidR="00F542CB" w:rsidRPr="00261781" w:rsidRDefault="00F542CB" w:rsidP="00CB2DC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b/>
                <w:bCs/>
                <w:kern w:val="1"/>
                <w:lang w:bidi="en-US"/>
              </w:rPr>
            </w:pPr>
            <w:r w:rsidRPr="00261781">
              <w:rPr>
                <w:rFonts w:ascii="Times New Roman CYR" w:eastAsia="Times New Roman CYR" w:hAnsi="Times New Roman CYR" w:cs="Times New Roman CYR"/>
                <w:b/>
                <w:bCs/>
                <w:kern w:val="1"/>
                <w:lang w:bidi="en-US"/>
              </w:rPr>
              <w:t>Классы</w:t>
            </w:r>
          </w:p>
        </w:tc>
        <w:tc>
          <w:tcPr>
            <w:tcW w:w="966"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b/>
                <w:bCs/>
                <w:kern w:val="1"/>
                <w:lang w:val="en-US" w:bidi="en-US"/>
              </w:rPr>
            </w:pPr>
            <w:r w:rsidRPr="00261781">
              <w:rPr>
                <w:rFonts w:ascii="Times New Roman" w:eastAsia="Times New Roman" w:hAnsi="Times New Roman" w:cs="Times New Roman"/>
                <w:b/>
                <w:bCs/>
                <w:kern w:val="1"/>
                <w:lang w:val="en-US" w:bidi="en-US"/>
              </w:rPr>
              <w:t>V</w:t>
            </w:r>
          </w:p>
        </w:tc>
        <w:tc>
          <w:tcPr>
            <w:tcW w:w="96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b/>
                <w:bCs/>
                <w:kern w:val="1"/>
                <w:lang w:val="en-US" w:bidi="en-US"/>
              </w:rPr>
            </w:pPr>
            <w:r w:rsidRPr="00261781">
              <w:rPr>
                <w:rFonts w:ascii="Times New Roman" w:eastAsia="Times New Roman" w:hAnsi="Times New Roman" w:cs="Times New Roman"/>
                <w:b/>
                <w:bCs/>
                <w:kern w:val="1"/>
                <w:lang w:val="en-US" w:bidi="en-US"/>
              </w:rPr>
              <w:t>VІ</w:t>
            </w:r>
          </w:p>
        </w:tc>
        <w:tc>
          <w:tcPr>
            <w:tcW w:w="82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b/>
                <w:bCs/>
                <w:kern w:val="1"/>
                <w:lang w:val="en-US" w:bidi="en-US"/>
              </w:rPr>
            </w:pPr>
            <w:r w:rsidRPr="00261781">
              <w:rPr>
                <w:rFonts w:ascii="Times New Roman" w:eastAsia="Times New Roman" w:hAnsi="Times New Roman" w:cs="Times New Roman"/>
                <w:b/>
                <w:bCs/>
                <w:kern w:val="1"/>
                <w:lang w:val="en-US" w:bidi="en-US"/>
              </w:rPr>
              <w:t>VІІ</w:t>
            </w:r>
          </w:p>
        </w:tc>
        <w:tc>
          <w:tcPr>
            <w:tcW w:w="896"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b/>
                <w:bCs/>
                <w:kern w:val="1"/>
                <w:lang w:val="en-US" w:bidi="en-US"/>
              </w:rPr>
            </w:pPr>
            <w:r w:rsidRPr="00261781">
              <w:rPr>
                <w:rFonts w:ascii="Times New Roman" w:eastAsia="Times New Roman" w:hAnsi="Times New Roman" w:cs="Times New Roman"/>
                <w:b/>
                <w:bCs/>
                <w:kern w:val="1"/>
                <w:lang w:val="en-US" w:bidi="en-US"/>
              </w:rPr>
              <w:t>VІІІ</w:t>
            </w:r>
          </w:p>
        </w:tc>
        <w:tc>
          <w:tcPr>
            <w:tcW w:w="130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b/>
                <w:bCs/>
                <w:kern w:val="1"/>
                <w:lang w:bidi="en-US"/>
              </w:rPr>
            </w:pPr>
            <w:r w:rsidRPr="00261781">
              <w:rPr>
                <w:rFonts w:ascii="Times New Roman" w:eastAsia="Times New Roman" w:hAnsi="Times New Roman" w:cs="Times New Roman"/>
                <w:b/>
                <w:bCs/>
                <w:kern w:val="1"/>
                <w:lang w:bidi="en-US"/>
              </w:rPr>
              <w:t xml:space="preserve">Всего </w:t>
            </w:r>
          </w:p>
        </w:tc>
      </w:tr>
      <w:tr w:rsidR="00F542CB" w:rsidTr="00CB2DC1">
        <w:trPr>
          <w:trHeight w:val="310"/>
        </w:trPr>
        <w:tc>
          <w:tcPr>
            <w:tcW w:w="10632" w:type="dxa"/>
            <w:gridSpan w:val="8"/>
          </w:tcPr>
          <w:p w:rsidR="00F542CB" w:rsidRPr="00261781" w:rsidRDefault="00F542CB" w:rsidP="00CB2DC1">
            <w:pPr>
              <w:widowControl w:val="0"/>
              <w:suppressAutoHyphens/>
              <w:autoSpaceDE w:val="0"/>
              <w:snapToGrid w:val="0"/>
              <w:jc w:val="center"/>
              <w:textAlignment w:val="baseline"/>
              <w:rPr>
                <w:rFonts w:ascii="Times New Roman CYR" w:eastAsia="Times New Roman CYR" w:hAnsi="Times New Roman CYR" w:cs="Times New Roman CYR"/>
                <w:b/>
                <w:i/>
                <w:iCs/>
                <w:kern w:val="1"/>
                <w:lang w:bidi="en-US"/>
              </w:rPr>
            </w:pPr>
            <w:r w:rsidRPr="00261781">
              <w:rPr>
                <w:rFonts w:ascii="Times New Roman CYR" w:eastAsia="Times New Roman CYR" w:hAnsi="Times New Roman CYR" w:cs="Times New Roman CYR"/>
                <w:b/>
                <w:i/>
                <w:iCs/>
                <w:kern w:val="1"/>
                <w:lang w:bidi="en-US"/>
              </w:rPr>
              <w:t>Обязательная часть</w:t>
            </w:r>
          </w:p>
        </w:tc>
      </w:tr>
      <w:tr w:rsidR="00F542CB" w:rsidTr="00CB2DC1">
        <w:trPr>
          <w:trHeight w:val="324"/>
        </w:trPr>
        <w:tc>
          <w:tcPr>
            <w:tcW w:w="2547" w:type="dxa"/>
            <w:vMerge w:val="restart"/>
          </w:tcPr>
          <w:p w:rsidR="00F542CB" w:rsidRDefault="00F542CB" w:rsidP="00CB2DC1">
            <w:pPr>
              <w:widowControl w:val="0"/>
              <w:suppressAutoHyphens/>
              <w:autoSpaceDE w:val="0"/>
              <w:snapToGrid w:val="0"/>
              <w:textAlignment w:val="baseline"/>
              <w:rPr>
                <w:rFonts w:ascii="Times New Roman" w:eastAsia="Times New Roman" w:hAnsi="Times New Roman" w:cs="Times New Roman"/>
                <w:sz w:val="24"/>
                <w:szCs w:val="24"/>
                <w:lang w:eastAsia="ar-SA"/>
              </w:rPr>
            </w:pPr>
            <w:r w:rsidRPr="00261781">
              <w:rPr>
                <w:rFonts w:ascii="Times New Roman" w:eastAsia="Times New Roman" w:hAnsi="Times New Roman" w:cs="Times New Roman"/>
                <w:sz w:val="24"/>
                <w:szCs w:val="24"/>
                <w:lang w:eastAsia="ar-SA"/>
              </w:rPr>
              <w:t>Русский язык и литература</w:t>
            </w:r>
          </w:p>
          <w:p w:rsidR="00F542CB" w:rsidRPr="00261781" w:rsidRDefault="00F542CB" w:rsidP="00CB2DC1">
            <w:pPr>
              <w:widowControl w:val="0"/>
              <w:suppressAutoHyphens/>
              <w:autoSpaceDE w:val="0"/>
              <w:snapToGrid w:val="0"/>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3122" w:type="dxa"/>
            <w:gridSpan w:val="2"/>
          </w:tcPr>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Русский язык</w:t>
            </w:r>
          </w:p>
        </w:tc>
        <w:tc>
          <w:tcPr>
            <w:tcW w:w="966" w:type="dxa"/>
          </w:tcPr>
          <w:p w:rsidR="00F542CB" w:rsidRPr="00F542CB"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170</w:t>
            </w:r>
          </w:p>
        </w:tc>
        <w:tc>
          <w:tcPr>
            <w:tcW w:w="96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kern w:val="1"/>
                <w:sz w:val="24"/>
                <w:szCs w:val="24"/>
                <w:lang w:val="en-US" w:bidi="en-US"/>
              </w:rPr>
              <w:t>204</w:t>
            </w:r>
          </w:p>
        </w:tc>
        <w:tc>
          <w:tcPr>
            <w:tcW w:w="82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136</w:t>
            </w:r>
          </w:p>
        </w:tc>
        <w:tc>
          <w:tcPr>
            <w:tcW w:w="896"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102</w:t>
            </w:r>
          </w:p>
        </w:tc>
        <w:tc>
          <w:tcPr>
            <w:tcW w:w="130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612</w:t>
            </w:r>
          </w:p>
        </w:tc>
      </w:tr>
      <w:tr w:rsidR="00F542CB" w:rsidTr="00CB2DC1">
        <w:trPr>
          <w:trHeight w:val="338"/>
        </w:trPr>
        <w:tc>
          <w:tcPr>
            <w:tcW w:w="2547" w:type="dxa"/>
            <w:vMerge/>
          </w:tcPr>
          <w:p w:rsidR="00F542CB" w:rsidRPr="00261781" w:rsidRDefault="00F542CB" w:rsidP="00CB2DC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Литература</w:t>
            </w:r>
          </w:p>
        </w:tc>
        <w:tc>
          <w:tcPr>
            <w:tcW w:w="966" w:type="dxa"/>
          </w:tcPr>
          <w:p w:rsidR="00F542CB" w:rsidRPr="00F542CB"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102</w:t>
            </w:r>
          </w:p>
        </w:tc>
        <w:tc>
          <w:tcPr>
            <w:tcW w:w="96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kern w:val="1"/>
                <w:sz w:val="24"/>
                <w:szCs w:val="24"/>
                <w:lang w:val="en-US" w:bidi="en-US"/>
              </w:rPr>
              <w:t>102</w:t>
            </w:r>
          </w:p>
        </w:tc>
        <w:tc>
          <w:tcPr>
            <w:tcW w:w="82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c>
          <w:tcPr>
            <w:tcW w:w="896"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c>
          <w:tcPr>
            <w:tcW w:w="130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340</w:t>
            </w:r>
          </w:p>
        </w:tc>
      </w:tr>
      <w:tr w:rsidR="00F542CB" w:rsidTr="00CB2DC1">
        <w:trPr>
          <w:trHeight w:val="338"/>
        </w:trPr>
        <w:tc>
          <w:tcPr>
            <w:tcW w:w="2547" w:type="dxa"/>
            <w:vMerge w:val="restart"/>
            <w:tcBorders>
              <w:top w:val="single" w:sz="4" w:space="0" w:color="000000"/>
              <w:left w:val="single" w:sz="4" w:space="0" w:color="000000"/>
            </w:tcBorders>
            <w:shd w:val="clear" w:color="auto" w:fill="auto"/>
            <w:vAlign w:val="center"/>
          </w:tcPr>
          <w:p w:rsidR="00F542CB" w:rsidRPr="000E765C" w:rsidRDefault="00F542CB" w:rsidP="00CB2DC1">
            <w:pPr>
              <w:tabs>
                <w:tab w:val="left" w:pos="4500"/>
                <w:tab w:val="left" w:pos="9180"/>
                <w:tab w:val="left" w:pos="9360"/>
              </w:tabs>
              <w:suppressAutoHyphens/>
              <w:snapToGrid w:val="0"/>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Родной язык и</w:t>
            </w:r>
          </w:p>
          <w:p w:rsidR="00F542CB" w:rsidRPr="000E765C" w:rsidRDefault="00F542CB" w:rsidP="00CB2DC1">
            <w:pPr>
              <w:tabs>
                <w:tab w:val="left" w:pos="4500"/>
                <w:tab w:val="left" w:pos="9180"/>
                <w:tab w:val="left" w:pos="9360"/>
              </w:tabs>
              <w:suppressAutoHyphens/>
              <w:snapToGrid w:val="0"/>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литературное чтение на</w:t>
            </w:r>
            <w:r>
              <w:rPr>
                <w:rFonts w:ascii="Times New Roman" w:eastAsia="Times New Roman" w:hAnsi="Times New Roman" w:cs="Times New Roman"/>
                <w:bCs/>
                <w:lang w:eastAsia="ar-SA"/>
              </w:rPr>
              <w:t xml:space="preserve"> </w:t>
            </w:r>
          </w:p>
          <w:p w:rsidR="00F542CB" w:rsidRPr="003622D4" w:rsidRDefault="00F542CB" w:rsidP="00CB2DC1">
            <w:pPr>
              <w:tabs>
                <w:tab w:val="left" w:pos="4500"/>
                <w:tab w:val="left" w:pos="9180"/>
                <w:tab w:val="left" w:pos="9360"/>
              </w:tabs>
              <w:suppressAutoHyphens/>
              <w:snapToGrid w:val="0"/>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родном языке</w:t>
            </w:r>
          </w:p>
        </w:tc>
        <w:tc>
          <w:tcPr>
            <w:tcW w:w="3122" w:type="dxa"/>
            <w:gridSpan w:val="2"/>
            <w:tcBorders>
              <w:top w:val="single" w:sz="4" w:space="0" w:color="000000"/>
              <w:left w:val="single" w:sz="4" w:space="0" w:color="000000"/>
              <w:bottom w:val="single" w:sz="4" w:space="0" w:color="000000"/>
            </w:tcBorders>
            <w:shd w:val="clear" w:color="auto" w:fill="auto"/>
            <w:vAlign w:val="center"/>
          </w:tcPr>
          <w:p w:rsidR="00F542CB" w:rsidRPr="003622D4" w:rsidRDefault="00F542CB" w:rsidP="00CB2DC1">
            <w:pPr>
              <w:tabs>
                <w:tab w:val="left" w:pos="4500"/>
                <w:tab w:val="left" w:pos="9180"/>
                <w:tab w:val="left" w:pos="9360"/>
              </w:tabs>
              <w:suppressAutoHyphens/>
              <w:snapToGrid w:val="0"/>
              <w:rPr>
                <w:rFonts w:ascii="Times New Roman" w:eastAsia="Times New Roman" w:hAnsi="Times New Roman" w:cs="Times New Roman"/>
                <w:bCs/>
                <w:lang w:eastAsia="ar-SA"/>
              </w:rPr>
            </w:pPr>
            <w:r>
              <w:rPr>
                <w:rFonts w:ascii="Times New Roman" w:eastAsia="Times New Roman" w:hAnsi="Times New Roman" w:cs="Times New Roman"/>
                <w:bCs/>
                <w:lang w:eastAsia="ar-SA"/>
              </w:rPr>
              <w:t>Родно</w:t>
            </w:r>
            <w:r w:rsidRPr="003622D4">
              <w:rPr>
                <w:rFonts w:ascii="Times New Roman" w:eastAsia="Times New Roman" w:hAnsi="Times New Roman" w:cs="Times New Roman"/>
                <w:bCs/>
                <w:lang w:eastAsia="ar-SA"/>
              </w:rPr>
              <w:t>й язык</w:t>
            </w:r>
          </w:p>
        </w:tc>
        <w:tc>
          <w:tcPr>
            <w:tcW w:w="966" w:type="dxa"/>
            <w:tcBorders>
              <w:top w:val="single" w:sz="4" w:space="0" w:color="000000"/>
              <w:left w:val="single" w:sz="4" w:space="0" w:color="000000"/>
              <w:bottom w:val="single" w:sz="4" w:space="0" w:color="000000"/>
            </w:tcBorders>
            <w:shd w:val="clear" w:color="auto" w:fill="auto"/>
            <w:vAlign w:val="center"/>
          </w:tcPr>
          <w:p w:rsidR="00F542CB" w:rsidRPr="003622D4" w:rsidRDefault="00F542CB" w:rsidP="00CB2DC1">
            <w:pPr>
              <w:tabs>
                <w:tab w:val="left" w:pos="4500"/>
                <w:tab w:val="left" w:pos="9180"/>
                <w:tab w:val="left" w:pos="9360"/>
              </w:tabs>
              <w:suppressAutoHyphens/>
              <w:snapToGrid w:val="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967" w:type="dxa"/>
            <w:tcBorders>
              <w:top w:val="single" w:sz="4" w:space="0" w:color="000000"/>
              <w:left w:val="single" w:sz="4" w:space="0" w:color="000000"/>
              <w:bottom w:val="single" w:sz="4" w:space="0" w:color="000000"/>
            </w:tcBorders>
            <w:shd w:val="clear" w:color="auto" w:fill="auto"/>
            <w:vAlign w:val="center"/>
          </w:tcPr>
          <w:p w:rsidR="00F542CB" w:rsidRPr="003622D4" w:rsidRDefault="00F542CB" w:rsidP="00CB2DC1">
            <w:pPr>
              <w:tabs>
                <w:tab w:val="left" w:pos="4500"/>
                <w:tab w:val="left" w:pos="9180"/>
                <w:tab w:val="left" w:pos="9360"/>
              </w:tabs>
              <w:suppressAutoHyphens/>
              <w:snapToGrid w:val="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827" w:type="dxa"/>
            <w:tcBorders>
              <w:top w:val="single" w:sz="4" w:space="0" w:color="000000"/>
              <w:left w:val="single" w:sz="4" w:space="0" w:color="000000"/>
              <w:bottom w:val="single" w:sz="4" w:space="0" w:color="000000"/>
            </w:tcBorders>
            <w:shd w:val="clear" w:color="auto" w:fill="auto"/>
            <w:vAlign w:val="center"/>
          </w:tcPr>
          <w:p w:rsidR="00F542CB" w:rsidRPr="003622D4" w:rsidRDefault="00F542CB" w:rsidP="00CB2DC1">
            <w:pPr>
              <w:tabs>
                <w:tab w:val="left" w:pos="4500"/>
                <w:tab w:val="left" w:pos="9180"/>
                <w:tab w:val="left" w:pos="9360"/>
              </w:tabs>
              <w:suppressAutoHyphens/>
              <w:snapToGrid w:val="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896" w:type="dxa"/>
            <w:tcBorders>
              <w:top w:val="single" w:sz="4" w:space="0" w:color="000000"/>
              <w:left w:val="single" w:sz="4" w:space="0" w:color="000000"/>
              <w:bottom w:val="single" w:sz="4" w:space="0" w:color="000000"/>
            </w:tcBorders>
            <w:shd w:val="clear" w:color="auto" w:fill="auto"/>
            <w:vAlign w:val="center"/>
          </w:tcPr>
          <w:p w:rsidR="00F542CB" w:rsidRPr="003622D4" w:rsidRDefault="00F542CB" w:rsidP="00CB2DC1">
            <w:pPr>
              <w:tabs>
                <w:tab w:val="left" w:pos="4500"/>
                <w:tab w:val="left" w:pos="9180"/>
                <w:tab w:val="left" w:pos="9360"/>
              </w:tabs>
              <w:suppressAutoHyphens/>
              <w:snapToGrid w:val="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F542CB" w:rsidRPr="003622D4" w:rsidRDefault="00F542CB" w:rsidP="00CB2DC1">
            <w:pPr>
              <w:tabs>
                <w:tab w:val="left" w:pos="4500"/>
                <w:tab w:val="left" w:pos="9180"/>
                <w:tab w:val="left" w:pos="9360"/>
              </w:tabs>
              <w:suppressAutoHyphens/>
              <w:snapToGrid w:val="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r>
      <w:tr w:rsidR="00F542CB" w:rsidTr="00CB2DC1">
        <w:trPr>
          <w:trHeight w:val="338"/>
        </w:trPr>
        <w:tc>
          <w:tcPr>
            <w:tcW w:w="2547" w:type="dxa"/>
            <w:vMerge/>
            <w:tcBorders>
              <w:left w:val="single" w:sz="4" w:space="0" w:color="000000"/>
              <w:bottom w:val="single" w:sz="4" w:space="0" w:color="000000"/>
            </w:tcBorders>
            <w:shd w:val="clear" w:color="auto" w:fill="auto"/>
            <w:vAlign w:val="center"/>
          </w:tcPr>
          <w:p w:rsidR="00F542CB" w:rsidRPr="00261781" w:rsidRDefault="00F542CB" w:rsidP="00CB2DC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Borders>
              <w:top w:val="single" w:sz="4" w:space="0" w:color="000000"/>
              <w:left w:val="single" w:sz="4" w:space="0" w:color="000000"/>
              <w:bottom w:val="single" w:sz="4" w:space="0" w:color="000000"/>
            </w:tcBorders>
            <w:shd w:val="clear" w:color="auto" w:fill="auto"/>
            <w:vAlign w:val="center"/>
          </w:tcPr>
          <w:p w:rsidR="00F542CB" w:rsidRPr="00C648F9" w:rsidRDefault="00F542CB" w:rsidP="00CB2DC1">
            <w:pPr>
              <w:tabs>
                <w:tab w:val="left" w:pos="4500"/>
                <w:tab w:val="left" w:pos="9180"/>
                <w:tab w:val="left" w:pos="9360"/>
              </w:tabs>
              <w:suppressAutoHyphens/>
              <w:snapToGrid w:val="0"/>
              <w:rPr>
                <w:rFonts w:ascii="Times New Roman" w:eastAsia="Times New Roman" w:hAnsi="Times New Roman" w:cs="Times New Roman"/>
                <w:bCs/>
                <w:lang w:eastAsia="ar-SA"/>
              </w:rPr>
            </w:pPr>
            <w:r w:rsidRPr="00C648F9">
              <w:rPr>
                <w:rFonts w:ascii="Times New Roman" w:eastAsia="Times New Roman" w:hAnsi="Times New Roman" w:cs="Times New Roman"/>
                <w:bCs/>
                <w:lang w:eastAsia="ar-SA"/>
              </w:rPr>
              <w:t>Литературное чтение на</w:t>
            </w:r>
          </w:p>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C648F9">
              <w:rPr>
                <w:rFonts w:ascii="Times New Roman" w:eastAsia="Times New Roman" w:hAnsi="Times New Roman" w:cs="Times New Roman"/>
                <w:bCs/>
                <w:lang w:eastAsia="ar-SA"/>
              </w:rPr>
              <w:t>родном языке</w:t>
            </w:r>
          </w:p>
        </w:tc>
        <w:tc>
          <w:tcPr>
            <w:tcW w:w="966" w:type="dxa"/>
            <w:tcBorders>
              <w:top w:val="single" w:sz="4" w:space="0" w:color="000000"/>
              <w:left w:val="single" w:sz="4" w:space="0" w:color="000000"/>
              <w:bottom w:val="single" w:sz="4" w:space="0" w:color="000000"/>
            </w:tcBorders>
            <w:shd w:val="clear" w:color="auto" w:fill="auto"/>
            <w:vAlign w:val="center"/>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bCs/>
                <w:lang w:eastAsia="ar-SA"/>
              </w:rPr>
              <w:t>-</w:t>
            </w:r>
          </w:p>
        </w:tc>
        <w:tc>
          <w:tcPr>
            <w:tcW w:w="967" w:type="dxa"/>
            <w:tcBorders>
              <w:top w:val="single" w:sz="4" w:space="0" w:color="000000"/>
              <w:left w:val="single" w:sz="4" w:space="0" w:color="000000"/>
              <w:bottom w:val="single" w:sz="4" w:space="0" w:color="000000"/>
            </w:tcBorders>
            <w:shd w:val="clear" w:color="auto" w:fill="auto"/>
            <w:vAlign w:val="center"/>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bCs/>
                <w:lang w:eastAsia="ar-SA"/>
              </w:rPr>
              <w:t>-</w:t>
            </w:r>
          </w:p>
        </w:tc>
        <w:tc>
          <w:tcPr>
            <w:tcW w:w="827" w:type="dxa"/>
            <w:tcBorders>
              <w:top w:val="single" w:sz="4" w:space="0" w:color="000000"/>
              <w:left w:val="single" w:sz="4" w:space="0" w:color="000000"/>
              <w:bottom w:val="single" w:sz="4" w:space="0" w:color="000000"/>
            </w:tcBorders>
            <w:shd w:val="clear" w:color="auto" w:fill="auto"/>
            <w:vAlign w:val="center"/>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bCs/>
                <w:lang w:eastAsia="ar-SA"/>
              </w:rPr>
              <w:t>-</w:t>
            </w:r>
          </w:p>
        </w:tc>
        <w:tc>
          <w:tcPr>
            <w:tcW w:w="896" w:type="dxa"/>
            <w:tcBorders>
              <w:top w:val="single" w:sz="4" w:space="0" w:color="000000"/>
              <w:left w:val="single" w:sz="4" w:space="0" w:color="000000"/>
              <w:bottom w:val="single" w:sz="4" w:space="0" w:color="000000"/>
            </w:tcBorders>
            <w:shd w:val="clear" w:color="auto" w:fill="auto"/>
            <w:vAlign w:val="center"/>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bCs/>
                <w:lang w:eastAsia="ar-SA"/>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F542CB"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bCs/>
                <w:lang w:eastAsia="ar-SA"/>
              </w:rPr>
              <w:t>-</w:t>
            </w:r>
          </w:p>
        </w:tc>
      </w:tr>
      <w:tr w:rsidR="00F542CB" w:rsidTr="00CB2DC1">
        <w:trPr>
          <w:trHeight w:val="354"/>
        </w:trPr>
        <w:tc>
          <w:tcPr>
            <w:tcW w:w="2547" w:type="dxa"/>
          </w:tcPr>
          <w:p w:rsidR="00F542CB" w:rsidRPr="00261781" w:rsidRDefault="00F542CB" w:rsidP="00F542CB">
            <w:pPr>
              <w:widowControl w:val="0"/>
              <w:suppressAutoHyphens/>
              <w:autoSpaceDE w:val="0"/>
              <w:snapToGrid w:val="0"/>
              <w:jc w:val="both"/>
              <w:textAlignment w:val="baseline"/>
              <w:rPr>
                <w:rFonts w:ascii="Calibri" w:eastAsia="Calibri" w:hAnsi="Calibri" w:cs="Calibri"/>
                <w:kern w:val="1"/>
                <w:lang w:val="en-US" w:bidi="en-US"/>
              </w:rPr>
            </w:pPr>
            <w:r>
              <w:rPr>
                <w:rFonts w:ascii="Times New Roman" w:eastAsia="Times New Roman" w:hAnsi="Times New Roman" w:cs="Times New Roman"/>
                <w:sz w:val="24"/>
                <w:szCs w:val="24"/>
                <w:lang w:eastAsia="ar-SA"/>
              </w:rPr>
              <w:t>Иностранный язык</w:t>
            </w:r>
          </w:p>
        </w:tc>
        <w:tc>
          <w:tcPr>
            <w:tcW w:w="3122" w:type="dxa"/>
            <w:gridSpan w:val="2"/>
          </w:tcPr>
          <w:p w:rsidR="00F542CB" w:rsidRPr="00261781" w:rsidRDefault="00F542CB" w:rsidP="00F542CB">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Pr>
                <w:rFonts w:ascii="Times New Roman" w:eastAsia="Times New Roman" w:hAnsi="Times New Roman" w:cs="Times New Roman"/>
                <w:sz w:val="24"/>
                <w:szCs w:val="24"/>
                <w:lang w:eastAsia="ar-SA"/>
              </w:rPr>
              <w:t>Иностранный язык (немецкий)</w:t>
            </w:r>
          </w:p>
        </w:tc>
        <w:tc>
          <w:tcPr>
            <w:tcW w:w="966" w:type="dxa"/>
          </w:tcPr>
          <w:p w:rsidR="00F542CB" w:rsidRPr="00F542CB"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102</w:t>
            </w:r>
          </w:p>
        </w:tc>
        <w:tc>
          <w:tcPr>
            <w:tcW w:w="967" w:type="dxa"/>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kern w:val="1"/>
                <w:sz w:val="24"/>
                <w:szCs w:val="24"/>
                <w:lang w:val="en-US" w:bidi="en-US"/>
              </w:rPr>
              <w:t>102</w:t>
            </w:r>
          </w:p>
        </w:tc>
        <w:tc>
          <w:tcPr>
            <w:tcW w:w="827" w:type="dxa"/>
          </w:tcPr>
          <w:p w:rsidR="00F542CB" w:rsidRPr="00F542CB"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102</w:t>
            </w:r>
          </w:p>
        </w:tc>
        <w:tc>
          <w:tcPr>
            <w:tcW w:w="896" w:type="dxa"/>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kern w:val="1"/>
                <w:sz w:val="24"/>
                <w:szCs w:val="24"/>
                <w:lang w:val="en-US" w:bidi="en-US"/>
              </w:rPr>
              <w:t>102</w:t>
            </w:r>
          </w:p>
        </w:tc>
        <w:tc>
          <w:tcPr>
            <w:tcW w:w="1307" w:type="dxa"/>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408</w:t>
            </w:r>
          </w:p>
        </w:tc>
      </w:tr>
      <w:tr w:rsidR="00F542CB" w:rsidTr="00CB2DC1">
        <w:trPr>
          <w:trHeight w:val="420"/>
        </w:trPr>
        <w:tc>
          <w:tcPr>
            <w:tcW w:w="2547" w:type="dxa"/>
            <w:vMerge w:val="restart"/>
          </w:tcPr>
          <w:p w:rsidR="00F542CB" w:rsidRPr="00261781" w:rsidRDefault="00F542CB" w:rsidP="00CB2DC1">
            <w:pPr>
              <w:widowControl w:val="0"/>
              <w:suppressAutoHyphens/>
              <w:autoSpaceDE w:val="0"/>
              <w:snapToGrid w:val="0"/>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Математика и информатика</w:t>
            </w:r>
          </w:p>
        </w:tc>
        <w:tc>
          <w:tcPr>
            <w:tcW w:w="3122" w:type="dxa"/>
            <w:gridSpan w:val="2"/>
          </w:tcPr>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Математика</w:t>
            </w:r>
          </w:p>
        </w:tc>
        <w:tc>
          <w:tcPr>
            <w:tcW w:w="966" w:type="dxa"/>
          </w:tcPr>
          <w:p w:rsidR="00F542CB" w:rsidRPr="00F542CB"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170</w:t>
            </w:r>
          </w:p>
        </w:tc>
        <w:tc>
          <w:tcPr>
            <w:tcW w:w="967" w:type="dxa"/>
          </w:tcPr>
          <w:p w:rsidR="00F542CB" w:rsidRPr="00F542CB"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170</w:t>
            </w:r>
          </w:p>
        </w:tc>
        <w:tc>
          <w:tcPr>
            <w:tcW w:w="827" w:type="dxa"/>
          </w:tcPr>
          <w:p w:rsidR="00F542CB" w:rsidRPr="00437C7F"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w:t>
            </w:r>
          </w:p>
        </w:tc>
        <w:tc>
          <w:tcPr>
            <w:tcW w:w="2203" w:type="dxa"/>
            <w:gridSpan w:val="2"/>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              340</w:t>
            </w:r>
          </w:p>
        </w:tc>
      </w:tr>
      <w:tr w:rsidR="00F542CB" w:rsidTr="00CB2DC1">
        <w:trPr>
          <w:trHeight w:val="420"/>
        </w:trPr>
        <w:tc>
          <w:tcPr>
            <w:tcW w:w="2547" w:type="dxa"/>
            <w:vMerge/>
          </w:tcPr>
          <w:p w:rsidR="00F542CB" w:rsidRPr="00261781" w:rsidRDefault="00F542CB" w:rsidP="00F542CB">
            <w:pPr>
              <w:widowControl w:val="0"/>
              <w:suppressAutoHyphens/>
              <w:autoSpaceDE w:val="0"/>
              <w:snapToGrid w:val="0"/>
              <w:textAlignment w:val="baseline"/>
              <w:rPr>
                <w:rFonts w:ascii="Times New Roman CYR" w:eastAsia="Times New Roman CYR" w:hAnsi="Times New Roman CYR" w:cs="Times New Roman CYR"/>
                <w:kern w:val="1"/>
                <w:lang w:val="en-US" w:bidi="en-US"/>
              </w:rPr>
            </w:pPr>
          </w:p>
        </w:tc>
        <w:tc>
          <w:tcPr>
            <w:tcW w:w="3122" w:type="dxa"/>
            <w:gridSpan w:val="2"/>
          </w:tcPr>
          <w:p w:rsidR="00F542CB" w:rsidRPr="00261781" w:rsidRDefault="00F542CB" w:rsidP="00F542CB">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Алгебра </w:t>
            </w:r>
          </w:p>
        </w:tc>
        <w:tc>
          <w:tcPr>
            <w:tcW w:w="966" w:type="dxa"/>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967" w:type="dxa"/>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827" w:type="dxa"/>
          </w:tcPr>
          <w:p w:rsidR="00F542CB" w:rsidRPr="00F542CB"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102</w:t>
            </w:r>
          </w:p>
        </w:tc>
        <w:tc>
          <w:tcPr>
            <w:tcW w:w="896" w:type="dxa"/>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kern w:val="1"/>
                <w:sz w:val="24"/>
                <w:szCs w:val="24"/>
                <w:lang w:val="en-US" w:bidi="en-US"/>
              </w:rPr>
              <w:t>102</w:t>
            </w:r>
          </w:p>
        </w:tc>
        <w:tc>
          <w:tcPr>
            <w:tcW w:w="1307" w:type="dxa"/>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204</w:t>
            </w:r>
          </w:p>
        </w:tc>
      </w:tr>
      <w:tr w:rsidR="00F542CB" w:rsidTr="00CB2DC1">
        <w:trPr>
          <w:trHeight w:val="420"/>
        </w:trPr>
        <w:tc>
          <w:tcPr>
            <w:tcW w:w="2547" w:type="dxa"/>
            <w:vMerge/>
          </w:tcPr>
          <w:p w:rsidR="00F542CB" w:rsidRPr="00261781" w:rsidRDefault="00F542CB" w:rsidP="00CB2DC1">
            <w:pPr>
              <w:widowControl w:val="0"/>
              <w:suppressAutoHyphens/>
              <w:autoSpaceDE w:val="0"/>
              <w:snapToGrid w:val="0"/>
              <w:textAlignment w:val="baseline"/>
              <w:rPr>
                <w:rFonts w:ascii="Times New Roman CYR" w:eastAsia="Times New Roman CYR" w:hAnsi="Times New Roman CYR" w:cs="Times New Roman CYR"/>
                <w:kern w:val="1"/>
                <w:lang w:val="en-US" w:bidi="en-US"/>
              </w:rPr>
            </w:pPr>
          </w:p>
        </w:tc>
        <w:tc>
          <w:tcPr>
            <w:tcW w:w="3122" w:type="dxa"/>
            <w:gridSpan w:val="2"/>
          </w:tcPr>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Геометрия </w:t>
            </w:r>
          </w:p>
        </w:tc>
        <w:tc>
          <w:tcPr>
            <w:tcW w:w="966"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96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82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c>
          <w:tcPr>
            <w:tcW w:w="896"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c>
          <w:tcPr>
            <w:tcW w:w="130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136</w:t>
            </w:r>
          </w:p>
        </w:tc>
      </w:tr>
      <w:tr w:rsidR="00F542CB" w:rsidTr="00CB2DC1">
        <w:trPr>
          <w:trHeight w:val="420"/>
        </w:trPr>
        <w:tc>
          <w:tcPr>
            <w:tcW w:w="2547" w:type="dxa"/>
            <w:vMerge/>
          </w:tcPr>
          <w:p w:rsidR="00F542CB" w:rsidRPr="00261781" w:rsidRDefault="00F542CB" w:rsidP="00CB2DC1">
            <w:pPr>
              <w:widowControl w:val="0"/>
              <w:suppressAutoHyphens/>
              <w:autoSpaceDE w:val="0"/>
              <w:snapToGrid w:val="0"/>
              <w:textAlignment w:val="baseline"/>
              <w:rPr>
                <w:rFonts w:ascii="Times New Roman CYR" w:eastAsia="Times New Roman CYR" w:hAnsi="Times New Roman CYR" w:cs="Times New Roman CYR"/>
                <w:kern w:val="1"/>
                <w:lang w:val="en-US" w:bidi="en-US"/>
              </w:rPr>
            </w:pPr>
          </w:p>
        </w:tc>
        <w:tc>
          <w:tcPr>
            <w:tcW w:w="3122" w:type="dxa"/>
            <w:gridSpan w:val="2"/>
          </w:tcPr>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Информатика </w:t>
            </w:r>
          </w:p>
        </w:tc>
        <w:tc>
          <w:tcPr>
            <w:tcW w:w="966"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96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82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96"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130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r>
      <w:tr w:rsidR="00F542CB" w:rsidTr="00CB2DC1">
        <w:trPr>
          <w:trHeight w:val="166"/>
        </w:trPr>
        <w:tc>
          <w:tcPr>
            <w:tcW w:w="2547" w:type="dxa"/>
            <w:vMerge w:val="restart"/>
          </w:tcPr>
          <w:p w:rsidR="00F542CB" w:rsidRPr="00261781" w:rsidRDefault="00F542CB" w:rsidP="00CB2DC1">
            <w:pPr>
              <w:widowControl w:val="0"/>
              <w:suppressAutoHyphens/>
              <w:autoSpaceDE w:val="0"/>
              <w:snapToGrid w:val="0"/>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Общественно-научные предметы</w:t>
            </w:r>
          </w:p>
        </w:tc>
        <w:tc>
          <w:tcPr>
            <w:tcW w:w="1137" w:type="dxa"/>
            <w:vMerge w:val="restart"/>
          </w:tcPr>
          <w:p w:rsidR="00F542CB"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История </w:t>
            </w:r>
          </w:p>
        </w:tc>
        <w:tc>
          <w:tcPr>
            <w:tcW w:w="1985" w:type="dxa"/>
          </w:tcPr>
          <w:p w:rsidR="00F542CB"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Всеобщая история</w:t>
            </w:r>
          </w:p>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966"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967" w:type="dxa"/>
            <w:vMerge w:val="restart"/>
          </w:tcPr>
          <w:p w:rsidR="00F542CB" w:rsidRDefault="00F542CB" w:rsidP="00CB2DC1">
            <w:pPr>
              <w:widowControl w:val="0"/>
              <w:suppressAutoHyphens/>
              <w:autoSpaceDE w:val="0"/>
              <w:snapToGrid w:val="0"/>
              <w:textAlignment w:val="baseline"/>
              <w:rPr>
                <w:rFonts w:ascii="Times New Roman" w:eastAsia="Calibri" w:hAnsi="Times New Roman" w:cs="Times New Roman"/>
                <w:kern w:val="1"/>
                <w:sz w:val="24"/>
                <w:szCs w:val="24"/>
                <w:lang w:val="en-US" w:bidi="en-US"/>
              </w:rPr>
            </w:pPr>
          </w:p>
          <w:p w:rsidR="00F542CB" w:rsidRPr="00F542CB" w:rsidRDefault="00F542CB" w:rsidP="00CB2DC1">
            <w:pPr>
              <w:widowControl w:val="0"/>
              <w:suppressAutoHyphens/>
              <w:autoSpaceDE w:val="0"/>
              <w:snapToGrid w:val="0"/>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827" w:type="dxa"/>
            <w:vMerge w:val="restart"/>
          </w:tcPr>
          <w:p w:rsidR="00F542CB" w:rsidRPr="00261781" w:rsidRDefault="00F542CB" w:rsidP="00CB2DC1">
            <w:pPr>
              <w:widowControl w:val="0"/>
              <w:suppressAutoHyphens/>
              <w:autoSpaceDE w:val="0"/>
              <w:snapToGrid w:val="0"/>
              <w:textAlignment w:val="baseline"/>
              <w:rPr>
                <w:rFonts w:ascii="Times New Roman" w:eastAsia="Calibri" w:hAnsi="Times New Roman" w:cs="Times New Roman"/>
                <w:kern w:val="1"/>
                <w:sz w:val="24"/>
                <w:szCs w:val="24"/>
                <w:lang w:bidi="en-US"/>
              </w:rPr>
            </w:pPr>
          </w:p>
          <w:p w:rsidR="00F542CB" w:rsidRPr="00261781" w:rsidRDefault="00F542CB" w:rsidP="00CB2DC1">
            <w:pPr>
              <w:widowControl w:val="0"/>
              <w:suppressAutoHyphens/>
              <w:autoSpaceDE w:val="0"/>
              <w:snapToGrid w:val="0"/>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896" w:type="dxa"/>
            <w:vMerge w:val="restart"/>
          </w:tcPr>
          <w:p w:rsidR="00F542CB" w:rsidRPr="00261781" w:rsidRDefault="00F542CB" w:rsidP="00CB2DC1">
            <w:pPr>
              <w:widowControl w:val="0"/>
              <w:suppressAutoHyphens/>
              <w:autoSpaceDE w:val="0"/>
              <w:snapToGrid w:val="0"/>
              <w:textAlignment w:val="baseline"/>
              <w:rPr>
                <w:rFonts w:ascii="Times New Roman" w:eastAsia="Calibri" w:hAnsi="Times New Roman" w:cs="Times New Roman"/>
                <w:kern w:val="1"/>
                <w:sz w:val="24"/>
                <w:szCs w:val="24"/>
                <w:lang w:bidi="en-US"/>
              </w:rPr>
            </w:pPr>
          </w:p>
          <w:p w:rsidR="00F542CB" w:rsidRPr="00261781" w:rsidRDefault="00F542CB" w:rsidP="00CB2DC1">
            <w:pPr>
              <w:widowControl w:val="0"/>
              <w:suppressAutoHyphens/>
              <w:autoSpaceDE w:val="0"/>
              <w:snapToGrid w:val="0"/>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1307" w:type="dxa"/>
            <w:vMerge w:val="restart"/>
          </w:tcPr>
          <w:p w:rsidR="00F542CB" w:rsidRPr="00261781" w:rsidRDefault="00F542CB" w:rsidP="00CB2DC1">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p>
          <w:p w:rsidR="00F542CB" w:rsidRPr="00261781" w:rsidRDefault="00F542CB" w:rsidP="00CB2DC1">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272</w:t>
            </w:r>
          </w:p>
        </w:tc>
      </w:tr>
      <w:tr w:rsidR="00F542CB" w:rsidTr="00CB2DC1">
        <w:trPr>
          <w:trHeight w:val="166"/>
        </w:trPr>
        <w:tc>
          <w:tcPr>
            <w:tcW w:w="2547" w:type="dxa"/>
            <w:vMerge/>
          </w:tcPr>
          <w:p w:rsidR="00F542CB" w:rsidRPr="00261781" w:rsidRDefault="00F542CB" w:rsidP="00CB2DC1">
            <w:pPr>
              <w:widowControl w:val="0"/>
              <w:suppressAutoHyphens/>
              <w:autoSpaceDE w:val="0"/>
              <w:snapToGrid w:val="0"/>
              <w:textAlignment w:val="baseline"/>
              <w:rPr>
                <w:rFonts w:ascii="Times New Roman CYR" w:eastAsia="Times New Roman CYR" w:hAnsi="Times New Roman CYR" w:cs="Times New Roman CYR"/>
                <w:kern w:val="1"/>
                <w:lang w:bidi="en-US"/>
              </w:rPr>
            </w:pPr>
          </w:p>
        </w:tc>
        <w:tc>
          <w:tcPr>
            <w:tcW w:w="1137" w:type="dxa"/>
            <w:vMerge/>
          </w:tcPr>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1985" w:type="dxa"/>
          </w:tcPr>
          <w:p w:rsidR="00F542CB"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История России</w:t>
            </w:r>
          </w:p>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966" w:type="dxa"/>
          </w:tcPr>
          <w:p w:rsidR="00F542CB" w:rsidRPr="00437C7F"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c>
          <w:tcPr>
            <w:tcW w:w="967" w:type="dxa"/>
            <w:vMerge/>
          </w:tcPr>
          <w:p w:rsidR="00F542CB" w:rsidRPr="00261781" w:rsidRDefault="00F542CB" w:rsidP="00CB2DC1">
            <w:pPr>
              <w:widowControl w:val="0"/>
              <w:suppressAutoHyphens/>
              <w:autoSpaceDE w:val="0"/>
              <w:snapToGrid w:val="0"/>
              <w:jc w:val="center"/>
              <w:textAlignment w:val="baseline"/>
              <w:rPr>
                <w:rFonts w:ascii="Times New Roman" w:eastAsia="Calibri" w:hAnsi="Times New Roman" w:cs="Times New Roman"/>
                <w:kern w:val="1"/>
                <w:sz w:val="24"/>
                <w:szCs w:val="24"/>
                <w:lang w:val="en-US" w:bidi="en-US"/>
              </w:rPr>
            </w:pPr>
          </w:p>
        </w:tc>
        <w:tc>
          <w:tcPr>
            <w:tcW w:w="827" w:type="dxa"/>
            <w:vMerge/>
          </w:tcPr>
          <w:p w:rsidR="00F542CB" w:rsidRPr="00261781" w:rsidRDefault="00F542CB" w:rsidP="00CB2DC1">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p>
        </w:tc>
        <w:tc>
          <w:tcPr>
            <w:tcW w:w="896" w:type="dxa"/>
            <w:vMerge/>
          </w:tcPr>
          <w:p w:rsidR="00F542CB" w:rsidRPr="00261781" w:rsidRDefault="00F542CB" w:rsidP="00CB2DC1">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p>
        </w:tc>
        <w:tc>
          <w:tcPr>
            <w:tcW w:w="1307" w:type="dxa"/>
            <w:vMerge/>
          </w:tcPr>
          <w:p w:rsidR="00F542CB" w:rsidRPr="00261781" w:rsidRDefault="00F542CB" w:rsidP="00CB2DC1">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p>
        </w:tc>
      </w:tr>
      <w:tr w:rsidR="00F542CB" w:rsidTr="00CB2DC1">
        <w:trPr>
          <w:trHeight w:val="230"/>
        </w:trPr>
        <w:tc>
          <w:tcPr>
            <w:tcW w:w="2547" w:type="dxa"/>
            <w:vMerge/>
          </w:tcPr>
          <w:p w:rsidR="00F542CB" w:rsidRPr="00261781" w:rsidRDefault="00F542CB" w:rsidP="00F542CB">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F542CB" w:rsidRPr="00261781" w:rsidRDefault="00F542CB" w:rsidP="00F542CB">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Обществознание</w:t>
            </w:r>
          </w:p>
        </w:tc>
        <w:tc>
          <w:tcPr>
            <w:tcW w:w="966" w:type="dxa"/>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967" w:type="dxa"/>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27" w:type="dxa"/>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96" w:type="dxa"/>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1307" w:type="dxa"/>
          </w:tcPr>
          <w:p w:rsidR="00F542CB" w:rsidRPr="00261781" w:rsidRDefault="00F542CB" w:rsidP="00F542CB">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102</w:t>
            </w:r>
          </w:p>
        </w:tc>
      </w:tr>
      <w:tr w:rsidR="00F542CB" w:rsidTr="00CB2DC1">
        <w:trPr>
          <w:trHeight w:val="313"/>
        </w:trPr>
        <w:tc>
          <w:tcPr>
            <w:tcW w:w="2547" w:type="dxa"/>
            <w:vMerge/>
          </w:tcPr>
          <w:p w:rsidR="00F542CB" w:rsidRPr="00261781" w:rsidRDefault="00F542CB" w:rsidP="00F542CB">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F542CB" w:rsidRPr="00261781" w:rsidRDefault="00F542CB" w:rsidP="00F542CB">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География</w:t>
            </w:r>
          </w:p>
        </w:tc>
        <w:tc>
          <w:tcPr>
            <w:tcW w:w="966" w:type="dxa"/>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967" w:type="dxa"/>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27" w:type="dxa"/>
          </w:tcPr>
          <w:p w:rsidR="00F542CB" w:rsidRPr="00261781" w:rsidRDefault="00F542CB" w:rsidP="00F542CB">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896" w:type="dxa"/>
          </w:tcPr>
          <w:p w:rsidR="00F542CB" w:rsidRPr="00261781" w:rsidRDefault="00F542CB" w:rsidP="00F542CB">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1307" w:type="dxa"/>
          </w:tcPr>
          <w:p w:rsidR="00F542CB" w:rsidRPr="00261781" w:rsidRDefault="00F542CB" w:rsidP="00F542CB">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204</w:t>
            </w:r>
          </w:p>
        </w:tc>
      </w:tr>
      <w:tr w:rsidR="00F542CB" w:rsidTr="00CB2DC1">
        <w:trPr>
          <w:trHeight w:val="334"/>
        </w:trPr>
        <w:tc>
          <w:tcPr>
            <w:tcW w:w="2547" w:type="dxa"/>
            <w:vMerge w:val="restart"/>
          </w:tcPr>
          <w:p w:rsidR="00F542CB" w:rsidRPr="00261781" w:rsidRDefault="00F542CB" w:rsidP="00F542CB">
            <w:pPr>
              <w:widowControl w:val="0"/>
              <w:suppressAutoHyphens/>
              <w:autoSpaceDE w:val="0"/>
              <w:snapToGrid w:val="0"/>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Естественно-научные предметы</w:t>
            </w:r>
          </w:p>
        </w:tc>
        <w:tc>
          <w:tcPr>
            <w:tcW w:w="3122" w:type="dxa"/>
            <w:gridSpan w:val="2"/>
          </w:tcPr>
          <w:p w:rsidR="00F542CB" w:rsidRPr="00261781" w:rsidRDefault="00F542CB" w:rsidP="00F542CB">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Физика </w:t>
            </w:r>
          </w:p>
        </w:tc>
        <w:tc>
          <w:tcPr>
            <w:tcW w:w="966" w:type="dxa"/>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967" w:type="dxa"/>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827" w:type="dxa"/>
          </w:tcPr>
          <w:p w:rsidR="00F542CB" w:rsidRPr="00261781" w:rsidRDefault="00F542CB" w:rsidP="00F542CB">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896" w:type="dxa"/>
          </w:tcPr>
          <w:p w:rsidR="00F542CB" w:rsidRPr="00261781" w:rsidRDefault="00F542CB" w:rsidP="00F542CB">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1307" w:type="dxa"/>
          </w:tcPr>
          <w:p w:rsidR="00F542CB" w:rsidRPr="00261781" w:rsidRDefault="00F542CB" w:rsidP="00F542CB">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136</w:t>
            </w:r>
          </w:p>
        </w:tc>
      </w:tr>
      <w:tr w:rsidR="00F542CB" w:rsidTr="00CB2DC1">
        <w:trPr>
          <w:trHeight w:val="334"/>
        </w:trPr>
        <w:tc>
          <w:tcPr>
            <w:tcW w:w="2547" w:type="dxa"/>
            <w:vMerge/>
          </w:tcPr>
          <w:p w:rsidR="00F542CB" w:rsidRPr="00261781" w:rsidRDefault="00F542CB" w:rsidP="00CB2DC1">
            <w:pPr>
              <w:widowControl w:val="0"/>
              <w:suppressAutoHyphens/>
              <w:autoSpaceDE w:val="0"/>
              <w:snapToGrid w:val="0"/>
              <w:textAlignment w:val="baseline"/>
              <w:rPr>
                <w:rFonts w:ascii="Times New Roman CYR" w:eastAsia="Times New Roman CYR" w:hAnsi="Times New Roman CYR" w:cs="Times New Roman CYR"/>
                <w:kern w:val="1"/>
                <w:lang w:val="en-US" w:bidi="en-US"/>
              </w:rPr>
            </w:pPr>
          </w:p>
        </w:tc>
        <w:tc>
          <w:tcPr>
            <w:tcW w:w="3122" w:type="dxa"/>
            <w:gridSpan w:val="2"/>
          </w:tcPr>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Химия </w:t>
            </w:r>
          </w:p>
        </w:tc>
        <w:tc>
          <w:tcPr>
            <w:tcW w:w="966"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96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82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896"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c>
          <w:tcPr>
            <w:tcW w:w="130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r>
      <w:tr w:rsidR="007A2D12" w:rsidTr="00CB2DC1">
        <w:trPr>
          <w:trHeight w:val="334"/>
        </w:trPr>
        <w:tc>
          <w:tcPr>
            <w:tcW w:w="2547" w:type="dxa"/>
            <w:vMerge/>
          </w:tcPr>
          <w:p w:rsidR="007A2D12" w:rsidRPr="00261781" w:rsidRDefault="007A2D12" w:rsidP="007A2D12">
            <w:pPr>
              <w:widowControl w:val="0"/>
              <w:suppressAutoHyphens/>
              <w:autoSpaceDE w:val="0"/>
              <w:snapToGrid w:val="0"/>
              <w:textAlignment w:val="baseline"/>
              <w:rPr>
                <w:rFonts w:ascii="Times New Roman CYR" w:eastAsia="Times New Roman CYR" w:hAnsi="Times New Roman CYR" w:cs="Times New Roman CYR"/>
                <w:kern w:val="1"/>
                <w:lang w:val="en-US" w:bidi="en-US"/>
              </w:rPr>
            </w:pPr>
          </w:p>
        </w:tc>
        <w:tc>
          <w:tcPr>
            <w:tcW w:w="3122" w:type="dxa"/>
            <w:gridSpan w:val="2"/>
          </w:tcPr>
          <w:p w:rsidR="007A2D12" w:rsidRPr="00261781" w:rsidRDefault="007A2D12" w:rsidP="007A2D12">
            <w:pPr>
              <w:widowControl w:val="0"/>
              <w:suppressAutoHyphens/>
              <w:autoSpaceDE w:val="0"/>
              <w:snapToGrid w:val="0"/>
              <w:jc w:val="both"/>
              <w:textAlignment w:val="baseline"/>
              <w:rPr>
                <w:rFonts w:ascii="Times New Roman CYR" w:eastAsia="Times New Roman CYR" w:hAnsi="Times New Roman CYR" w:cs="Times New Roman CYR"/>
                <w:kern w:val="1"/>
                <w:vertAlign w:val="superscript"/>
                <w:lang w:bidi="en-US"/>
              </w:rPr>
            </w:pPr>
            <w:r w:rsidRPr="00261781">
              <w:rPr>
                <w:rFonts w:ascii="Times New Roman CYR" w:eastAsia="Times New Roman CYR" w:hAnsi="Times New Roman CYR" w:cs="Times New Roman CYR"/>
                <w:kern w:val="1"/>
                <w:lang w:bidi="en-US"/>
              </w:rPr>
              <w:t>Биология</w:t>
            </w:r>
            <w:r w:rsidRPr="00261781">
              <w:rPr>
                <w:rFonts w:ascii="Times New Roman CYR" w:eastAsia="Times New Roman CYR" w:hAnsi="Times New Roman CYR" w:cs="Times New Roman CYR"/>
                <w:kern w:val="1"/>
                <w:vertAlign w:val="superscript"/>
                <w:lang w:bidi="en-US"/>
              </w:rPr>
              <w:t>*</w:t>
            </w:r>
          </w:p>
        </w:tc>
        <w:tc>
          <w:tcPr>
            <w:tcW w:w="966"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967"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27" w:type="dxa"/>
          </w:tcPr>
          <w:p w:rsidR="007A2D12" w:rsidRPr="00261781" w:rsidRDefault="007A2D12" w:rsidP="007A2D12">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896" w:type="dxa"/>
          </w:tcPr>
          <w:p w:rsidR="007A2D12" w:rsidRPr="00261781" w:rsidRDefault="007A2D12" w:rsidP="007A2D12">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1307" w:type="dxa"/>
          </w:tcPr>
          <w:p w:rsidR="007A2D12" w:rsidRPr="00261781" w:rsidRDefault="007A2D12" w:rsidP="007A2D12">
            <w:pPr>
              <w:widowControl w:val="0"/>
              <w:suppressAutoHyphens/>
              <w:autoSpaceDE w:val="0"/>
              <w:snapToGrid w:val="0"/>
              <w:jc w:val="center"/>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204</w:t>
            </w:r>
          </w:p>
        </w:tc>
      </w:tr>
      <w:tr w:rsidR="007A2D12" w:rsidTr="00CB2DC1">
        <w:trPr>
          <w:trHeight w:val="247"/>
        </w:trPr>
        <w:tc>
          <w:tcPr>
            <w:tcW w:w="2547" w:type="dxa"/>
            <w:vMerge w:val="restart"/>
          </w:tcPr>
          <w:p w:rsidR="007A2D12" w:rsidRPr="00261781" w:rsidRDefault="007A2D12" w:rsidP="007A2D12">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Искусство</w:t>
            </w:r>
          </w:p>
        </w:tc>
        <w:tc>
          <w:tcPr>
            <w:tcW w:w="3122" w:type="dxa"/>
            <w:gridSpan w:val="2"/>
          </w:tcPr>
          <w:p w:rsidR="007A2D12" w:rsidRPr="00261781" w:rsidRDefault="007A2D12" w:rsidP="007A2D12">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Музыка</w:t>
            </w:r>
          </w:p>
        </w:tc>
        <w:tc>
          <w:tcPr>
            <w:tcW w:w="966"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967"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27"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96"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w:t>
            </w:r>
          </w:p>
        </w:tc>
        <w:tc>
          <w:tcPr>
            <w:tcW w:w="1307"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102</w:t>
            </w:r>
          </w:p>
        </w:tc>
      </w:tr>
      <w:tr w:rsidR="007A2D12" w:rsidTr="00CB2DC1">
        <w:trPr>
          <w:trHeight w:val="211"/>
        </w:trPr>
        <w:tc>
          <w:tcPr>
            <w:tcW w:w="2547" w:type="dxa"/>
            <w:vMerge/>
          </w:tcPr>
          <w:p w:rsidR="007A2D12" w:rsidRPr="00261781" w:rsidRDefault="007A2D12" w:rsidP="007A2D12">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7A2D12" w:rsidRPr="00261781" w:rsidRDefault="007A2D12" w:rsidP="007A2D12">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Изобразительное искусство</w:t>
            </w:r>
          </w:p>
        </w:tc>
        <w:tc>
          <w:tcPr>
            <w:tcW w:w="966"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967"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27"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96"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1307"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136</w:t>
            </w:r>
          </w:p>
        </w:tc>
      </w:tr>
      <w:tr w:rsidR="00F542CB" w:rsidTr="00CB2DC1">
        <w:trPr>
          <w:trHeight w:val="211"/>
        </w:trPr>
        <w:tc>
          <w:tcPr>
            <w:tcW w:w="2547" w:type="dxa"/>
            <w:vMerge/>
          </w:tcPr>
          <w:p w:rsidR="00F542CB" w:rsidRPr="00261781" w:rsidRDefault="00F542CB" w:rsidP="00CB2DC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Pr>
                <w:rFonts w:ascii="Times New Roman CYR" w:eastAsia="Times New Roman CYR" w:hAnsi="Times New Roman CYR" w:cs="Times New Roman CYR"/>
                <w:kern w:val="1"/>
                <w:lang w:bidi="en-US"/>
              </w:rPr>
              <w:t xml:space="preserve">Искусство </w:t>
            </w:r>
          </w:p>
        </w:tc>
        <w:tc>
          <w:tcPr>
            <w:tcW w:w="966"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96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val="en-US" w:bidi="en-US"/>
              </w:rPr>
            </w:pPr>
          </w:p>
        </w:tc>
        <w:tc>
          <w:tcPr>
            <w:tcW w:w="82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896"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c>
          <w:tcPr>
            <w:tcW w:w="1307" w:type="dxa"/>
          </w:tcPr>
          <w:p w:rsidR="00F542CB" w:rsidRPr="00261781" w:rsidRDefault="00F542CB"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p>
        </w:tc>
      </w:tr>
      <w:tr w:rsidR="00F542CB" w:rsidTr="00CB2DC1">
        <w:trPr>
          <w:trHeight w:val="296"/>
        </w:trPr>
        <w:tc>
          <w:tcPr>
            <w:tcW w:w="2547" w:type="dxa"/>
          </w:tcPr>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Технология</w:t>
            </w:r>
          </w:p>
        </w:tc>
        <w:tc>
          <w:tcPr>
            <w:tcW w:w="3122" w:type="dxa"/>
            <w:gridSpan w:val="2"/>
          </w:tcPr>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Технология</w:t>
            </w:r>
          </w:p>
        </w:tc>
        <w:tc>
          <w:tcPr>
            <w:tcW w:w="966" w:type="dxa"/>
          </w:tcPr>
          <w:p w:rsidR="00F542CB" w:rsidRPr="007A2D12" w:rsidRDefault="007A2D12"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c>
          <w:tcPr>
            <w:tcW w:w="967" w:type="dxa"/>
          </w:tcPr>
          <w:p w:rsidR="00F542CB" w:rsidRPr="007A2D12" w:rsidRDefault="007A2D12"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c>
          <w:tcPr>
            <w:tcW w:w="827" w:type="dxa"/>
          </w:tcPr>
          <w:p w:rsidR="00F542CB" w:rsidRPr="00261781" w:rsidRDefault="007A2D12"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96" w:type="dxa"/>
          </w:tcPr>
          <w:p w:rsidR="00F542CB" w:rsidRPr="00261781" w:rsidRDefault="007A2D12"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1307" w:type="dxa"/>
          </w:tcPr>
          <w:p w:rsidR="00F542CB" w:rsidRPr="00261781" w:rsidRDefault="007A2D12" w:rsidP="00CB2DC1">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204</w:t>
            </w:r>
          </w:p>
        </w:tc>
      </w:tr>
      <w:tr w:rsidR="007A2D12" w:rsidTr="00CB2DC1">
        <w:trPr>
          <w:trHeight w:val="334"/>
        </w:trPr>
        <w:tc>
          <w:tcPr>
            <w:tcW w:w="2547" w:type="dxa"/>
            <w:vMerge w:val="restart"/>
          </w:tcPr>
          <w:p w:rsidR="007A2D12" w:rsidRPr="00261781" w:rsidRDefault="007A2D12" w:rsidP="007A2D12">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Физическая культура</w:t>
            </w:r>
            <w:r>
              <w:rPr>
                <w:rFonts w:ascii="Times New Roman CYR" w:eastAsia="Times New Roman CYR" w:hAnsi="Times New Roman CYR" w:cs="Times New Roman CYR"/>
                <w:kern w:val="1"/>
                <w:lang w:bidi="en-US"/>
              </w:rPr>
              <w:t xml:space="preserve"> </w:t>
            </w:r>
            <w:proofErr w:type="gramStart"/>
            <w:r>
              <w:rPr>
                <w:rFonts w:ascii="Times New Roman CYR" w:eastAsia="Times New Roman CYR" w:hAnsi="Times New Roman CYR" w:cs="Times New Roman CYR"/>
                <w:kern w:val="1"/>
                <w:lang w:bidi="en-US"/>
              </w:rPr>
              <w:t xml:space="preserve">и </w:t>
            </w:r>
            <w:r w:rsidRPr="00261781">
              <w:rPr>
                <w:rFonts w:ascii="Times New Roman CYR" w:eastAsia="Times New Roman CYR" w:hAnsi="Times New Roman CYR" w:cs="Times New Roman CYR"/>
                <w:kern w:val="1"/>
                <w:lang w:bidi="en-US"/>
              </w:rPr>
              <w:t xml:space="preserve"> Основы</w:t>
            </w:r>
            <w:proofErr w:type="gramEnd"/>
            <w:r w:rsidRPr="00261781">
              <w:rPr>
                <w:rFonts w:ascii="Times New Roman CYR" w:eastAsia="Times New Roman CYR" w:hAnsi="Times New Roman CYR" w:cs="Times New Roman CYR"/>
                <w:kern w:val="1"/>
                <w:lang w:bidi="en-US"/>
              </w:rPr>
              <w:t xml:space="preserve"> безопасности жизнедеятельности</w:t>
            </w:r>
          </w:p>
        </w:tc>
        <w:tc>
          <w:tcPr>
            <w:tcW w:w="3122" w:type="dxa"/>
            <w:gridSpan w:val="2"/>
          </w:tcPr>
          <w:p w:rsidR="007A2D12" w:rsidRPr="00261781" w:rsidRDefault="007A2D12" w:rsidP="007A2D12">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Основы безопасности жизнедеятельности</w:t>
            </w:r>
          </w:p>
        </w:tc>
        <w:tc>
          <w:tcPr>
            <w:tcW w:w="966"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w:t>
            </w:r>
          </w:p>
        </w:tc>
        <w:tc>
          <w:tcPr>
            <w:tcW w:w="967"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w:t>
            </w:r>
          </w:p>
        </w:tc>
        <w:tc>
          <w:tcPr>
            <w:tcW w:w="827"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96"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1307" w:type="dxa"/>
          </w:tcPr>
          <w:p w:rsidR="007A2D12"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r>
      <w:tr w:rsidR="007A2D12" w:rsidTr="00CB2DC1">
        <w:trPr>
          <w:trHeight w:val="223"/>
        </w:trPr>
        <w:tc>
          <w:tcPr>
            <w:tcW w:w="2547" w:type="dxa"/>
            <w:vMerge/>
          </w:tcPr>
          <w:p w:rsidR="007A2D12" w:rsidRPr="00261781" w:rsidRDefault="007A2D12" w:rsidP="007A2D12">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3122" w:type="dxa"/>
            <w:gridSpan w:val="2"/>
          </w:tcPr>
          <w:p w:rsidR="007A2D12" w:rsidRPr="00261781" w:rsidRDefault="007A2D12" w:rsidP="007A2D12">
            <w:pPr>
              <w:widowControl w:val="0"/>
              <w:suppressAutoHyphens/>
              <w:autoSpaceDE w:val="0"/>
              <w:snapToGrid w:val="0"/>
              <w:jc w:val="both"/>
              <w:textAlignment w:val="baseline"/>
              <w:rPr>
                <w:rFonts w:ascii="Times New Roman CYR" w:eastAsia="Times New Roman CYR" w:hAnsi="Times New Roman CYR" w:cs="Times New Roman CYR"/>
                <w:kern w:val="1"/>
                <w:vertAlign w:val="superscript"/>
                <w:lang w:bidi="en-US"/>
              </w:rPr>
            </w:pPr>
            <w:r w:rsidRPr="00261781">
              <w:rPr>
                <w:rFonts w:ascii="Times New Roman CYR" w:eastAsia="Times New Roman CYR" w:hAnsi="Times New Roman CYR" w:cs="Times New Roman CYR"/>
                <w:kern w:val="1"/>
                <w:lang w:bidi="en-US"/>
              </w:rPr>
              <w:t>Физическая культура</w:t>
            </w:r>
            <w:r w:rsidRPr="00261781">
              <w:rPr>
                <w:rFonts w:ascii="Times New Roman CYR" w:eastAsia="Times New Roman CYR" w:hAnsi="Times New Roman CYR" w:cs="Times New Roman CYR"/>
                <w:kern w:val="1"/>
                <w:vertAlign w:val="superscript"/>
                <w:lang w:bidi="en-US"/>
              </w:rPr>
              <w:t>**</w:t>
            </w:r>
          </w:p>
        </w:tc>
        <w:tc>
          <w:tcPr>
            <w:tcW w:w="966" w:type="dxa"/>
          </w:tcPr>
          <w:p w:rsidR="007A2D12" w:rsidRDefault="007A2D12" w:rsidP="007A2D12">
            <w:pPr>
              <w:spacing w:line="241" w:lineRule="exact"/>
              <w:ind w:left="100"/>
              <w:rPr>
                <w:rFonts w:ascii="Times New Roman" w:eastAsia="Times New Roman" w:hAnsi="Times New Roman"/>
                <w:sz w:val="24"/>
              </w:rPr>
            </w:pPr>
            <w:r>
              <w:rPr>
                <w:rFonts w:ascii="Times New Roman" w:eastAsia="Times New Roman" w:hAnsi="Times New Roman"/>
                <w:sz w:val="24"/>
              </w:rPr>
              <w:t>102</w:t>
            </w:r>
          </w:p>
        </w:tc>
        <w:tc>
          <w:tcPr>
            <w:tcW w:w="967" w:type="dxa"/>
          </w:tcPr>
          <w:p w:rsidR="007A2D12" w:rsidRDefault="007A2D12" w:rsidP="007A2D12">
            <w:pPr>
              <w:spacing w:line="0" w:lineRule="atLeast"/>
              <w:rPr>
                <w:rFonts w:ascii="Times New Roman" w:eastAsia="Times New Roman" w:hAnsi="Times New Roman"/>
              </w:rPr>
            </w:pPr>
            <w:r>
              <w:rPr>
                <w:rFonts w:ascii="Times New Roman" w:eastAsia="Times New Roman" w:hAnsi="Times New Roman"/>
              </w:rPr>
              <w:t>102</w:t>
            </w:r>
          </w:p>
        </w:tc>
        <w:tc>
          <w:tcPr>
            <w:tcW w:w="827" w:type="dxa"/>
          </w:tcPr>
          <w:p w:rsidR="007A2D12" w:rsidRDefault="007A2D12" w:rsidP="007A2D12">
            <w:pPr>
              <w:spacing w:line="241" w:lineRule="exact"/>
              <w:ind w:left="80"/>
              <w:rPr>
                <w:rFonts w:ascii="Times New Roman" w:eastAsia="Times New Roman" w:hAnsi="Times New Roman"/>
                <w:sz w:val="24"/>
              </w:rPr>
            </w:pPr>
            <w:r>
              <w:rPr>
                <w:rFonts w:ascii="Times New Roman" w:eastAsia="Times New Roman" w:hAnsi="Times New Roman"/>
                <w:sz w:val="24"/>
              </w:rPr>
              <w:t>102</w:t>
            </w:r>
          </w:p>
        </w:tc>
        <w:tc>
          <w:tcPr>
            <w:tcW w:w="896" w:type="dxa"/>
          </w:tcPr>
          <w:p w:rsidR="007A2D12" w:rsidRDefault="007A2D12" w:rsidP="007A2D12">
            <w:pPr>
              <w:spacing w:line="0" w:lineRule="atLeast"/>
              <w:rPr>
                <w:rFonts w:ascii="Times New Roman" w:eastAsia="Times New Roman" w:hAnsi="Times New Roman"/>
              </w:rPr>
            </w:pPr>
            <w:r>
              <w:rPr>
                <w:rFonts w:ascii="Times New Roman" w:eastAsia="Times New Roman" w:hAnsi="Times New Roman"/>
              </w:rPr>
              <w:t>102</w:t>
            </w:r>
          </w:p>
        </w:tc>
        <w:tc>
          <w:tcPr>
            <w:tcW w:w="1307" w:type="dxa"/>
          </w:tcPr>
          <w:p w:rsidR="007A2D12" w:rsidRDefault="007A2D12" w:rsidP="007A2D12">
            <w:pPr>
              <w:spacing w:line="241" w:lineRule="exact"/>
              <w:ind w:left="100"/>
              <w:rPr>
                <w:rFonts w:ascii="Times New Roman" w:eastAsia="Times New Roman" w:hAnsi="Times New Roman"/>
                <w:sz w:val="24"/>
              </w:rPr>
            </w:pPr>
            <w:r>
              <w:rPr>
                <w:rFonts w:ascii="Times New Roman" w:eastAsia="Times New Roman" w:hAnsi="Times New Roman"/>
                <w:sz w:val="24"/>
              </w:rPr>
              <w:t>408</w:t>
            </w:r>
          </w:p>
        </w:tc>
      </w:tr>
      <w:tr w:rsidR="00F542CB" w:rsidTr="00CB2DC1">
        <w:trPr>
          <w:trHeight w:val="296"/>
        </w:trPr>
        <w:tc>
          <w:tcPr>
            <w:tcW w:w="5669" w:type="dxa"/>
            <w:gridSpan w:val="3"/>
          </w:tcPr>
          <w:p w:rsidR="00F542CB" w:rsidRPr="00261781" w:rsidRDefault="00F542CB" w:rsidP="00CB2DC1">
            <w:pPr>
              <w:widowControl w:val="0"/>
              <w:suppressAutoHyphens/>
              <w:autoSpaceDE w:val="0"/>
              <w:snapToGrid w:val="0"/>
              <w:jc w:val="both"/>
              <w:textAlignment w:val="baseline"/>
              <w:rPr>
                <w:rFonts w:ascii="Times New Roman CYR" w:eastAsia="Times New Roman CYR" w:hAnsi="Times New Roman CYR" w:cs="Times New Roman CYR"/>
                <w:b/>
                <w:bCs/>
                <w:kern w:val="1"/>
                <w:lang w:bidi="en-US"/>
              </w:rPr>
            </w:pPr>
            <w:r w:rsidRPr="00261781">
              <w:rPr>
                <w:rFonts w:ascii="Times New Roman CYR" w:eastAsia="Times New Roman CYR" w:hAnsi="Times New Roman CYR" w:cs="Times New Roman CYR"/>
                <w:b/>
                <w:bCs/>
                <w:kern w:val="1"/>
                <w:lang w:bidi="en-US"/>
              </w:rPr>
              <w:t>Итого</w:t>
            </w:r>
          </w:p>
        </w:tc>
        <w:tc>
          <w:tcPr>
            <w:tcW w:w="966" w:type="dxa"/>
          </w:tcPr>
          <w:p w:rsidR="00F542CB" w:rsidRPr="007A2D12" w:rsidRDefault="00A81849" w:rsidP="00CB2DC1">
            <w:pPr>
              <w:widowControl w:val="0"/>
              <w:suppressAutoHyphens/>
              <w:autoSpaceDE w:val="0"/>
              <w:snapToGrid w:val="0"/>
              <w:jc w:val="center"/>
              <w:textAlignment w:val="baseline"/>
              <w:rPr>
                <w:rFonts w:ascii="Times New Roman" w:eastAsia="Times New Roman" w:hAnsi="Times New Roman" w:cs="Times New Roman"/>
                <w:b/>
                <w:bCs/>
                <w:kern w:val="1"/>
                <w:sz w:val="24"/>
                <w:lang w:bidi="en-US"/>
              </w:rPr>
            </w:pPr>
            <w:r>
              <w:rPr>
                <w:rFonts w:ascii="Times New Roman" w:eastAsia="Times New Roman" w:hAnsi="Times New Roman" w:cs="Times New Roman"/>
                <w:b/>
                <w:bCs/>
                <w:kern w:val="1"/>
                <w:sz w:val="24"/>
                <w:lang w:bidi="en-US"/>
              </w:rPr>
              <w:t>918</w:t>
            </w:r>
          </w:p>
        </w:tc>
        <w:tc>
          <w:tcPr>
            <w:tcW w:w="967" w:type="dxa"/>
          </w:tcPr>
          <w:p w:rsidR="00F542CB" w:rsidRPr="00261781" w:rsidRDefault="007A2D12" w:rsidP="00CB2DC1">
            <w:pPr>
              <w:widowControl w:val="0"/>
              <w:suppressAutoHyphens/>
              <w:autoSpaceDE w:val="0"/>
              <w:snapToGrid w:val="0"/>
              <w:jc w:val="center"/>
              <w:textAlignment w:val="baseline"/>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986</w:t>
            </w:r>
          </w:p>
        </w:tc>
        <w:tc>
          <w:tcPr>
            <w:tcW w:w="827" w:type="dxa"/>
          </w:tcPr>
          <w:p w:rsidR="00F542CB" w:rsidRPr="00261781" w:rsidRDefault="007A2D12" w:rsidP="007A2D12">
            <w:pPr>
              <w:widowControl w:val="0"/>
              <w:suppressAutoHyphens/>
              <w:autoSpaceDE w:val="0"/>
              <w:snapToGrid w:val="0"/>
              <w:jc w:val="center"/>
              <w:textAlignment w:val="baseline"/>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10</w:t>
            </w:r>
            <w:r w:rsidR="00A81849">
              <w:rPr>
                <w:rFonts w:ascii="Times New Roman" w:eastAsia="Times New Roman" w:hAnsi="Times New Roman" w:cs="Times New Roman"/>
                <w:b/>
                <w:bCs/>
                <w:sz w:val="24"/>
                <w:szCs w:val="20"/>
                <w:lang w:eastAsia="ar-SA"/>
              </w:rPr>
              <w:t>54</w:t>
            </w:r>
          </w:p>
        </w:tc>
        <w:tc>
          <w:tcPr>
            <w:tcW w:w="896" w:type="dxa"/>
          </w:tcPr>
          <w:p w:rsidR="00F542CB" w:rsidRPr="00261781" w:rsidRDefault="007A2D12" w:rsidP="00C84402">
            <w:pPr>
              <w:widowControl w:val="0"/>
              <w:suppressAutoHyphens/>
              <w:autoSpaceDE w:val="0"/>
              <w:snapToGrid w:val="0"/>
              <w:jc w:val="center"/>
              <w:textAlignment w:val="baseline"/>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10</w:t>
            </w:r>
            <w:r w:rsidR="00C84402">
              <w:rPr>
                <w:rFonts w:ascii="Times New Roman" w:eastAsia="Times New Roman" w:hAnsi="Times New Roman" w:cs="Times New Roman"/>
                <w:b/>
                <w:bCs/>
                <w:sz w:val="24"/>
                <w:szCs w:val="20"/>
                <w:lang w:eastAsia="ar-SA"/>
              </w:rPr>
              <w:t>54</w:t>
            </w:r>
          </w:p>
        </w:tc>
        <w:tc>
          <w:tcPr>
            <w:tcW w:w="1307" w:type="dxa"/>
          </w:tcPr>
          <w:p w:rsidR="00F542CB" w:rsidRPr="00261781" w:rsidRDefault="007A2D12" w:rsidP="00CB2DC1">
            <w:pPr>
              <w:widowControl w:val="0"/>
              <w:suppressAutoHyphens/>
              <w:autoSpaceDE w:val="0"/>
              <w:snapToGrid w:val="0"/>
              <w:jc w:val="center"/>
              <w:textAlignment w:val="baseline"/>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4</w:t>
            </w:r>
            <w:r w:rsidR="00C84402">
              <w:rPr>
                <w:rFonts w:ascii="Times New Roman" w:eastAsia="Times New Roman" w:hAnsi="Times New Roman" w:cs="Times New Roman"/>
                <w:b/>
                <w:bCs/>
                <w:sz w:val="24"/>
                <w:szCs w:val="20"/>
                <w:lang w:eastAsia="ar-SA"/>
              </w:rPr>
              <w:t>012</w:t>
            </w:r>
          </w:p>
        </w:tc>
      </w:tr>
    </w:tbl>
    <w:p w:rsidR="00245ED3" w:rsidRDefault="00245ED3" w:rsidP="00245ED3">
      <w:pPr>
        <w:rPr>
          <w:rFonts w:ascii="Times New Roman" w:eastAsia="Times New Roman" w:hAnsi="Times New Roman" w:cs="Times New Roman"/>
          <w:b/>
          <w:color w:val="000000"/>
          <w:sz w:val="24"/>
          <w:szCs w:val="24"/>
          <w:lang w:eastAsia="ar-SA"/>
        </w:rPr>
      </w:pPr>
    </w:p>
    <w:p w:rsidR="00245ED3" w:rsidRDefault="00245ED3" w:rsidP="00245ED3">
      <w:pPr>
        <w:rPr>
          <w:rFonts w:ascii="Times New Roman" w:eastAsia="Times New Roman" w:hAnsi="Times New Roman" w:cs="Times New Roman"/>
          <w:b/>
          <w:color w:val="000000"/>
          <w:sz w:val="24"/>
          <w:szCs w:val="24"/>
          <w:lang w:eastAsia="ar-SA"/>
        </w:rPr>
      </w:pPr>
    </w:p>
    <w:p w:rsidR="00C84402" w:rsidRDefault="00C84402" w:rsidP="00245ED3">
      <w:pPr>
        <w:rPr>
          <w:rFonts w:ascii="Times New Roman" w:eastAsia="Times New Roman" w:hAnsi="Times New Roman" w:cs="Times New Roman"/>
          <w:b/>
          <w:color w:val="000000"/>
          <w:sz w:val="24"/>
          <w:szCs w:val="24"/>
          <w:lang w:eastAsia="ar-SA"/>
        </w:rPr>
      </w:pPr>
    </w:p>
    <w:p w:rsidR="00C84402" w:rsidRDefault="00C84402" w:rsidP="00245ED3">
      <w:pPr>
        <w:rPr>
          <w:rFonts w:ascii="Times New Roman" w:eastAsia="Times New Roman" w:hAnsi="Times New Roman" w:cs="Times New Roman"/>
          <w:b/>
          <w:color w:val="000000"/>
          <w:sz w:val="24"/>
          <w:szCs w:val="24"/>
          <w:lang w:eastAsia="ar-SA"/>
        </w:rPr>
      </w:pPr>
    </w:p>
    <w:p w:rsidR="00C84402" w:rsidRDefault="00C84402" w:rsidP="00245ED3">
      <w:pPr>
        <w:rPr>
          <w:rFonts w:ascii="Times New Roman" w:eastAsia="Times New Roman" w:hAnsi="Times New Roman" w:cs="Times New Roman"/>
          <w:b/>
          <w:color w:val="000000"/>
          <w:sz w:val="24"/>
          <w:szCs w:val="24"/>
          <w:lang w:eastAsia="ar-SA"/>
        </w:rPr>
      </w:pPr>
    </w:p>
    <w:p w:rsidR="00C84402" w:rsidRDefault="00C84402" w:rsidP="00245ED3">
      <w:pPr>
        <w:rPr>
          <w:rFonts w:ascii="Times New Roman" w:eastAsia="Times New Roman" w:hAnsi="Times New Roman" w:cs="Times New Roman"/>
          <w:b/>
          <w:color w:val="000000"/>
          <w:sz w:val="24"/>
          <w:szCs w:val="24"/>
          <w:lang w:eastAsia="ar-SA"/>
        </w:rPr>
      </w:pPr>
    </w:p>
    <w:p w:rsidR="00C84402" w:rsidRDefault="00C84402" w:rsidP="00245ED3">
      <w:pPr>
        <w:rPr>
          <w:rFonts w:ascii="Times New Roman" w:eastAsia="Times New Roman" w:hAnsi="Times New Roman" w:cs="Times New Roman"/>
          <w:b/>
          <w:color w:val="000000"/>
          <w:sz w:val="24"/>
          <w:szCs w:val="24"/>
          <w:lang w:eastAsia="ar-SA"/>
        </w:rPr>
      </w:pPr>
    </w:p>
    <w:p w:rsidR="00C84402" w:rsidRDefault="00C84402" w:rsidP="00245ED3">
      <w:pPr>
        <w:rPr>
          <w:rFonts w:ascii="Times New Roman" w:eastAsia="Times New Roman" w:hAnsi="Times New Roman" w:cs="Times New Roman"/>
          <w:b/>
          <w:color w:val="000000"/>
          <w:sz w:val="24"/>
          <w:szCs w:val="24"/>
          <w:lang w:eastAsia="ar-SA"/>
        </w:rPr>
      </w:pPr>
    </w:p>
    <w:p w:rsidR="00245ED3" w:rsidRPr="00B64A12" w:rsidRDefault="00245ED3"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r w:rsidRPr="00B64A12">
        <w:rPr>
          <w:rFonts w:ascii="Times New Roman" w:eastAsia="AR PL KaitiM GB" w:hAnsi="Times New Roman" w:cs="Times New Roman"/>
          <w:b/>
          <w:color w:val="000000"/>
          <w:kern w:val="1"/>
          <w:sz w:val="24"/>
          <w:szCs w:val="24"/>
          <w:shd w:val="clear" w:color="auto" w:fill="FFFFFF"/>
          <w:lang w:eastAsia="hi-IN" w:bidi="hi-IN"/>
        </w:rPr>
        <w:lastRenderedPageBreak/>
        <w:t>План внеурочной деятельности ООО</w:t>
      </w:r>
    </w:p>
    <w:p w:rsidR="00245ED3" w:rsidRPr="00B64A12" w:rsidRDefault="00245ED3"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r>
        <w:rPr>
          <w:rFonts w:ascii="Times New Roman" w:eastAsia="AR PL KaitiM GB" w:hAnsi="Times New Roman" w:cs="Times New Roman"/>
          <w:b/>
          <w:color w:val="000000"/>
          <w:kern w:val="1"/>
          <w:sz w:val="24"/>
          <w:szCs w:val="24"/>
          <w:shd w:val="clear" w:color="auto" w:fill="FFFFFF"/>
          <w:lang w:eastAsia="hi-IN" w:bidi="hi-IN"/>
        </w:rPr>
        <w:t>на 2018- 2019</w:t>
      </w:r>
      <w:r w:rsidRPr="00B64A12">
        <w:rPr>
          <w:rFonts w:ascii="Times New Roman" w:eastAsia="AR PL KaitiM GB" w:hAnsi="Times New Roman" w:cs="Times New Roman"/>
          <w:b/>
          <w:color w:val="000000"/>
          <w:kern w:val="1"/>
          <w:sz w:val="24"/>
          <w:szCs w:val="24"/>
          <w:shd w:val="clear" w:color="auto" w:fill="FFFFFF"/>
          <w:lang w:eastAsia="hi-IN" w:bidi="hi-IN"/>
        </w:rPr>
        <w:t xml:space="preserve"> учебный год</w:t>
      </w:r>
    </w:p>
    <w:p w:rsidR="00245ED3" w:rsidRPr="00B64A12" w:rsidRDefault="00245ED3" w:rsidP="00245ED3">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p>
    <w:p w:rsidR="00245ED3" w:rsidRPr="00B64A12" w:rsidRDefault="00245ED3" w:rsidP="00245ED3">
      <w:pPr>
        <w:widowControl w:val="0"/>
        <w:shd w:val="clear" w:color="auto" w:fill="FFFFFF"/>
        <w:suppressAutoHyphens/>
        <w:spacing w:after="0" w:line="240" w:lineRule="auto"/>
        <w:ind w:firstLine="680"/>
        <w:jc w:val="both"/>
        <w:rPr>
          <w:rFonts w:ascii="Times New Roman" w:eastAsia="Times New Roman" w:hAnsi="Times New Roman" w:cs="Times New Roman"/>
          <w:kern w:val="1"/>
          <w:sz w:val="24"/>
          <w:szCs w:val="24"/>
          <w:lang w:eastAsia="hi-IN" w:bidi="hi-IN"/>
        </w:rPr>
      </w:pPr>
      <w:r w:rsidRPr="00B64A12">
        <w:rPr>
          <w:rFonts w:ascii="Times New Roman" w:eastAsia="Times New Roman" w:hAnsi="Times New Roman" w:cs="Times New Roman"/>
          <w:kern w:val="1"/>
          <w:sz w:val="24"/>
          <w:szCs w:val="24"/>
          <w:lang w:eastAsia="hi-IN" w:bidi="hi-IN"/>
        </w:rPr>
        <w:t>Внеурочная деятельность школьников – это 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обучающихся, формирования универсальных учебных действий.</w:t>
      </w:r>
    </w:p>
    <w:p w:rsidR="00245ED3" w:rsidRPr="00B64A12" w:rsidRDefault="00245ED3" w:rsidP="00245ED3">
      <w:pPr>
        <w:widowControl w:val="0"/>
        <w:shd w:val="clear" w:color="auto" w:fill="FFFFFF"/>
        <w:suppressAutoHyphens/>
        <w:spacing w:after="0" w:line="240" w:lineRule="auto"/>
        <w:ind w:firstLine="680"/>
        <w:jc w:val="both"/>
        <w:rPr>
          <w:rFonts w:ascii="Times New Roman" w:eastAsia="Times New Roman" w:hAnsi="Times New Roman" w:cs="Times New Roman"/>
          <w:kern w:val="1"/>
          <w:sz w:val="24"/>
          <w:szCs w:val="24"/>
          <w:lang w:eastAsia="hi-IN" w:bidi="hi-IN"/>
        </w:rPr>
      </w:pPr>
      <w:r w:rsidRPr="00B64A12">
        <w:rPr>
          <w:rFonts w:ascii="Times New Roman" w:eastAsia="Times New Roman" w:hAnsi="Times New Roman" w:cs="Times New Roman"/>
          <w:kern w:val="1"/>
          <w:sz w:val="24"/>
          <w:szCs w:val="24"/>
          <w:lang w:eastAsia="hi-IN" w:bidi="hi-IN"/>
        </w:rPr>
        <w:t>Внеурочная деятельность является неотъемлемой частью образовательных отношений в школе основного общего образования. Особенностями данного компонента образовательных отношений являются предоставление обучающимся возможности широкого спектра занятий, направленных на их развитие, а также самостоятельность образовательного учреждения в процессе наполнения внеурочной деятельности конкретным содержанием.</w:t>
      </w:r>
    </w:p>
    <w:p w:rsidR="00245ED3" w:rsidRPr="00B64A12" w:rsidRDefault="00245ED3" w:rsidP="00245ED3">
      <w:pPr>
        <w:widowControl w:val="0"/>
        <w:shd w:val="clear" w:color="auto" w:fill="FFFFFF"/>
        <w:suppressAutoHyphens/>
        <w:spacing w:after="0" w:line="240" w:lineRule="auto"/>
        <w:ind w:firstLine="680"/>
        <w:jc w:val="both"/>
        <w:rPr>
          <w:rFonts w:ascii="Times New Roman" w:eastAsia="Times New Roman" w:hAnsi="Times New Roman" w:cs="Times New Roman"/>
          <w:kern w:val="1"/>
          <w:sz w:val="24"/>
          <w:szCs w:val="24"/>
          <w:lang w:eastAsia="hi-IN" w:bidi="hi-IN"/>
        </w:rPr>
      </w:pPr>
      <w:r w:rsidRPr="00B64A12">
        <w:rPr>
          <w:rFonts w:ascii="Times New Roman" w:eastAsia="Times New Roman" w:hAnsi="Times New Roman" w:cs="Times New Roman"/>
          <w:kern w:val="1"/>
          <w:sz w:val="24"/>
          <w:szCs w:val="24"/>
          <w:lang w:eastAsia="hi-IN" w:bidi="hi-IN"/>
        </w:rPr>
        <w:t>Все программы курсов внеурочной деятельности МБОУ «СОШ №15» являются составной частью основной образовательной программы образовательной организации.</w:t>
      </w:r>
    </w:p>
    <w:p w:rsidR="00245ED3" w:rsidRPr="00B64A12" w:rsidRDefault="00245ED3" w:rsidP="00245ED3">
      <w:pPr>
        <w:widowControl w:val="0"/>
        <w:shd w:val="clear" w:color="auto" w:fill="FFFFFF"/>
        <w:suppressAutoHyphens/>
        <w:spacing w:after="0" w:line="240" w:lineRule="auto"/>
        <w:ind w:firstLine="680"/>
        <w:jc w:val="both"/>
        <w:rPr>
          <w:rFonts w:ascii="Times New Roman" w:eastAsia="Times New Roman" w:hAnsi="Times New Roman" w:cs="Times New Roman"/>
          <w:kern w:val="1"/>
          <w:sz w:val="24"/>
          <w:szCs w:val="24"/>
          <w:lang w:eastAsia="hi-IN" w:bidi="hi-IN"/>
        </w:rPr>
      </w:pPr>
      <w:r w:rsidRPr="00B64A12">
        <w:rPr>
          <w:rFonts w:ascii="Times New Roman" w:eastAsia="Times New Roman" w:hAnsi="Times New Roman" w:cs="Times New Roman"/>
          <w:kern w:val="1"/>
          <w:sz w:val="24"/>
          <w:szCs w:val="24"/>
          <w:lang w:eastAsia="hi-IN" w:bidi="hi-IN"/>
        </w:rPr>
        <w:t>Содержание внеурочной деятельности формируется с учетом пожеланий обучающихся и их родителей (законных представителей).</w:t>
      </w:r>
    </w:p>
    <w:p w:rsidR="00245ED3" w:rsidRPr="00B64A12" w:rsidRDefault="00245ED3" w:rsidP="00245ED3">
      <w:pPr>
        <w:widowControl w:val="0"/>
        <w:shd w:val="clear" w:color="auto" w:fill="FFFFFF"/>
        <w:suppressAutoHyphens/>
        <w:spacing w:after="0" w:line="240" w:lineRule="auto"/>
        <w:ind w:firstLine="680"/>
        <w:jc w:val="both"/>
        <w:rPr>
          <w:rFonts w:ascii="Times New Roman" w:eastAsia="Times New Roman" w:hAnsi="Times New Roman" w:cs="Times New Roman"/>
          <w:kern w:val="1"/>
          <w:sz w:val="24"/>
          <w:szCs w:val="24"/>
          <w:lang w:eastAsia="hi-IN" w:bidi="hi-IN"/>
        </w:rPr>
      </w:pPr>
      <w:r w:rsidRPr="00B64A12">
        <w:rPr>
          <w:rFonts w:ascii="Times New Roman" w:eastAsia="Times New Roman" w:hAnsi="Times New Roman" w:cs="Times New Roman"/>
          <w:kern w:val="1"/>
          <w:sz w:val="24"/>
          <w:szCs w:val="24"/>
          <w:lang w:eastAsia="hi-IN" w:bidi="hi-IN"/>
        </w:rPr>
        <w:t>Планирование внеурочной деятельности предполагает возможность её осуществления не только в течение учебного года, но и в каникулярный период.</w:t>
      </w:r>
    </w:p>
    <w:p w:rsidR="00245ED3" w:rsidRPr="00B64A12" w:rsidRDefault="00245ED3" w:rsidP="00245ED3">
      <w:pPr>
        <w:widowControl w:val="0"/>
        <w:shd w:val="clear" w:color="auto" w:fill="FFFFFF"/>
        <w:suppressAutoHyphens/>
        <w:spacing w:after="0" w:line="240" w:lineRule="auto"/>
        <w:ind w:firstLine="680"/>
        <w:jc w:val="both"/>
        <w:rPr>
          <w:rFonts w:ascii="Times New Roman" w:eastAsia="Times New Roman" w:hAnsi="Times New Roman" w:cs="Times New Roman"/>
          <w:kern w:val="1"/>
          <w:sz w:val="24"/>
          <w:szCs w:val="24"/>
          <w:lang w:eastAsia="hi-IN" w:bidi="hi-IN"/>
        </w:rPr>
      </w:pPr>
      <w:r w:rsidRPr="00B64A12">
        <w:rPr>
          <w:rFonts w:ascii="Times New Roman" w:eastAsia="Times New Roman" w:hAnsi="Times New Roman" w:cs="Times New Roman"/>
          <w:kern w:val="1"/>
          <w:sz w:val="24"/>
          <w:szCs w:val="24"/>
          <w:lang w:eastAsia="hi-IN" w:bidi="hi-IN"/>
        </w:rPr>
        <w:t>В период каникул используются возможности организаций отдыха детей и их оздоровления в летнем лагере с дневным пребыванием детей, создаваемого на базе школы.</w:t>
      </w:r>
    </w:p>
    <w:p w:rsidR="00245ED3" w:rsidRPr="00B64A12" w:rsidRDefault="00245ED3" w:rsidP="00245ED3">
      <w:pPr>
        <w:widowControl w:val="0"/>
        <w:shd w:val="clear" w:color="auto" w:fill="FFFFFF"/>
        <w:suppressAutoHyphens/>
        <w:spacing w:after="0" w:line="240" w:lineRule="auto"/>
        <w:ind w:firstLine="680"/>
        <w:jc w:val="both"/>
        <w:rPr>
          <w:rFonts w:ascii="Times New Roman" w:eastAsia="Times New Roman" w:hAnsi="Times New Roman" w:cs="Times New Roman"/>
          <w:kern w:val="1"/>
          <w:sz w:val="24"/>
          <w:szCs w:val="24"/>
          <w:lang w:eastAsia="hi-IN" w:bidi="hi-IN"/>
        </w:rPr>
      </w:pPr>
      <w:r w:rsidRPr="00B64A12">
        <w:rPr>
          <w:rFonts w:ascii="Times New Roman" w:eastAsia="Times New Roman" w:hAnsi="Times New Roman" w:cs="Times New Roman"/>
          <w:kern w:val="1"/>
          <w:sz w:val="24"/>
          <w:szCs w:val="24"/>
          <w:lang w:eastAsia="hi-IN" w:bidi="hi-IN"/>
        </w:rPr>
        <w:t>Внеурочные занятия в каникулярное время не являются обязательными, они расширяют и дополняют содержание курса, не нарушая его логику. При планировании внеурочной деятельности учитывается разнообразие её видов и форм.</w:t>
      </w:r>
    </w:p>
    <w:p w:rsidR="00245ED3" w:rsidRPr="00B64A12" w:rsidRDefault="00245ED3" w:rsidP="00245ED3">
      <w:pPr>
        <w:widowControl w:val="0"/>
        <w:shd w:val="clear" w:color="auto" w:fill="FFFFFF"/>
        <w:suppressAutoHyphens/>
        <w:spacing w:after="0" w:line="240" w:lineRule="auto"/>
        <w:ind w:firstLine="680"/>
        <w:jc w:val="both"/>
        <w:rPr>
          <w:rFonts w:ascii="Times New Roman" w:eastAsia="Times New Roman" w:hAnsi="Times New Roman" w:cs="Times New Roman"/>
          <w:kern w:val="1"/>
          <w:sz w:val="24"/>
          <w:szCs w:val="24"/>
          <w:lang w:eastAsia="hi-IN" w:bidi="hi-IN"/>
        </w:rPr>
      </w:pPr>
      <w:r w:rsidRPr="00B64A12">
        <w:rPr>
          <w:rFonts w:ascii="Times New Roman" w:eastAsia="Times New Roman" w:hAnsi="Times New Roman" w:cs="Times New Roman"/>
          <w:kern w:val="1"/>
          <w:sz w:val="24"/>
          <w:szCs w:val="24"/>
          <w:lang w:eastAsia="hi-IN" w:bidi="hi-IN"/>
        </w:rPr>
        <w:t>Часы внеурочной деятельности фиксируются в журнале для внеурочной деятельности.</w:t>
      </w:r>
    </w:p>
    <w:p w:rsidR="00245ED3" w:rsidRPr="00B64A12" w:rsidRDefault="00CE7FE7" w:rsidP="00245ED3">
      <w:pPr>
        <w:widowControl w:val="0"/>
        <w:suppressAutoHyphens/>
        <w:spacing w:after="0" w:line="240" w:lineRule="auto"/>
        <w:ind w:left="-567" w:firstLine="709"/>
        <w:jc w:val="both"/>
        <w:rPr>
          <w:rFonts w:ascii="Times New Roman" w:eastAsia="AR PL KaitiM GB" w:hAnsi="Times New Roman" w:cs="Times New Roman"/>
          <w:b/>
          <w:color w:val="000000"/>
          <w:kern w:val="1"/>
          <w:sz w:val="24"/>
          <w:szCs w:val="24"/>
          <w:lang w:eastAsia="hi-IN" w:bidi="hi-IN"/>
        </w:rPr>
      </w:pPr>
      <w:r>
        <w:rPr>
          <w:rFonts w:ascii="Times New Roman" w:eastAsia="AR PL KaitiM GB" w:hAnsi="Times New Roman" w:cs="Times New Roman"/>
          <w:b/>
          <w:color w:val="000000"/>
          <w:kern w:val="1"/>
          <w:sz w:val="24"/>
          <w:szCs w:val="24"/>
          <w:lang w:eastAsia="hi-IN" w:bidi="hi-IN"/>
        </w:rPr>
        <w:t xml:space="preserve">  </w:t>
      </w:r>
      <w:r w:rsidR="00245ED3" w:rsidRPr="00B64A12">
        <w:rPr>
          <w:rFonts w:ascii="Times New Roman" w:eastAsia="AR PL KaitiM GB" w:hAnsi="Times New Roman" w:cs="Times New Roman"/>
          <w:b/>
          <w:color w:val="000000"/>
          <w:kern w:val="1"/>
          <w:sz w:val="24"/>
          <w:szCs w:val="24"/>
          <w:lang w:eastAsia="hi-IN" w:bidi="hi-IN"/>
        </w:rPr>
        <w:t>Учебный план составлен на основе нормативно-правовых документов:</w:t>
      </w:r>
    </w:p>
    <w:p w:rsidR="00245ED3" w:rsidRPr="00B64A12" w:rsidRDefault="00245ED3" w:rsidP="00245ED3">
      <w:pPr>
        <w:widowControl w:val="0"/>
        <w:numPr>
          <w:ilvl w:val="0"/>
          <w:numId w:val="5"/>
        </w:numPr>
        <w:tabs>
          <w:tab w:val="clear" w:pos="0"/>
          <w:tab w:val="num" w:pos="720"/>
        </w:tabs>
        <w:suppressAutoHyphens/>
        <w:spacing w:after="0" w:line="240" w:lineRule="auto"/>
        <w:jc w:val="both"/>
        <w:rPr>
          <w:rFonts w:ascii="Times New Roman" w:eastAsia="AR PL KaitiM GB" w:hAnsi="Times New Roman" w:cs="Times New Roman"/>
          <w:kern w:val="1"/>
          <w:sz w:val="24"/>
          <w:szCs w:val="24"/>
          <w:lang w:eastAsia="hi-IN" w:bidi="hi-IN"/>
        </w:rPr>
      </w:pPr>
      <w:r w:rsidRPr="00B64A12">
        <w:rPr>
          <w:rFonts w:ascii="Times New Roman" w:eastAsia="AR PL KaitiM GB" w:hAnsi="Times New Roman" w:cs="Times New Roman"/>
          <w:kern w:val="1"/>
          <w:sz w:val="24"/>
          <w:szCs w:val="24"/>
          <w:lang w:eastAsia="hi-IN" w:bidi="hi-IN"/>
        </w:rPr>
        <w:t xml:space="preserve">Федеральный закон Российской Федерации от 29 декабря 2012 г. N 273-ФЗ "Об образовании в Российской Федерации» Опубликовано: 31 декабря 2012 г. в «РФ» - Федеральный выпуск №5976 </w:t>
      </w:r>
    </w:p>
    <w:p w:rsidR="00245ED3" w:rsidRPr="00B64A12" w:rsidRDefault="00245ED3" w:rsidP="00245ED3">
      <w:pPr>
        <w:widowControl w:val="0"/>
        <w:numPr>
          <w:ilvl w:val="0"/>
          <w:numId w:val="5"/>
        </w:numPr>
        <w:tabs>
          <w:tab w:val="clear" w:pos="0"/>
          <w:tab w:val="num" w:pos="720"/>
        </w:tabs>
        <w:suppressAutoHyphens/>
        <w:spacing w:after="0" w:line="240" w:lineRule="auto"/>
        <w:jc w:val="both"/>
        <w:rPr>
          <w:rFonts w:ascii="Times New Roman" w:eastAsia="AR PL KaitiM GB" w:hAnsi="Times New Roman" w:cs="Times New Roman"/>
          <w:kern w:val="1"/>
          <w:sz w:val="24"/>
          <w:szCs w:val="24"/>
          <w:lang w:eastAsia="hi-IN" w:bidi="hi-IN"/>
        </w:rPr>
      </w:pPr>
      <w:r w:rsidRPr="00B64A12">
        <w:rPr>
          <w:rFonts w:ascii="Times New Roman" w:eastAsia="AR PL KaitiM GB" w:hAnsi="Times New Roman" w:cs="Times New Roman"/>
          <w:kern w:val="1"/>
          <w:sz w:val="24"/>
          <w:szCs w:val="24"/>
          <w:lang w:eastAsia="hi-IN" w:bidi="hi-IN"/>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B64A12">
        <w:rPr>
          <w:rFonts w:ascii="Times New Roman" w:eastAsia="AR PL KaitiM GB" w:hAnsi="Times New Roman" w:cs="Times New Roman"/>
          <w:kern w:val="1"/>
          <w:sz w:val="24"/>
          <w:szCs w:val="24"/>
          <w:lang w:eastAsia="hi-IN" w:bidi="hi-IN"/>
        </w:rPr>
        <w:t>Минобрнауки</w:t>
      </w:r>
      <w:proofErr w:type="spellEnd"/>
      <w:r w:rsidRPr="00B64A12">
        <w:rPr>
          <w:rFonts w:ascii="Times New Roman" w:eastAsia="AR PL KaitiM GB" w:hAnsi="Times New Roman" w:cs="Times New Roman"/>
          <w:kern w:val="1"/>
          <w:sz w:val="24"/>
          <w:szCs w:val="24"/>
          <w:lang w:eastAsia="hi-IN" w:bidi="hi-IN"/>
        </w:rPr>
        <w:t xml:space="preserve"> России от 4 октября 2010 г. № 986, зарегистрированы в Минюсте России 3 февраля 2011 г., регистрационный номер 19682)</w:t>
      </w:r>
    </w:p>
    <w:p w:rsidR="00245ED3" w:rsidRPr="00B64A12" w:rsidRDefault="00245ED3" w:rsidP="00245ED3">
      <w:pPr>
        <w:widowControl w:val="0"/>
        <w:numPr>
          <w:ilvl w:val="0"/>
          <w:numId w:val="5"/>
        </w:numPr>
        <w:tabs>
          <w:tab w:val="clear" w:pos="0"/>
          <w:tab w:val="num" w:pos="720"/>
        </w:tabs>
        <w:suppressAutoHyphens/>
        <w:spacing w:after="0" w:line="240" w:lineRule="auto"/>
        <w:jc w:val="both"/>
        <w:rPr>
          <w:rFonts w:ascii="Times New Roman" w:eastAsia="AR PL KaitiM GB" w:hAnsi="Times New Roman" w:cs="Times New Roman"/>
          <w:kern w:val="1"/>
          <w:sz w:val="24"/>
          <w:szCs w:val="24"/>
          <w:lang w:eastAsia="hi-IN" w:bidi="hi-IN"/>
        </w:rPr>
      </w:pPr>
      <w:r w:rsidRPr="00B64A12">
        <w:rPr>
          <w:rFonts w:ascii="Times New Roman" w:eastAsia="AR PL KaitiM GB" w:hAnsi="Times New Roman" w:cs="Times New Roman"/>
          <w:kern w:val="1"/>
          <w:sz w:val="24"/>
          <w:szCs w:val="24"/>
          <w:lang w:eastAsia="hi-IN" w:bidi="hi-IN"/>
        </w:rPr>
        <w:t>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зарегистрированы в Минюсте России 3 марта 2011 г., регистрационный номер 19993)</w:t>
      </w:r>
    </w:p>
    <w:p w:rsidR="00245ED3" w:rsidRPr="00B64A12" w:rsidRDefault="00245ED3" w:rsidP="00245ED3">
      <w:pPr>
        <w:widowControl w:val="0"/>
        <w:numPr>
          <w:ilvl w:val="0"/>
          <w:numId w:val="5"/>
        </w:numPr>
        <w:tabs>
          <w:tab w:val="clear" w:pos="0"/>
          <w:tab w:val="num" w:pos="720"/>
        </w:tabs>
        <w:suppressAutoHyphens/>
        <w:spacing w:after="0" w:line="240" w:lineRule="auto"/>
        <w:jc w:val="both"/>
        <w:rPr>
          <w:rFonts w:ascii="Times New Roman" w:eastAsia="AR PL KaitiM GB" w:hAnsi="Times New Roman" w:cs="Times New Roman"/>
          <w:kern w:val="1"/>
          <w:sz w:val="24"/>
          <w:szCs w:val="24"/>
          <w:lang w:eastAsia="hi-IN" w:bidi="hi-IN"/>
        </w:rPr>
      </w:pPr>
      <w:r w:rsidRPr="00B64A12">
        <w:rPr>
          <w:rFonts w:ascii="Times New Roman" w:eastAsia="AR PL KaitiM GB" w:hAnsi="Times New Roman" w:cs="Times New Roman"/>
          <w:kern w:val="1"/>
          <w:sz w:val="24"/>
          <w:szCs w:val="24"/>
          <w:lang w:eastAsia="hi-IN" w:bidi="hi-IN"/>
        </w:rPr>
        <w:t>Федеральные требования к образовательным учреждениям в части охраны здоровья обучающихся, воспитанников (утверждены приказом Мин образования и науки России от 28 декабря 2010 г. № 2106, зарегистрированы в Минюсте России 2 февраля 2011 г., регистрационный номер 19676)</w:t>
      </w:r>
    </w:p>
    <w:p w:rsidR="00245ED3" w:rsidRPr="00B64A12" w:rsidRDefault="00245ED3" w:rsidP="00245ED3">
      <w:pPr>
        <w:widowControl w:val="0"/>
        <w:numPr>
          <w:ilvl w:val="0"/>
          <w:numId w:val="5"/>
        </w:numPr>
        <w:tabs>
          <w:tab w:val="clear" w:pos="0"/>
          <w:tab w:val="num" w:pos="720"/>
        </w:tabs>
        <w:suppressAutoHyphens/>
        <w:spacing w:after="0" w:line="240" w:lineRule="auto"/>
        <w:jc w:val="both"/>
        <w:rPr>
          <w:rFonts w:ascii="Times New Roman" w:eastAsia="AR PL KaitiM GB" w:hAnsi="Times New Roman" w:cs="Times New Roman"/>
          <w:kern w:val="1"/>
          <w:sz w:val="24"/>
          <w:szCs w:val="24"/>
          <w:shd w:val="clear" w:color="auto" w:fill="FFFFFF"/>
          <w:lang w:eastAsia="hi-IN" w:bidi="hi-IN"/>
        </w:rPr>
      </w:pPr>
      <w:r w:rsidRPr="00B64A12">
        <w:rPr>
          <w:rFonts w:ascii="Times New Roman" w:eastAsia="AR PL KaitiM GB" w:hAnsi="Times New Roman" w:cs="Times New Roman"/>
          <w:kern w:val="1"/>
          <w:sz w:val="24"/>
          <w:szCs w:val="24"/>
          <w:lang w:eastAsia="hi-IN" w:bidi="hi-IN"/>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w:t>
      </w:r>
      <w:r w:rsidRPr="00B64A12">
        <w:rPr>
          <w:rFonts w:ascii="Times New Roman" w:eastAsia="AR PL KaitiM GB" w:hAnsi="Times New Roman" w:cs="Times New Roman"/>
          <w:kern w:val="1"/>
          <w:sz w:val="24"/>
          <w:szCs w:val="24"/>
          <w:shd w:val="clear" w:color="auto" w:fill="FFFFFF"/>
          <w:lang w:eastAsia="hi-IN" w:bidi="hi-IN"/>
        </w:rPr>
        <w:t>основного общего образования».</w:t>
      </w:r>
    </w:p>
    <w:p w:rsidR="00245ED3" w:rsidRPr="00B64A12" w:rsidRDefault="00245ED3" w:rsidP="00245ED3">
      <w:pPr>
        <w:widowControl w:val="0"/>
        <w:numPr>
          <w:ilvl w:val="0"/>
          <w:numId w:val="5"/>
        </w:numPr>
        <w:tabs>
          <w:tab w:val="clear" w:pos="0"/>
          <w:tab w:val="num" w:pos="720"/>
        </w:tabs>
        <w:suppressAutoHyphens/>
        <w:spacing w:after="0" w:line="240" w:lineRule="auto"/>
        <w:jc w:val="both"/>
        <w:rPr>
          <w:rFonts w:ascii="Times New Roman" w:eastAsia="Times New Roman" w:hAnsi="Times New Roman" w:cs="Times New Roman"/>
          <w:bCs/>
          <w:color w:val="000000"/>
          <w:kern w:val="1"/>
          <w:sz w:val="24"/>
          <w:szCs w:val="24"/>
          <w:shd w:val="clear" w:color="auto" w:fill="FFFFFF"/>
          <w:lang w:eastAsia="hi-IN" w:bidi="hi-IN"/>
        </w:rPr>
      </w:pPr>
      <w:r w:rsidRPr="00B64A12">
        <w:rPr>
          <w:rFonts w:ascii="Times New Roman" w:eastAsia="Times New Roman" w:hAnsi="Times New Roman" w:cs="Times New Roman"/>
          <w:bCs/>
          <w:color w:val="000000"/>
          <w:kern w:val="1"/>
          <w:sz w:val="24"/>
          <w:szCs w:val="24"/>
          <w:shd w:val="clear" w:color="auto" w:fill="FFFFFF"/>
          <w:lang w:eastAsia="hi-IN" w:bidi="hi-IN"/>
        </w:rPr>
        <w:t>Приказ Министерства образования и науки РФ от 28.12.2010 № 2106 «Об утверждении федеральных требований к образовательным учреждениям в части охраны здоровья обучающихся, воспитанников»</w:t>
      </w:r>
    </w:p>
    <w:p w:rsidR="00245ED3" w:rsidRPr="00CE7FE7" w:rsidRDefault="00245ED3" w:rsidP="00245ED3">
      <w:pPr>
        <w:widowControl w:val="0"/>
        <w:suppressAutoHyphens/>
        <w:spacing w:after="0" w:line="240" w:lineRule="auto"/>
        <w:ind w:left="57" w:firstLine="680"/>
        <w:jc w:val="both"/>
        <w:rPr>
          <w:rFonts w:ascii="Times New Roman" w:eastAsia="AR PL KaitiM GB" w:hAnsi="Times New Roman" w:cs="Times New Roman"/>
          <w:kern w:val="1"/>
          <w:sz w:val="24"/>
          <w:szCs w:val="24"/>
          <w:lang w:eastAsia="hi-IN" w:bidi="hi-IN"/>
        </w:rPr>
      </w:pPr>
      <w:r w:rsidRPr="00CE7FE7">
        <w:rPr>
          <w:rFonts w:ascii="Times New Roman" w:eastAsia="AR PL KaitiM GB" w:hAnsi="Times New Roman" w:cs="Times New Roman"/>
          <w:kern w:val="1"/>
          <w:sz w:val="24"/>
          <w:szCs w:val="24"/>
          <w:lang w:eastAsia="hi-IN" w:bidi="hi-IN"/>
        </w:rPr>
        <w:t xml:space="preserve">Инструктивно-методические письма Департамента общего образования </w:t>
      </w:r>
      <w:proofErr w:type="spellStart"/>
      <w:r w:rsidRPr="00CE7FE7">
        <w:rPr>
          <w:rFonts w:ascii="Times New Roman" w:eastAsia="AR PL KaitiM GB" w:hAnsi="Times New Roman" w:cs="Times New Roman"/>
          <w:kern w:val="1"/>
          <w:sz w:val="24"/>
          <w:szCs w:val="24"/>
          <w:lang w:eastAsia="hi-IN" w:bidi="hi-IN"/>
        </w:rPr>
        <w:t>Минобрнауки</w:t>
      </w:r>
      <w:proofErr w:type="spellEnd"/>
      <w:r w:rsidRPr="00CE7FE7">
        <w:rPr>
          <w:rFonts w:ascii="Times New Roman" w:eastAsia="AR PL KaitiM GB" w:hAnsi="Times New Roman" w:cs="Times New Roman"/>
          <w:kern w:val="1"/>
          <w:sz w:val="24"/>
          <w:szCs w:val="24"/>
          <w:lang w:eastAsia="hi-IN" w:bidi="hi-IN"/>
        </w:rPr>
        <w:t xml:space="preserve"> России:</w:t>
      </w:r>
    </w:p>
    <w:p w:rsidR="00245ED3" w:rsidRPr="002B4520" w:rsidRDefault="002B4520" w:rsidP="002B4520">
      <w:pPr>
        <w:widowControl w:val="0"/>
        <w:suppressAutoHyphens/>
        <w:spacing w:after="0" w:line="240" w:lineRule="auto"/>
        <w:jc w:val="both"/>
        <w:rPr>
          <w:rFonts w:ascii="Times New Roman" w:eastAsia="AR PL KaitiM GB" w:hAnsi="Times New Roman" w:cs="Times New Roman"/>
          <w:kern w:val="1"/>
          <w:sz w:val="24"/>
          <w:szCs w:val="24"/>
          <w:lang w:eastAsia="hi-IN" w:bidi="hi-IN"/>
        </w:rPr>
      </w:pPr>
      <w:r>
        <w:rPr>
          <w:rFonts w:ascii="Times New Roman" w:eastAsia="AR PL KaitiM GB" w:hAnsi="Times New Roman" w:cs="Times New Roman"/>
          <w:kern w:val="1"/>
          <w:sz w:val="24"/>
          <w:szCs w:val="24"/>
          <w:lang w:eastAsia="hi-IN" w:bidi="hi-IN"/>
        </w:rPr>
        <w:t>-</w:t>
      </w:r>
      <w:r w:rsidRPr="002B4520">
        <w:rPr>
          <w:rFonts w:ascii="Times New Roman" w:eastAsia="AR PL KaitiM GB" w:hAnsi="Times New Roman" w:cs="Times New Roman"/>
          <w:kern w:val="1"/>
          <w:sz w:val="24"/>
          <w:szCs w:val="24"/>
          <w:lang w:eastAsia="hi-IN" w:bidi="hi-IN"/>
        </w:rPr>
        <w:t xml:space="preserve"> </w:t>
      </w:r>
      <w:r w:rsidR="00245ED3" w:rsidRPr="002B4520">
        <w:rPr>
          <w:rFonts w:ascii="Times New Roman" w:eastAsia="AR PL KaitiM GB" w:hAnsi="Times New Roman" w:cs="Times New Roman"/>
          <w:kern w:val="1"/>
          <w:sz w:val="24"/>
          <w:szCs w:val="24"/>
          <w:lang w:eastAsia="hi-IN" w:bidi="hi-IN"/>
        </w:rPr>
        <w:t>О введении федеральных государственных образовательных стандартов общего образования (от 19.04.2011 № 03255)</w:t>
      </w:r>
    </w:p>
    <w:p w:rsidR="00245ED3" w:rsidRPr="002B4520" w:rsidRDefault="002B4520" w:rsidP="002B4520">
      <w:pPr>
        <w:widowControl w:val="0"/>
        <w:suppressAutoHyphens/>
        <w:spacing w:after="0" w:line="240" w:lineRule="auto"/>
        <w:jc w:val="both"/>
        <w:rPr>
          <w:rFonts w:ascii="Times New Roman" w:eastAsia="Liberation Serif" w:hAnsi="Times New Roman" w:cs="Times New Roman"/>
          <w:color w:val="000000"/>
          <w:kern w:val="1"/>
          <w:sz w:val="24"/>
          <w:szCs w:val="24"/>
          <w:shd w:val="clear" w:color="auto" w:fill="FFFFFF"/>
          <w:lang w:eastAsia="hi-IN" w:bidi="hi-IN"/>
        </w:rPr>
      </w:pPr>
      <w:r>
        <w:rPr>
          <w:rFonts w:ascii="Times New Roman" w:eastAsia="Liberation Serif" w:hAnsi="Times New Roman" w:cs="Times New Roman"/>
          <w:color w:val="000000"/>
          <w:kern w:val="1"/>
          <w:sz w:val="24"/>
          <w:szCs w:val="24"/>
          <w:shd w:val="clear" w:color="auto" w:fill="FFFFFF"/>
          <w:lang w:eastAsia="hi-IN" w:bidi="hi-IN"/>
        </w:rPr>
        <w:t xml:space="preserve">- </w:t>
      </w:r>
      <w:r w:rsidR="00245ED3" w:rsidRPr="002B4520">
        <w:rPr>
          <w:rFonts w:ascii="Times New Roman" w:eastAsia="Liberation Serif" w:hAnsi="Times New Roman" w:cs="Times New Roman"/>
          <w:color w:val="000000"/>
          <w:kern w:val="1"/>
          <w:sz w:val="24"/>
          <w:szCs w:val="24"/>
          <w:shd w:val="clear" w:color="auto" w:fill="FFFFFF"/>
          <w:lang w:eastAsia="hi-IN" w:bidi="hi-IN"/>
        </w:rPr>
        <w:t>Рекомендации по оснащению общеобразовательных учреждений учебным и учебно-</w:t>
      </w:r>
      <w:r w:rsidR="00245ED3" w:rsidRPr="002B4520">
        <w:rPr>
          <w:rFonts w:ascii="Times New Roman" w:eastAsia="Liberation Serif" w:hAnsi="Times New Roman" w:cs="Times New Roman"/>
          <w:color w:val="000000"/>
          <w:kern w:val="1"/>
          <w:sz w:val="24"/>
          <w:szCs w:val="24"/>
          <w:shd w:val="clear" w:color="auto" w:fill="FFFFFF"/>
          <w:lang w:eastAsia="hi-IN" w:bidi="hi-IN"/>
        </w:rPr>
        <w:lastRenderedPageBreak/>
        <w:t xml:space="preserve">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деятельности, моделирования и технического творчества обучающихся (приложение к письму </w:t>
      </w:r>
      <w:proofErr w:type="spellStart"/>
      <w:r w:rsidR="00245ED3" w:rsidRPr="002B4520">
        <w:rPr>
          <w:rFonts w:ascii="Times New Roman" w:eastAsia="Liberation Serif" w:hAnsi="Times New Roman" w:cs="Times New Roman"/>
          <w:color w:val="000000"/>
          <w:kern w:val="1"/>
          <w:sz w:val="24"/>
          <w:szCs w:val="24"/>
          <w:shd w:val="clear" w:color="auto" w:fill="FFFFFF"/>
          <w:lang w:eastAsia="hi-IN" w:bidi="hi-IN"/>
        </w:rPr>
        <w:t>Минобрнауки</w:t>
      </w:r>
      <w:proofErr w:type="spellEnd"/>
      <w:r w:rsidR="00245ED3" w:rsidRPr="002B4520">
        <w:rPr>
          <w:rFonts w:ascii="Times New Roman" w:eastAsia="Liberation Serif" w:hAnsi="Times New Roman" w:cs="Times New Roman"/>
          <w:color w:val="000000"/>
          <w:kern w:val="1"/>
          <w:sz w:val="24"/>
          <w:szCs w:val="24"/>
          <w:shd w:val="clear" w:color="auto" w:fill="FFFFFF"/>
          <w:lang w:eastAsia="hi-IN" w:bidi="hi-IN"/>
        </w:rPr>
        <w:t xml:space="preserve"> России от 24.11.2011 № МД1552/03)</w:t>
      </w:r>
    </w:p>
    <w:p w:rsidR="00245ED3" w:rsidRPr="002B4520" w:rsidRDefault="002B4520" w:rsidP="002B4520">
      <w:pPr>
        <w:widowControl w:val="0"/>
        <w:suppressAutoHyphens/>
        <w:spacing w:after="0" w:line="240" w:lineRule="auto"/>
        <w:jc w:val="both"/>
        <w:rPr>
          <w:rFonts w:ascii="Times New Roman" w:eastAsia="AR PL KaitiM GB" w:hAnsi="Times New Roman" w:cs="Times New Roman"/>
          <w:kern w:val="1"/>
          <w:sz w:val="24"/>
          <w:szCs w:val="24"/>
          <w:lang w:eastAsia="hi-IN" w:bidi="hi-IN"/>
        </w:rPr>
      </w:pPr>
      <w:r>
        <w:rPr>
          <w:rFonts w:ascii="Times New Roman" w:eastAsia="AR PL KaitiM GB" w:hAnsi="Times New Roman" w:cs="Times New Roman"/>
          <w:kern w:val="1"/>
          <w:sz w:val="24"/>
          <w:szCs w:val="24"/>
          <w:lang w:eastAsia="hi-IN" w:bidi="hi-IN"/>
        </w:rPr>
        <w:t xml:space="preserve">- </w:t>
      </w:r>
      <w:r w:rsidR="00245ED3" w:rsidRPr="002B4520">
        <w:rPr>
          <w:rFonts w:ascii="Times New Roman" w:eastAsia="AR PL KaitiM GB" w:hAnsi="Times New Roman" w:cs="Times New Roman"/>
          <w:kern w:val="1"/>
          <w:sz w:val="24"/>
          <w:szCs w:val="24"/>
          <w:lang w:eastAsia="hi-IN" w:bidi="hi-IN"/>
        </w:rPr>
        <w:t>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245ED3" w:rsidRPr="00B64A12" w:rsidRDefault="00245ED3" w:rsidP="00245ED3">
      <w:pPr>
        <w:widowControl w:val="0"/>
        <w:suppressAutoHyphens/>
        <w:spacing w:after="0" w:line="240" w:lineRule="auto"/>
        <w:ind w:firstLine="709"/>
        <w:jc w:val="both"/>
        <w:textAlignment w:val="center"/>
        <w:rPr>
          <w:rFonts w:ascii="Times New Roman" w:eastAsia="AR PL KaitiM GB" w:hAnsi="Times New Roman" w:cs="Times New Roman"/>
          <w:color w:val="00000A"/>
          <w:kern w:val="1"/>
          <w:sz w:val="24"/>
          <w:szCs w:val="24"/>
          <w:lang w:eastAsia="hi-IN" w:bidi="hi-IN"/>
        </w:rPr>
      </w:pPr>
      <w:r w:rsidRPr="00B64A12">
        <w:rPr>
          <w:rFonts w:ascii="Times New Roman" w:eastAsia="AR PL KaitiM GB" w:hAnsi="Times New Roman" w:cs="Times New Roman"/>
          <w:color w:val="00000A"/>
          <w:kern w:val="1"/>
          <w:sz w:val="24"/>
          <w:szCs w:val="24"/>
          <w:lang w:eastAsia="hi-IN" w:bidi="hi-IN"/>
        </w:rPr>
        <w:t>Под внеурочной деятельностью понимается образователь</w:t>
      </w:r>
      <w:r w:rsidRPr="00B64A12">
        <w:rPr>
          <w:rFonts w:ascii="Times New Roman" w:eastAsia="AR PL KaitiM GB" w:hAnsi="Times New Roman" w:cs="Times New Roman"/>
          <w:color w:val="00000A"/>
          <w:spacing w:val="-4"/>
          <w:kern w:val="1"/>
          <w:sz w:val="24"/>
          <w:szCs w:val="24"/>
          <w:lang w:eastAsia="hi-IN" w:bidi="hi-IN"/>
        </w:rPr>
        <w:t>ная деятельность, осуществляемая в формах, отличных от уроч</w:t>
      </w:r>
      <w:r w:rsidRPr="00B64A12">
        <w:rPr>
          <w:rFonts w:ascii="Times New Roman" w:eastAsia="AR PL KaitiM GB" w:hAnsi="Times New Roman" w:cs="Times New Roman"/>
          <w:color w:val="00000A"/>
          <w:spacing w:val="-2"/>
          <w:kern w:val="1"/>
          <w:sz w:val="24"/>
          <w:szCs w:val="24"/>
          <w:lang w:eastAsia="hi-IN" w:bidi="hi-IN"/>
        </w:rPr>
        <w:t xml:space="preserve">ной, и направленная на достижение планируемых результатов </w:t>
      </w:r>
      <w:r w:rsidRPr="00B64A12">
        <w:rPr>
          <w:rFonts w:ascii="Times New Roman" w:eastAsia="AR PL KaitiM GB" w:hAnsi="Times New Roman" w:cs="Times New Roman"/>
          <w:color w:val="00000A"/>
          <w:kern w:val="1"/>
          <w:sz w:val="24"/>
          <w:szCs w:val="24"/>
          <w:lang w:eastAsia="hi-IN" w:bidi="hi-IN"/>
        </w:rPr>
        <w:t>освоения основной образовательной программы начального общего образования.</w:t>
      </w:r>
    </w:p>
    <w:p w:rsidR="00245ED3" w:rsidRPr="00B64A12" w:rsidRDefault="00245ED3" w:rsidP="00245ED3">
      <w:pPr>
        <w:widowControl w:val="0"/>
        <w:suppressAutoHyphens/>
        <w:spacing w:after="0" w:line="240" w:lineRule="auto"/>
        <w:ind w:firstLine="709"/>
        <w:jc w:val="both"/>
        <w:textAlignment w:val="center"/>
        <w:rPr>
          <w:rFonts w:ascii="Times New Roman" w:eastAsia="AR PL KaitiM GB" w:hAnsi="Times New Roman" w:cs="Times New Roman"/>
          <w:color w:val="00000A"/>
          <w:kern w:val="1"/>
          <w:sz w:val="24"/>
          <w:szCs w:val="24"/>
          <w:shd w:val="clear" w:color="auto" w:fill="FFFFFF"/>
          <w:lang w:eastAsia="hi-IN" w:bidi="hi-IN"/>
        </w:rPr>
      </w:pPr>
      <w:r w:rsidRPr="00B64A12">
        <w:rPr>
          <w:rFonts w:ascii="Times New Roman" w:eastAsia="AR PL KaitiM GB" w:hAnsi="Times New Roman" w:cs="Times New Roman"/>
          <w:b/>
          <w:bCs/>
          <w:color w:val="00000A"/>
          <w:kern w:val="1"/>
          <w:sz w:val="24"/>
          <w:szCs w:val="24"/>
          <w:shd w:val="clear" w:color="auto" w:fill="FFFFFF"/>
          <w:lang w:eastAsia="hi-IN" w:bidi="hi-IN"/>
        </w:rPr>
        <w:t>Цели организации внеурочной деятельности</w:t>
      </w:r>
      <w:r w:rsidRPr="00B64A12">
        <w:rPr>
          <w:rFonts w:ascii="Times New Roman" w:eastAsia="AR PL KaitiM GB" w:hAnsi="Times New Roman" w:cs="Times New Roman"/>
          <w:color w:val="00000A"/>
          <w:kern w:val="1"/>
          <w:sz w:val="24"/>
          <w:szCs w:val="24"/>
          <w:shd w:val="clear" w:color="auto" w:fill="FFFFFF"/>
          <w:lang w:eastAsia="hi-IN" w:bidi="hi-IN"/>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245ED3" w:rsidRPr="00B64A12" w:rsidRDefault="00245ED3" w:rsidP="00245ED3">
      <w:pPr>
        <w:widowControl w:val="0"/>
        <w:suppressAutoHyphens/>
        <w:spacing w:after="0" w:line="240" w:lineRule="auto"/>
        <w:ind w:firstLine="426"/>
        <w:jc w:val="both"/>
        <w:rPr>
          <w:rFonts w:ascii="Times New Roman" w:eastAsia="AR PL KaitiM GB" w:hAnsi="Times New Roman" w:cs="Times New Roman"/>
          <w:color w:val="000000"/>
          <w:kern w:val="1"/>
          <w:sz w:val="24"/>
          <w:szCs w:val="24"/>
          <w:shd w:val="clear" w:color="auto" w:fill="FFFFFF"/>
          <w:lang w:eastAsia="hi-IN" w:bidi="hi-IN"/>
        </w:rPr>
      </w:pPr>
      <w:r w:rsidRPr="00B64A12">
        <w:rPr>
          <w:rFonts w:ascii="Times New Roman" w:eastAsia="AR PL KaitiM GB" w:hAnsi="Times New Roman" w:cs="Times New Roman"/>
          <w:color w:val="000000"/>
          <w:kern w:val="1"/>
          <w:sz w:val="24"/>
          <w:szCs w:val="24"/>
          <w:shd w:val="clear" w:color="auto" w:fill="FFFFFF"/>
          <w:lang w:eastAsia="hi-IN" w:bidi="hi-IN"/>
        </w:rPr>
        <w:t xml:space="preserve">Для достижения поставленной цели школа решает комплекс </w:t>
      </w:r>
      <w:r w:rsidRPr="00B64A12">
        <w:rPr>
          <w:rFonts w:ascii="Times New Roman" w:eastAsia="AR PL KaitiM GB" w:hAnsi="Times New Roman" w:cs="Times New Roman"/>
          <w:b/>
          <w:i/>
          <w:color w:val="000000"/>
          <w:kern w:val="1"/>
          <w:sz w:val="24"/>
          <w:szCs w:val="24"/>
          <w:shd w:val="clear" w:color="auto" w:fill="FFFFFF"/>
          <w:lang w:eastAsia="hi-IN" w:bidi="hi-IN"/>
        </w:rPr>
        <w:t>задач</w:t>
      </w:r>
      <w:r w:rsidRPr="00B64A12">
        <w:rPr>
          <w:rFonts w:ascii="Times New Roman" w:eastAsia="AR PL KaitiM GB" w:hAnsi="Times New Roman" w:cs="Times New Roman"/>
          <w:color w:val="000000"/>
          <w:kern w:val="1"/>
          <w:sz w:val="24"/>
          <w:szCs w:val="24"/>
          <w:shd w:val="clear" w:color="auto" w:fill="FFFFFF"/>
          <w:lang w:eastAsia="hi-IN" w:bidi="hi-IN"/>
        </w:rPr>
        <w:t>, выделяя в качестве приоритетных, следующие:</w:t>
      </w:r>
    </w:p>
    <w:p w:rsidR="00245ED3" w:rsidRPr="00B64A12" w:rsidRDefault="00245ED3" w:rsidP="00245ED3">
      <w:pPr>
        <w:widowControl w:val="0"/>
        <w:numPr>
          <w:ilvl w:val="0"/>
          <w:numId w:val="2"/>
        </w:numPr>
        <w:tabs>
          <w:tab w:val="clear" w:pos="720"/>
          <w:tab w:val="num" w:pos="360"/>
        </w:tabs>
        <w:suppressAutoHyphens/>
        <w:spacing w:after="0" w:line="240" w:lineRule="auto"/>
        <w:ind w:left="0" w:firstLine="0"/>
        <w:jc w:val="both"/>
        <w:rPr>
          <w:rFonts w:ascii="Times New Roman" w:eastAsia="Times New Roman" w:hAnsi="Times New Roman" w:cs="Times New Roman"/>
          <w:color w:val="000000"/>
          <w:kern w:val="1"/>
          <w:sz w:val="24"/>
          <w:szCs w:val="24"/>
          <w:shd w:val="clear" w:color="auto" w:fill="FFFFFF"/>
          <w:lang w:eastAsia="hi-IN" w:bidi="hi-IN"/>
        </w:rPr>
      </w:pPr>
      <w:r w:rsidRPr="00B64A12">
        <w:rPr>
          <w:rFonts w:ascii="Times New Roman" w:eastAsia="Times New Roman" w:hAnsi="Times New Roman" w:cs="Times New Roman"/>
          <w:color w:val="000000"/>
          <w:kern w:val="1"/>
          <w:sz w:val="24"/>
          <w:szCs w:val="24"/>
          <w:shd w:val="clear" w:color="auto" w:fill="FFFFFF"/>
          <w:lang w:eastAsia="hi-IN" w:bidi="hi-IN"/>
        </w:rPr>
        <w:t>создание максимально благоприятных условий для выявления и полноценного развития интеллектуальных и творческих способностей каждого обучающегося через занятия в кружках;</w:t>
      </w:r>
    </w:p>
    <w:p w:rsidR="00245ED3" w:rsidRPr="00B64A12" w:rsidRDefault="00245ED3" w:rsidP="00245ED3">
      <w:pPr>
        <w:widowControl w:val="0"/>
        <w:numPr>
          <w:ilvl w:val="0"/>
          <w:numId w:val="2"/>
        </w:numPr>
        <w:tabs>
          <w:tab w:val="clear" w:pos="720"/>
          <w:tab w:val="num" w:pos="360"/>
        </w:tabs>
        <w:suppressAutoHyphens/>
        <w:spacing w:after="0" w:line="240" w:lineRule="auto"/>
        <w:ind w:left="0" w:firstLine="0"/>
        <w:jc w:val="both"/>
        <w:rPr>
          <w:rFonts w:ascii="Times New Roman" w:eastAsia="Times New Roman" w:hAnsi="Times New Roman" w:cs="Times New Roman"/>
          <w:color w:val="000000"/>
          <w:kern w:val="1"/>
          <w:sz w:val="24"/>
          <w:szCs w:val="24"/>
          <w:shd w:val="clear" w:color="auto" w:fill="FFFFFF"/>
          <w:lang w:eastAsia="hi-IN" w:bidi="hi-IN"/>
        </w:rPr>
      </w:pPr>
      <w:r w:rsidRPr="00B64A12">
        <w:rPr>
          <w:rFonts w:ascii="Times New Roman" w:eastAsia="Times New Roman" w:hAnsi="Times New Roman" w:cs="Times New Roman"/>
          <w:color w:val="000000"/>
          <w:kern w:val="1"/>
          <w:sz w:val="24"/>
          <w:szCs w:val="24"/>
          <w:shd w:val="clear" w:color="auto" w:fill="FFFFFF"/>
          <w:lang w:eastAsia="hi-IN" w:bidi="hi-IN"/>
        </w:rPr>
        <w:t xml:space="preserve">формирование у обучающихся современной общенаучной картины мира как целостной системы представлений и </w:t>
      </w:r>
      <w:proofErr w:type="gramStart"/>
      <w:r w:rsidRPr="00B64A12">
        <w:rPr>
          <w:rFonts w:ascii="Times New Roman" w:eastAsia="Times New Roman" w:hAnsi="Times New Roman" w:cs="Times New Roman"/>
          <w:color w:val="000000"/>
          <w:kern w:val="1"/>
          <w:sz w:val="24"/>
          <w:szCs w:val="24"/>
          <w:shd w:val="clear" w:color="auto" w:fill="FFFFFF"/>
          <w:lang w:eastAsia="hi-IN" w:bidi="hi-IN"/>
        </w:rPr>
        <w:t>ее общих свойствах</w:t>
      </w:r>
      <w:proofErr w:type="gramEnd"/>
      <w:r w:rsidRPr="00B64A12">
        <w:rPr>
          <w:rFonts w:ascii="Times New Roman" w:eastAsia="Times New Roman" w:hAnsi="Times New Roman" w:cs="Times New Roman"/>
          <w:color w:val="000000"/>
          <w:kern w:val="1"/>
          <w:sz w:val="24"/>
          <w:szCs w:val="24"/>
          <w:shd w:val="clear" w:color="auto" w:fill="FFFFFF"/>
          <w:lang w:eastAsia="hi-IN" w:bidi="hi-IN"/>
        </w:rPr>
        <w:t xml:space="preserve"> и закономерностях;</w:t>
      </w:r>
    </w:p>
    <w:p w:rsidR="00245ED3" w:rsidRPr="00B64A12" w:rsidRDefault="00245ED3" w:rsidP="00245ED3">
      <w:pPr>
        <w:widowControl w:val="0"/>
        <w:numPr>
          <w:ilvl w:val="0"/>
          <w:numId w:val="2"/>
        </w:numPr>
        <w:tabs>
          <w:tab w:val="clear" w:pos="720"/>
          <w:tab w:val="num" w:pos="360"/>
        </w:tabs>
        <w:suppressAutoHyphens/>
        <w:spacing w:after="0" w:line="240" w:lineRule="auto"/>
        <w:ind w:left="0" w:firstLine="0"/>
        <w:jc w:val="both"/>
        <w:rPr>
          <w:rFonts w:ascii="Times New Roman" w:eastAsia="Times New Roman" w:hAnsi="Times New Roman" w:cs="Times New Roman"/>
          <w:color w:val="000000"/>
          <w:kern w:val="1"/>
          <w:sz w:val="24"/>
          <w:szCs w:val="24"/>
          <w:shd w:val="clear" w:color="auto" w:fill="FFFFFF"/>
          <w:lang w:eastAsia="hi-IN" w:bidi="hi-IN"/>
        </w:rPr>
      </w:pPr>
      <w:r w:rsidRPr="00B64A12">
        <w:rPr>
          <w:rFonts w:ascii="Times New Roman" w:eastAsia="Times New Roman" w:hAnsi="Times New Roman" w:cs="Times New Roman"/>
          <w:color w:val="000000"/>
          <w:kern w:val="1"/>
          <w:sz w:val="24"/>
          <w:szCs w:val="24"/>
          <w:shd w:val="clear" w:color="auto" w:fill="FFFFFF"/>
          <w:lang w:eastAsia="hi-IN" w:bidi="hi-IN"/>
        </w:rPr>
        <w:t>сохранение здоровья младших школьников, формирование активной жизненной позиции, привитие основ здорового образа жизни;</w:t>
      </w:r>
    </w:p>
    <w:p w:rsidR="00245ED3" w:rsidRPr="00B64A12" w:rsidRDefault="00245ED3" w:rsidP="00245ED3">
      <w:pPr>
        <w:widowControl w:val="0"/>
        <w:numPr>
          <w:ilvl w:val="0"/>
          <w:numId w:val="2"/>
        </w:numPr>
        <w:tabs>
          <w:tab w:val="clear" w:pos="720"/>
          <w:tab w:val="num" w:pos="360"/>
        </w:tabs>
        <w:suppressAutoHyphens/>
        <w:spacing w:after="0" w:line="240" w:lineRule="auto"/>
        <w:ind w:left="0" w:firstLine="0"/>
        <w:jc w:val="both"/>
        <w:rPr>
          <w:rFonts w:ascii="Times New Roman" w:eastAsia="Times New Roman" w:hAnsi="Times New Roman" w:cs="Times New Roman"/>
          <w:color w:val="000000"/>
          <w:kern w:val="1"/>
          <w:sz w:val="24"/>
          <w:szCs w:val="24"/>
          <w:shd w:val="clear" w:color="auto" w:fill="FFFFFF"/>
          <w:lang w:eastAsia="hi-IN" w:bidi="hi-IN"/>
        </w:rPr>
      </w:pPr>
      <w:r w:rsidRPr="00B64A12">
        <w:rPr>
          <w:rFonts w:ascii="Times New Roman" w:eastAsia="Times New Roman" w:hAnsi="Times New Roman" w:cs="Times New Roman"/>
          <w:color w:val="000000"/>
          <w:kern w:val="1"/>
          <w:sz w:val="24"/>
          <w:szCs w:val="24"/>
          <w:shd w:val="clear" w:color="auto" w:fill="FFFFFF"/>
          <w:lang w:eastAsia="hi-IN" w:bidi="hi-IN"/>
        </w:rPr>
        <w:t>индивидуализированное психолого-педагогическое сопровождение каждого обучающегося по формированию базового уровня и перспективного уровня развития;</w:t>
      </w:r>
    </w:p>
    <w:p w:rsidR="00245ED3" w:rsidRPr="00B64A12" w:rsidRDefault="00245ED3" w:rsidP="00245ED3">
      <w:pPr>
        <w:widowControl w:val="0"/>
        <w:numPr>
          <w:ilvl w:val="0"/>
          <w:numId w:val="2"/>
        </w:numPr>
        <w:tabs>
          <w:tab w:val="clear" w:pos="720"/>
          <w:tab w:val="num" w:pos="360"/>
        </w:tabs>
        <w:suppressAutoHyphens/>
        <w:spacing w:after="0" w:line="240" w:lineRule="auto"/>
        <w:ind w:left="0" w:firstLine="0"/>
        <w:jc w:val="both"/>
        <w:rPr>
          <w:rFonts w:ascii="Times New Roman" w:eastAsia="Times New Roman" w:hAnsi="Times New Roman" w:cs="Times New Roman"/>
          <w:color w:val="000000"/>
          <w:kern w:val="1"/>
          <w:sz w:val="24"/>
          <w:szCs w:val="24"/>
          <w:shd w:val="clear" w:color="auto" w:fill="FFFFFF"/>
          <w:lang w:eastAsia="hi-IN" w:bidi="hi-IN"/>
        </w:rPr>
      </w:pPr>
      <w:r w:rsidRPr="00B64A12">
        <w:rPr>
          <w:rFonts w:ascii="Times New Roman" w:eastAsia="Times New Roman" w:hAnsi="Times New Roman" w:cs="Times New Roman"/>
          <w:color w:val="000000"/>
          <w:kern w:val="1"/>
          <w:sz w:val="24"/>
          <w:szCs w:val="24"/>
          <w:shd w:val="clear" w:color="auto" w:fill="FFFFFF"/>
          <w:lang w:eastAsia="hi-IN" w:bidi="hi-IN"/>
        </w:rPr>
        <w:t xml:space="preserve">создание условия для самореализации и </w:t>
      </w:r>
      <w:proofErr w:type="spellStart"/>
      <w:r w:rsidRPr="00B64A12">
        <w:rPr>
          <w:rFonts w:ascii="Times New Roman" w:eastAsia="Times New Roman" w:hAnsi="Times New Roman" w:cs="Times New Roman"/>
          <w:color w:val="000000"/>
          <w:kern w:val="1"/>
          <w:sz w:val="24"/>
          <w:szCs w:val="24"/>
          <w:shd w:val="clear" w:color="auto" w:fill="FFFFFF"/>
          <w:lang w:eastAsia="hi-IN" w:bidi="hi-IN"/>
        </w:rPr>
        <w:t>самоактуализации</w:t>
      </w:r>
      <w:proofErr w:type="spellEnd"/>
      <w:r w:rsidRPr="00B64A12">
        <w:rPr>
          <w:rFonts w:ascii="Times New Roman" w:eastAsia="Times New Roman" w:hAnsi="Times New Roman" w:cs="Times New Roman"/>
          <w:color w:val="000000"/>
          <w:kern w:val="1"/>
          <w:sz w:val="24"/>
          <w:szCs w:val="24"/>
          <w:shd w:val="clear" w:color="auto" w:fill="FFFFFF"/>
          <w:lang w:eastAsia="hi-IN" w:bidi="hi-IN"/>
        </w:rPr>
        <w:t xml:space="preserve"> обучающихся;</w:t>
      </w:r>
    </w:p>
    <w:p w:rsidR="00245ED3" w:rsidRPr="00B64A12" w:rsidRDefault="00245ED3" w:rsidP="00245ED3">
      <w:pPr>
        <w:widowControl w:val="0"/>
        <w:numPr>
          <w:ilvl w:val="0"/>
          <w:numId w:val="2"/>
        </w:numPr>
        <w:tabs>
          <w:tab w:val="clear" w:pos="720"/>
          <w:tab w:val="num" w:pos="360"/>
        </w:tabs>
        <w:suppressAutoHyphens/>
        <w:spacing w:after="0" w:line="240" w:lineRule="auto"/>
        <w:ind w:left="0" w:firstLine="0"/>
        <w:jc w:val="both"/>
        <w:rPr>
          <w:rFonts w:ascii="Times New Roman" w:eastAsia="Times New Roman" w:hAnsi="Times New Roman" w:cs="Times New Roman"/>
          <w:color w:val="000000"/>
          <w:kern w:val="1"/>
          <w:sz w:val="24"/>
          <w:szCs w:val="24"/>
          <w:shd w:val="clear" w:color="auto" w:fill="FFFFFF"/>
          <w:lang w:eastAsia="hi-IN" w:bidi="hi-IN"/>
        </w:rPr>
      </w:pPr>
      <w:r w:rsidRPr="00B64A12">
        <w:rPr>
          <w:rFonts w:ascii="Times New Roman" w:eastAsia="Times New Roman" w:hAnsi="Times New Roman" w:cs="Times New Roman"/>
          <w:color w:val="000000"/>
          <w:kern w:val="1"/>
          <w:sz w:val="24"/>
          <w:szCs w:val="24"/>
          <w:shd w:val="clear" w:color="auto" w:fill="FFFFFF"/>
          <w:lang w:eastAsia="hi-IN" w:bidi="hi-IN"/>
        </w:rPr>
        <w:t xml:space="preserve">обеспечение развития учебно-исследовательской и проектной </w:t>
      </w:r>
      <w:proofErr w:type="gramStart"/>
      <w:r w:rsidRPr="00B64A12">
        <w:rPr>
          <w:rFonts w:ascii="Times New Roman" w:eastAsia="Times New Roman" w:hAnsi="Times New Roman" w:cs="Times New Roman"/>
          <w:color w:val="000000"/>
          <w:kern w:val="1"/>
          <w:sz w:val="24"/>
          <w:szCs w:val="24"/>
          <w:shd w:val="clear" w:color="auto" w:fill="FFFFFF"/>
          <w:lang w:eastAsia="hi-IN" w:bidi="hi-IN"/>
        </w:rPr>
        <w:t>деятельности  в</w:t>
      </w:r>
      <w:proofErr w:type="gramEnd"/>
      <w:r w:rsidRPr="00B64A12">
        <w:rPr>
          <w:rFonts w:ascii="Times New Roman" w:eastAsia="Times New Roman" w:hAnsi="Times New Roman" w:cs="Times New Roman"/>
          <w:color w:val="000000"/>
          <w:kern w:val="1"/>
          <w:sz w:val="24"/>
          <w:szCs w:val="24"/>
          <w:shd w:val="clear" w:color="auto" w:fill="FFFFFF"/>
          <w:lang w:eastAsia="hi-IN" w:bidi="hi-IN"/>
        </w:rPr>
        <w:t xml:space="preserve"> разных сферах содержания образования.</w:t>
      </w:r>
    </w:p>
    <w:p w:rsidR="00245ED3" w:rsidRPr="00B64A12" w:rsidRDefault="00245ED3" w:rsidP="00245ED3">
      <w:pPr>
        <w:widowControl w:val="0"/>
        <w:suppressAutoHyphens/>
        <w:spacing w:after="0" w:line="240" w:lineRule="auto"/>
        <w:ind w:firstLine="426"/>
        <w:jc w:val="both"/>
        <w:rPr>
          <w:rFonts w:ascii="Times New Roman" w:eastAsia="AR PL KaitiM GB" w:hAnsi="Times New Roman" w:cs="Times New Roman"/>
          <w:color w:val="000000"/>
          <w:kern w:val="1"/>
          <w:sz w:val="24"/>
          <w:szCs w:val="24"/>
          <w:shd w:val="clear" w:color="auto" w:fill="FFFFFF"/>
          <w:lang w:eastAsia="hi-IN" w:bidi="hi-IN"/>
        </w:rPr>
      </w:pPr>
      <w:r w:rsidRPr="00B64A12">
        <w:rPr>
          <w:rFonts w:ascii="Times New Roman" w:eastAsia="Liberation Serif" w:hAnsi="Times New Roman" w:cs="Times New Roman"/>
          <w:color w:val="000000"/>
          <w:kern w:val="1"/>
          <w:sz w:val="24"/>
          <w:szCs w:val="24"/>
          <w:shd w:val="clear" w:color="auto" w:fill="FFFFFF"/>
          <w:lang w:eastAsia="hi-IN" w:bidi="hi-IN"/>
        </w:rPr>
        <w:t xml:space="preserve">     </w:t>
      </w:r>
      <w:r w:rsidRPr="00B64A12">
        <w:rPr>
          <w:rFonts w:ascii="Times New Roman" w:eastAsia="Liberation Serif" w:hAnsi="Times New Roman" w:cs="Times New Roman"/>
          <w:b/>
          <w:color w:val="000000"/>
          <w:kern w:val="1"/>
          <w:sz w:val="24"/>
          <w:szCs w:val="24"/>
          <w:shd w:val="clear" w:color="auto" w:fill="FFFFFF"/>
          <w:lang w:eastAsia="hi-IN" w:bidi="hi-IN"/>
        </w:rPr>
        <w:t xml:space="preserve"> </w:t>
      </w:r>
      <w:r w:rsidRPr="00B64A12">
        <w:rPr>
          <w:rFonts w:ascii="Times New Roman" w:eastAsia="AR PL KaitiM GB" w:hAnsi="Times New Roman" w:cs="Times New Roman"/>
          <w:color w:val="000000"/>
          <w:kern w:val="1"/>
          <w:sz w:val="24"/>
          <w:szCs w:val="24"/>
          <w:shd w:val="clear" w:color="auto" w:fill="FFFFFF"/>
          <w:lang w:eastAsia="hi-IN" w:bidi="hi-IN"/>
        </w:rPr>
        <w:t>Основополагающими принципами построения плана внеурочной деятельности являются:</w:t>
      </w:r>
    </w:p>
    <w:p w:rsidR="00245ED3" w:rsidRPr="00FF163E" w:rsidRDefault="00245ED3" w:rsidP="001078FD">
      <w:pPr>
        <w:pStyle w:val="a6"/>
        <w:widowControl w:val="0"/>
        <w:numPr>
          <w:ilvl w:val="0"/>
          <w:numId w:val="6"/>
        </w:numPr>
        <w:suppressAutoHyphens/>
        <w:spacing w:after="0" w:line="240" w:lineRule="auto"/>
        <w:jc w:val="both"/>
        <w:rPr>
          <w:rFonts w:ascii="Times New Roman" w:eastAsia="AR PL KaitiM GB" w:hAnsi="Times New Roman" w:cs="Times New Roman"/>
          <w:color w:val="000000"/>
          <w:kern w:val="1"/>
          <w:sz w:val="24"/>
          <w:szCs w:val="24"/>
          <w:shd w:val="clear" w:color="auto" w:fill="FFFFFF"/>
          <w:lang w:eastAsia="hi-IN" w:bidi="hi-IN"/>
        </w:rPr>
      </w:pPr>
      <w:r w:rsidRPr="00FF163E">
        <w:rPr>
          <w:rFonts w:ascii="Times New Roman" w:eastAsia="AR PL KaitiM GB" w:hAnsi="Times New Roman" w:cs="Times New Roman"/>
          <w:color w:val="000000"/>
          <w:kern w:val="1"/>
          <w:sz w:val="24"/>
          <w:szCs w:val="24"/>
          <w:shd w:val="clear" w:color="auto" w:fill="FFFFFF"/>
          <w:lang w:eastAsia="hi-IN" w:bidi="hi-IN"/>
        </w:rPr>
        <w:t>вариативность, обеспечивающая индивидуальные потребности в образовании;</w:t>
      </w:r>
    </w:p>
    <w:p w:rsidR="00245ED3" w:rsidRPr="00FF163E" w:rsidRDefault="00245ED3" w:rsidP="001078FD">
      <w:pPr>
        <w:pStyle w:val="a6"/>
        <w:widowControl w:val="0"/>
        <w:numPr>
          <w:ilvl w:val="0"/>
          <w:numId w:val="6"/>
        </w:numPr>
        <w:suppressAutoHyphens/>
        <w:spacing w:after="0" w:line="240" w:lineRule="auto"/>
        <w:jc w:val="both"/>
        <w:rPr>
          <w:rFonts w:ascii="Times New Roman" w:eastAsia="AR PL KaitiM GB" w:hAnsi="Times New Roman" w:cs="Times New Roman"/>
          <w:color w:val="000000"/>
          <w:kern w:val="1"/>
          <w:sz w:val="24"/>
          <w:szCs w:val="24"/>
          <w:shd w:val="clear" w:color="auto" w:fill="FFFFFF"/>
          <w:lang w:eastAsia="hi-IN" w:bidi="hi-IN"/>
        </w:rPr>
      </w:pPr>
      <w:r w:rsidRPr="00FF163E">
        <w:rPr>
          <w:rFonts w:ascii="Times New Roman" w:eastAsia="AR PL KaitiM GB" w:hAnsi="Times New Roman" w:cs="Times New Roman"/>
          <w:color w:val="000000"/>
          <w:kern w:val="1"/>
          <w:sz w:val="24"/>
          <w:szCs w:val="24"/>
          <w:shd w:val="clear" w:color="auto" w:fill="FFFFFF"/>
          <w:lang w:eastAsia="hi-IN" w:bidi="hi-IN"/>
        </w:rPr>
        <w:t xml:space="preserve">дифференциация с целью реализации </w:t>
      </w:r>
      <w:proofErr w:type="gramStart"/>
      <w:r w:rsidRPr="00FF163E">
        <w:rPr>
          <w:rFonts w:ascii="Times New Roman" w:eastAsia="AR PL KaitiM GB" w:hAnsi="Times New Roman" w:cs="Times New Roman"/>
          <w:color w:val="000000"/>
          <w:kern w:val="1"/>
          <w:sz w:val="24"/>
          <w:szCs w:val="24"/>
          <w:shd w:val="clear" w:color="auto" w:fill="FFFFFF"/>
          <w:lang w:eastAsia="hi-IN" w:bidi="hi-IN"/>
        </w:rPr>
        <w:t>возрастных особенностей</w:t>
      </w:r>
      <w:proofErr w:type="gramEnd"/>
      <w:r w:rsidRPr="00FF163E">
        <w:rPr>
          <w:rFonts w:ascii="Times New Roman" w:eastAsia="AR PL KaitiM GB" w:hAnsi="Times New Roman" w:cs="Times New Roman"/>
          <w:color w:val="000000"/>
          <w:kern w:val="1"/>
          <w:sz w:val="24"/>
          <w:szCs w:val="24"/>
          <w:shd w:val="clear" w:color="auto" w:fill="FFFFFF"/>
          <w:lang w:eastAsia="hi-IN" w:bidi="hi-IN"/>
        </w:rPr>
        <w:t xml:space="preserve"> обучающихся;</w:t>
      </w:r>
    </w:p>
    <w:p w:rsidR="00245ED3" w:rsidRPr="00FF163E" w:rsidRDefault="00245ED3" w:rsidP="001078FD">
      <w:pPr>
        <w:pStyle w:val="a6"/>
        <w:widowControl w:val="0"/>
        <w:numPr>
          <w:ilvl w:val="0"/>
          <w:numId w:val="6"/>
        </w:numPr>
        <w:suppressAutoHyphens/>
        <w:spacing w:after="0" w:line="240" w:lineRule="auto"/>
        <w:jc w:val="both"/>
        <w:rPr>
          <w:rFonts w:ascii="Times New Roman" w:eastAsia="AR PL KaitiM GB" w:hAnsi="Times New Roman" w:cs="Times New Roman"/>
          <w:color w:val="000000"/>
          <w:kern w:val="1"/>
          <w:sz w:val="24"/>
          <w:szCs w:val="24"/>
          <w:shd w:val="clear" w:color="auto" w:fill="FFFFFF"/>
          <w:lang w:eastAsia="hi-IN" w:bidi="hi-IN"/>
        </w:rPr>
      </w:pPr>
      <w:r w:rsidRPr="00FF163E">
        <w:rPr>
          <w:rFonts w:ascii="Times New Roman" w:eastAsia="AR PL KaitiM GB" w:hAnsi="Times New Roman" w:cs="Times New Roman"/>
          <w:color w:val="000000"/>
          <w:kern w:val="1"/>
          <w:sz w:val="24"/>
          <w:szCs w:val="24"/>
          <w:shd w:val="clear" w:color="auto" w:fill="FFFFFF"/>
          <w:lang w:eastAsia="hi-IN" w:bidi="hi-IN"/>
        </w:rPr>
        <w:t>индивидуализация, позволяющая учитывать интересы, склонности и способности обучающихся;</w:t>
      </w:r>
    </w:p>
    <w:p w:rsidR="00245ED3" w:rsidRPr="00FF163E" w:rsidRDefault="00245ED3" w:rsidP="001078FD">
      <w:pPr>
        <w:pStyle w:val="a6"/>
        <w:widowControl w:val="0"/>
        <w:numPr>
          <w:ilvl w:val="0"/>
          <w:numId w:val="6"/>
        </w:numPr>
        <w:suppressAutoHyphens/>
        <w:spacing w:after="0" w:line="240" w:lineRule="auto"/>
        <w:jc w:val="both"/>
        <w:rPr>
          <w:rFonts w:ascii="Times New Roman" w:eastAsia="AR PL KaitiM GB" w:hAnsi="Times New Roman" w:cs="Times New Roman"/>
          <w:color w:val="000000"/>
          <w:kern w:val="1"/>
          <w:sz w:val="24"/>
          <w:szCs w:val="24"/>
          <w:shd w:val="clear" w:color="auto" w:fill="FFFFFF"/>
          <w:lang w:eastAsia="hi-IN" w:bidi="hi-IN"/>
        </w:rPr>
      </w:pPr>
      <w:r w:rsidRPr="00FF163E">
        <w:rPr>
          <w:rFonts w:ascii="Times New Roman" w:eastAsia="AR PL KaitiM GB" w:hAnsi="Times New Roman" w:cs="Times New Roman"/>
          <w:color w:val="000000"/>
          <w:kern w:val="1"/>
          <w:sz w:val="24"/>
          <w:szCs w:val="24"/>
          <w:shd w:val="clear" w:color="auto" w:fill="FFFFFF"/>
          <w:lang w:eastAsia="hi-IN" w:bidi="hi-IN"/>
        </w:rPr>
        <w:t xml:space="preserve">добровольность </w:t>
      </w:r>
      <w:proofErr w:type="gramStart"/>
      <w:r w:rsidRPr="00FF163E">
        <w:rPr>
          <w:rFonts w:ascii="Times New Roman" w:eastAsia="AR PL KaitiM GB" w:hAnsi="Times New Roman" w:cs="Times New Roman"/>
          <w:color w:val="000000"/>
          <w:kern w:val="1"/>
          <w:sz w:val="24"/>
          <w:szCs w:val="24"/>
          <w:shd w:val="clear" w:color="auto" w:fill="FFFFFF"/>
          <w:lang w:eastAsia="hi-IN" w:bidi="hi-IN"/>
        </w:rPr>
        <w:t>выбора  курсов</w:t>
      </w:r>
      <w:proofErr w:type="gramEnd"/>
      <w:r w:rsidRPr="00FF163E">
        <w:rPr>
          <w:rFonts w:ascii="Times New Roman" w:eastAsia="AR PL KaitiM GB" w:hAnsi="Times New Roman" w:cs="Times New Roman"/>
          <w:color w:val="000000"/>
          <w:kern w:val="1"/>
          <w:sz w:val="24"/>
          <w:szCs w:val="24"/>
          <w:shd w:val="clear" w:color="auto" w:fill="FFFFFF"/>
          <w:lang w:eastAsia="hi-IN" w:bidi="hi-IN"/>
        </w:rPr>
        <w:t xml:space="preserve"> внеурочной деятельности;</w:t>
      </w:r>
    </w:p>
    <w:p w:rsidR="00245ED3" w:rsidRPr="00FF163E" w:rsidRDefault="00245ED3" w:rsidP="001078FD">
      <w:pPr>
        <w:pStyle w:val="a6"/>
        <w:widowControl w:val="0"/>
        <w:numPr>
          <w:ilvl w:val="0"/>
          <w:numId w:val="6"/>
        </w:numPr>
        <w:suppressAutoHyphens/>
        <w:spacing w:after="0" w:line="240" w:lineRule="auto"/>
        <w:jc w:val="both"/>
        <w:rPr>
          <w:rFonts w:ascii="Times New Roman" w:eastAsia="AR PL KaitiM GB" w:hAnsi="Times New Roman" w:cs="Times New Roman"/>
          <w:color w:val="000000"/>
          <w:kern w:val="1"/>
          <w:sz w:val="24"/>
          <w:szCs w:val="24"/>
          <w:shd w:val="clear" w:color="auto" w:fill="FFFFFF"/>
          <w:lang w:eastAsia="hi-IN" w:bidi="hi-IN"/>
        </w:rPr>
      </w:pPr>
      <w:r w:rsidRPr="00FF163E">
        <w:rPr>
          <w:rFonts w:ascii="Times New Roman" w:eastAsia="AR PL KaitiM GB" w:hAnsi="Times New Roman" w:cs="Times New Roman"/>
          <w:bCs/>
          <w:color w:val="000000"/>
          <w:kern w:val="1"/>
          <w:sz w:val="24"/>
          <w:szCs w:val="24"/>
          <w:shd w:val="clear" w:color="auto" w:fill="FFFFFF"/>
          <w:lang w:eastAsia="hi-IN" w:bidi="hi-IN"/>
        </w:rPr>
        <w:t xml:space="preserve">учет </w:t>
      </w:r>
      <w:proofErr w:type="gramStart"/>
      <w:r w:rsidRPr="00FF163E">
        <w:rPr>
          <w:rFonts w:ascii="Times New Roman" w:eastAsia="AR PL KaitiM GB" w:hAnsi="Times New Roman" w:cs="Times New Roman"/>
          <w:bCs/>
          <w:color w:val="000000"/>
          <w:kern w:val="1"/>
          <w:sz w:val="24"/>
          <w:szCs w:val="24"/>
          <w:shd w:val="clear" w:color="auto" w:fill="FFFFFF"/>
          <w:lang w:eastAsia="hi-IN" w:bidi="hi-IN"/>
        </w:rPr>
        <w:t>потребностей</w:t>
      </w:r>
      <w:proofErr w:type="gramEnd"/>
      <w:r w:rsidRPr="00FF163E">
        <w:rPr>
          <w:rFonts w:ascii="Times New Roman" w:eastAsia="AR PL KaitiM GB" w:hAnsi="Times New Roman" w:cs="Times New Roman"/>
          <w:bCs/>
          <w:color w:val="000000"/>
          <w:kern w:val="1"/>
          <w:sz w:val="24"/>
          <w:szCs w:val="24"/>
          <w:shd w:val="clear" w:color="auto" w:fill="FFFFFF"/>
          <w:lang w:eastAsia="hi-IN" w:bidi="hi-IN"/>
        </w:rPr>
        <w:t xml:space="preserve"> обучающихся и их родителей</w:t>
      </w:r>
      <w:r w:rsidRPr="00FF163E">
        <w:rPr>
          <w:rFonts w:ascii="Times New Roman" w:eastAsia="AR PL KaitiM GB" w:hAnsi="Times New Roman" w:cs="Times New Roman"/>
          <w:color w:val="000000"/>
          <w:kern w:val="1"/>
          <w:sz w:val="24"/>
          <w:szCs w:val="24"/>
          <w:shd w:val="clear" w:color="auto" w:fill="FFFFFF"/>
          <w:lang w:eastAsia="hi-IN" w:bidi="hi-IN"/>
        </w:rPr>
        <w:t>.</w:t>
      </w:r>
    </w:p>
    <w:p w:rsidR="00245ED3" w:rsidRPr="00B64A12" w:rsidRDefault="00245ED3" w:rsidP="00245ED3">
      <w:pPr>
        <w:widowControl w:val="0"/>
        <w:suppressAutoHyphens/>
        <w:spacing w:after="0" w:line="240" w:lineRule="auto"/>
        <w:ind w:firstLine="570"/>
        <w:jc w:val="both"/>
        <w:rPr>
          <w:rFonts w:ascii="Times New Roman" w:eastAsia="AR PL KaitiM GB" w:hAnsi="Times New Roman" w:cs="Times New Roman"/>
          <w:color w:val="000000"/>
          <w:kern w:val="1"/>
          <w:sz w:val="24"/>
          <w:szCs w:val="24"/>
          <w:shd w:val="clear" w:color="auto" w:fill="FFFFFF"/>
          <w:lang w:eastAsia="hi-IN" w:bidi="hi-IN"/>
        </w:rPr>
      </w:pPr>
      <w:r>
        <w:rPr>
          <w:rFonts w:ascii="Times New Roman" w:eastAsia="AR PL KaitiM GB" w:hAnsi="Times New Roman" w:cs="Times New Roman"/>
          <w:color w:val="000000"/>
          <w:kern w:val="1"/>
          <w:sz w:val="24"/>
          <w:szCs w:val="24"/>
          <w:shd w:val="clear" w:color="auto" w:fill="FFFFFF"/>
          <w:lang w:eastAsia="hi-IN" w:bidi="hi-IN"/>
        </w:rPr>
        <w:t>Учащиеся 5-8</w:t>
      </w:r>
      <w:r w:rsidRPr="00B64A12">
        <w:rPr>
          <w:rFonts w:ascii="Times New Roman" w:eastAsia="AR PL KaitiM GB" w:hAnsi="Times New Roman" w:cs="Times New Roman"/>
          <w:color w:val="000000"/>
          <w:kern w:val="1"/>
          <w:sz w:val="24"/>
          <w:szCs w:val="24"/>
          <w:shd w:val="clear" w:color="auto" w:fill="FFFFFF"/>
          <w:lang w:eastAsia="hi-IN" w:bidi="hi-IN"/>
        </w:rPr>
        <w:t xml:space="preserve"> классов выбирают занятия по интересам.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
    <w:p w:rsidR="00245ED3" w:rsidRPr="00B64A12" w:rsidRDefault="00245ED3" w:rsidP="00245ED3">
      <w:pPr>
        <w:widowControl w:val="0"/>
        <w:suppressAutoHyphens/>
        <w:spacing w:after="0" w:line="240" w:lineRule="auto"/>
        <w:ind w:firstLine="570"/>
        <w:jc w:val="both"/>
        <w:rPr>
          <w:rFonts w:ascii="Times New Roman" w:eastAsia="AR PL KaitiM GB" w:hAnsi="Times New Roman" w:cs="Times New Roman"/>
          <w:color w:val="000000"/>
          <w:kern w:val="1"/>
          <w:sz w:val="24"/>
          <w:szCs w:val="24"/>
          <w:shd w:val="clear" w:color="auto" w:fill="FFFFFF"/>
          <w:lang w:eastAsia="hi-IN" w:bidi="hi-IN"/>
        </w:rPr>
      </w:pPr>
      <w:r w:rsidRPr="00B64A12">
        <w:rPr>
          <w:rFonts w:ascii="Times New Roman" w:eastAsia="AR PL KaitiM GB" w:hAnsi="Times New Roman" w:cs="Times New Roman"/>
          <w:color w:val="000000"/>
          <w:kern w:val="1"/>
          <w:sz w:val="24"/>
          <w:szCs w:val="24"/>
          <w:shd w:val="clear" w:color="auto" w:fill="FFFFFF"/>
          <w:lang w:eastAsia="hi-IN" w:bidi="hi-IN"/>
        </w:rPr>
        <w:t xml:space="preserve">Виды деятельности охватывают разные направления по содержанию и формам организации: кружки, экскурсии, подвижные игры, исследовательская деятельность, общественный труд, социальные акции, коллективный проект, досугово-развлекательная деятельность, игровая деятельность; </w:t>
      </w:r>
      <w:r w:rsidRPr="00B64A12">
        <w:rPr>
          <w:rFonts w:ascii="Times New Roman" w:eastAsia="AR PL KaitiM GB" w:hAnsi="Times New Roman" w:cs="Times New Roman"/>
          <w:color w:val="000000"/>
          <w:kern w:val="1"/>
          <w:sz w:val="24"/>
          <w:szCs w:val="24"/>
          <w:lang w:eastAsia="hi-IN" w:bidi="hi-IN"/>
        </w:rPr>
        <w:t xml:space="preserve">познавательная деятельность; проблемно-ценностное общение; художественное творчество; </w:t>
      </w:r>
      <w:r w:rsidRPr="00B64A12">
        <w:rPr>
          <w:rFonts w:ascii="Times New Roman" w:eastAsia="AR PL KaitiM GB" w:hAnsi="Times New Roman" w:cs="Times New Roman"/>
          <w:color w:val="000000"/>
          <w:kern w:val="1"/>
          <w:sz w:val="24"/>
          <w:szCs w:val="24"/>
          <w:shd w:val="clear" w:color="auto" w:fill="FFFFFF"/>
          <w:lang w:eastAsia="hi-IN" w:bidi="hi-IN"/>
        </w:rPr>
        <w:t xml:space="preserve">социальное творчество (социально преобразующая  добровольческая деятельность); спортивно-оздоровительная деятельность; конференции, олимпиады, военно-патриотические объединения, поисковые и научные исследования. </w:t>
      </w:r>
    </w:p>
    <w:p w:rsidR="00245ED3" w:rsidRPr="00B64A12" w:rsidRDefault="00245ED3" w:rsidP="00245ED3">
      <w:pPr>
        <w:widowControl w:val="0"/>
        <w:suppressAutoHyphens/>
        <w:spacing w:after="0" w:line="240" w:lineRule="auto"/>
        <w:ind w:firstLine="570"/>
        <w:jc w:val="both"/>
        <w:rPr>
          <w:rFonts w:ascii="Times New Roman" w:eastAsia="AR PL KaitiM GB" w:hAnsi="Times New Roman" w:cs="Times New Roman"/>
          <w:color w:val="000000"/>
          <w:kern w:val="1"/>
          <w:sz w:val="24"/>
          <w:szCs w:val="24"/>
          <w:shd w:val="clear" w:color="auto" w:fill="FFFFFF"/>
          <w:lang w:eastAsia="hi-IN" w:bidi="hi-IN"/>
        </w:rPr>
      </w:pPr>
      <w:r w:rsidRPr="00B64A12">
        <w:rPr>
          <w:rFonts w:ascii="Times New Roman" w:eastAsia="AR PL KaitiM GB" w:hAnsi="Times New Roman" w:cs="Times New Roman"/>
          <w:color w:val="000000"/>
          <w:kern w:val="1"/>
          <w:sz w:val="24"/>
          <w:szCs w:val="24"/>
          <w:shd w:val="clear" w:color="auto" w:fill="FFFFFF"/>
          <w:lang w:eastAsia="hi-IN" w:bidi="hi-IN"/>
        </w:rPr>
        <w:t xml:space="preserve">Основной принцип – добровольность выбора ребенком сферы деятельности, удовлетворение его личных потребностей, интересов. Все виды внеурочной деятельности ориентированы на воспитательные результаты. </w:t>
      </w:r>
    </w:p>
    <w:p w:rsidR="00245ED3" w:rsidRPr="00CE7FE7" w:rsidRDefault="00245ED3" w:rsidP="00245ED3">
      <w:pPr>
        <w:widowControl w:val="0"/>
        <w:suppressAutoHyphens/>
        <w:autoSpaceDE w:val="0"/>
        <w:spacing w:after="0" w:line="240" w:lineRule="auto"/>
        <w:ind w:left="142" w:firstLine="425"/>
        <w:jc w:val="both"/>
        <w:rPr>
          <w:rFonts w:ascii="Times New Roman" w:eastAsia="AR PL KaitiM GB" w:hAnsi="Times New Roman" w:cs="Times New Roman"/>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 xml:space="preserve">В соответствии с требованиями Стандарта внеурочная деятельность организуется </w:t>
      </w:r>
      <w:r w:rsidRPr="00CE7FE7">
        <w:rPr>
          <w:rFonts w:ascii="Times New Roman" w:eastAsia="AR PL KaitiM GB" w:hAnsi="Times New Roman" w:cs="Times New Roman"/>
          <w:color w:val="000000"/>
          <w:kern w:val="1"/>
          <w:sz w:val="24"/>
          <w:szCs w:val="24"/>
          <w:lang w:eastAsia="hi-IN" w:bidi="hi-IN"/>
        </w:rPr>
        <w:t xml:space="preserve">по </w:t>
      </w:r>
      <w:proofErr w:type="gramStart"/>
      <w:r w:rsidRPr="00CE7FE7">
        <w:rPr>
          <w:rFonts w:ascii="Times New Roman" w:eastAsia="AR PL KaitiM GB" w:hAnsi="Times New Roman" w:cs="Times New Roman"/>
          <w:color w:val="000000"/>
          <w:kern w:val="1"/>
          <w:sz w:val="24"/>
          <w:szCs w:val="24"/>
          <w:lang w:eastAsia="hi-IN" w:bidi="hi-IN"/>
        </w:rPr>
        <w:t>5  направлениям</w:t>
      </w:r>
      <w:proofErr w:type="gramEnd"/>
      <w:r w:rsidRPr="00CE7FE7">
        <w:rPr>
          <w:rFonts w:ascii="Times New Roman" w:eastAsia="AR PL KaitiM GB" w:hAnsi="Times New Roman" w:cs="Times New Roman"/>
          <w:color w:val="000000"/>
          <w:kern w:val="1"/>
          <w:sz w:val="24"/>
          <w:szCs w:val="24"/>
          <w:lang w:eastAsia="hi-IN" w:bidi="hi-IN"/>
        </w:rPr>
        <w:t xml:space="preserve"> развития личности:</w:t>
      </w:r>
    </w:p>
    <w:p w:rsidR="00CE7FE7" w:rsidRDefault="00CE7FE7" w:rsidP="00245ED3">
      <w:pPr>
        <w:widowControl w:val="0"/>
        <w:suppressAutoHyphens/>
        <w:autoSpaceDE w:val="0"/>
        <w:spacing w:after="0" w:line="240" w:lineRule="auto"/>
        <w:ind w:left="142" w:firstLine="425"/>
        <w:jc w:val="both"/>
        <w:rPr>
          <w:rFonts w:ascii="Times New Roman" w:eastAsia="AR PL KaitiM GB" w:hAnsi="Times New Roman" w:cs="Times New Roman"/>
          <w:b/>
          <w:color w:val="000000"/>
          <w:kern w:val="1"/>
          <w:sz w:val="24"/>
          <w:szCs w:val="24"/>
          <w:lang w:eastAsia="hi-IN" w:bidi="hi-IN"/>
        </w:rPr>
      </w:pPr>
    </w:p>
    <w:tbl>
      <w:tblPr>
        <w:tblStyle w:val="a5"/>
        <w:tblW w:w="10774" w:type="dxa"/>
        <w:tblInd w:w="-856" w:type="dxa"/>
        <w:tblLayout w:type="fixed"/>
        <w:tblLook w:val="04A0" w:firstRow="1" w:lastRow="0" w:firstColumn="1" w:lastColumn="0" w:noHBand="0" w:noVBand="1"/>
      </w:tblPr>
      <w:tblGrid>
        <w:gridCol w:w="2552"/>
        <w:gridCol w:w="8222"/>
      </w:tblGrid>
      <w:tr w:rsidR="00245ED3" w:rsidTr="00245ED3">
        <w:tc>
          <w:tcPr>
            <w:tcW w:w="2552" w:type="dxa"/>
          </w:tcPr>
          <w:p w:rsidR="00245ED3" w:rsidRPr="00B64A12" w:rsidRDefault="00245ED3" w:rsidP="00245ED3">
            <w:pPr>
              <w:widowControl w:val="0"/>
              <w:suppressAutoHyphens/>
              <w:snapToGrid w:val="0"/>
              <w:jc w:val="center"/>
              <w:rPr>
                <w:rFonts w:ascii="Times New Roman" w:eastAsia="AR PL KaitiM GB" w:hAnsi="Times New Roman" w:cs="Times New Roman"/>
                <w:b/>
                <w:color w:val="000000"/>
                <w:kern w:val="1"/>
                <w:sz w:val="24"/>
                <w:szCs w:val="24"/>
                <w:lang w:eastAsia="hi-IN" w:bidi="hi-IN"/>
              </w:rPr>
            </w:pPr>
            <w:r w:rsidRPr="00B64A12">
              <w:rPr>
                <w:rFonts w:ascii="Times New Roman" w:eastAsia="AR PL KaitiM GB" w:hAnsi="Times New Roman" w:cs="Times New Roman"/>
                <w:b/>
                <w:color w:val="000000"/>
                <w:kern w:val="1"/>
                <w:sz w:val="24"/>
                <w:szCs w:val="24"/>
                <w:lang w:eastAsia="hi-IN" w:bidi="hi-IN"/>
              </w:rPr>
              <w:lastRenderedPageBreak/>
              <w:t>Направление</w:t>
            </w:r>
          </w:p>
        </w:tc>
        <w:tc>
          <w:tcPr>
            <w:tcW w:w="8222" w:type="dxa"/>
          </w:tcPr>
          <w:p w:rsidR="00245ED3" w:rsidRDefault="00245ED3" w:rsidP="00245ED3">
            <w:pPr>
              <w:widowControl w:val="0"/>
              <w:suppressAutoHyphens/>
              <w:autoSpaceDE w:val="0"/>
              <w:jc w:val="both"/>
              <w:rPr>
                <w:rFonts w:ascii="Times New Roman" w:eastAsia="AR PL KaitiM GB" w:hAnsi="Times New Roman" w:cs="Times New Roman"/>
                <w:b/>
                <w:color w:val="000000"/>
                <w:kern w:val="1"/>
                <w:sz w:val="24"/>
                <w:szCs w:val="24"/>
                <w:lang w:eastAsia="hi-IN" w:bidi="hi-IN"/>
              </w:rPr>
            </w:pPr>
          </w:p>
        </w:tc>
      </w:tr>
      <w:tr w:rsidR="00245ED3" w:rsidTr="00245ED3">
        <w:tc>
          <w:tcPr>
            <w:tcW w:w="2552" w:type="dxa"/>
          </w:tcPr>
          <w:p w:rsidR="00245ED3" w:rsidRPr="00B64A12" w:rsidRDefault="00245ED3" w:rsidP="00245ED3">
            <w:pPr>
              <w:widowControl w:val="0"/>
              <w:suppressAutoHyphens/>
              <w:snapToGrid w:val="0"/>
              <w:rPr>
                <w:rFonts w:ascii="Times New Roman" w:eastAsia="AR PL KaitiM GB" w:hAnsi="Times New Roman" w:cs="Times New Roman"/>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Спортивно-оздоровительное</w:t>
            </w:r>
          </w:p>
        </w:tc>
        <w:tc>
          <w:tcPr>
            <w:tcW w:w="8222" w:type="dxa"/>
          </w:tcPr>
          <w:p w:rsidR="00245ED3" w:rsidRDefault="00245ED3" w:rsidP="00245ED3">
            <w:pPr>
              <w:widowControl w:val="0"/>
              <w:suppressAutoHyphens/>
              <w:autoSpaceDE w:val="0"/>
              <w:jc w:val="both"/>
              <w:rPr>
                <w:rFonts w:ascii="Times New Roman" w:eastAsia="AR PL KaitiM GB" w:hAnsi="Times New Roman" w:cs="Times New Roman"/>
                <w:b/>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245ED3" w:rsidTr="00245ED3">
        <w:tc>
          <w:tcPr>
            <w:tcW w:w="2552" w:type="dxa"/>
          </w:tcPr>
          <w:p w:rsidR="00245ED3" w:rsidRPr="00B64A12" w:rsidRDefault="00245ED3" w:rsidP="00245ED3">
            <w:pPr>
              <w:widowControl w:val="0"/>
              <w:suppressAutoHyphens/>
              <w:snapToGrid w:val="0"/>
              <w:rPr>
                <w:rFonts w:ascii="Times New Roman" w:eastAsia="AR PL KaitiM GB" w:hAnsi="Times New Roman" w:cs="Times New Roman"/>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Общекультурное</w:t>
            </w:r>
          </w:p>
        </w:tc>
        <w:tc>
          <w:tcPr>
            <w:tcW w:w="8222" w:type="dxa"/>
          </w:tcPr>
          <w:p w:rsidR="00245ED3" w:rsidRDefault="00245ED3" w:rsidP="00245ED3">
            <w:pPr>
              <w:widowControl w:val="0"/>
              <w:suppressAutoHyphens/>
              <w:autoSpaceDE w:val="0"/>
              <w:jc w:val="both"/>
              <w:rPr>
                <w:rFonts w:ascii="Times New Roman" w:eastAsia="AR PL KaitiM GB" w:hAnsi="Times New Roman" w:cs="Times New Roman"/>
                <w:b/>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Развитие эмоциональной сферы ребенка, чувства прекрасного, творческих способностей, формирование коммуникативной и общекультурной компетенций. Р</w:t>
            </w:r>
            <w:r w:rsidRPr="00B64A12">
              <w:rPr>
                <w:rFonts w:ascii="Times New Roman" w:eastAsia="AR PL KaitiM GB" w:hAnsi="Times New Roman" w:cs="Times New Roman"/>
                <w:kern w:val="1"/>
                <w:sz w:val="24"/>
                <w:szCs w:val="24"/>
                <w:lang w:eastAsia="hi-IN" w:bidi="hi-IN"/>
              </w:rPr>
              <w:t xml:space="preserve">азвитие в ребенке природных задатков, творческого потенциала, специальных способностей, </w:t>
            </w:r>
            <w:proofErr w:type="gramStart"/>
            <w:r w:rsidRPr="00B64A12">
              <w:rPr>
                <w:rFonts w:ascii="Times New Roman" w:eastAsia="AR PL KaitiM GB" w:hAnsi="Times New Roman" w:cs="Times New Roman"/>
                <w:kern w:val="1"/>
                <w:sz w:val="24"/>
                <w:szCs w:val="24"/>
                <w:lang w:eastAsia="hi-IN" w:bidi="hi-IN"/>
              </w:rPr>
              <w:t>позволяющих  </w:t>
            </w:r>
            <w:proofErr w:type="spellStart"/>
            <w:r w:rsidRPr="00B64A12">
              <w:rPr>
                <w:rFonts w:ascii="Times New Roman" w:eastAsia="AR PL KaitiM GB" w:hAnsi="Times New Roman" w:cs="Times New Roman"/>
                <w:kern w:val="1"/>
                <w:sz w:val="24"/>
                <w:szCs w:val="24"/>
                <w:lang w:eastAsia="hi-IN" w:bidi="hi-IN"/>
              </w:rPr>
              <w:t>самореализоваться</w:t>
            </w:r>
            <w:proofErr w:type="spellEnd"/>
            <w:proofErr w:type="gramEnd"/>
            <w:r w:rsidRPr="00B64A12">
              <w:rPr>
                <w:rFonts w:ascii="Times New Roman" w:eastAsia="AR PL KaitiM GB" w:hAnsi="Times New Roman" w:cs="Times New Roman"/>
                <w:kern w:val="1"/>
                <w:sz w:val="24"/>
                <w:szCs w:val="24"/>
                <w:lang w:eastAsia="hi-IN" w:bidi="hi-IN"/>
              </w:rPr>
              <w:t xml:space="preserve"> в различных видах и формах художественно-творческой деятельности, постижение ребенком духовного содержания искусства, его образного языка и возможностей различных, художественных материалов.</w:t>
            </w:r>
          </w:p>
        </w:tc>
      </w:tr>
      <w:tr w:rsidR="00245ED3" w:rsidTr="00245ED3">
        <w:tc>
          <w:tcPr>
            <w:tcW w:w="2552" w:type="dxa"/>
          </w:tcPr>
          <w:p w:rsidR="00245ED3" w:rsidRPr="00B64A12" w:rsidRDefault="00245ED3" w:rsidP="00245ED3">
            <w:pPr>
              <w:widowControl w:val="0"/>
              <w:suppressAutoHyphens/>
              <w:snapToGrid w:val="0"/>
              <w:rPr>
                <w:rFonts w:ascii="Times New Roman" w:eastAsia="AR PL KaitiM GB" w:hAnsi="Times New Roman" w:cs="Times New Roman"/>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Духовно-нравственное</w:t>
            </w:r>
          </w:p>
          <w:p w:rsidR="00245ED3" w:rsidRPr="00B64A12" w:rsidRDefault="00245ED3" w:rsidP="00245ED3">
            <w:pPr>
              <w:widowControl w:val="0"/>
              <w:suppressAutoHyphens/>
              <w:rPr>
                <w:rFonts w:ascii="Times New Roman" w:eastAsia="AR PL KaitiM GB" w:hAnsi="Times New Roman" w:cs="Times New Roman"/>
                <w:color w:val="000000"/>
                <w:kern w:val="1"/>
                <w:sz w:val="24"/>
                <w:szCs w:val="24"/>
                <w:lang w:eastAsia="hi-IN" w:bidi="hi-IN"/>
              </w:rPr>
            </w:pPr>
          </w:p>
        </w:tc>
        <w:tc>
          <w:tcPr>
            <w:tcW w:w="8222" w:type="dxa"/>
          </w:tcPr>
          <w:p w:rsidR="00245ED3" w:rsidRDefault="00245ED3" w:rsidP="00245ED3">
            <w:pPr>
              <w:widowControl w:val="0"/>
              <w:suppressAutoHyphens/>
              <w:autoSpaceDE w:val="0"/>
              <w:jc w:val="both"/>
              <w:rPr>
                <w:rFonts w:ascii="Times New Roman" w:eastAsia="AR PL KaitiM GB" w:hAnsi="Times New Roman" w:cs="Times New Roman"/>
                <w:b/>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 xml:space="preserve">Помощь школьнику научиться понимать себя, взаимодействовать с ребятами, учителями и родителями, найти свое место в школьной жизни. 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w:t>
            </w:r>
            <w:proofErr w:type="gramStart"/>
            <w:r w:rsidRPr="00B64A12">
              <w:rPr>
                <w:rFonts w:ascii="Times New Roman" w:eastAsia="AR PL KaitiM GB" w:hAnsi="Times New Roman" w:cs="Times New Roman"/>
                <w:color w:val="000000"/>
                <w:kern w:val="1"/>
                <w:sz w:val="24"/>
                <w:szCs w:val="24"/>
                <w:lang w:eastAsia="hi-IN" w:bidi="hi-IN"/>
              </w:rPr>
              <w:t>общества,  своего</w:t>
            </w:r>
            <w:proofErr w:type="gramEnd"/>
            <w:r w:rsidRPr="00B64A12">
              <w:rPr>
                <w:rFonts w:ascii="Times New Roman" w:eastAsia="AR PL KaitiM GB" w:hAnsi="Times New Roman" w:cs="Times New Roman"/>
                <w:color w:val="000000"/>
                <w:kern w:val="1"/>
                <w:sz w:val="24"/>
                <w:szCs w:val="24"/>
                <w:lang w:eastAsia="hi-IN" w:bidi="hi-IN"/>
              </w:rPr>
              <w:t xml:space="preserve"> народа. Ф</w:t>
            </w:r>
            <w:r w:rsidRPr="00B64A12">
              <w:rPr>
                <w:rFonts w:ascii="Times New Roman" w:eastAsia="AR PL KaitiM GB" w:hAnsi="Times New Roman" w:cs="Times New Roman"/>
                <w:kern w:val="1"/>
                <w:sz w:val="24"/>
                <w:szCs w:val="24"/>
                <w:lang w:eastAsia="hi-IN" w:bidi="hi-IN"/>
              </w:rPr>
              <w:t>ормирование нравственных качеств, устойчивых положительных привычек.</w:t>
            </w:r>
          </w:p>
        </w:tc>
      </w:tr>
      <w:tr w:rsidR="00245ED3" w:rsidTr="00245ED3">
        <w:tc>
          <w:tcPr>
            <w:tcW w:w="2552" w:type="dxa"/>
          </w:tcPr>
          <w:p w:rsidR="00245ED3" w:rsidRPr="00B64A12" w:rsidRDefault="00245ED3" w:rsidP="00245ED3">
            <w:pPr>
              <w:widowControl w:val="0"/>
              <w:suppressAutoHyphens/>
              <w:snapToGrid w:val="0"/>
              <w:rPr>
                <w:rFonts w:ascii="Times New Roman" w:eastAsia="AR PL KaitiM GB" w:hAnsi="Times New Roman" w:cs="Times New Roman"/>
                <w:color w:val="000000"/>
                <w:kern w:val="1"/>
                <w:sz w:val="24"/>
                <w:szCs w:val="24"/>
                <w:lang w:eastAsia="hi-IN" w:bidi="hi-IN"/>
              </w:rPr>
            </w:pPr>
            <w:proofErr w:type="spellStart"/>
            <w:r w:rsidRPr="00B64A12">
              <w:rPr>
                <w:rFonts w:ascii="Times New Roman" w:eastAsia="AR PL KaitiM GB" w:hAnsi="Times New Roman" w:cs="Times New Roman"/>
                <w:color w:val="000000"/>
                <w:kern w:val="1"/>
                <w:sz w:val="24"/>
                <w:szCs w:val="24"/>
                <w:lang w:eastAsia="hi-IN" w:bidi="hi-IN"/>
              </w:rPr>
              <w:t>Общеинтеллектуальное</w:t>
            </w:r>
            <w:proofErr w:type="spellEnd"/>
          </w:p>
        </w:tc>
        <w:tc>
          <w:tcPr>
            <w:tcW w:w="8222" w:type="dxa"/>
          </w:tcPr>
          <w:p w:rsidR="00245ED3" w:rsidRDefault="00245ED3" w:rsidP="00245ED3">
            <w:pPr>
              <w:widowControl w:val="0"/>
              <w:suppressAutoHyphens/>
              <w:autoSpaceDE w:val="0"/>
              <w:jc w:val="both"/>
              <w:rPr>
                <w:rFonts w:ascii="Times New Roman" w:eastAsia="AR PL KaitiM GB" w:hAnsi="Times New Roman" w:cs="Times New Roman"/>
                <w:b/>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Обогащение запаса учащихся языковыми знаниями, способствование формированию мировоззрения, эрудиции, кругозора. Ф</w:t>
            </w:r>
            <w:r w:rsidRPr="00B64A12">
              <w:rPr>
                <w:rFonts w:ascii="Times New Roman" w:eastAsia="AR PL KaitiM GB" w:hAnsi="Times New Roman" w:cs="Times New Roman"/>
                <w:kern w:val="1"/>
                <w:sz w:val="24"/>
                <w:szCs w:val="24"/>
                <w:lang w:eastAsia="hi-IN" w:bidi="hi-IN"/>
              </w:rPr>
              <w:t>ормирование нестандартного мышления</w:t>
            </w:r>
          </w:p>
        </w:tc>
      </w:tr>
      <w:tr w:rsidR="00245ED3" w:rsidTr="00245ED3">
        <w:tc>
          <w:tcPr>
            <w:tcW w:w="2552" w:type="dxa"/>
          </w:tcPr>
          <w:p w:rsidR="00245ED3" w:rsidRPr="00B64A12" w:rsidRDefault="00245ED3" w:rsidP="00245ED3">
            <w:pPr>
              <w:widowControl w:val="0"/>
              <w:suppressAutoHyphens/>
              <w:snapToGrid w:val="0"/>
              <w:rPr>
                <w:rFonts w:ascii="Times New Roman" w:eastAsia="AR PL KaitiM GB" w:hAnsi="Times New Roman" w:cs="Times New Roman"/>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Социальное</w:t>
            </w:r>
          </w:p>
        </w:tc>
        <w:tc>
          <w:tcPr>
            <w:tcW w:w="8222" w:type="dxa"/>
          </w:tcPr>
          <w:p w:rsidR="00245ED3" w:rsidRDefault="00245ED3" w:rsidP="00245ED3">
            <w:pPr>
              <w:widowControl w:val="0"/>
              <w:suppressAutoHyphens/>
              <w:autoSpaceDE w:val="0"/>
              <w:jc w:val="both"/>
              <w:rPr>
                <w:rFonts w:ascii="Times New Roman" w:eastAsia="AR PL KaitiM GB" w:hAnsi="Times New Roman" w:cs="Times New Roman"/>
                <w:b/>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Формирование таких ценностей как познание, истина, целеустремленность, социально- значимой деятельности</w:t>
            </w:r>
          </w:p>
        </w:tc>
      </w:tr>
    </w:tbl>
    <w:p w:rsidR="002B4520" w:rsidRDefault="002B4520" w:rsidP="002B4520">
      <w:pPr>
        <w:widowControl w:val="0"/>
        <w:suppressAutoHyphens/>
        <w:autoSpaceDE w:val="0"/>
        <w:spacing w:after="0" w:line="240" w:lineRule="auto"/>
        <w:ind w:left="142" w:firstLine="425"/>
        <w:jc w:val="center"/>
        <w:rPr>
          <w:rFonts w:ascii="Times New Roman" w:eastAsia="Times New Roman" w:hAnsi="Times New Roman" w:cs="Times New Roman"/>
          <w:b/>
          <w:sz w:val="24"/>
          <w:szCs w:val="24"/>
          <w:lang w:eastAsia="ru-RU"/>
        </w:rPr>
      </w:pPr>
    </w:p>
    <w:p w:rsidR="002B4520" w:rsidRDefault="002B4520" w:rsidP="002B4520">
      <w:pPr>
        <w:widowControl w:val="0"/>
        <w:suppressAutoHyphens/>
        <w:autoSpaceDE w:val="0"/>
        <w:spacing w:after="0" w:line="240" w:lineRule="auto"/>
        <w:ind w:left="142" w:firstLine="425"/>
        <w:jc w:val="center"/>
        <w:rPr>
          <w:rFonts w:ascii="Times New Roman" w:eastAsia="Times New Roman" w:hAnsi="Times New Roman" w:cs="Times New Roman"/>
          <w:b/>
          <w:sz w:val="24"/>
          <w:szCs w:val="24"/>
          <w:lang w:eastAsia="ru-RU"/>
        </w:rPr>
      </w:pPr>
    </w:p>
    <w:p w:rsidR="002B4520" w:rsidRDefault="002B4520" w:rsidP="002B4520">
      <w:pPr>
        <w:widowControl w:val="0"/>
        <w:suppressAutoHyphens/>
        <w:autoSpaceDE w:val="0"/>
        <w:spacing w:after="0" w:line="240" w:lineRule="auto"/>
        <w:ind w:left="142" w:firstLine="425"/>
        <w:jc w:val="center"/>
        <w:rPr>
          <w:rFonts w:ascii="Times New Roman" w:eastAsia="Times New Roman" w:hAnsi="Times New Roman" w:cs="Times New Roman"/>
          <w:b/>
          <w:sz w:val="24"/>
          <w:szCs w:val="24"/>
          <w:lang w:eastAsia="ru-RU"/>
        </w:rPr>
      </w:pPr>
    </w:p>
    <w:p w:rsidR="00245ED3" w:rsidRDefault="002B4520" w:rsidP="002B4520">
      <w:pPr>
        <w:widowControl w:val="0"/>
        <w:suppressAutoHyphens/>
        <w:autoSpaceDE w:val="0"/>
        <w:spacing w:after="0" w:line="240" w:lineRule="auto"/>
        <w:ind w:left="142"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Учебный план по</w:t>
      </w:r>
    </w:p>
    <w:p w:rsidR="00245ED3" w:rsidRDefault="002B4520" w:rsidP="00245ED3">
      <w:pPr>
        <w:widowControl w:val="0"/>
        <w:suppressAutoHyphens/>
        <w:autoSpaceDE w:val="0"/>
        <w:spacing w:after="0" w:line="240" w:lineRule="auto"/>
        <w:ind w:left="142"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внеурочной   деятельности</w:t>
      </w:r>
    </w:p>
    <w:p w:rsidR="002B4520" w:rsidRDefault="002B4520" w:rsidP="00245ED3">
      <w:pPr>
        <w:widowControl w:val="0"/>
        <w:suppressAutoHyphens/>
        <w:autoSpaceDE w:val="0"/>
        <w:spacing w:after="0" w:line="240" w:lineRule="auto"/>
        <w:ind w:left="142"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ФГОС ООО</w:t>
      </w:r>
    </w:p>
    <w:p w:rsidR="002B4520" w:rsidRDefault="002B4520" w:rsidP="00245ED3">
      <w:pPr>
        <w:widowControl w:val="0"/>
        <w:suppressAutoHyphens/>
        <w:autoSpaceDE w:val="0"/>
        <w:spacing w:after="0" w:line="240" w:lineRule="auto"/>
        <w:ind w:left="142"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5- 8 классы</w:t>
      </w:r>
    </w:p>
    <w:tbl>
      <w:tblPr>
        <w:tblW w:w="10786" w:type="dxa"/>
        <w:tblInd w:w="-866" w:type="dxa"/>
        <w:tblBorders>
          <w:top w:val="single" w:sz="2" w:space="0" w:color="000001"/>
          <w:left w:val="single" w:sz="2" w:space="0" w:color="000001"/>
          <w:bottom w:val="single" w:sz="2" w:space="0" w:color="000001"/>
        </w:tblBorders>
        <w:tblLayout w:type="fixed"/>
        <w:tblCellMar>
          <w:left w:w="10" w:type="dxa"/>
          <w:right w:w="10" w:type="dxa"/>
        </w:tblCellMar>
        <w:tblLook w:val="0000" w:firstRow="0" w:lastRow="0" w:firstColumn="0" w:lastColumn="0" w:noHBand="0" w:noVBand="0"/>
      </w:tblPr>
      <w:tblGrid>
        <w:gridCol w:w="2564"/>
        <w:gridCol w:w="3544"/>
        <w:gridCol w:w="1134"/>
        <w:gridCol w:w="1134"/>
        <w:gridCol w:w="1134"/>
        <w:gridCol w:w="1276"/>
      </w:tblGrid>
      <w:tr w:rsidR="00245ED3" w:rsidRPr="00FB5445" w:rsidTr="00245ED3">
        <w:tc>
          <w:tcPr>
            <w:tcW w:w="2564" w:type="dxa"/>
            <w:vMerge w:val="restart"/>
            <w:tcBorders>
              <w:top w:val="single" w:sz="2" w:space="0" w:color="000001"/>
              <w:lef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b/>
                <w:color w:val="00000A"/>
                <w:sz w:val="24"/>
                <w:szCs w:val="24"/>
                <w:lang w:eastAsia="ru-RU"/>
              </w:rPr>
              <w:t>Направления</w:t>
            </w:r>
          </w:p>
        </w:tc>
        <w:tc>
          <w:tcPr>
            <w:tcW w:w="3544" w:type="dxa"/>
            <w:vMerge w:val="restart"/>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b/>
                <w:bCs/>
                <w:color w:val="00000A"/>
                <w:sz w:val="24"/>
                <w:szCs w:val="24"/>
                <w:lang w:eastAsia="ru-RU"/>
              </w:rPr>
              <w:t>Программа</w:t>
            </w:r>
          </w:p>
        </w:tc>
        <w:tc>
          <w:tcPr>
            <w:tcW w:w="4678"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jc w:val="center"/>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Количество</w:t>
            </w:r>
            <w:r>
              <w:rPr>
                <w:rFonts w:ascii="Times New Roman" w:eastAsia="SimSun" w:hAnsi="Times New Roman" w:cs="Times New Roman"/>
                <w:b/>
                <w:color w:val="00000A"/>
                <w:sz w:val="24"/>
                <w:szCs w:val="24"/>
                <w:lang w:eastAsia="ru-RU"/>
              </w:rPr>
              <w:t xml:space="preserve"> </w:t>
            </w:r>
            <w:r w:rsidRPr="00FB5445">
              <w:rPr>
                <w:rFonts w:ascii="Times New Roman" w:eastAsia="SimSun" w:hAnsi="Times New Roman" w:cs="Times New Roman"/>
                <w:b/>
                <w:color w:val="00000A"/>
                <w:sz w:val="24"/>
                <w:szCs w:val="24"/>
                <w:lang w:eastAsia="ru-RU"/>
              </w:rPr>
              <w:t>часов</w:t>
            </w:r>
          </w:p>
        </w:tc>
      </w:tr>
      <w:tr w:rsidR="00245ED3" w:rsidRPr="00FB5445" w:rsidTr="00245ED3">
        <w:tc>
          <w:tcPr>
            <w:tcW w:w="2564" w:type="dxa"/>
            <w:vMerge/>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3544" w:type="dxa"/>
            <w:vMerge/>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b/>
                <w:bCs/>
                <w:color w:val="00000A"/>
                <w:sz w:val="24"/>
                <w:szCs w:val="24"/>
                <w:lang w:eastAsia="ru-RU"/>
              </w:rPr>
              <w:t xml:space="preserve">5 </w:t>
            </w:r>
            <w:r w:rsidRPr="00FB5445">
              <w:rPr>
                <w:rFonts w:ascii="Times New Roman" w:eastAsia="SimSun" w:hAnsi="Times New Roman" w:cs="Times New Roman"/>
                <w:b/>
                <w:bCs/>
                <w:color w:val="00000A"/>
                <w:sz w:val="24"/>
                <w:szCs w:val="24"/>
                <w:lang w:eastAsia="ru-RU"/>
              </w:rPr>
              <w:t>класс</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b/>
                <w:bCs/>
                <w:color w:val="00000A"/>
                <w:sz w:val="24"/>
                <w:szCs w:val="24"/>
                <w:lang w:eastAsia="ru-RU"/>
              </w:rPr>
              <w:t xml:space="preserve">6 </w:t>
            </w:r>
            <w:r w:rsidRPr="00FB5445">
              <w:rPr>
                <w:rFonts w:ascii="Times New Roman" w:eastAsia="SimSun" w:hAnsi="Times New Roman" w:cs="Times New Roman"/>
                <w:b/>
                <w:bCs/>
                <w:color w:val="00000A"/>
                <w:sz w:val="24"/>
                <w:szCs w:val="24"/>
                <w:lang w:eastAsia="ru-RU"/>
              </w:rPr>
              <w:t>класс</w:t>
            </w: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b/>
                <w:bCs/>
                <w:color w:val="00000A"/>
                <w:sz w:val="24"/>
                <w:szCs w:val="24"/>
                <w:lang w:eastAsia="ru-RU"/>
              </w:rPr>
            </w:pPr>
            <w:r>
              <w:rPr>
                <w:rFonts w:ascii="Times New Roman" w:eastAsia="SimSun" w:hAnsi="Times New Roman" w:cs="Times New Roman"/>
                <w:b/>
                <w:bCs/>
                <w:color w:val="00000A"/>
                <w:sz w:val="24"/>
                <w:szCs w:val="24"/>
                <w:lang w:eastAsia="ru-RU"/>
              </w:rPr>
              <w:t xml:space="preserve"> 7</w:t>
            </w:r>
            <w:r w:rsidRPr="00FB5445">
              <w:rPr>
                <w:rFonts w:ascii="Times New Roman" w:eastAsia="SimSun" w:hAnsi="Times New Roman" w:cs="Times New Roman"/>
                <w:b/>
                <w:bCs/>
                <w:color w:val="00000A"/>
                <w:sz w:val="24"/>
                <w:szCs w:val="24"/>
                <w:lang w:eastAsia="ru-RU"/>
              </w:rPr>
              <w:t xml:space="preserve"> класс</w:t>
            </w: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b/>
                <w:bCs/>
                <w:color w:val="00000A"/>
                <w:sz w:val="24"/>
                <w:szCs w:val="24"/>
                <w:lang w:eastAsia="ru-RU"/>
              </w:rPr>
            </w:pPr>
            <w:r>
              <w:rPr>
                <w:rFonts w:ascii="Times New Roman" w:eastAsia="SimSun" w:hAnsi="Times New Roman" w:cs="Times New Roman"/>
                <w:b/>
                <w:bCs/>
                <w:color w:val="00000A"/>
                <w:sz w:val="24"/>
                <w:szCs w:val="24"/>
                <w:lang w:eastAsia="ru-RU"/>
              </w:rPr>
              <w:t xml:space="preserve">8 </w:t>
            </w:r>
            <w:r w:rsidRPr="00FB5445">
              <w:rPr>
                <w:rFonts w:ascii="Times New Roman" w:eastAsia="SimSun" w:hAnsi="Times New Roman" w:cs="Times New Roman"/>
                <w:b/>
                <w:bCs/>
                <w:color w:val="00000A"/>
                <w:sz w:val="24"/>
                <w:szCs w:val="24"/>
                <w:lang w:eastAsia="ru-RU"/>
              </w:rPr>
              <w:t>класс</w:t>
            </w:r>
          </w:p>
        </w:tc>
      </w:tr>
      <w:tr w:rsidR="00245ED3" w:rsidRPr="00FB5445" w:rsidTr="00245ED3">
        <w:tc>
          <w:tcPr>
            <w:tcW w:w="2564" w:type="dxa"/>
            <w:vMerge w:val="restart"/>
            <w:tcBorders>
              <w:lef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 xml:space="preserve">Духовно-нравственное </w:t>
            </w: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CYR" w:eastAsia="Times New Roman CYR" w:hAnsi="Times New Roman CYR" w:cs="Times New Roman CYR"/>
                <w:kern w:val="1"/>
                <w:sz w:val="24"/>
                <w:szCs w:val="24"/>
                <w:lang w:bidi="en-US"/>
              </w:rPr>
              <w:t xml:space="preserve">Основы </w:t>
            </w:r>
            <w:r w:rsidRPr="00261781">
              <w:rPr>
                <w:rFonts w:ascii="Times New Roman CYR" w:eastAsia="Times New Roman CYR" w:hAnsi="Times New Roman CYR" w:cs="Times New Roman CYR"/>
                <w:kern w:val="1"/>
                <w:sz w:val="24"/>
                <w:szCs w:val="24"/>
                <w:lang w:bidi="en-US"/>
              </w:rPr>
              <w:t>духовно-нравственной культуры народов России</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r>
      <w:tr w:rsidR="00245ED3" w:rsidRPr="00FB5445" w:rsidTr="00245ED3">
        <w:tc>
          <w:tcPr>
            <w:tcW w:w="2564" w:type="dxa"/>
            <w:vMerge/>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Default="00245ED3" w:rsidP="00245ED3">
            <w:pPr>
              <w:tabs>
                <w:tab w:val="left" w:pos="708"/>
              </w:tabs>
              <w:suppressAutoHyphens/>
              <w:spacing w:after="0" w:line="276" w:lineRule="auto"/>
              <w:rPr>
                <w:rFonts w:ascii="Times New Roman CYR" w:eastAsia="Times New Roman CYR" w:hAnsi="Times New Roman CYR" w:cs="Times New Roman CYR"/>
                <w:kern w:val="1"/>
                <w:sz w:val="24"/>
                <w:szCs w:val="24"/>
                <w:lang w:bidi="en-US"/>
              </w:rPr>
            </w:pPr>
            <w:r>
              <w:rPr>
                <w:rFonts w:ascii="Times New Roman CYR" w:eastAsia="Times New Roman CYR" w:hAnsi="Times New Roman CYR" w:cs="Times New Roman CYR"/>
                <w:kern w:val="1"/>
                <w:sz w:val="24"/>
                <w:szCs w:val="24"/>
                <w:lang w:bidi="en-US"/>
              </w:rPr>
              <w:t>Юные музееведы</w:t>
            </w:r>
          </w:p>
          <w:p w:rsidR="00245ED3" w:rsidRDefault="00245ED3" w:rsidP="00245ED3">
            <w:pPr>
              <w:tabs>
                <w:tab w:val="left" w:pos="708"/>
              </w:tabs>
              <w:suppressAutoHyphens/>
              <w:spacing w:after="0" w:line="276" w:lineRule="auto"/>
              <w:rPr>
                <w:rFonts w:ascii="Times New Roman CYR" w:eastAsia="Times New Roman CYR" w:hAnsi="Times New Roman CYR" w:cs="Times New Roman CYR"/>
                <w:kern w:val="1"/>
                <w:sz w:val="24"/>
                <w:szCs w:val="24"/>
                <w:lang w:bidi="en-US"/>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r>
      <w:tr w:rsidR="00245ED3" w:rsidRPr="00FB5445" w:rsidTr="00245ED3">
        <w:tc>
          <w:tcPr>
            <w:tcW w:w="2564" w:type="dxa"/>
            <w:vMerge w:val="restart"/>
            <w:tcBorders>
              <w:lef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roofErr w:type="spellStart"/>
            <w:r w:rsidRPr="00FB5445">
              <w:rPr>
                <w:rFonts w:ascii="Times New Roman" w:eastAsia="SimSun" w:hAnsi="Times New Roman" w:cs="Times New Roman"/>
                <w:color w:val="00000A"/>
                <w:sz w:val="24"/>
                <w:szCs w:val="24"/>
                <w:lang w:eastAsia="ru-RU"/>
              </w:rPr>
              <w:t>Общеинтеллектуальное</w:t>
            </w:r>
            <w:proofErr w:type="spellEnd"/>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Default="00245ED3" w:rsidP="00245ED3">
            <w:pPr>
              <w:tabs>
                <w:tab w:val="left" w:pos="708"/>
              </w:tabs>
              <w:suppressAutoHyphens/>
              <w:spacing w:after="0" w:line="276" w:lineRule="auto"/>
              <w:rPr>
                <w:rFonts w:ascii="Times New Roman" w:eastAsia="Times New Roman" w:hAnsi="Times New Roman" w:cs="Times New Roman"/>
                <w:sz w:val="24"/>
                <w:szCs w:val="24"/>
                <w:lang w:eastAsia="ru-RU"/>
              </w:rPr>
            </w:pPr>
            <w:r w:rsidRPr="00FB5445">
              <w:rPr>
                <w:rFonts w:ascii="Times New Roman" w:eastAsia="Times New Roman" w:hAnsi="Times New Roman" w:cs="Times New Roman"/>
                <w:sz w:val="24"/>
                <w:szCs w:val="24"/>
                <w:lang w:eastAsia="ru-RU"/>
              </w:rPr>
              <w:t>«</w:t>
            </w:r>
            <w:r w:rsidR="00D4574F">
              <w:rPr>
                <w:rFonts w:ascii="Times New Roman" w:eastAsia="Times New Roman" w:hAnsi="Times New Roman" w:cs="Times New Roman"/>
                <w:sz w:val="24"/>
                <w:szCs w:val="24"/>
                <w:lang w:eastAsia="ru-RU"/>
              </w:rPr>
              <w:t>Мой инструмент - компьютер</w:t>
            </w:r>
            <w:r w:rsidRPr="00FB5445">
              <w:rPr>
                <w:rFonts w:ascii="Times New Roman" w:eastAsia="Times New Roman" w:hAnsi="Times New Roman" w:cs="Times New Roman"/>
                <w:sz w:val="24"/>
                <w:szCs w:val="24"/>
                <w:lang w:eastAsia="ru-RU"/>
              </w:rPr>
              <w:t>»</w:t>
            </w:r>
          </w:p>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D4574F"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 xml:space="preserve"> </w:t>
            </w: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r>
      <w:tr w:rsidR="00D4574F" w:rsidRPr="00FB5445" w:rsidTr="00245ED3">
        <w:tc>
          <w:tcPr>
            <w:tcW w:w="2564" w:type="dxa"/>
            <w:vMerge/>
            <w:tcBorders>
              <w:left w:val="single" w:sz="2" w:space="0" w:color="000001"/>
            </w:tcBorders>
            <w:shd w:val="clear" w:color="auto" w:fill="FFFFFF"/>
            <w:tcMar>
              <w:top w:w="0" w:type="dxa"/>
              <w:left w:w="108" w:type="dxa"/>
              <w:bottom w:w="0" w:type="dxa"/>
              <w:right w:w="108" w:type="dxa"/>
            </w:tcMar>
          </w:tcPr>
          <w:p w:rsidR="00D4574F" w:rsidRPr="00FB5445" w:rsidRDefault="00D4574F"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D4574F" w:rsidRPr="00FB5445" w:rsidRDefault="00D4574F" w:rsidP="00245ED3">
            <w:pPr>
              <w:tabs>
                <w:tab w:val="left" w:pos="708"/>
              </w:tabs>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«Продвинутый пользователь»</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D4574F" w:rsidRDefault="00D4574F"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4574F" w:rsidRPr="00FB5445" w:rsidRDefault="00D4574F"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Pr>
          <w:p w:rsidR="00D4574F" w:rsidRDefault="00D4574F"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276" w:type="dxa"/>
            <w:tcBorders>
              <w:left w:val="single" w:sz="2" w:space="0" w:color="000001"/>
              <w:bottom w:val="single" w:sz="2" w:space="0" w:color="000001"/>
              <w:right w:val="single" w:sz="2" w:space="0" w:color="000001"/>
            </w:tcBorders>
            <w:shd w:val="clear" w:color="auto" w:fill="FFFFFF"/>
          </w:tcPr>
          <w:p w:rsidR="00D4574F" w:rsidRPr="00FB5445" w:rsidRDefault="00D4574F"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r>
      <w:tr w:rsidR="00245ED3" w:rsidRPr="00FB5445" w:rsidTr="00245ED3">
        <w:tc>
          <w:tcPr>
            <w:tcW w:w="2564" w:type="dxa"/>
            <w:vMerge/>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spacing w:after="0" w:line="240" w:lineRule="auto"/>
              <w:rPr>
                <w:rFonts w:ascii="Times New Roman" w:eastAsia="Times New Roman" w:hAnsi="Times New Roman" w:cs="Times New Roman"/>
                <w:sz w:val="24"/>
                <w:szCs w:val="24"/>
                <w:lang w:eastAsia="ru-RU"/>
              </w:rPr>
            </w:pPr>
            <w:r w:rsidRPr="00FB54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Школьная ре</w:t>
            </w:r>
            <w:r w:rsidRPr="00FB5445">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публика</w:t>
            </w:r>
            <w:r w:rsidRPr="00FB5445">
              <w:rPr>
                <w:rFonts w:ascii="Times New Roman" w:eastAsia="Times New Roman" w:hAnsi="Times New Roman" w:cs="Times New Roman"/>
                <w:sz w:val="24"/>
                <w:szCs w:val="24"/>
                <w:lang w:eastAsia="ru-RU"/>
              </w:rPr>
              <w:t>»</w:t>
            </w:r>
          </w:p>
          <w:p w:rsidR="00245ED3" w:rsidRPr="00FB5445" w:rsidRDefault="00245ED3" w:rsidP="00245ED3">
            <w:pPr>
              <w:tabs>
                <w:tab w:val="left" w:pos="708"/>
              </w:tabs>
              <w:suppressAutoHyphens/>
              <w:spacing w:after="0" w:line="276" w:lineRule="auto"/>
              <w:rPr>
                <w:rFonts w:ascii="Times New Roman" w:eastAsia="Times New Roman" w:hAnsi="Times New Roman" w:cs="Times New Roman"/>
                <w:sz w:val="24"/>
                <w:szCs w:val="24"/>
                <w:lang w:eastAsia="ru-RU"/>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r>
      <w:tr w:rsidR="00245ED3" w:rsidRPr="00FB5445" w:rsidTr="00245ED3">
        <w:tc>
          <w:tcPr>
            <w:tcW w:w="256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Спортивно — оздоровительное</w:t>
            </w: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spacing w:after="0" w:line="240" w:lineRule="auto"/>
              <w:rPr>
                <w:rFonts w:ascii="Times New Roman" w:eastAsia="Times New Roman" w:hAnsi="Times New Roman" w:cs="Times New Roman"/>
                <w:sz w:val="24"/>
                <w:szCs w:val="24"/>
                <w:lang w:eastAsia="ru-RU"/>
              </w:rPr>
            </w:pPr>
            <w:r w:rsidRPr="00FB5445">
              <w:rPr>
                <w:rFonts w:ascii="Times New Roman" w:eastAsia="Times New Roman" w:hAnsi="Times New Roman" w:cs="Times New Roman"/>
                <w:sz w:val="24"/>
                <w:szCs w:val="24"/>
                <w:lang w:eastAsia="ru-RU"/>
              </w:rPr>
              <w:t>Подвижные игры</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r>
      <w:tr w:rsidR="00245ED3" w:rsidRPr="00FB5445" w:rsidTr="00245ED3">
        <w:trPr>
          <w:trHeight w:val="519"/>
        </w:trPr>
        <w:tc>
          <w:tcPr>
            <w:tcW w:w="256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r>
      <w:tr w:rsidR="00245ED3" w:rsidRPr="00FB5445" w:rsidTr="00245ED3">
        <w:trPr>
          <w:trHeight w:val="268"/>
        </w:trPr>
        <w:tc>
          <w:tcPr>
            <w:tcW w:w="256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B64A12">
              <w:rPr>
                <w:rFonts w:ascii="Times New Roman" w:eastAsia="AR PL KaitiM GB" w:hAnsi="Times New Roman" w:cs="Times New Roman"/>
                <w:color w:val="000000"/>
                <w:kern w:val="1"/>
                <w:sz w:val="24"/>
                <w:szCs w:val="24"/>
                <w:lang w:eastAsia="hi-IN" w:bidi="hi-IN"/>
              </w:rPr>
              <w:t>Социальное</w:t>
            </w: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Times New Roman" w:hAnsi="Times New Roman" w:cs="Times New Roman"/>
                <w:sz w:val="24"/>
                <w:szCs w:val="24"/>
                <w:lang w:eastAsia="ru-RU"/>
              </w:rPr>
              <w:t>«Загадки экологии»</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c>
          <w:tcPr>
            <w:tcW w:w="1276" w:type="dxa"/>
            <w:tcBorders>
              <w:left w:val="single" w:sz="2" w:space="0" w:color="000001"/>
              <w:bottom w:val="single" w:sz="2" w:space="0" w:color="000001"/>
              <w:right w:val="single" w:sz="2" w:space="0" w:color="000001"/>
            </w:tcBorders>
            <w:shd w:val="clear" w:color="auto" w:fill="FFFFFF"/>
          </w:tcPr>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p>
        </w:tc>
      </w:tr>
      <w:tr w:rsidR="00245ED3" w:rsidRPr="00FB5445" w:rsidTr="00245ED3">
        <w:tc>
          <w:tcPr>
            <w:tcW w:w="6108" w:type="dxa"/>
            <w:gridSpan w:val="2"/>
            <w:tcBorders>
              <w:left w:val="single" w:sz="2" w:space="0" w:color="000001"/>
              <w:bottom w:val="single" w:sz="2" w:space="0" w:color="000001"/>
            </w:tcBorders>
            <w:shd w:val="clear" w:color="auto" w:fill="FFFFFF"/>
            <w:tcMar>
              <w:top w:w="0" w:type="dxa"/>
              <w:left w:w="108" w:type="dxa"/>
              <w:bottom w:w="0" w:type="dxa"/>
              <w:right w:w="108" w:type="dxa"/>
            </w:tcMar>
          </w:tcPr>
          <w:p w:rsidR="00245ED3" w:rsidRPr="00FB5445" w:rsidRDefault="00245ED3" w:rsidP="00245ED3">
            <w:pPr>
              <w:tabs>
                <w:tab w:val="left" w:pos="708"/>
              </w:tabs>
              <w:suppressAutoHyphens/>
              <w:spacing w:after="0" w:line="240" w:lineRule="auto"/>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Итого</w:t>
            </w:r>
          </w:p>
          <w:p w:rsidR="00245ED3" w:rsidRPr="00FB5445" w:rsidRDefault="00245ED3" w:rsidP="00245ED3">
            <w:pPr>
              <w:tabs>
                <w:tab w:val="center" w:pos="1039"/>
              </w:tabs>
              <w:suppressAutoHyphens/>
              <w:spacing w:after="0" w:line="276" w:lineRule="auto"/>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Предельно допустимая нагрузка при 5-ти дневной учебной неделе</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245ED3"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5</w:t>
            </w:r>
          </w:p>
          <w:p w:rsidR="00245ED3"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p>
          <w:p w:rsidR="00245ED3" w:rsidRPr="00FB5445"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5</w:t>
            </w:r>
          </w:p>
        </w:tc>
        <w:tc>
          <w:tcPr>
            <w:tcW w:w="1134" w:type="dxa"/>
            <w:tcBorders>
              <w:left w:val="single" w:sz="2" w:space="0" w:color="000001"/>
              <w:bottom w:val="single" w:sz="2" w:space="0" w:color="000001"/>
              <w:right w:val="single" w:sz="2" w:space="0" w:color="000001"/>
            </w:tcBorders>
            <w:shd w:val="clear" w:color="auto" w:fill="FFFFFF"/>
          </w:tcPr>
          <w:p w:rsidR="00245ED3"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4</w:t>
            </w:r>
          </w:p>
          <w:p w:rsidR="00245ED3"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p>
          <w:p w:rsidR="00245ED3" w:rsidRPr="00FB5445"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5</w:t>
            </w:r>
          </w:p>
        </w:tc>
        <w:tc>
          <w:tcPr>
            <w:tcW w:w="1134" w:type="dxa"/>
            <w:tcBorders>
              <w:left w:val="single" w:sz="2" w:space="0" w:color="000001"/>
              <w:bottom w:val="single" w:sz="2" w:space="0" w:color="000001"/>
              <w:right w:val="single" w:sz="2" w:space="0" w:color="000001"/>
            </w:tcBorders>
            <w:shd w:val="clear" w:color="auto" w:fill="FFFFFF"/>
          </w:tcPr>
          <w:p w:rsidR="00245ED3" w:rsidRDefault="002B4520"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2</w:t>
            </w:r>
          </w:p>
          <w:p w:rsidR="00245ED3"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p>
          <w:p w:rsidR="00245ED3" w:rsidRPr="00FB5445"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5</w:t>
            </w:r>
          </w:p>
        </w:tc>
        <w:tc>
          <w:tcPr>
            <w:tcW w:w="1276" w:type="dxa"/>
            <w:tcBorders>
              <w:left w:val="single" w:sz="2" w:space="0" w:color="000001"/>
              <w:bottom w:val="single" w:sz="2" w:space="0" w:color="000001"/>
              <w:right w:val="single" w:sz="2" w:space="0" w:color="000001"/>
            </w:tcBorders>
            <w:shd w:val="clear" w:color="auto" w:fill="FFFFFF"/>
          </w:tcPr>
          <w:p w:rsidR="00245ED3" w:rsidRDefault="002B4520"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1</w:t>
            </w:r>
          </w:p>
          <w:p w:rsidR="00245ED3"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p>
          <w:p w:rsidR="00245ED3" w:rsidRPr="00FB5445" w:rsidRDefault="00245ED3" w:rsidP="00245ED3">
            <w:pPr>
              <w:tabs>
                <w:tab w:val="left" w:pos="708"/>
              </w:tabs>
              <w:suppressAutoHyphens/>
              <w:spacing w:after="0"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5</w:t>
            </w:r>
          </w:p>
        </w:tc>
      </w:tr>
    </w:tbl>
    <w:p w:rsidR="00245ED3" w:rsidRDefault="00245ED3" w:rsidP="00245ED3">
      <w:pPr>
        <w:spacing w:after="0"/>
        <w:rPr>
          <w:rFonts w:ascii="Times New Roman" w:eastAsia="Times New Roman" w:hAnsi="Times New Roman" w:cs="Times New Roman"/>
          <w:b/>
          <w:color w:val="000000"/>
          <w:sz w:val="24"/>
          <w:szCs w:val="24"/>
          <w:lang w:eastAsia="ar-SA"/>
        </w:rPr>
      </w:pPr>
    </w:p>
    <w:p w:rsidR="00245ED3" w:rsidRDefault="00245ED3" w:rsidP="00245ED3">
      <w:pPr>
        <w:spacing w:after="0"/>
        <w:rPr>
          <w:rFonts w:ascii="Times New Roman" w:eastAsia="Times New Roman" w:hAnsi="Times New Roman" w:cs="Times New Roman"/>
          <w:b/>
          <w:color w:val="000000"/>
          <w:sz w:val="24"/>
          <w:szCs w:val="24"/>
          <w:lang w:eastAsia="ar-SA"/>
        </w:rPr>
      </w:pPr>
    </w:p>
    <w:p w:rsidR="00CE7FE7" w:rsidRDefault="00CE7FE7" w:rsidP="00245ED3">
      <w:pPr>
        <w:spacing w:after="0"/>
        <w:rPr>
          <w:rFonts w:ascii="Times New Roman" w:eastAsia="Times New Roman" w:hAnsi="Times New Roman" w:cs="Times New Roman"/>
          <w:b/>
          <w:color w:val="000000"/>
          <w:sz w:val="24"/>
          <w:szCs w:val="24"/>
          <w:lang w:eastAsia="ar-SA"/>
        </w:rPr>
      </w:pPr>
    </w:p>
    <w:p w:rsidR="00245ED3" w:rsidRDefault="00245ED3" w:rsidP="00245ED3">
      <w:pPr>
        <w:spacing w:after="0"/>
        <w:rPr>
          <w:rFonts w:ascii="Times New Roman" w:eastAsia="Times New Roman" w:hAnsi="Times New Roman" w:cs="Times New Roman"/>
          <w:b/>
          <w:color w:val="000000"/>
          <w:sz w:val="24"/>
          <w:szCs w:val="24"/>
          <w:lang w:eastAsia="ar-SA"/>
        </w:rPr>
      </w:pPr>
    </w:p>
    <w:p w:rsidR="00245ED3" w:rsidRPr="00261781" w:rsidRDefault="00245ED3" w:rsidP="00245ED3">
      <w:pPr>
        <w:spacing w:after="0"/>
        <w:rPr>
          <w:rFonts w:ascii="Times New Roman" w:eastAsia="Times New Roman" w:hAnsi="Times New Roman" w:cs="Times New Roman"/>
          <w:b/>
          <w:color w:val="000000"/>
          <w:sz w:val="24"/>
          <w:szCs w:val="24"/>
          <w:lang w:eastAsia="ar-SA"/>
        </w:rPr>
      </w:pPr>
      <w:proofErr w:type="gramStart"/>
      <w:r w:rsidRPr="00261781">
        <w:rPr>
          <w:rFonts w:ascii="Times New Roman" w:eastAsia="Times New Roman" w:hAnsi="Times New Roman" w:cs="Times New Roman"/>
          <w:b/>
          <w:color w:val="000000"/>
          <w:sz w:val="24"/>
          <w:szCs w:val="24"/>
          <w:lang w:eastAsia="ar-SA"/>
        </w:rPr>
        <w:t>Учебный  план</w:t>
      </w:r>
      <w:proofErr w:type="gramEnd"/>
      <w:r w:rsidRPr="00261781">
        <w:rPr>
          <w:rFonts w:ascii="Times New Roman" w:eastAsia="Times New Roman" w:hAnsi="Times New Roman" w:cs="Times New Roman"/>
          <w:b/>
          <w:color w:val="000000"/>
          <w:sz w:val="24"/>
          <w:szCs w:val="24"/>
          <w:lang w:eastAsia="ar-SA"/>
        </w:rPr>
        <w:t xml:space="preserve"> муниципального казённого общеобразовательного учреждения</w:t>
      </w:r>
    </w:p>
    <w:p w:rsidR="00245ED3" w:rsidRPr="00261781"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 «</w:t>
      </w:r>
      <w:proofErr w:type="gramStart"/>
      <w:r>
        <w:rPr>
          <w:rFonts w:ascii="Times New Roman" w:eastAsia="Times New Roman" w:hAnsi="Times New Roman" w:cs="Times New Roman"/>
          <w:b/>
          <w:color w:val="000000"/>
          <w:sz w:val="24"/>
          <w:szCs w:val="24"/>
          <w:lang w:eastAsia="ar-SA"/>
        </w:rPr>
        <w:t>Хмелев</w:t>
      </w:r>
      <w:r w:rsidRPr="00261781">
        <w:rPr>
          <w:rFonts w:ascii="Times New Roman" w:eastAsia="Times New Roman" w:hAnsi="Times New Roman" w:cs="Times New Roman"/>
          <w:b/>
          <w:color w:val="000000"/>
          <w:sz w:val="24"/>
          <w:szCs w:val="24"/>
          <w:lang w:eastAsia="ar-SA"/>
        </w:rPr>
        <w:t>ская  средняя</w:t>
      </w:r>
      <w:proofErr w:type="gramEnd"/>
      <w:r w:rsidRPr="00261781">
        <w:rPr>
          <w:rFonts w:ascii="Times New Roman" w:eastAsia="Times New Roman" w:hAnsi="Times New Roman" w:cs="Times New Roman"/>
          <w:b/>
          <w:color w:val="000000"/>
          <w:sz w:val="24"/>
          <w:szCs w:val="24"/>
          <w:lang w:eastAsia="ar-SA"/>
        </w:rPr>
        <w:t xml:space="preserve">  общеобразовательная  школа»  </w:t>
      </w:r>
    </w:p>
    <w:p w:rsidR="00245ED3" w:rsidRPr="00261781"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r w:rsidRPr="00261781">
        <w:rPr>
          <w:rFonts w:ascii="Times New Roman" w:eastAsia="Times New Roman" w:hAnsi="Times New Roman" w:cs="Times New Roman"/>
          <w:b/>
          <w:color w:val="000000"/>
          <w:sz w:val="24"/>
          <w:szCs w:val="24"/>
          <w:lang w:eastAsia="ar-SA"/>
        </w:rPr>
        <w:t>Заринского района Алтайского края</w:t>
      </w:r>
    </w:p>
    <w:p w:rsidR="00245ED3" w:rsidRPr="00261781" w:rsidRDefault="00245ED3" w:rsidP="00245ED3">
      <w:pPr>
        <w:suppressAutoHyphens/>
        <w:spacing w:after="0" w:line="240" w:lineRule="auto"/>
        <w:jc w:val="center"/>
        <w:rPr>
          <w:rFonts w:ascii="Times New Roman" w:eastAsia="Times New Roman" w:hAnsi="Times New Roman" w:cs="Times New Roman"/>
          <w:b/>
          <w:sz w:val="28"/>
          <w:szCs w:val="24"/>
          <w:lang w:eastAsia="ar-SA"/>
        </w:rPr>
      </w:pPr>
    </w:p>
    <w:p w:rsidR="00245ED3" w:rsidRDefault="00245ED3" w:rsidP="00245ED3">
      <w:pPr>
        <w:suppressAutoHyphens/>
        <w:spacing w:after="0" w:line="240" w:lineRule="auto"/>
        <w:jc w:val="center"/>
        <w:rPr>
          <w:rFonts w:ascii="Times New Roman CYR" w:eastAsia="Times New Roman CYR" w:hAnsi="Times New Roman CYR" w:cs="Times New Roman CYR"/>
          <w:b/>
          <w:bCs/>
          <w:color w:val="000000"/>
          <w:kern w:val="1"/>
          <w:szCs w:val="24"/>
          <w:lang w:bidi="en-US"/>
        </w:rPr>
      </w:pPr>
      <w:r w:rsidRPr="00261781">
        <w:rPr>
          <w:rFonts w:ascii="Times New Roman" w:eastAsia="Times New Roman" w:hAnsi="Times New Roman" w:cs="Times New Roman"/>
          <w:b/>
          <w:sz w:val="24"/>
          <w:szCs w:val="24"/>
          <w:lang w:eastAsia="ar-SA"/>
        </w:rPr>
        <w:t xml:space="preserve">Основное общее образование </w:t>
      </w:r>
      <w:r>
        <w:rPr>
          <w:rFonts w:ascii="Times New Roman CYR" w:eastAsia="Times New Roman CYR" w:hAnsi="Times New Roman CYR" w:cs="Times New Roman CYR"/>
          <w:b/>
          <w:bCs/>
          <w:color w:val="000000"/>
          <w:kern w:val="1"/>
          <w:szCs w:val="24"/>
          <w:lang w:bidi="en-US"/>
        </w:rPr>
        <w:t>9 класс</w:t>
      </w:r>
    </w:p>
    <w:p w:rsidR="00245ED3" w:rsidRDefault="00245ED3" w:rsidP="00245ED3">
      <w:pPr>
        <w:suppressAutoHyphens/>
        <w:spacing w:after="0" w:line="240" w:lineRule="auto"/>
        <w:jc w:val="center"/>
        <w:rPr>
          <w:rFonts w:ascii="Times New Roman CYR" w:eastAsia="Times New Roman CYR" w:hAnsi="Times New Roman CYR" w:cs="Times New Roman CYR"/>
          <w:b/>
          <w:bCs/>
          <w:color w:val="000000"/>
          <w:kern w:val="1"/>
          <w:szCs w:val="24"/>
          <w:lang w:bidi="en-US"/>
        </w:rPr>
      </w:pPr>
    </w:p>
    <w:p w:rsidR="00245ED3" w:rsidRPr="00C93662" w:rsidRDefault="00245ED3" w:rsidP="00245ED3">
      <w:pPr>
        <w:tabs>
          <w:tab w:val="left" w:pos="708"/>
        </w:tabs>
        <w:suppressAutoHyphens/>
        <w:spacing w:after="0" w:line="276" w:lineRule="auto"/>
        <w:jc w:val="both"/>
        <w:rPr>
          <w:rFonts w:ascii="Times New Roman" w:eastAsia="SimSun" w:hAnsi="Times New Roman" w:cs="Times New Roman"/>
          <w:color w:val="00000A"/>
          <w:lang w:eastAsia="ru-RU"/>
        </w:rPr>
      </w:pPr>
      <w:r w:rsidRPr="00C93662">
        <w:rPr>
          <w:rFonts w:ascii="Times New Roman" w:eastAsia="SimSun" w:hAnsi="Times New Roman" w:cs="Times New Roman"/>
          <w:color w:val="00000A"/>
          <w:lang w:eastAsia="ru-RU"/>
        </w:rPr>
        <w:t>Учебный план со</w:t>
      </w:r>
      <w:r>
        <w:rPr>
          <w:rFonts w:ascii="Times New Roman" w:eastAsia="SimSun" w:hAnsi="Times New Roman" w:cs="Times New Roman"/>
          <w:color w:val="00000A"/>
          <w:lang w:eastAsia="ru-RU"/>
        </w:rPr>
        <w:t>ставлен</w:t>
      </w:r>
      <w:r w:rsidRPr="00C93662">
        <w:rPr>
          <w:rFonts w:ascii="Times New Roman" w:eastAsia="SimSun" w:hAnsi="Times New Roman" w:cs="Times New Roman"/>
          <w:color w:val="00000A"/>
          <w:lang w:eastAsia="ru-RU"/>
        </w:rPr>
        <w:t xml:space="preserve"> на основе документов:</w:t>
      </w:r>
    </w:p>
    <w:p w:rsidR="00245ED3" w:rsidRPr="00C93662" w:rsidRDefault="00245ED3" w:rsidP="00245ED3">
      <w:pPr>
        <w:spacing w:after="0" w:line="240" w:lineRule="auto"/>
        <w:jc w:val="both"/>
        <w:rPr>
          <w:rFonts w:ascii="Times New Roman" w:eastAsia="Times New Roman" w:hAnsi="Times New Roman" w:cs="Times New Roman"/>
          <w:lang w:eastAsia="ru-RU"/>
        </w:rPr>
      </w:pPr>
      <w:r w:rsidRPr="00C93662">
        <w:rPr>
          <w:rFonts w:ascii="Times New Roman" w:eastAsia="Times New Roman" w:hAnsi="Times New Roman" w:cs="Times New Roman"/>
          <w:lang w:eastAsia="ru-RU"/>
        </w:rPr>
        <w:t>1.Федерального Закона Российской Федерации «Об образовании в Российской Федерации</w:t>
      </w:r>
      <w:proofErr w:type="gramStart"/>
      <w:r w:rsidRPr="00C93662">
        <w:rPr>
          <w:rFonts w:ascii="Times New Roman" w:eastAsia="Times New Roman" w:hAnsi="Times New Roman" w:cs="Times New Roman"/>
          <w:lang w:eastAsia="ru-RU"/>
        </w:rPr>
        <w:t>»,  принятого</w:t>
      </w:r>
      <w:proofErr w:type="gramEnd"/>
      <w:r w:rsidRPr="00C93662">
        <w:rPr>
          <w:rFonts w:ascii="Times New Roman" w:eastAsia="Times New Roman" w:hAnsi="Times New Roman" w:cs="Times New Roman"/>
          <w:lang w:eastAsia="ru-RU"/>
        </w:rPr>
        <w:t xml:space="preserve">  21.12.2012г № 273-ФЗ, ст.28</w:t>
      </w:r>
    </w:p>
    <w:p w:rsidR="00245ED3" w:rsidRPr="00C93662" w:rsidRDefault="00245ED3" w:rsidP="00245ED3">
      <w:pPr>
        <w:spacing w:after="0" w:line="276" w:lineRule="auto"/>
        <w:jc w:val="both"/>
        <w:rPr>
          <w:rFonts w:ascii="Times New Roman" w:eastAsia="Times New Roman" w:hAnsi="Times New Roman" w:cs="Times New Roman"/>
          <w:lang w:eastAsia="ru-RU"/>
        </w:rPr>
      </w:pPr>
      <w:r w:rsidRPr="00C93662">
        <w:rPr>
          <w:rFonts w:ascii="Times New Roman" w:eastAsia="Times New Roman" w:hAnsi="Times New Roman" w:cs="Times New Roman"/>
          <w:lang w:eastAsia="ru-RU"/>
        </w:rPr>
        <w:t xml:space="preserve">2. Федеральный базисный учебный план и примерные учебные планы для образовательных учреждений Российской Федерации, реализующих программы общего </w:t>
      </w:r>
      <w:proofErr w:type="gramStart"/>
      <w:r w:rsidRPr="00C93662">
        <w:rPr>
          <w:rFonts w:ascii="Times New Roman" w:eastAsia="Times New Roman" w:hAnsi="Times New Roman" w:cs="Times New Roman"/>
          <w:lang w:eastAsia="ru-RU"/>
        </w:rPr>
        <w:t>образования,  утвержденного</w:t>
      </w:r>
      <w:proofErr w:type="gramEnd"/>
      <w:r w:rsidRPr="00C93662">
        <w:rPr>
          <w:rFonts w:ascii="Times New Roman" w:eastAsia="Times New Roman" w:hAnsi="Times New Roman" w:cs="Times New Roman"/>
          <w:lang w:eastAsia="ru-RU"/>
        </w:rPr>
        <w:t xml:space="preserve"> приказом Министерства образования и науки РФ № 1312 от 09. 03.2004 г.</w:t>
      </w:r>
    </w:p>
    <w:p w:rsidR="00245ED3" w:rsidRPr="00C93662" w:rsidRDefault="00245ED3" w:rsidP="00245ED3">
      <w:pPr>
        <w:tabs>
          <w:tab w:val="left" w:pos="708"/>
        </w:tabs>
        <w:suppressAutoHyphens/>
        <w:spacing w:after="0" w:line="276" w:lineRule="auto"/>
        <w:jc w:val="both"/>
        <w:rPr>
          <w:rFonts w:ascii="Times New Roman" w:eastAsia="SimSun" w:hAnsi="Times New Roman" w:cs="Times New Roman"/>
          <w:color w:val="00000A"/>
          <w:lang w:eastAsia="ru-RU"/>
        </w:rPr>
      </w:pPr>
      <w:r w:rsidRPr="00C93662">
        <w:rPr>
          <w:rFonts w:ascii="Times New Roman" w:eastAsia="SimSun" w:hAnsi="Times New Roman" w:cs="Times New Roman"/>
          <w:color w:val="00000A"/>
          <w:lang w:eastAsia="ru-RU"/>
        </w:rPr>
        <w:t xml:space="preserve">3.Приказ Министерства образования и науки РФ от 30.08.2010 №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w:t>
      </w:r>
    </w:p>
    <w:p w:rsidR="00245ED3" w:rsidRPr="00C93662" w:rsidRDefault="00245ED3" w:rsidP="00245ED3">
      <w:pPr>
        <w:tabs>
          <w:tab w:val="left" w:pos="708"/>
        </w:tabs>
        <w:suppressAutoHyphens/>
        <w:spacing w:after="0" w:line="240" w:lineRule="auto"/>
        <w:jc w:val="both"/>
        <w:rPr>
          <w:rFonts w:ascii="Times New Roman" w:eastAsia="SimSun" w:hAnsi="Times New Roman" w:cs="Times New Roman"/>
          <w:color w:val="00000A"/>
          <w:lang w:eastAsia="ru-RU"/>
        </w:rPr>
      </w:pPr>
      <w:r w:rsidRPr="00C93662">
        <w:rPr>
          <w:rFonts w:ascii="Times New Roman" w:eastAsia="SimSun" w:hAnsi="Times New Roman" w:cs="Times New Roman"/>
          <w:color w:val="00000A"/>
          <w:lang w:eastAsia="ru-RU"/>
        </w:rPr>
        <w:t>4.Приложение к приказу Министерства образования и науки РФ от</w:t>
      </w:r>
      <w:r w:rsidR="00625518">
        <w:rPr>
          <w:rFonts w:ascii="Times New Roman" w:eastAsia="SimSun" w:hAnsi="Times New Roman" w:cs="Times New Roman"/>
          <w:color w:val="00000A"/>
          <w:lang w:eastAsia="ru-RU"/>
        </w:rPr>
        <w:t xml:space="preserve"> </w:t>
      </w:r>
      <w:r w:rsidRPr="00C93662">
        <w:rPr>
          <w:rFonts w:ascii="Times New Roman" w:eastAsia="SimSun" w:hAnsi="Times New Roman" w:cs="Times New Roman"/>
          <w:color w:val="00000A"/>
          <w:lang w:eastAsia="ru-RU"/>
        </w:rPr>
        <w:t>01.02.2012 г. №74 «Изменения, которые вносятся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45ED3" w:rsidRDefault="00245ED3" w:rsidP="00245ED3">
      <w:pPr>
        <w:tabs>
          <w:tab w:val="left" w:pos="708"/>
        </w:tabs>
        <w:suppressAutoHyphens/>
        <w:spacing w:after="0" w:line="240" w:lineRule="auto"/>
        <w:jc w:val="both"/>
        <w:rPr>
          <w:rFonts w:ascii="Times New Roman" w:eastAsia="Times New Roman" w:hAnsi="Times New Roman" w:cs="Times New Roman"/>
          <w:color w:val="00000A"/>
          <w:lang w:eastAsia="ru-RU"/>
        </w:rPr>
      </w:pPr>
      <w:r w:rsidRPr="00C93662">
        <w:rPr>
          <w:rFonts w:ascii="Times New Roman" w:eastAsia="Times New Roman" w:hAnsi="Times New Roman" w:cs="Times New Roman"/>
          <w:color w:val="00000A"/>
          <w:lang w:eastAsia="ru-RU"/>
        </w:rPr>
        <w:t xml:space="preserve">5. </w:t>
      </w:r>
      <w:proofErr w:type="spellStart"/>
      <w:r w:rsidRPr="00C93662">
        <w:rPr>
          <w:rFonts w:ascii="Times New Roman" w:eastAsia="Times New Roman" w:hAnsi="Times New Roman" w:cs="Times New Roman"/>
          <w:color w:val="00000A"/>
          <w:lang w:eastAsia="ru-RU"/>
        </w:rPr>
        <w:t>СанПин</w:t>
      </w:r>
      <w:proofErr w:type="spellEnd"/>
      <w:r w:rsidRPr="00C93662">
        <w:rPr>
          <w:rFonts w:ascii="Times New Roman" w:eastAsia="Times New Roman" w:hAnsi="Times New Roman" w:cs="Times New Roman"/>
          <w:color w:val="00000A"/>
          <w:lang w:eastAsia="ru-RU"/>
        </w:rPr>
        <w:t xml:space="preserve"> 2.4.2.2821 -10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C93662">
          <w:rPr>
            <w:rFonts w:ascii="Times New Roman" w:eastAsia="Times New Roman" w:hAnsi="Times New Roman" w:cs="Times New Roman"/>
            <w:color w:val="00000A"/>
            <w:lang w:eastAsia="ru-RU"/>
          </w:rPr>
          <w:t>2010 г</w:t>
        </w:r>
      </w:smartTag>
      <w:r w:rsidRPr="00C93662">
        <w:rPr>
          <w:rFonts w:ascii="Times New Roman" w:eastAsia="Times New Roman" w:hAnsi="Times New Roman" w:cs="Times New Roman"/>
          <w:color w:val="00000A"/>
          <w:lang w:eastAsia="ru-RU"/>
        </w:rPr>
        <w:t xml:space="preserve">. № 189, зарегистрированы в Минюсте России 3 марта </w:t>
      </w:r>
      <w:smartTag w:uri="urn:schemas-microsoft-com:office:smarttags" w:element="metricconverter">
        <w:smartTagPr>
          <w:attr w:name="ProductID" w:val="2011 г"/>
        </w:smartTagPr>
        <w:r w:rsidRPr="00C93662">
          <w:rPr>
            <w:rFonts w:ascii="Times New Roman" w:eastAsia="Times New Roman" w:hAnsi="Times New Roman" w:cs="Times New Roman"/>
            <w:color w:val="00000A"/>
            <w:lang w:eastAsia="ru-RU"/>
          </w:rPr>
          <w:t>2011 г</w:t>
        </w:r>
      </w:smartTag>
      <w:r w:rsidRPr="00C93662">
        <w:rPr>
          <w:rFonts w:ascii="Times New Roman" w:eastAsia="Times New Roman" w:hAnsi="Times New Roman" w:cs="Times New Roman"/>
          <w:color w:val="00000A"/>
          <w:lang w:eastAsia="ru-RU"/>
        </w:rPr>
        <w:t>);</w:t>
      </w:r>
    </w:p>
    <w:p w:rsidR="00625518" w:rsidRPr="00B9685A" w:rsidRDefault="00625518" w:rsidP="00625518">
      <w:pPr>
        <w:tabs>
          <w:tab w:val="left" w:pos="720"/>
        </w:tabs>
        <w:spacing w:after="0" w:line="0" w:lineRule="atLeast"/>
        <w:jc w:val="both"/>
        <w:rPr>
          <w:rFonts w:ascii="Times New Roman" w:eastAsia="Times New Roman" w:hAnsi="Times New Roman" w:cs="Arial"/>
          <w:sz w:val="24"/>
          <w:szCs w:val="20"/>
          <w:lang w:eastAsia="ru-RU"/>
        </w:rPr>
      </w:pPr>
      <w:r>
        <w:rPr>
          <w:rFonts w:ascii="Times New Roman" w:eastAsia="Times New Roman" w:hAnsi="Times New Roman" w:cs="Times New Roman"/>
          <w:color w:val="00000A"/>
          <w:lang w:eastAsia="ru-RU"/>
        </w:rPr>
        <w:t xml:space="preserve"> 6. </w:t>
      </w:r>
      <w:r w:rsidRPr="00B9685A">
        <w:rPr>
          <w:rFonts w:ascii="Times New Roman" w:eastAsia="Times New Roman" w:hAnsi="Times New Roman"/>
          <w:sz w:val="24"/>
        </w:rPr>
        <w:t>Устава МКОУ «</w:t>
      </w:r>
      <w:r>
        <w:rPr>
          <w:rFonts w:ascii="Times New Roman" w:eastAsia="Times New Roman" w:hAnsi="Times New Roman"/>
          <w:sz w:val="24"/>
        </w:rPr>
        <w:t>Хмелев</w:t>
      </w:r>
      <w:r w:rsidRPr="00B9685A">
        <w:rPr>
          <w:rFonts w:ascii="Times New Roman" w:eastAsia="Times New Roman" w:hAnsi="Times New Roman"/>
          <w:sz w:val="24"/>
        </w:rPr>
        <w:t>ская СОШ», утвержденного приказом комитета администрации Заринского района по об</w:t>
      </w:r>
      <w:r>
        <w:rPr>
          <w:rFonts w:ascii="Times New Roman" w:eastAsia="Times New Roman" w:hAnsi="Times New Roman"/>
          <w:sz w:val="24"/>
        </w:rPr>
        <w:t>разованию и делам молодежи № 122 от 26.06.2017 г</w:t>
      </w:r>
      <w:r w:rsidRPr="00B9685A">
        <w:rPr>
          <w:rFonts w:ascii="Times New Roman" w:eastAsia="Times New Roman" w:hAnsi="Times New Roman"/>
          <w:sz w:val="24"/>
        </w:rPr>
        <w:t>.</w:t>
      </w:r>
    </w:p>
    <w:p w:rsidR="00625518" w:rsidRPr="00C93662" w:rsidRDefault="00625518" w:rsidP="00245ED3">
      <w:pPr>
        <w:tabs>
          <w:tab w:val="left" w:pos="708"/>
        </w:tabs>
        <w:suppressAutoHyphens/>
        <w:spacing w:after="0" w:line="240" w:lineRule="auto"/>
        <w:jc w:val="both"/>
        <w:rPr>
          <w:rFonts w:ascii="Times New Roman" w:eastAsia="SimSun" w:hAnsi="Times New Roman" w:cs="Times New Roman"/>
          <w:color w:val="00000A"/>
          <w:lang w:eastAsia="ru-RU"/>
        </w:rPr>
      </w:pPr>
    </w:p>
    <w:p w:rsidR="00245ED3" w:rsidRPr="00C93662" w:rsidRDefault="00245ED3" w:rsidP="00245ED3">
      <w:pPr>
        <w:spacing w:after="0" w:line="276" w:lineRule="auto"/>
        <w:ind w:firstLine="708"/>
        <w:jc w:val="both"/>
        <w:rPr>
          <w:rFonts w:ascii="Times New Roman" w:eastAsia="Times New Roman" w:hAnsi="Times New Roman" w:cs="Times New Roman"/>
          <w:lang w:eastAsia="ru-RU"/>
        </w:rPr>
      </w:pPr>
      <w:r w:rsidRPr="00C93662">
        <w:rPr>
          <w:rFonts w:ascii="Times New Roman" w:eastAsia="Times New Roman" w:hAnsi="Times New Roman" w:cs="Times New Roman"/>
          <w:lang w:eastAsia="ru-RU"/>
        </w:rPr>
        <w:t>Настоящий Учебный план реализуется в соответствии с Базисным учебным планом 2004 года, Федеральным компонентом государственных стандартов основного общего образования, обеспечивая преемственность при организации учебной деятельности, гарантирует овладение обучающимися необходимыми знаниями, умениями, навыками, которые позволят обучающемуся продолжить образование на следующем уровне общего образования.</w:t>
      </w:r>
    </w:p>
    <w:p w:rsidR="00245ED3" w:rsidRPr="00C93662" w:rsidRDefault="00245ED3" w:rsidP="00245ED3">
      <w:pPr>
        <w:spacing w:after="0" w:line="276" w:lineRule="auto"/>
        <w:ind w:right="-3" w:firstLine="720"/>
        <w:jc w:val="both"/>
        <w:rPr>
          <w:rFonts w:ascii="Times New Roman" w:eastAsia="Times New Roman" w:hAnsi="Times New Roman" w:cs="Times New Roman"/>
          <w:lang w:eastAsia="ru-RU"/>
        </w:rPr>
      </w:pPr>
      <w:r w:rsidRPr="00C93662">
        <w:rPr>
          <w:rFonts w:ascii="Times New Roman" w:eastAsia="Times New Roman" w:hAnsi="Times New Roman" w:cs="Times New Roman"/>
          <w:lang w:eastAsia="ru-RU"/>
        </w:rPr>
        <w:t>Учебный план МКОУ «</w:t>
      </w:r>
      <w:proofErr w:type="spellStart"/>
      <w:r w:rsidRPr="00C93662">
        <w:rPr>
          <w:rFonts w:ascii="Times New Roman" w:eastAsia="Times New Roman" w:hAnsi="Times New Roman" w:cs="Times New Roman"/>
          <w:lang w:eastAsia="ru-RU"/>
        </w:rPr>
        <w:t>Хмелёвская</w:t>
      </w:r>
      <w:proofErr w:type="spellEnd"/>
      <w:r w:rsidRPr="00C93662">
        <w:rPr>
          <w:rFonts w:ascii="Times New Roman" w:eastAsia="Times New Roman" w:hAnsi="Times New Roman" w:cs="Times New Roman"/>
          <w:lang w:eastAsia="ru-RU"/>
        </w:rPr>
        <w:t xml:space="preserve">  СОШ», реализующий основную образовательную программу основного общего образования,  является важнейшим нормативным документом,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 выступает одновременно в качестве внешнего ограничителя, определяющего общие рамки принимаемых решений при разработке содержания образования, требований к его усвоению и организации образовательного процесса, а также в качестве одного из основных механизмов его реализации. Учебный план является   частью </w:t>
      </w:r>
      <w:r w:rsidRPr="00C93662">
        <w:rPr>
          <w:rFonts w:ascii="Times New Roman" w:eastAsia="Times New Roman" w:hAnsi="Times New Roman" w:cs="Times New Roman"/>
          <w:iCs/>
          <w:lang w:eastAsia="ru-RU"/>
        </w:rPr>
        <w:t>образовательной программы основного общего образования</w:t>
      </w:r>
      <w:r w:rsidRPr="00C93662">
        <w:rPr>
          <w:rFonts w:ascii="Times New Roman" w:eastAsia="Times New Roman" w:hAnsi="Times New Roman" w:cs="Times New Roman"/>
          <w:i/>
          <w:iCs/>
          <w:lang w:eastAsia="ru-RU"/>
        </w:rPr>
        <w:t xml:space="preserve">. </w:t>
      </w:r>
    </w:p>
    <w:p w:rsidR="00245ED3" w:rsidRPr="00C93662" w:rsidRDefault="00245ED3" w:rsidP="00245ED3">
      <w:pPr>
        <w:spacing w:after="200" w:line="276" w:lineRule="auto"/>
        <w:ind w:firstLine="709"/>
        <w:jc w:val="both"/>
        <w:rPr>
          <w:rFonts w:ascii="Times New Roman" w:eastAsia="Times New Roman" w:hAnsi="Times New Roman" w:cs="Times New Roman"/>
          <w:lang w:eastAsia="ru-RU"/>
        </w:rPr>
      </w:pPr>
      <w:r w:rsidRPr="00C93662">
        <w:rPr>
          <w:rFonts w:ascii="Times New Roman" w:eastAsia="Times New Roman" w:hAnsi="Times New Roman" w:cs="Times New Roman"/>
          <w:lang w:eastAsia="ru-RU"/>
        </w:rPr>
        <w:t xml:space="preserve">Учебный план позволяет в ходе образовательной деятельности качественно решать задачи по созданию условий для выявления и развития способностей каждого ученика,  становлению свободной, физически здоровой, творчески мыслящей личности, обладающей прочными базовыми знаниями за курс основной школы, владеющей  как минимум одним иностранным языком на уровне функциональной грамотности и глубокими знаниями по профильным дисциплинам за курс средней школы; личности, ориентированной на высокие культурные ценности, гражданскую ответственность, инициативной, самостоятельной, толерантной и способной к успешной социализации в обществе и активной адаптации на рынке труда. </w:t>
      </w:r>
    </w:p>
    <w:p w:rsidR="00245ED3" w:rsidRDefault="00245ED3" w:rsidP="00245ED3">
      <w:pPr>
        <w:spacing w:after="200" w:line="276" w:lineRule="auto"/>
        <w:ind w:right="-3"/>
        <w:jc w:val="both"/>
        <w:rPr>
          <w:rFonts w:ascii="Times New Roman" w:eastAsia="Times New Roman" w:hAnsi="Times New Roman" w:cs="Times New Roman"/>
          <w:b/>
          <w:bCs/>
          <w:lang w:eastAsia="ru-RU"/>
        </w:rPr>
      </w:pPr>
      <w:r w:rsidRPr="00C93662">
        <w:rPr>
          <w:rFonts w:ascii="Times New Roman" w:eastAsia="Times New Roman" w:hAnsi="Times New Roman" w:cs="Times New Roman"/>
          <w:bCs/>
          <w:lang w:eastAsia="ru-RU"/>
        </w:rPr>
        <w:lastRenderedPageBreak/>
        <w:t xml:space="preserve">    Базисный учебный план состоит из двух частей </w:t>
      </w:r>
      <w:r w:rsidRPr="00C93662">
        <w:rPr>
          <w:rFonts w:ascii="Times New Roman" w:eastAsia="Times New Roman" w:hAnsi="Times New Roman" w:cs="Times New Roman"/>
          <w:b/>
          <w:bCs/>
          <w:lang w:eastAsia="ru-RU"/>
        </w:rPr>
        <w:t>- обязательной части и компонента образовательной  организации (с учетом 5-дневной  недели).</w:t>
      </w:r>
    </w:p>
    <w:p w:rsidR="00CE7FE7" w:rsidRPr="00CE7FE7" w:rsidRDefault="00CE7FE7" w:rsidP="00CE7FE7">
      <w:pPr>
        <w:spacing w:after="0" w:line="0" w:lineRule="atLeast"/>
        <w:ind w:left="7"/>
        <w:rPr>
          <w:rFonts w:ascii="Times New Roman" w:eastAsia="Times New Roman" w:hAnsi="Times New Roman" w:cs="Arial"/>
          <w:sz w:val="24"/>
          <w:szCs w:val="20"/>
          <w:lang w:eastAsia="ru-RU"/>
        </w:rPr>
      </w:pPr>
      <w:r w:rsidRPr="00CE7FE7">
        <w:rPr>
          <w:rFonts w:ascii="Times New Roman" w:eastAsia="Times New Roman" w:hAnsi="Times New Roman" w:cs="Arial"/>
          <w:sz w:val="24"/>
          <w:szCs w:val="20"/>
          <w:lang w:eastAsia="ru-RU"/>
        </w:rPr>
        <w:t>Продолжительность учебного года для обучающихся 9 класса составляет 33 недели. Максимальные величины образовательной нагрузки, в соответствии с возрастными особенностями учащихся.</w:t>
      </w:r>
    </w:p>
    <w:p w:rsidR="00CE7FE7" w:rsidRPr="00CE7FE7" w:rsidRDefault="00CE7FE7" w:rsidP="00CE7FE7">
      <w:pPr>
        <w:spacing w:after="0" w:line="0" w:lineRule="atLeast"/>
        <w:ind w:left="7"/>
        <w:rPr>
          <w:rFonts w:ascii="Times New Roman" w:eastAsia="Times New Roman" w:hAnsi="Times New Roman" w:cs="Arial"/>
          <w:sz w:val="24"/>
          <w:szCs w:val="20"/>
          <w:lang w:eastAsia="ru-RU"/>
        </w:rPr>
      </w:pPr>
      <w:r w:rsidRPr="00CE7FE7">
        <w:rPr>
          <w:rFonts w:ascii="Times New Roman" w:eastAsia="Times New Roman" w:hAnsi="Times New Roman" w:cs="Arial"/>
          <w:sz w:val="24"/>
          <w:szCs w:val="20"/>
          <w:lang w:eastAsia="ru-RU"/>
        </w:rPr>
        <w:t>Продолжительность каникул в течение учебного года составляет 30 календарных дней, летом - 8 недель.</w:t>
      </w:r>
    </w:p>
    <w:p w:rsidR="00CE7FE7" w:rsidRPr="00CE7FE7" w:rsidRDefault="00CE7FE7" w:rsidP="00CE7FE7">
      <w:pPr>
        <w:spacing w:after="0" w:line="0" w:lineRule="atLeast"/>
        <w:ind w:left="7"/>
        <w:rPr>
          <w:rFonts w:ascii="Times New Roman" w:eastAsia="Times New Roman" w:hAnsi="Times New Roman" w:cs="Arial"/>
          <w:sz w:val="24"/>
          <w:szCs w:val="20"/>
          <w:lang w:eastAsia="ru-RU"/>
        </w:rPr>
      </w:pPr>
      <w:r w:rsidRPr="00CE7FE7">
        <w:rPr>
          <w:rFonts w:ascii="Times New Roman" w:eastAsia="Times New Roman" w:hAnsi="Times New Roman" w:cs="Arial"/>
          <w:sz w:val="24"/>
          <w:szCs w:val="20"/>
          <w:lang w:eastAsia="ru-RU"/>
        </w:rPr>
        <w:t>Учебные занятия для обучающихся проводятся в 1 смену.</w:t>
      </w:r>
    </w:p>
    <w:p w:rsidR="00CE7FE7" w:rsidRPr="00CE7FE7" w:rsidRDefault="00CE7FE7" w:rsidP="00CE7FE7">
      <w:pPr>
        <w:spacing w:after="0" w:line="0" w:lineRule="atLeast"/>
        <w:ind w:left="7"/>
        <w:rPr>
          <w:rFonts w:ascii="Times New Roman" w:eastAsia="Times New Roman" w:hAnsi="Times New Roman" w:cs="Arial"/>
          <w:sz w:val="24"/>
          <w:szCs w:val="20"/>
          <w:lang w:eastAsia="ru-RU"/>
        </w:rPr>
      </w:pPr>
      <w:r w:rsidRPr="00CE7FE7">
        <w:rPr>
          <w:rFonts w:ascii="Times New Roman" w:eastAsia="Times New Roman" w:hAnsi="Times New Roman" w:cs="Arial"/>
          <w:sz w:val="24"/>
          <w:szCs w:val="20"/>
          <w:lang w:eastAsia="ru-RU"/>
        </w:rPr>
        <w:t>Учебные заня</w:t>
      </w:r>
      <w:r>
        <w:rPr>
          <w:rFonts w:ascii="Times New Roman" w:eastAsia="Times New Roman" w:hAnsi="Times New Roman" w:cs="Arial"/>
          <w:sz w:val="24"/>
          <w:szCs w:val="20"/>
          <w:lang w:eastAsia="ru-RU"/>
        </w:rPr>
        <w:t>тия первой смены начинаются в 09.0</w:t>
      </w:r>
      <w:r w:rsidRPr="00CE7FE7">
        <w:rPr>
          <w:rFonts w:ascii="Times New Roman" w:eastAsia="Times New Roman" w:hAnsi="Times New Roman" w:cs="Arial"/>
          <w:sz w:val="24"/>
          <w:szCs w:val="20"/>
          <w:lang w:eastAsia="ru-RU"/>
        </w:rPr>
        <w:t>0 часов.</w:t>
      </w:r>
    </w:p>
    <w:p w:rsidR="00CE7FE7" w:rsidRDefault="00CE7FE7" w:rsidP="00CE7FE7">
      <w:pPr>
        <w:spacing w:after="0" w:line="276" w:lineRule="auto"/>
        <w:ind w:right="-3"/>
        <w:jc w:val="both"/>
        <w:rPr>
          <w:rFonts w:ascii="Times New Roman" w:eastAsia="Times New Roman" w:hAnsi="Times New Roman" w:cs="Arial"/>
          <w:sz w:val="24"/>
          <w:szCs w:val="20"/>
          <w:lang w:eastAsia="ru-RU"/>
        </w:rPr>
      </w:pPr>
      <w:r w:rsidRPr="00CE7FE7">
        <w:rPr>
          <w:rFonts w:ascii="Times New Roman" w:eastAsia="Times New Roman" w:hAnsi="Times New Roman" w:cs="Arial"/>
          <w:sz w:val="24"/>
          <w:szCs w:val="20"/>
          <w:lang w:eastAsia="ru-RU"/>
        </w:rPr>
        <w:t>Учебный год делится на четыре учебные четверти, неравные по продолжительности.</w:t>
      </w:r>
    </w:p>
    <w:p w:rsidR="00CE7FE7" w:rsidRPr="00CE7FE7" w:rsidRDefault="00CE7FE7" w:rsidP="00CE7FE7">
      <w:pPr>
        <w:spacing w:after="0" w:line="307" w:lineRule="auto"/>
        <w:rPr>
          <w:rFonts w:ascii="Times New Roman" w:eastAsia="Times New Roman" w:hAnsi="Times New Roman" w:cs="Arial"/>
          <w:sz w:val="24"/>
          <w:szCs w:val="20"/>
          <w:lang w:eastAsia="ru-RU"/>
        </w:rPr>
      </w:pPr>
      <w:r w:rsidRPr="00CE7FE7">
        <w:rPr>
          <w:rFonts w:ascii="Times New Roman" w:eastAsia="Times New Roman" w:hAnsi="Times New Roman" w:cs="Arial"/>
          <w:sz w:val="24"/>
          <w:szCs w:val="20"/>
          <w:lang w:eastAsia="ru-RU"/>
        </w:rPr>
        <w:t>Максимальная (суммарная) нагрузка обучающихся соответствует нормативам, обозначенным в базисном учебном плане применительно к 5-ти дневному режиму работы учреждения.</w:t>
      </w:r>
    </w:p>
    <w:p w:rsidR="00CE7FE7" w:rsidRPr="00CE7FE7" w:rsidRDefault="00CE7FE7" w:rsidP="00CE7FE7">
      <w:pPr>
        <w:spacing w:after="0" w:line="255" w:lineRule="auto"/>
        <w:rPr>
          <w:rFonts w:ascii="Times New Roman" w:eastAsia="Times New Roman" w:hAnsi="Times New Roman" w:cs="Arial"/>
          <w:sz w:val="24"/>
          <w:szCs w:val="20"/>
          <w:lang w:eastAsia="ru-RU"/>
        </w:rPr>
      </w:pPr>
      <w:r w:rsidRPr="00CE7FE7">
        <w:rPr>
          <w:rFonts w:ascii="Times New Roman" w:eastAsia="Times New Roman" w:hAnsi="Times New Roman" w:cs="Arial"/>
          <w:sz w:val="24"/>
          <w:szCs w:val="20"/>
          <w:lang w:eastAsia="ru-RU"/>
        </w:rPr>
        <w:t>Освоение образовательной программы основного общего образования сопровождается промежуточной аттестацией обучающихся.</w:t>
      </w:r>
    </w:p>
    <w:p w:rsidR="00CE7FE7" w:rsidRPr="00CE7FE7" w:rsidRDefault="00CE7FE7" w:rsidP="00CE7FE7">
      <w:pPr>
        <w:spacing w:after="0" w:line="2" w:lineRule="exact"/>
        <w:rPr>
          <w:rFonts w:ascii="Times New Roman" w:eastAsia="Times New Roman" w:hAnsi="Times New Roman" w:cs="Arial"/>
          <w:sz w:val="20"/>
          <w:szCs w:val="20"/>
          <w:lang w:eastAsia="ru-RU"/>
        </w:rPr>
      </w:pPr>
    </w:p>
    <w:p w:rsidR="00CE7FE7" w:rsidRPr="00CE7FE7" w:rsidRDefault="00CE7FE7" w:rsidP="00CE7FE7">
      <w:pPr>
        <w:spacing w:after="0" w:line="0" w:lineRule="atLeast"/>
        <w:rPr>
          <w:rFonts w:ascii="Times New Roman" w:eastAsia="Times New Roman" w:hAnsi="Times New Roman" w:cs="Arial"/>
          <w:sz w:val="24"/>
          <w:szCs w:val="20"/>
          <w:lang w:eastAsia="ru-RU"/>
        </w:rPr>
      </w:pPr>
      <w:r w:rsidRPr="00CE7FE7">
        <w:rPr>
          <w:rFonts w:ascii="Times New Roman" w:eastAsia="Times New Roman" w:hAnsi="Times New Roman" w:cs="Arial"/>
          <w:sz w:val="24"/>
          <w:szCs w:val="20"/>
          <w:lang w:eastAsia="ru-RU"/>
        </w:rPr>
        <w:t>Формами промежуточной аттестации на основании «Положение о проведении промежуточной</w:t>
      </w:r>
      <w:r>
        <w:rPr>
          <w:rFonts w:ascii="Times New Roman" w:eastAsia="Times New Roman" w:hAnsi="Times New Roman" w:cs="Arial"/>
          <w:sz w:val="24"/>
          <w:szCs w:val="20"/>
          <w:lang w:eastAsia="ru-RU"/>
        </w:rPr>
        <w:t xml:space="preserve"> </w:t>
      </w:r>
      <w:r w:rsidRPr="00CE7FE7">
        <w:rPr>
          <w:rFonts w:ascii="Times New Roman" w:eastAsia="Times New Roman" w:hAnsi="Times New Roman" w:cs="Arial"/>
          <w:sz w:val="24"/>
          <w:szCs w:val="20"/>
          <w:lang w:eastAsia="ru-RU"/>
        </w:rPr>
        <w:t>аттестации  учащихся  и  осуществлении  текущего  контроля  их  успеваемости  в  МКОУ</w:t>
      </w:r>
      <w:r>
        <w:rPr>
          <w:rFonts w:ascii="Times New Roman" w:eastAsia="Times New Roman" w:hAnsi="Times New Roman" w:cs="Arial"/>
          <w:sz w:val="24"/>
          <w:szCs w:val="20"/>
          <w:lang w:eastAsia="ru-RU"/>
        </w:rPr>
        <w:t xml:space="preserve"> </w:t>
      </w:r>
      <w:r w:rsidRPr="00CE7FE7">
        <w:rPr>
          <w:rFonts w:ascii="Times New Roman" w:eastAsia="Times New Roman" w:hAnsi="Times New Roman" w:cs="Arial"/>
          <w:sz w:val="24"/>
          <w:szCs w:val="20"/>
          <w:lang w:eastAsia="ru-RU"/>
        </w:rPr>
        <w:t>«</w:t>
      </w:r>
      <w:r>
        <w:rPr>
          <w:rFonts w:ascii="Times New Roman" w:eastAsia="Times New Roman" w:hAnsi="Times New Roman" w:cs="Arial"/>
          <w:sz w:val="24"/>
          <w:szCs w:val="20"/>
          <w:lang w:eastAsia="ru-RU"/>
        </w:rPr>
        <w:t>Хмелев</w:t>
      </w:r>
      <w:r w:rsidRPr="00CE7FE7">
        <w:rPr>
          <w:rFonts w:ascii="Times New Roman" w:eastAsia="Times New Roman" w:hAnsi="Times New Roman" w:cs="Arial"/>
          <w:sz w:val="24"/>
          <w:szCs w:val="20"/>
          <w:lang w:eastAsia="ru-RU"/>
        </w:rPr>
        <w:t>ская СОШ»</w:t>
      </w:r>
    </w:p>
    <w:p w:rsidR="00CE7FE7" w:rsidRPr="00CE7FE7" w:rsidRDefault="00CE7FE7" w:rsidP="00CE7FE7">
      <w:pPr>
        <w:spacing w:after="0" w:line="0" w:lineRule="atLeast"/>
        <w:rPr>
          <w:rFonts w:ascii="Times New Roman" w:eastAsia="Times New Roman" w:hAnsi="Times New Roman" w:cs="Arial"/>
          <w:sz w:val="24"/>
          <w:szCs w:val="20"/>
          <w:lang w:eastAsia="ru-RU"/>
        </w:rPr>
      </w:pPr>
      <w:r w:rsidRPr="00CE7FE7">
        <w:rPr>
          <w:rFonts w:ascii="Times New Roman" w:eastAsia="Times New Roman" w:hAnsi="Times New Roman" w:cs="Arial"/>
          <w:sz w:val="24"/>
          <w:szCs w:val="20"/>
          <w:lang w:eastAsia="ru-RU"/>
        </w:rPr>
        <w:t>Итоговая аттестация за курс основного общего образования проводится в форме основного</w:t>
      </w:r>
      <w:r>
        <w:rPr>
          <w:rFonts w:ascii="Times New Roman" w:eastAsia="Times New Roman" w:hAnsi="Times New Roman" w:cs="Arial"/>
          <w:sz w:val="24"/>
          <w:szCs w:val="20"/>
          <w:lang w:eastAsia="ru-RU"/>
        </w:rPr>
        <w:t xml:space="preserve"> </w:t>
      </w:r>
      <w:r w:rsidRPr="00CE7FE7">
        <w:rPr>
          <w:rFonts w:ascii="Times New Roman" w:eastAsia="Times New Roman" w:hAnsi="Times New Roman" w:cs="Arial"/>
          <w:sz w:val="24"/>
          <w:szCs w:val="20"/>
          <w:lang w:eastAsia="ru-RU"/>
        </w:rPr>
        <w:t>государственного экзамена в соответствии с Порядком и в сроки, определенные Министерством образования и науки Российской Федерации.</w:t>
      </w:r>
    </w:p>
    <w:p w:rsidR="00CE7FE7" w:rsidRPr="00CE7FE7" w:rsidRDefault="00CE7FE7" w:rsidP="00CE7FE7">
      <w:pPr>
        <w:spacing w:after="0" w:line="0" w:lineRule="atLeast"/>
        <w:rPr>
          <w:rFonts w:ascii="Times New Roman" w:eastAsia="Times New Roman" w:hAnsi="Times New Roman" w:cs="Arial"/>
          <w:sz w:val="24"/>
          <w:szCs w:val="20"/>
          <w:lang w:eastAsia="ru-RU"/>
        </w:rPr>
      </w:pPr>
      <w:r w:rsidRPr="00CE7FE7">
        <w:rPr>
          <w:rFonts w:ascii="Times New Roman" w:eastAsia="Times New Roman" w:hAnsi="Times New Roman" w:cs="Arial"/>
          <w:sz w:val="24"/>
          <w:szCs w:val="20"/>
          <w:lang w:eastAsia="ru-RU"/>
        </w:rPr>
        <w:t>Количество часов, выделенное на изучение учебных предметов, позволяет реализовать обязательный минимум содержания.</w:t>
      </w:r>
    </w:p>
    <w:p w:rsidR="00245ED3" w:rsidRPr="007864A7" w:rsidRDefault="00245ED3" w:rsidP="00245ED3">
      <w:pPr>
        <w:suppressAutoHyphens/>
        <w:spacing w:after="0" w:line="276" w:lineRule="auto"/>
        <w:jc w:val="both"/>
        <w:rPr>
          <w:rFonts w:ascii="Times New Roman" w:eastAsia="Times New Roman" w:hAnsi="Times New Roman" w:cs="Times New Roman"/>
          <w:color w:val="FF0000"/>
          <w:lang w:eastAsia="ru-RU"/>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color w:val="FF0000"/>
          <w:sz w:val="24"/>
          <w:szCs w:val="24"/>
          <w:lang w:eastAsia="ar-SA"/>
        </w:rPr>
        <w:t xml:space="preserve"> </w:t>
      </w:r>
      <w:r w:rsidRPr="008C236A">
        <w:rPr>
          <w:rFonts w:ascii="Times New Roman" w:eastAsia="Times New Roman" w:hAnsi="Times New Roman" w:cs="Times New Roman"/>
          <w:color w:val="FF0000"/>
          <w:lang w:eastAsia="ru-RU"/>
        </w:rPr>
        <w:t xml:space="preserve">    </w:t>
      </w:r>
      <w:r w:rsidRPr="00787442">
        <w:rPr>
          <w:rFonts w:ascii="Times New Roman" w:eastAsia="Times New Roman" w:hAnsi="Times New Roman" w:cs="Times New Roman"/>
          <w:lang w:eastAsia="ru-RU"/>
        </w:rPr>
        <w:t xml:space="preserve">В целях расширения содержания увеличено количество часов на учебный предмет </w:t>
      </w:r>
      <w:r w:rsidRPr="006C7751">
        <w:rPr>
          <w:rFonts w:ascii="Times New Roman" w:eastAsia="Times New Roman" w:hAnsi="Times New Roman" w:cs="Times New Roman"/>
          <w:b/>
          <w:lang w:eastAsia="ru-RU"/>
        </w:rPr>
        <w:t>«История»</w:t>
      </w:r>
      <w:r w:rsidRPr="00787442">
        <w:rPr>
          <w:rFonts w:ascii="Times New Roman" w:eastAsia="Times New Roman" w:hAnsi="Times New Roman" w:cs="Times New Roman"/>
          <w:lang w:eastAsia="ru-RU"/>
        </w:rPr>
        <w:t xml:space="preserve"> в 9 классе за счет 1 часа из компонента образовательного учреждения. Используемая Программа ОУ «История 6-11 классы» авторы </w:t>
      </w:r>
      <w:proofErr w:type="spellStart"/>
      <w:r w:rsidRPr="00787442">
        <w:rPr>
          <w:rFonts w:ascii="Times New Roman" w:eastAsia="Times New Roman" w:hAnsi="Times New Roman" w:cs="Times New Roman"/>
          <w:lang w:eastAsia="ru-RU"/>
        </w:rPr>
        <w:t>А.А.Данилов</w:t>
      </w:r>
      <w:proofErr w:type="spellEnd"/>
      <w:r w:rsidRPr="00787442">
        <w:rPr>
          <w:rFonts w:ascii="Times New Roman" w:eastAsia="Times New Roman" w:hAnsi="Times New Roman" w:cs="Times New Roman"/>
          <w:lang w:eastAsia="ru-RU"/>
        </w:rPr>
        <w:t xml:space="preserve">, </w:t>
      </w:r>
      <w:proofErr w:type="spellStart"/>
      <w:r w:rsidRPr="00787442">
        <w:rPr>
          <w:rFonts w:ascii="Times New Roman" w:eastAsia="Times New Roman" w:hAnsi="Times New Roman" w:cs="Times New Roman"/>
          <w:lang w:eastAsia="ru-RU"/>
        </w:rPr>
        <w:t>Л.Г.Косулина</w:t>
      </w:r>
      <w:proofErr w:type="spellEnd"/>
      <w:r w:rsidRPr="00787442">
        <w:rPr>
          <w:rFonts w:ascii="Times New Roman" w:eastAsia="Times New Roman" w:hAnsi="Times New Roman" w:cs="Times New Roman"/>
          <w:lang w:eastAsia="ru-RU"/>
        </w:rPr>
        <w:t xml:space="preserve"> «Просвещение», 2009 г. ( «История России». Россия в </w:t>
      </w:r>
      <w:r w:rsidRPr="00787442">
        <w:rPr>
          <w:rFonts w:ascii="Times New Roman" w:eastAsia="Times New Roman" w:hAnsi="Times New Roman" w:cs="Times New Roman"/>
          <w:lang w:val="en-US" w:eastAsia="ru-RU"/>
        </w:rPr>
        <w:t>XX</w:t>
      </w:r>
      <w:r w:rsidRPr="00787442">
        <w:rPr>
          <w:rFonts w:ascii="Times New Roman" w:eastAsia="Times New Roman" w:hAnsi="Times New Roman" w:cs="Times New Roman"/>
          <w:lang w:eastAsia="ru-RU"/>
        </w:rPr>
        <w:t xml:space="preserve"> - начало  </w:t>
      </w:r>
      <w:r w:rsidRPr="00787442">
        <w:rPr>
          <w:rFonts w:ascii="Times New Roman" w:eastAsia="Times New Roman" w:hAnsi="Times New Roman" w:cs="Times New Roman"/>
          <w:lang w:val="en-US" w:eastAsia="ru-RU"/>
        </w:rPr>
        <w:t>XXI</w:t>
      </w:r>
      <w:r w:rsidRPr="00787442">
        <w:rPr>
          <w:rFonts w:ascii="Times New Roman" w:eastAsia="Times New Roman" w:hAnsi="Times New Roman" w:cs="Times New Roman"/>
          <w:lang w:eastAsia="ru-RU"/>
        </w:rPr>
        <w:t xml:space="preserve">в. – 9 класс) рассчитана на 2 часа в неделю (68 часов в год) и «Новейшая история зарубежных стран» </w:t>
      </w:r>
      <w:r w:rsidRPr="00787442">
        <w:rPr>
          <w:rFonts w:ascii="Times New Roman" w:eastAsia="Times New Roman" w:hAnsi="Times New Roman" w:cs="Times New Roman"/>
          <w:lang w:val="en-US" w:eastAsia="ru-RU"/>
        </w:rPr>
        <w:t>XX</w:t>
      </w:r>
      <w:r w:rsidRPr="00787442">
        <w:rPr>
          <w:rFonts w:ascii="Times New Roman" w:eastAsia="Times New Roman" w:hAnsi="Times New Roman" w:cs="Times New Roman"/>
          <w:lang w:eastAsia="ru-RU"/>
        </w:rPr>
        <w:t xml:space="preserve"> - начало  </w:t>
      </w:r>
      <w:r w:rsidRPr="00787442">
        <w:rPr>
          <w:rFonts w:ascii="Times New Roman" w:eastAsia="Times New Roman" w:hAnsi="Times New Roman" w:cs="Times New Roman"/>
          <w:lang w:val="en-US" w:eastAsia="ru-RU"/>
        </w:rPr>
        <w:t>XXI</w:t>
      </w:r>
      <w:r w:rsidRPr="00787442">
        <w:rPr>
          <w:rFonts w:ascii="Times New Roman" w:eastAsia="Times New Roman" w:hAnsi="Times New Roman" w:cs="Times New Roman"/>
          <w:lang w:eastAsia="ru-RU"/>
        </w:rPr>
        <w:t xml:space="preserve">в. - 9класс Авторы: </w:t>
      </w:r>
      <w:proofErr w:type="spellStart"/>
      <w:r w:rsidRPr="00787442">
        <w:rPr>
          <w:rFonts w:ascii="Times New Roman" w:eastAsia="Times New Roman" w:hAnsi="Times New Roman" w:cs="Times New Roman"/>
          <w:lang w:eastAsia="ru-RU"/>
        </w:rPr>
        <w:t>А.О.Сороко</w:t>
      </w:r>
      <w:proofErr w:type="spellEnd"/>
      <w:r w:rsidRPr="00787442">
        <w:rPr>
          <w:rFonts w:ascii="Times New Roman" w:eastAsia="Times New Roman" w:hAnsi="Times New Roman" w:cs="Times New Roman"/>
          <w:lang w:eastAsia="ru-RU"/>
        </w:rPr>
        <w:t xml:space="preserve">-Цюпа, </w:t>
      </w:r>
      <w:proofErr w:type="spellStart"/>
      <w:r w:rsidRPr="00787442">
        <w:rPr>
          <w:rFonts w:ascii="Times New Roman" w:eastAsia="Times New Roman" w:hAnsi="Times New Roman" w:cs="Times New Roman"/>
          <w:lang w:eastAsia="ru-RU"/>
        </w:rPr>
        <w:t>О.Ю.Стрелова</w:t>
      </w:r>
      <w:proofErr w:type="spellEnd"/>
      <w:r w:rsidRPr="00787442">
        <w:rPr>
          <w:rFonts w:ascii="Times New Roman" w:eastAsia="Times New Roman" w:hAnsi="Times New Roman" w:cs="Times New Roman"/>
          <w:lang w:eastAsia="ru-RU"/>
        </w:rPr>
        <w:t xml:space="preserve"> рассчитана </w:t>
      </w:r>
      <w:r w:rsidRPr="006C7751">
        <w:rPr>
          <w:rFonts w:ascii="Times New Roman" w:eastAsia="Times New Roman" w:hAnsi="Times New Roman" w:cs="Times New Roman"/>
          <w:b/>
          <w:lang w:eastAsia="ru-RU"/>
        </w:rPr>
        <w:t>на 1 час</w:t>
      </w:r>
      <w:r>
        <w:rPr>
          <w:rFonts w:ascii="Times New Roman" w:eastAsia="Times New Roman" w:hAnsi="Times New Roman" w:cs="Times New Roman"/>
          <w:lang w:eastAsia="ru-RU"/>
        </w:rPr>
        <w:t xml:space="preserve"> в неделю (34 </w:t>
      </w:r>
      <w:r w:rsidRPr="00787442">
        <w:rPr>
          <w:rFonts w:ascii="Times New Roman" w:eastAsia="Times New Roman" w:hAnsi="Times New Roman" w:cs="Times New Roman"/>
          <w:lang w:eastAsia="ru-RU"/>
        </w:rPr>
        <w:t xml:space="preserve">ч в год).Программы ОУ «История. Обществознание» 5-11классы </w:t>
      </w:r>
      <w:proofErr w:type="spellStart"/>
      <w:r w:rsidRPr="00787442">
        <w:rPr>
          <w:rFonts w:ascii="Times New Roman" w:eastAsia="Times New Roman" w:hAnsi="Times New Roman" w:cs="Times New Roman"/>
          <w:lang w:eastAsia="ru-RU"/>
        </w:rPr>
        <w:t>М.Просвещение</w:t>
      </w:r>
      <w:proofErr w:type="spellEnd"/>
      <w:r w:rsidRPr="00787442">
        <w:rPr>
          <w:rFonts w:ascii="Times New Roman" w:eastAsia="Times New Roman" w:hAnsi="Times New Roman" w:cs="Times New Roman"/>
          <w:lang w:eastAsia="ru-RU"/>
        </w:rPr>
        <w:t xml:space="preserve"> 2008г.  Всего  часов – </w:t>
      </w:r>
      <w:r w:rsidRPr="006C7751">
        <w:rPr>
          <w:rFonts w:ascii="Times New Roman" w:eastAsia="Times New Roman" w:hAnsi="Times New Roman" w:cs="Times New Roman"/>
          <w:b/>
          <w:lang w:eastAsia="ru-RU"/>
        </w:rPr>
        <w:t>3 часа</w:t>
      </w:r>
      <w:r w:rsidRPr="00787442">
        <w:rPr>
          <w:rFonts w:ascii="Times New Roman" w:eastAsia="Times New Roman" w:hAnsi="Times New Roman" w:cs="Times New Roman"/>
          <w:lang w:eastAsia="ru-RU"/>
        </w:rPr>
        <w:t xml:space="preserve"> в неделю.  </w:t>
      </w:r>
    </w:p>
    <w:p w:rsidR="00245ED3" w:rsidRPr="008C236A" w:rsidRDefault="00245ED3" w:rsidP="00245ED3">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color w:val="FF0000"/>
          <w:lang w:eastAsia="ru-RU"/>
        </w:rPr>
        <w:t xml:space="preserve"> </w:t>
      </w:r>
      <w:r w:rsidRPr="008C236A">
        <w:rPr>
          <w:rFonts w:ascii="Times New Roman" w:eastAsia="Times New Roman" w:hAnsi="Times New Roman" w:cs="Times New Roman"/>
          <w:lang w:eastAsia="ru-RU"/>
        </w:rPr>
        <w:t xml:space="preserve">С 9 класса осуществляется </w:t>
      </w:r>
      <w:proofErr w:type="spellStart"/>
      <w:r w:rsidRPr="008C236A">
        <w:rPr>
          <w:rFonts w:ascii="Times New Roman" w:eastAsia="Times New Roman" w:hAnsi="Times New Roman" w:cs="Times New Roman"/>
          <w:lang w:eastAsia="ru-RU"/>
        </w:rPr>
        <w:t>предпрофильная</w:t>
      </w:r>
      <w:proofErr w:type="spellEnd"/>
      <w:r w:rsidRPr="008C236A">
        <w:rPr>
          <w:rFonts w:ascii="Times New Roman" w:eastAsia="Times New Roman" w:hAnsi="Times New Roman" w:cs="Times New Roman"/>
          <w:lang w:eastAsia="ru-RU"/>
        </w:rPr>
        <w:t xml:space="preserve"> подготовка учащихся за счёт элективных курсов, которые являются обязательными учебными предметами по выбору из компонента ОО. </w:t>
      </w:r>
    </w:p>
    <w:p w:rsidR="00245ED3" w:rsidRPr="006C7751" w:rsidRDefault="00245ED3" w:rsidP="00245ED3">
      <w:pPr>
        <w:spacing w:after="0" w:line="276" w:lineRule="auto"/>
        <w:jc w:val="both"/>
        <w:rPr>
          <w:rFonts w:ascii="Times New Roman" w:eastAsia="Times New Roman" w:hAnsi="Times New Roman" w:cs="Times New Roman"/>
          <w:b/>
          <w:lang w:eastAsia="ru-RU"/>
        </w:rPr>
      </w:pPr>
      <w:r w:rsidRPr="007864A7">
        <w:rPr>
          <w:rFonts w:ascii="Times New Roman" w:eastAsia="Times New Roman" w:hAnsi="Times New Roman" w:cs="Times New Roman"/>
          <w:lang w:eastAsia="ru-RU"/>
        </w:rPr>
        <w:t xml:space="preserve">Часы компонента организации, осуществляющей образовательную деятельность   распределены на элективные   курсы в  9 классе.  Введен  элективный курс по русскому языку </w:t>
      </w:r>
      <w:r w:rsidRPr="006C7751">
        <w:rPr>
          <w:rFonts w:ascii="Times New Roman" w:eastAsia="Times New Roman" w:hAnsi="Times New Roman" w:cs="Times New Roman"/>
          <w:b/>
          <w:lang w:eastAsia="ru-RU"/>
        </w:rPr>
        <w:t xml:space="preserve">«Учимся рассуждать» -1 ч.,  </w:t>
      </w:r>
      <w:r w:rsidRPr="006C7751">
        <w:rPr>
          <w:rFonts w:ascii="Times New Roman" w:eastAsia="Times New Roman" w:hAnsi="Times New Roman" w:cs="Times New Roman"/>
          <w:lang w:eastAsia="ru-RU"/>
        </w:rPr>
        <w:t>по математике</w:t>
      </w:r>
      <w:r w:rsidRPr="006C7751">
        <w:rPr>
          <w:rFonts w:ascii="Times New Roman" w:eastAsia="Times New Roman" w:hAnsi="Times New Roman" w:cs="Times New Roman"/>
          <w:b/>
          <w:lang w:eastAsia="ru-RU"/>
        </w:rPr>
        <w:t xml:space="preserve"> «Избранные вопросы математики»-1ч.</w:t>
      </w:r>
    </w:p>
    <w:p w:rsidR="00245ED3" w:rsidRPr="008C236A" w:rsidRDefault="00245ED3" w:rsidP="00245ED3">
      <w:pPr>
        <w:suppressAutoHyphens/>
        <w:spacing w:after="0" w:line="240" w:lineRule="auto"/>
        <w:jc w:val="both"/>
        <w:rPr>
          <w:rFonts w:ascii="Times New Roman" w:eastAsia="Times New Roman" w:hAnsi="Times New Roman" w:cs="Times New Roman"/>
          <w:b/>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tbl>
      <w:tblPr>
        <w:tblpPr w:leftFromText="180" w:rightFromText="180" w:vertAnchor="page" w:horzAnchor="margin" w:tblpY="751"/>
        <w:tblOverlap w:val="never"/>
        <w:tblW w:w="9624" w:type="dxa"/>
        <w:tblLayout w:type="fixed"/>
        <w:tblLook w:val="0000" w:firstRow="0" w:lastRow="0" w:firstColumn="0" w:lastColumn="0" w:noHBand="0" w:noVBand="0"/>
      </w:tblPr>
      <w:tblGrid>
        <w:gridCol w:w="4799"/>
        <w:gridCol w:w="4825"/>
      </w:tblGrid>
      <w:tr w:rsidR="002806A7" w:rsidRPr="00261781" w:rsidTr="002806A7">
        <w:trPr>
          <w:trHeight w:val="1029"/>
        </w:trPr>
        <w:tc>
          <w:tcPr>
            <w:tcW w:w="4799" w:type="dxa"/>
            <w:shd w:val="clear" w:color="auto" w:fill="auto"/>
          </w:tcPr>
          <w:p w:rsidR="002806A7" w:rsidRPr="00261781" w:rsidRDefault="002806A7" w:rsidP="002806A7">
            <w:pPr>
              <w:suppressAutoHyphens/>
              <w:snapToGrid w:val="0"/>
              <w:spacing w:after="0" w:line="240" w:lineRule="auto"/>
              <w:rPr>
                <w:rFonts w:ascii="Times New Roman" w:eastAsia="Times New Roman" w:hAnsi="Times New Roman" w:cs="Times New Roman"/>
                <w:color w:val="000000"/>
                <w:sz w:val="24"/>
                <w:szCs w:val="24"/>
                <w:lang w:eastAsia="ar-SA"/>
              </w:rPr>
            </w:pPr>
            <w:r w:rsidRPr="00261781">
              <w:rPr>
                <w:rFonts w:ascii="Times New Roman" w:eastAsia="Times New Roman" w:hAnsi="Times New Roman" w:cs="Times New Roman"/>
                <w:color w:val="000000"/>
                <w:sz w:val="24"/>
                <w:szCs w:val="24"/>
                <w:lang w:eastAsia="ar-SA"/>
              </w:rPr>
              <w:t xml:space="preserve">Принят </w:t>
            </w:r>
          </w:p>
          <w:p w:rsidR="002806A7" w:rsidRPr="00261781" w:rsidRDefault="002806A7" w:rsidP="002806A7">
            <w:pPr>
              <w:suppressAutoHyphens/>
              <w:spacing w:after="0" w:line="240" w:lineRule="auto"/>
              <w:rPr>
                <w:rFonts w:ascii="Times New Roman" w:eastAsia="Times New Roman" w:hAnsi="Times New Roman" w:cs="Times New Roman"/>
                <w:color w:val="000000"/>
                <w:sz w:val="24"/>
                <w:szCs w:val="20"/>
                <w:lang w:eastAsia="ar-SA"/>
              </w:rPr>
            </w:pPr>
            <w:r w:rsidRPr="00261781">
              <w:rPr>
                <w:rFonts w:ascii="Times New Roman" w:eastAsia="Times New Roman" w:hAnsi="Times New Roman" w:cs="Times New Roman"/>
                <w:color w:val="000000"/>
                <w:sz w:val="24"/>
                <w:szCs w:val="20"/>
                <w:lang w:eastAsia="ar-SA"/>
              </w:rPr>
              <w:t>педагогическим советом</w:t>
            </w:r>
          </w:p>
          <w:p w:rsidR="002806A7" w:rsidRPr="00261781" w:rsidRDefault="002806A7" w:rsidP="002806A7">
            <w:pPr>
              <w:suppressAutoHyphens/>
              <w:spacing w:after="0" w:line="240" w:lineRule="auto"/>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Протокол № ____ от______201</w:t>
            </w:r>
          </w:p>
        </w:tc>
        <w:tc>
          <w:tcPr>
            <w:tcW w:w="4825" w:type="dxa"/>
            <w:shd w:val="clear" w:color="auto" w:fill="auto"/>
          </w:tcPr>
          <w:p w:rsidR="002806A7" w:rsidRPr="00261781" w:rsidRDefault="002806A7" w:rsidP="002806A7">
            <w:pPr>
              <w:suppressAutoHyphens/>
              <w:snapToGrid w:val="0"/>
              <w:spacing w:after="0" w:line="240" w:lineRule="auto"/>
              <w:rPr>
                <w:rFonts w:ascii="Times New Roman" w:eastAsia="Times New Roman" w:hAnsi="Times New Roman" w:cs="Times New Roman"/>
                <w:color w:val="000000"/>
                <w:sz w:val="24"/>
                <w:szCs w:val="24"/>
                <w:lang w:eastAsia="ar-SA"/>
              </w:rPr>
            </w:pPr>
            <w:r w:rsidRPr="00261781">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w:t>
            </w:r>
            <w:r w:rsidRPr="00261781">
              <w:rPr>
                <w:rFonts w:ascii="Times New Roman" w:eastAsia="Times New Roman" w:hAnsi="Times New Roman" w:cs="Times New Roman"/>
                <w:color w:val="000000"/>
                <w:sz w:val="24"/>
                <w:szCs w:val="24"/>
                <w:lang w:eastAsia="ar-SA"/>
              </w:rPr>
              <w:t>Утвержден приказом</w:t>
            </w:r>
          </w:p>
          <w:p w:rsidR="002806A7" w:rsidRDefault="002806A7" w:rsidP="002806A7">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261781">
              <w:rPr>
                <w:rFonts w:ascii="Times New Roman" w:eastAsia="Times New Roman" w:hAnsi="Times New Roman" w:cs="Times New Roman"/>
                <w:color w:val="000000"/>
                <w:sz w:val="24"/>
                <w:szCs w:val="24"/>
                <w:lang w:eastAsia="ar-SA"/>
              </w:rPr>
              <w:t>директора</w:t>
            </w:r>
          </w:p>
          <w:p w:rsidR="002806A7" w:rsidRPr="00261781" w:rsidRDefault="002806A7" w:rsidP="002806A7">
            <w:pPr>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МКОУ «Хмелевская СОШ»</w:t>
            </w:r>
          </w:p>
          <w:p w:rsidR="002806A7" w:rsidRPr="00261781" w:rsidRDefault="002806A7" w:rsidP="002806A7">
            <w:pPr>
              <w:suppressAutoHyphens/>
              <w:spacing w:after="0" w:line="240" w:lineRule="auto"/>
              <w:rPr>
                <w:rFonts w:ascii="Times New Roman" w:eastAsia="Times New Roman" w:hAnsi="Times New Roman" w:cs="Times New Roman"/>
                <w:color w:val="000000"/>
                <w:sz w:val="24"/>
                <w:szCs w:val="24"/>
                <w:lang w:eastAsia="ar-SA"/>
              </w:rPr>
            </w:pPr>
            <w:r w:rsidRPr="00261781">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 ____</w:t>
            </w:r>
            <w:r w:rsidRPr="00261781">
              <w:rPr>
                <w:rFonts w:ascii="Times New Roman" w:eastAsia="Times New Roman" w:hAnsi="Times New Roman" w:cs="Times New Roman"/>
                <w:color w:val="000000"/>
                <w:sz w:val="24"/>
                <w:szCs w:val="24"/>
                <w:lang w:eastAsia="ar-SA"/>
              </w:rPr>
              <w:t xml:space="preserve"> от </w:t>
            </w:r>
            <w:r>
              <w:rPr>
                <w:rFonts w:ascii="Times New Roman" w:eastAsia="Times New Roman" w:hAnsi="Times New Roman" w:cs="Times New Roman"/>
                <w:color w:val="000000"/>
                <w:sz w:val="24"/>
                <w:szCs w:val="24"/>
                <w:lang w:eastAsia="ar-SA"/>
              </w:rPr>
              <w:t>______201</w:t>
            </w:r>
          </w:p>
        </w:tc>
      </w:tr>
    </w:tbl>
    <w:p w:rsidR="002806A7" w:rsidRDefault="002806A7" w:rsidP="00CE7FE7">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CE7FE7">
      <w:pPr>
        <w:suppressAutoHyphens/>
        <w:spacing w:after="0" w:line="240" w:lineRule="auto"/>
        <w:jc w:val="center"/>
        <w:rPr>
          <w:rFonts w:ascii="Times New Roman" w:eastAsia="Times New Roman" w:hAnsi="Times New Roman" w:cs="Times New Roman"/>
          <w:b/>
          <w:color w:val="000000"/>
          <w:sz w:val="24"/>
          <w:szCs w:val="24"/>
          <w:lang w:eastAsia="ar-SA"/>
        </w:rPr>
      </w:pPr>
    </w:p>
    <w:p w:rsidR="00CE7FE7" w:rsidRPr="002806A7" w:rsidRDefault="00245ED3" w:rsidP="00CE7FE7">
      <w:pPr>
        <w:suppressAutoHyphens/>
        <w:spacing w:after="0" w:line="240" w:lineRule="auto"/>
        <w:jc w:val="center"/>
        <w:rPr>
          <w:rFonts w:ascii="Times New Roman" w:eastAsia="Arial" w:hAnsi="Times New Roman" w:cs="Times New Roman"/>
          <w:b/>
          <w:sz w:val="24"/>
          <w:szCs w:val="20"/>
          <w:lang w:eastAsia="ru-RU"/>
        </w:rPr>
      </w:pPr>
      <w:r w:rsidRPr="00261781">
        <w:rPr>
          <w:rFonts w:ascii="Times New Roman" w:eastAsia="Times New Roman" w:hAnsi="Times New Roman" w:cs="Times New Roman"/>
          <w:b/>
          <w:color w:val="000000"/>
          <w:sz w:val="24"/>
          <w:szCs w:val="24"/>
          <w:lang w:eastAsia="ar-SA"/>
        </w:rPr>
        <w:t xml:space="preserve"> Учебный  план </w:t>
      </w:r>
      <w:r w:rsidR="00CE7FE7">
        <w:rPr>
          <w:rFonts w:ascii="Times New Roman" w:eastAsia="Times New Roman" w:hAnsi="Times New Roman" w:cs="Times New Roman"/>
          <w:b/>
          <w:color w:val="000000"/>
          <w:sz w:val="24"/>
          <w:szCs w:val="24"/>
          <w:lang w:eastAsia="ar-SA"/>
        </w:rPr>
        <w:t xml:space="preserve"> </w:t>
      </w:r>
      <w:proofErr w:type="spellStart"/>
      <w:r w:rsidR="002806A7" w:rsidRPr="002806A7">
        <w:rPr>
          <w:rFonts w:ascii="Times New Roman" w:eastAsia="Arial" w:hAnsi="Times New Roman" w:cs="Times New Roman"/>
          <w:b/>
          <w:sz w:val="24"/>
          <w:szCs w:val="20"/>
          <w:lang w:eastAsia="ru-RU"/>
        </w:rPr>
        <w:t>Фк</w:t>
      </w:r>
      <w:proofErr w:type="spellEnd"/>
      <w:r w:rsidR="002806A7" w:rsidRPr="002806A7">
        <w:rPr>
          <w:rFonts w:ascii="Times New Roman" w:eastAsia="Arial" w:hAnsi="Times New Roman" w:cs="Times New Roman"/>
          <w:b/>
          <w:sz w:val="24"/>
          <w:szCs w:val="20"/>
          <w:lang w:eastAsia="ru-RU"/>
        </w:rPr>
        <w:t xml:space="preserve"> ГОС ООО</w:t>
      </w:r>
    </w:p>
    <w:p w:rsidR="002806A7" w:rsidRPr="002806A7" w:rsidRDefault="002806A7" w:rsidP="00CE7FE7">
      <w:pPr>
        <w:suppressAutoHyphens/>
        <w:spacing w:after="0" w:line="240" w:lineRule="auto"/>
        <w:jc w:val="center"/>
        <w:rPr>
          <w:rFonts w:ascii="Times New Roman" w:eastAsia="Arial" w:hAnsi="Times New Roman" w:cs="Times New Roman"/>
          <w:b/>
          <w:sz w:val="24"/>
          <w:szCs w:val="20"/>
          <w:lang w:eastAsia="ru-RU"/>
        </w:rPr>
      </w:pPr>
      <w:r w:rsidRPr="002806A7">
        <w:rPr>
          <w:rFonts w:ascii="Times New Roman" w:eastAsia="Arial" w:hAnsi="Times New Roman" w:cs="Times New Roman"/>
          <w:b/>
          <w:sz w:val="24"/>
          <w:szCs w:val="20"/>
          <w:lang w:eastAsia="ru-RU"/>
        </w:rPr>
        <w:t>9 класс</w:t>
      </w:r>
    </w:p>
    <w:p w:rsidR="002806A7" w:rsidRPr="002806A7" w:rsidRDefault="002806A7" w:rsidP="00CE7FE7">
      <w:pPr>
        <w:suppressAutoHyphens/>
        <w:spacing w:after="0" w:line="240" w:lineRule="auto"/>
        <w:jc w:val="center"/>
        <w:rPr>
          <w:rFonts w:ascii="Times New Roman" w:eastAsia="SimSun" w:hAnsi="Times New Roman" w:cs="Times New Roman"/>
          <w:b/>
          <w:lang w:eastAsia="ru-RU"/>
        </w:rPr>
      </w:pPr>
      <w:r w:rsidRPr="002806A7">
        <w:rPr>
          <w:rFonts w:ascii="Times New Roman" w:eastAsia="Arial" w:hAnsi="Times New Roman" w:cs="Times New Roman"/>
          <w:b/>
          <w:sz w:val="24"/>
          <w:szCs w:val="20"/>
          <w:lang w:eastAsia="ru-RU"/>
        </w:rPr>
        <w:t>(пятидневная рабочая неделя)</w:t>
      </w:r>
    </w:p>
    <w:tbl>
      <w:tblPr>
        <w:tblW w:w="1037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8"/>
        <w:gridCol w:w="5242"/>
        <w:gridCol w:w="3010"/>
        <w:gridCol w:w="1417"/>
      </w:tblGrid>
      <w:tr w:rsidR="00245ED3" w:rsidRPr="00A43F34" w:rsidTr="00245ED3">
        <w:trPr>
          <w:trHeight w:val="170"/>
        </w:trPr>
        <w:tc>
          <w:tcPr>
            <w:tcW w:w="708" w:type="dxa"/>
            <w:vMerge w:val="restart"/>
            <w:tcMar>
              <w:top w:w="0" w:type="dxa"/>
              <w:left w:w="108" w:type="dxa"/>
              <w:bottom w:w="0" w:type="dxa"/>
              <w:right w:w="108" w:type="dxa"/>
            </w:tcMar>
          </w:tcPr>
          <w:p w:rsidR="00245ED3" w:rsidRPr="00A43F34" w:rsidRDefault="00245ED3" w:rsidP="00245ED3">
            <w:pPr>
              <w:tabs>
                <w:tab w:val="left" w:pos="708"/>
              </w:tabs>
              <w:suppressAutoHyphens/>
              <w:spacing w:after="0" w:line="240" w:lineRule="auto"/>
              <w:rPr>
                <w:rFonts w:ascii="Times New Roman" w:eastAsia="Times New Roman" w:hAnsi="Times New Roman" w:cs="Times New Roman"/>
                <w:b/>
                <w:color w:val="00000A"/>
                <w:sz w:val="24"/>
                <w:szCs w:val="24"/>
                <w:lang w:eastAsia="ru-RU"/>
              </w:rPr>
            </w:pPr>
            <w:r w:rsidRPr="00A43F34">
              <w:rPr>
                <w:rFonts w:ascii="Times New Roman" w:eastAsia="Times New Roman" w:hAnsi="Times New Roman" w:cs="Times New Roman"/>
                <w:b/>
                <w:color w:val="00000A"/>
                <w:sz w:val="24"/>
                <w:szCs w:val="24"/>
                <w:lang w:eastAsia="ru-RU"/>
              </w:rPr>
              <w:t>№ п/п</w:t>
            </w:r>
          </w:p>
        </w:tc>
        <w:tc>
          <w:tcPr>
            <w:tcW w:w="5242" w:type="dxa"/>
            <w:vMerge w:val="restart"/>
            <w:tcMar>
              <w:top w:w="0" w:type="dxa"/>
              <w:left w:w="108" w:type="dxa"/>
              <w:bottom w:w="0" w:type="dxa"/>
              <w:right w:w="108" w:type="dxa"/>
            </w:tcMar>
          </w:tcPr>
          <w:p w:rsidR="00245ED3" w:rsidRPr="00A43F34" w:rsidRDefault="00245ED3" w:rsidP="00245ED3">
            <w:pPr>
              <w:tabs>
                <w:tab w:val="left" w:pos="708"/>
              </w:tabs>
              <w:suppressAutoHyphens/>
              <w:spacing w:after="0" w:line="240" w:lineRule="auto"/>
              <w:rPr>
                <w:rFonts w:ascii="Times New Roman" w:eastAsia="Times New Roman" w:hAnsi="Times New Roman" w:cs="Times New Roman"/>
                <w:b/>
                <w:color w:val="00000A"/>
                <w:sz w:val="24"/>
                <w:szCs w:val="24"/>
                <w:lang w:eastAsia="ru-RU"/>
              </w:rPr>
            </w:pPr>
            <w:r w:rsidRPr="00A43F34">
              <w:rPr>
                <w:rFonts w:ascii="Times New Roman" w:eastAsia="Times New Roman" w:hAnsi="Times New Roman" w:cs="Times New Roman"/>
                <w:b/>
                <w:color w:val="00000A"/>
                <w:sz w:val="24"/>
                <w:szCs w:val="24"/>
                <w:lang w:eastAsia="ru-RU"/>
              </w:rPr>
              <w:t>Учебные предметы</w:t>
            </w:r>
          </w:p>
        </w:tc>
        <w:tc>
          <w:tcPr>
            <w:tcW w:w="3010" w:type="dxa"/>
            <w:tcMar>
              <w:top w:w="0" w:type="dxa"/>
              <w:left w:w="108" w:type="dxa"/>
              <w:bottom w:w="0" w:type="dxa"/>
              <w:right w:w="108" w:type="dxa"/>
            </w:tcMar>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b/>
                <w:color w:val="00000A"/>
                <w:sz w:val="24"/>
                <w:szCs w:val="24"/>
                <w:lang w:eastAsia="ru-RU"/>
              </w:rPr>
              <w:t>Количество часов в неделю по предметам</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b/>
                <w:color w:val="00000A"/>
                <w:sz w:val="24"/>
                <w:szCs w:val="24"/>
                <w:lang w:eastAsia="ru-RU"/>
              </w:rPr>
              <w:t>Всего</w:t>
            </w:r>
          </w:p>
        </w:tc>
      </w:tr>
      <w:tr w:rsidR="00245ED3" w:rsidRPr="00A43F34" w:rsidTr="00245ED3">
        <w:trPr>
          <w:trHeight w:val="170"/>
        </w:trPr>
        <w:tc>
          <w:tcPr>
            <w:tcW w:w="708" w:type="dxa"/>
            <w:vMerge/>
            <w:tcMar>
              <w:top w:w="0" w:type="dxa"/>
              <w:left w:w="108" w:type="dxa"/>
              <w:bottom w:w="0" w:type="dxa"/>
              <w:right w:w="108" w:type="dxa"/>
            </w:tcMar>
          </w:tcPr>
          <w:p w:rsidR="00245ED3" w:rsidRPr="00A43F34" w:rsidRDefault="00245ED3" w:rsidP="00245ED3">
            <w:pPr>
              <w:tabs>
                <w:tab w:val="left" w:pos="708"/>
              </w:tabs>
              <w:suppressAutoHyphens/>
              <w:spacing w:after="0" w:line="240" w:lineRule="auto"/>
              <w:rPr>
                <w:rFonts w:ascii="Times New Roman" w:eastAsia="Times New Roman" w:hAnsi="Times New Roman" w:cs="Times New Roman"/>
                <w:color w:val="00000A"/>
                <w:sz w:val="24"/>
                <w:szCs w:val="24"/>
                <w:lang w:eastAsia="ru-RU"/>
              </w:rPr>
            </w:pPr>
          </w:p>
        </w:tc>
        <w:tc>
          <w:tcPr>
            <w:tcW w:w="5242" w:type="dxa"/>
            <w:vMerge/>
            <w:tcMar>
              <w:top w:w="0" w:type="dxa"/>
              <w:left w:w="108" w:type="dxa"/>
              <w:bottom w:w="0" w:type="dxa"/>
              <w:right w:w="108" w:type="dxa"/>
            </w:tcMar>
          </w:tcPr>
          <w:p w:rsidR="00245ED3" w:rsidRPr="00A43F34" w:rsidRDefault="00245ED3" w:rsidP="00245ED3">
            <w:pPr>
              <w:tabs>
                <w:tab w:val="left" w:pos="708"/>
              </w:tabs>
              <w:suppressAutoHyphens/>
              <w:spacing w:after="0" w:line="240" w:lineRule="auto"/>
              <w:rPr>
                <w:rFonts w:ascii="Times New Roman" w:eastAsia="Times New Roman" w:hAnsi="Times New Roman" w:cs="Times New Roman"/>
                <w:color w:val="00000A"/>
                <w:sz w:val="24"/>
                <w:szCs w:val="24"/>
                <w:lang w:eastAsia="ru-RU"/>
              </w:rPr>
            </w:pPr>
          </w:p>
        </w:tc>
        <w:tc>
          <w:tcPr>
            <w:tcW w:w="3010" w:type="dxa"/>
            <w:tcMar>
              <w:top w:w="0" w:type="dxa"/>
              <w:left w:w="108" w:type="dxa"/>
              <w:bottom w:w="0" w:type="dxa"/>
              <w:right w:w="108" w:type="dxa"/>
            </w:tcMar>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b/>
                <w:color w:val="00000A"/>
                <w:sz w:val="24"/>
                <w:szCs w:val="24"/>
                <w:lang w:eastAsia="ru-RU"/>
              </w:rPr>
            </w:pPr>
            <w:r w:rsidRPr="00A43F34">
              <w:rPr>
                <w:rFonts w:ascii="Times New Roman" w:eastAsia="Times New Roman" w:hAnsi="Times New Roman" w:cs="Times New Roman"/>
                <w:b/>
                <w:color w:val="00000A"/>
                <w:sz w:val="24"/>
                <w:szCs w:val="24"/>
                <w:lang w:eastAsia="ru-RU"/>
              </w:rPr>
              <w:t xml:space="preserve">9 </w:t>
            </w:r>
            <w:proofErr w:type="spellStart"/>
            <w:r w:rsidRPr="00A43F34">
              <w:rPr>
                <w:rFonts w:ascii="Times New Roman" w:eastAsia="Times New Roman" w:hAnsi="Times New Roman" w:cs="Times New Roman"/>
                <w:b/>
                <w:color w:val="00000A"/>
                <w:sz w:val="24"/>
                <w:szCs w:val="24"/>
                <w:lang w:eastAsia="ru-RU"/>
              </w:rPr>
              <w:t>кл</w:t>
            </w:r>
            <w:proofErr w:type="spellEnd"/>
            <w:r w:rsidRPr="00A43F34">
              <w:rPr>
                <w:rFonts w:ascii="Times New Roman" w:eastAsia="Times New Roman" w:hAnsi="Times New Roman" w:cs="Times New Roman"/>
                <w:b/>
                <w:color w:val="00000A"/>
                <w:sz w:val="24"/>
                <w:szCs w:val="24"/>
                <w:lang w:eastAsia="ru-RU"/>
              </w:rPr>
              <w:t>.</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1</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Русский язык</w:t>
            </w:r>
            <w:r w:rsidRPr="00A43F34">
              <w:rPr>
                <w:rFonts w:ascii="Times New Roman" w:eastAsia="Times New Roman" w:hAnsi="Times New Roman" w:cs="Times New Roman"/>
                <w:color w:val="00000A"/>
                <w:sz w:val="24"/>
                <w:szCs w:val="24"/>
                <w:vertAlign w:val="superscript"/>
                <w:lang w:val="en-US" w:eastAsia="ru-RU"/>
              </w:rPr>
              <w:t>*</w:t>
            </w:r>
          </w:p>
        </w:tc>
        <w:tc>
          <w:tcPr>
            <w:tcW w:w="3010"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2</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2</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2</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Литература</w:t>
            </w:r>
          </w:p>
        </w:tc>
        <w:tc>
          <w:tcPr>
            <w:tcW w:w="3010"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3</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3</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3</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Иностранный язык(немецкий)</w:t>
            </w:r>
          </w:p>
        </w:tc>
        <w:tc>
          <w:tcPr>
            <w:tcW w:w="3010"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3</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3</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4</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Математика</w:t>
            </w:r>
          </w:p>
        </w:tc>
        <w:tc>
          <w:tcPr>
            <w:tcW w:w="3010"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5</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5</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5</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Информатика и ИКТ</w:t>
            </w:r>
          </w:p>
        </w:tc>
        <w:tc>
          <w:tcPr>
            <w:tcW w:w="3010"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2</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2</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6</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vertAlign w:val="superscript"/>
                <w:lang w:eastAsia="ru-RU"/>
              </w:rPr>
            </w:pPr>
            <w:r w:rsidRPr="00A43F34">
              <w:rPr>
                <w:rFonts w:ascii="Times New Roman" w:eastAsia="Times New Roman" w:hAnsi="Times New Roman" w:cs="Times New Roman"/>
                <w:color w:val="00000A"/>
                <w:sz w:val="24"/>
                <w:szCs w:val="24"/>
                <w:lang w:eastAsia="ru-RU"/>
              </w:rPr>
              <w:t>История</w:t>
            </w:r>
          </w:p>
        </w:tc>
        <w:tc>
          <w:tcPr>
            <w:tcW w:w="3010"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FF0000"/>
                <w:sz w:val="24"/>
                <w:szCs w:val="24"/>
                <w:vertAlign w:val="superscript"/>
                <w:lang w:eastAsia="ru-RU"/>
              </w:rPr>
            </w:pPr>
            <w:r>
              <w:rPr>
                <w:rFonts w:ascii="Times New Roman" w:eastAsia="Times New Roman" w:hAnsi="Times New Roman" w:cs="Times New Roman"/>
                <w:color w:val="FF0000"/>
                <w:sz w:val="24"/>
                <w:szCs w:val="24"/>
                <w:lang w:eastAsia="ru-RU"/>
              </w:rPr>
              <w:t>3</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3</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7</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Обществознание</w:t>
            </w:r>
            <w:r w:rsidRPr="00A43F34">
              <w:rPr>
                <w:rFonts w:ascii="Times New Roman" w:eastAsia="Times New Roman" w:hAnsi="Times New Roman" w:cs="Times New Roman"/>
                <w:color w:val="00000A"/>
                <w:sz w:val="24"/>
                <w:szCs w:val="24"/>
                <w:vertAlign w:val="superscript"/>
                <w:lang w:eastAsia="ru-RU"/>
              </w:rPr>
              <w:t xml:space="preserve"> (</w:t>
            </w:r>
            <w:r w:rsidRPr="00A43F34">
              <w:rPr>
                <w:rFonts w:ascii="Times New Roman" w:eastAsia="Times New Roman" w:hAnsi="Times New Roman" w:cs="Times New Roman"/>
                <w:color w:val="00000A"/>
                <w:sz w:val="24"/>
                <w:szCs w:val="24"/>
                <w:lang w:eastAsia="ru-RU"/>
              </w:rPr>
              <w:t>включая экономику и право)</w:t>
            </w:r>
          </w:p>
        </w:tc>
        <w:tc>
          <w:tcPr>
            <w:tcW w:w="3010"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1</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1</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8</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 xml:space="preserve">География </w:t>
            </w:r>
          </w:p>
        </w:tc>
        <w:tc>
          <w:tcPr>
            <w:tcW w:w="3010"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2</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2</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9</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Природоведение</w:t>
            </w:r>
          </w:p>
        </w:tc>
        <w:tc>
          <w:tcPr>
            <w:tcW w:w="3010" w:type="dxa"/>
            <w:tcMar>
              <w:top w:w="0" w:type="dxa"/>
              <w:left w:w="108" w:type="dxa"/>
              <w:bottom w:w="0" w:type="dxa"/>
              <w:right w:w="108" w:type="dxa"/>
            </w:tcMar>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10</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vertAlign w:val="superscript"/>
                <w:lang w:eastAsia="ru-RU"/>
              </w:rPr>
            </w:pPr>
            <w:r w:rsidRPr="00A43F34">
              <w:rPr>
                <w:rFonts w:ascii="Times New Roman" w:eastAsia="Times New Roman" w:hAnsi="Times New Roman" w:cs="Times New Roman"/>
                <w:color w:val="00000A"/>
                <w:sz w:val="24"/>
                <w:szCs w:val="24"/>
                <w:lang w:eastAsia="ru-RU"/>
              </w:rPr>
              <w:t>Физика</w:t>
            </w:r>
          </w:p>
        </w:tc>
        <w:tc>
          <w:tcPr>
            <w:tcW w:w="3010"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2</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2</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11</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Химия</w:t>
            </w:r>
          </w:p>
        </w:tc>
        <w:tc>
          <w:tcPr>
            <w:tcW w:w="3010"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2</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2</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12</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Биология</w:t>
            </w:r>
          </w:p>
        </w:tc>
        <w:tc>
          <w:tcPr>
            <w:tcW w:w="3010"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2</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2</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13</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Музыка</w:t>
            </w:r>
          </w:p>
        </w:tc>
        <w:tc>
          <w:tcPr>
            <w:tcW w:w="3010" w:type="dxa"/>
            <w:tcMar>
              <w:top w:w="0" w:type="dxa"/>
              <w:left w:w="108" w:type="dxa"/>
              <w:bottom w:w="0" w:type="dxa"/>
              <w:right w:w="108" w:type="dxa"/>
            </w:tcMar>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14</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ИЗО</w:t>
            </w:r>
          </w:p>
        </w:tc>
        <w:tc>
          <w:tcPr>
            <w:tcW w:w="3010" w:type="dxa"/>
            <w:tcMar>
              <w:top w:w="0" w:type="dxa"/>
              <w:left w:w="108" w:type="dxa"/>
              <w:bottom w:w="0" w:type="dxa"/>
              <w:right w:w="108" w:type="dxa"/>
            </w:tcMar>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15</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Искусство</w:t>
            </w:r>
          </w:p>
        </w:tc>
        <w:tc>
          <w:tcPr>
            <w:tcW w:w="3010"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1</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1</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16</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Технология</w:t>
            </w:r>
          </w:p>
        </w:tc>
        <w:tc>
          <w:tcPr>
            <w:tcW w:w="3010" w:type="dxa"/>
            <w:tcMar>
              <w:top w:w="0" w:type="dxa"/>
              <w:left w:w="108" w:type="dxa"/>
              <w:bottom w:w="0" w:type="dxa"/>
              <w:right w:w="108" w:type="dxa"/>
            </w:tcMar>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17</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Основы безопасности жизнедеятельности</w:t>
            </w:r>
          </w:p>
        </w:tc>
        <w:tc>
          <w:tcPr>
            <w:tcW w:w="3010" w:type="dxa"/>
            <w:tcMar>
              <w:top w:w="0" w:type="dxa"/>
              <w:left w:w="108" w:type="dxa"/>
              <w:bottom w:w="0" w:type="dxa"/>
              <w:right w:w="108" w:type="dxa"/>
            </w:tcMar>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p>
        </w:tc>
        <w:tc>
          <w:tcPr>
            <w:tcW w:w="1417" w:type="dxa"/>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w:t>
            </w: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18</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Физическая культура</w:t>
            </w:r>
          </w:p>
        </w:tc>
        <w:tc>
          <w:tcPr>
            <w:tcW w:w="3010"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3</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3</w:t>
            </w:r>
          </w:p>
        </w:tc>
      </w:tr>
      <w:tr w:rsidR="00245ED3" w:rsidRPr="00A43F34" w:rsidTr="00245ED3">
        <w:trPr>
          <w:trHeight w:val="170"/>
        </w:trPr>
        <w:tc>
          <w:tcPr>
            <w:tcW w:w="5950" w:type="dxa"/>
            <w:gridSpan w:val="2"/>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b/>
                <w:color w:val="00000A"/>
                <w:sz w:val="24"/>
                <w:szCs w:val="24"/>
                <w:lang w:eastAsia="ru-RU"/>
              </w:rPr>
              <w:t>ВСЕГО:</w:t>
            </w:r>
          </w:p>
        </w:tc>
        <w:tc>
          <w:tcPr>
            <w:tcW w:w="3010"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b/>
                <w:color w:val="FF0000"/>
                <w:sz w:val="24"/>
                <w:szCs w:val="24"/>
                <w:lang w:eastAsia="ru-RU"/>
              </w:rPr>
            </w:pPr>
            <w:r w:rsidRPr="00A43F34">
              <w:rPr>
                <w:rFonts w:ascii="Times New Roman" w:eastAsia="SimSun" w:hAnsi="Times New Roman" w:cs="Times New Roman"/>
                <w:b/>
                <w:color w:val="00000A"/>
                <w:sz w:val="24"/>
                <w:szCs w:val="24"/>
                <w:lang w:eastAsia="ru-RU"/>
              </w:rPr>
              <w:t>31</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b/>
                <w:color w:val="00000A"/>
                <w:sz w:val="24"/>
                <w:szCs w:val="24"/>
                <w:lang w:eastAsia="ru-RU"/>
              </w:rPr>
            </w:pPr>
            <w:r w:rsidRPr="00A43F34">
              <w:rPr>
                <w:rFonts w:ascii="Times New Roman" w:eastAsia="SimSun" w:hAnsi="Times New Roman" w:cs="Times New Roman"/>
                <w:b/>
                <w:color w:val="00000A"/>
                <w:sz w:val="24"/>
                <w:szCs w:val="24"/>
                <w:lang w:eastAsia="ru-RU"/>
              </w:rPr>
              <w:t>31</w:t>
            </w:r>
          </w:p>
        </w:tc>
      </w:tr>
      <w:tr w:rsidR="00245ED3" w:rsidRPr="00A43F34" w:rsidTr="00245ED3">
        <w:trPr>
          <w:trHeight w:val="170"/>
        </w:trPr>
        <w:tc>
          <w:tcPr>
            <w:tcW w:w="5950" w:type="dxa"/>
            <w:gridSpan w:val="2"/>
            <w:tcMar>
              <w:top w:w="0" w:type="dxa"/>
              <w:left w:w="108" w:type="dxa"/>
              <w:bottom w:w="0" w:type="dxa"/>
              <w:right w:w="108" w:type="dxa"/>
            </w:tcMar>
          </w:tcPr>
          <w:p w:rsidR="00245ED3" w:rsidRPr="00A43F34" w:rsidRDefault="00245ED3" w:rsidP="00245ED3">
            <w:pPr>
              <w:tabs>
                <w:tab w:val="left" w:pos="708"/>
              </w:tabs>
              <w:suppressAutoHyphens/>
              <w:spacing w:after="0" w:line="240" w:lineRule="auto"/>
              <w:rPr>
                <w:rFonts w:ascii="Times New Roman" w:eastAsia="SimSun" w:hAnsi="Times New Roman" w:cs="Times New Roman"/>
                <w:b/>
                <w:color w:val="00000A"/>
                <w:sz w:val="24"/>
                <w:szCs w:val="24"/>
                <w:lang w:eastAsia="ru-RU"/>
              </w:rPr>
            </w:pPr>
            <w:r w:rsidRPr="00A43F34">
              <w:rPr>
                <w:rFonts w:ascii="Times New Roman" w:eastAsia="SimSun" w:hAnsi="Times New Roman" w:cs="Times New Roman"/>
                <w:b/>
                <w:color w:val="00000A"/>
                <w:sz w:val="24"/>
                <w:szCs w:val="24"/>
                <w:lang w:eastAsia="ru-RU"/>
              </w:rPr>
              <w:t>Элективные кур</w:t>
            </w:r>
            <w:r w:rsidRPr="00A43F34">
              <w:rPr>
                <w:rFonts w:ascii="Times New Roman" w:eastAsia="Times New Roman" w:hAnsi="Times New Roman" w:cs="Times New Roman"/>
                <w:b/>
                <w:color w:val="00000A"/>
                <w:sz w:val="24"/>
                <w:szCs w:val="24"/>
                <w:lang w:eastAsia="ru-RU"/>
              </w:rPr>
              <w:t>с</w:t>
            </w:r>
            <w:r w:rsidRPr="00A43F34">
              <w:rPr>
                <w:rFonts w:ascii="Times New Roman" w:eastAsia="SimSun" w:hAnsi="Times New Roman" w:cs="Times New Roman"/>
                <w:b/>
                <w:color w:val="00000A"/>
                <w:sz w:val="24"/>
                <w:szCs w:val="24"/>
                <w:lang w:eastAsia="ru-RU"/>
              </w:rPr>
              <w:t>ы</w:t>
            </w:r>
          </w:p>
        </w:tc>
        <w:tc>
          <w:tcPr>
            <w:tcW w:w="3010" w:type="dxa"/>
            <w:tcMar>
              <w:top w:w="0" w:type="dxa"/>
              <w:left w:w="108" w:type="dxa"/>
              <w:bottom w:w="0" w:type="dxa"/>
              <w:right w:w="108" w:type="dxa"/>
            </w:tcMar>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p>
        </w:tc>
        <w:tc>
          <w:tcPr>
            <w:tcW w:w="1417" w:type="dxa"/>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color w:val="00000A"/>
                <w:sz w:val="24"/>
                <w:szCs w:val="24"/>
                <w:lang w:eastAsia="ru-RU"/>
              </w:rPr>
            </w:pPr>
          </w:p>
        </w:tc>
      </w:tr>
      <w:tr w:rsidR="00245ED3" w:rsidRPr="00A43F34" w:rsidTr="00245ED3">
        <w:trPr>
          <w:trHeight w:val="170"/>
        </w:trPr>
        <w:tc>
          <w:tcPr>
            <w:tcW w:w="708"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1</w:t>
            </w:r>
          </w:p>
        </w:tc>
        <w:tc>
          <w:tcPr>
            <w:tcW w:w="5242"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Учимся рассуждать</w:t>
            </w:r>
          </w:p>
        </w:tc>
        <w:tc>
          <w:tcPr>
            <w:tcW w:w="3010"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1</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1</w:t>
            </w:r>
          </w:p>
        </w:tc>
      </w:tr>
      <w:tr w:rsidR="00245ED3" w:rsidRPr="00A43F34" w:rsidTr="00245ED3">
        <w:trPr>
          <w:trHeight w:val="170"/>
        </w:trPr>
        <w:tc>
          <w:tcPr>
            <w:tcW w:w="708" w:type="dxa"/>
            <w:tcMar>
              <w:top w:w="0" w:type="dxa"/>
              <w:left w:w="108" w:type="dxa"/>
              <w:bottom w:w="0" w:type="dxa"/>
              <w:right w:w="108" w:type="dxa"/>
            </w:tcMar>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SimSun" w:hAnsi="Times New Roman" w:cs="Times New Roman"/>
                <w:color w:val="00000A"/>
                <w:sz w:val="24"/>
                <w:szCs w:val="24"/>
                <w:lang w:eastAsia="ru-RU"/>
              </w:rPr>
              <w:t>2</w:t>
            </w:r>
          </w:p>
        </w:tc>
        <w:tc>
          <w:tcPr>
            <w:tcW w:w="5242" w:type="dxa"/>
            <w:tcMar>
              <w:top w:w="0" w:type="dxa"/>
              <w:left w:w="108" w:type="dxa"/>
              <w:bottom w:w="0" w:type="dxa"/>
              <w:right w:w="108" w:type="dxa"/>
            </w:tcMar>
          </w:tcPr>
          <w:p w:rsidR="00245ED3" w:rsidRPr="00A43F34" w:rsidRDefault="00245ED3" w:rsidP="00245ED3">
            <w:pPr>
              <w:tabs>
                <w:tab w:val="left" w:pos="708"/>
              </w:tabs>
              <w:suppressAutoHyphens/>
              <w:spacing w:after="0" w:line="240" w:lineRule="auto"/>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Избранные вопросы математики</w:t>
            </w:r>
          </w:p>
        </w:tc>
        <w:tc>
          <w:tcPr>
            <w:tcW w:w="3010" w:type="dxa"/>
            <w:tcMar>
              <w:top w:w="0" w:type="dxa"/>
              <w:left w:w="108" w:type="dxa"/>
              <w:bottom w:w="0" w:type="dxa"/>
              <w:right w:w="108" w:type="dxa"/>
            </w:tcMar>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1</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color w:val="00000A"/>
                <w:sz w:val="24"/>
                <w:szCs w:val="24"/>
                <w:lang w:eastAsia="ru-RU"/>
              </w:rPr>
            </w:pPr>
            <w:r w:rsidRPr="00A43F34">
              <w:rPr>
                <w:rFonts w:ascii="Times New Roman" w:eastAsia="Times New Roman" w:hAnsi="Times New Roman" w:cs="Times New Roman"/>
                <w:color w:val="00000A"/>
                <w:sz w:val="24"/>
                <w:szCs w:val="24"/>
                <w:lang w:eastAsia="ru-RU"/>
              </w:rPr>
              <w:t>1</w:t>
            </w:r>
          </w:p>
        </w:tc>
      </w:tr>
      <w:tr w:rsidR="00245ED3" w:rsidRPr="00A43F34" w:rsidTr="00245ED3">
        <w:trPr>
          <w:trHeight w:val="170"/>
        </w:trPr>
        <w:tc>
          <w:tcPr>
            <w:tcW w:w="5950" w:type="dxa"/>
            <w:gridSpan w:val="2"/>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rPr>
                <w:rFonts w:ascii="Times New Roman" w:eastAsia="SimSun" w:hAnsi="Times New Roman" w:cs="Times New Roman"/>
                <w:color w:val="00000A"/>
                <w:sz w:val="24"/>
                <w:szCs w:val="24"/>
                <w:lang w:eastAsia="ru-RU"/>
              </w:rPr>
            </w:pPr>
            <w:r w:rsidRPr="00A43F34">
              <w:rPr>
                <w:rFonts w:ascii="Times New Roman" w:eastAsia="Times New Roman" w:hAnsi="Times New Roman" w:cs="Times New Roman"/>
                <w:b/>
                <w:color w:val="00000A"/>
                <w:sz w:val="24"/>
                <w:szCs w:val="24"/>
                <w:lang w:eastAsia="ru-RU"/>
              </w:rPr>
              <w:t>Максимальный объем учебной нагрузки;</w:t>
            </w:r>
          </w:p>
        </w:tc>
        <w:tc>
          <w:tcPr>
            <w:tcW w:w="3010" w:type="dxa"/>
            <w:tcMar>
              <w:top w:w="0" w:type="dxa"/>
              <w:left w:w="108" w:type="dxa"/>
              <w:bottom w:w="0" w:type="dxa"/>
              <w:right w:w="108" w:type="dxa"/>
            </w:tcMar>
            <w:hideMark/>
          </w:tcPr>
          <w:p w:rsidR="00245ED3" w:rsidRPr="00A43F34" w:rsidRDefault="00245ED3" w:rsidP="00245ED3">
            <w:pPr>
              <w:tabs>
                <w:tab w:val="left" w:pos="708"/>
              </w:tabs>
              <w:suppressAutoHyphens/>
              <w:spacing w:after="0" w:line="240" w:lineRule="auto"/>
              <w:jc w:val="center"/>
              <w:rPr>
                <w:rFonts w:ascii="Times New Roman" w:eastAsia="SimSun" w:hAnsi="Times New Roman" w:cs="Times New Roman"/>
                <w:b/>
                <w:color w:val="00000A"/>
                <w:sz w:val="24"/>
                <w:szCs w:val="24"/>
                <w:lang w:eastAsia="ru-RU"/>
              </w:rPr>
            </w:pPr>
            <w:r w:rsidRPr="00A43F34">
              <w:rPr>
                <w:rFonts w:ascii="Times New Roman" w:eastAsia="Times New Roman" w:hAnsi="Times New Roman" w:cs="Times New Roman"/>
                <w:b/>
                <w:bCs/>
                <w:color w:val="00000A"/>
                <w:sz w:val="24"/>
                <w:szCs w:val="24"/>
                <w:lang w:eastAsia="ru-RU"/>
              </w:rPr>
              <w:t>33</w:t>
            </w:r>
          </w:p>
        </w:tc>
        <w:tc>
          <w:tcPr>
            <w:tcW w:w="1417" w:type="dxa"/>
          </w:tcPr>
          <w:p w:rsidR="00245ED3" w:rsidRPr="00A43F34" w:rsidRDefault="00245ED3" w:rsidP="00245ED3">
            <w:pPr>
              <w:tabs>
                <w:tab w:val="left" w:pos="708"/>
              </w:tabs>
              <w:suppressAutoHyphens/>
              <w:spacing w:after="0" w:line="240" w:lineRule="auto"/>
              <w:jc w:val="center"/>
              <w:rPr>
                <w:rFonts w:ascii="Times New Roman" w:eastAsia="Times New Roman" w:hAnsi="Times New Roman" w:cs="Times New Roman"/>
                <w:b/>
                <w:bCs/>
                <w:color w:val="00000A"/>
                <w:sz w:val="24"/>
                <w:szCs w:val="24"/>
                <w:lang w:eastAsia="ru-RU"/>
              </w:rPr>
            </w:pPr>
            <w:r w:rsidRPr="00A43F34">
              <w:rPr>
                <w:rFonts w:ascii="Times New Roman" w:eastAsia="Times New Roman" w:hAnsi="Times New Roman" w:cs="Times New Roman"/>
                <w:b/>
                <w:bCs/>
                <w:color w:val="00000A"/>
                <w:sz w:val="24"/>
                <w:szCs w:val="24"/>
                <w:lang w:eastAsia="ru-RU"/>
              </w:rPr>
              <w:t>33</w:t>
            </w:r>
          </w:p>
        </w:tc>
      </w:tr>
    </w:tbl>
    <w:p w:rsidR="00245ED3" w:rsidRDefault="00245ED3" w:rsidP="00245ED3">
      <w:pPr>
        <w:spacing w:after="0" w:line="276" w:lineRule="auto"/>
        <w:jc w:val="both"/>
        <w:rPr>
          <w:rFonts w:ascii="Times New Roman" w:eastAsia="Times New Roman" w:hAnsi="Times New Roman" w:cs="Times New Roman"/>
          <w:sz w:val="24"/>
          <w:szCs w:val="24"/>
          <w:lang w:eastAsia="ru-RU"/>
        </w:rPr>
      </w:pPr>
    </w:p>
    <w:p w:rsidR="00245ED3" w:rsidRPr="008C236A" w:rsidRDefault="00245ED3" w:rsidP="00245ED3">
      <w:pPr>
        <w:spacing w:after="0" w:line="276" w:lineRule="auto"/>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color w:val="FF0000"/>
          <w:sz w:val="24"/>
          <w:szCs w:val="24"/>
          <w:lang w:eastAsia="ru-RU"/>
        </w:rPr>
        <w:t xml:space="preserve"> </w:t>
      </w:r>
    </w:p>
    <w:p w:rsidR="00245ED3" w:rsidRPr="00A43F34" w:rsidRDefault="00245ED3" w:rsidP="00245ED3">
      <w:pPr>
        <w:spacing w:after="0" w:line="276" w:lineRule="auto"/>
        <w:jc w:val="both"/>
        <w:rPr>
          <w:rFonts w:ascii="Times New Roman" w:eastAsia="Times New Roman" w:hAnsi="Times New Roman" w:cs="Times New Roman"/>
          <w:lang w:eastAsia="ru-RU"/>
        </w:rPr>
      </w:pPr>
      <w:r w:rsidRPr="00A43F34">
        <w:rPr>
          <w:rFonts w:ascii="Times New Roman" w:eastAsia="Times New Roman" w:hAnsi="Times New Roman" w:cs="Times New Roman"/>
          <w:color w:val="FF0000"/>
          <w:sz w:val="24"/>
          <w:szCs w:val="24"/>
          <w:lang w:eastAsia="ru-RU"/>
        </w:rPr>
        <w:t xml:space="preserve"> </w:t>
      </w:r>
    </w:p>
    <w:p w:rsidR="00245ED3" w:rsidRPr="00A43F34" w:rsidRDefault="00245ED3" w:rsidP="00245ED3">
      <w:pPr>
        <w:spacing w:after="0" w:line="276" w:lineRule="auto"/>
        <w:jc w:val="both"/>
        <w:rPr>
          <w:rFonts w:ascii="Times New Roman" w:eastAsia="Times New Roman" w:hAnsi="Times New Roman" w:cs="Times New Roman"/>
          <w:lang w:eastAsia="ru-RU"/>
        </w:rPr>
      </w:pPr>
      <w:r w:rsidRPr="00A43F34">
        <w:rPr>
          <w:rFonts w:ascii="Times New Roman" w:eastAsia="Times New Roman" w:hAnsi="Times New Roman" w:cs="Times New Roman"/>
          <w:lang w:eastAsia="ru-RU"/>
        </w:rPr>
        <w:t>- Часы компонента организации, осуществляющей образовательную деятельность   распре</w:t>
      </w:r>
      <w:r>
        <w:rPr>
          <w:rFonts w:ascii="Times New Roman" w:eastAsia="Times New Roman" w:hAnsi="Times New Roman" w:cs="Times New Roman"/>
          <w:lang w:eastAsia="ru-RU"/>
        </w:rPr>
        <w:t xml:space="preserve">делены на элективные   курсы в </w:t>
      </w:r>
      <w:r w:rsidRPr="00A43F34">
        <w:rPr>
          <w:rFonts w:ascii="Times New Roman" w:eastAsia="Times New Roman" w:hAnsi="Times New Roman" w:cs="Times New Roman"/>
          <w:lang w:eastAsia="ru-RU"/>
        </w:rPr>
        <w:t xml:space="preserve">9 классе.  </w:t>
      </w:r>
    </w:p>
    <w:p w:rsidR="00245ED3" w:rsidRDefault="00245ED3" w:rsidP="00245ED3">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Введен </w:t>
      </w:r>
      <w:r w:rsidRPr="00A43F34">
        <w:rPr>
          <w:rFonts w:ascii="Times New Roman" w:eastAsia="Times New Roman" w:hAnsi="Times New Roman" w:cs="Times New Roman"/>
          <w:lang w:eastAsia="ru-RU"/>
        </w:rPr>
        <w:t xml:space="preserve">элективный курс по русскому языку </w:t>
      </w:r>
      <w:r w:rsidRPr="006C7751">
        <w:rPr>
          <w:rFonts w:ascii="Times New Roman" w:eastAsia="Times New Roman" w:hAnsi="Times New Roman" w:cs="Times New Roman"/>
          <w:b/>
          <w:lang w:eastAsia="ru-RU"/>
        </w:rPr>
        <w:t>«Учимся рассуждать» -1 ч</w:t>
      </w:r>
      <w:r w:rsidRPr="00A43F34">
        <w:rPr>
          <w:rFonts w:ascii="Times New Roman" w:eastAsia="Times New Roman" w:hAnsi="Times New Roman" w:cs="Times New Roman"/>
          <w:lang w:eastAsia="ru-RU"/>
        </w:rPr>
        <w:t xml:space="preserve">.,  </w:t>
      </w:r>
    </w:p>
    <w:p w:rsidR="00245ED3" w:rsidRPr="00A43F34" w:rsidRDefault="00245ED3" w:rsidP="00245ED3">
      <w:pPr>
        <w:spacing w:after="0" w:line="276" w:lineRule="auto"/>
        <w:jc w:val="both"/>
        <w:rPr>
          <w:rFonts w:ascii="Times New Roman" w:eastAsia="Times New Roman" w:hAnsi="Times New Roman" w:cs="Times New Roman"/>
          <w:lang w:eastAsia="ru-RU"/>
        </w:rPr>
      </w:pPr>
      <w:r w:rsidRPr="00A43F34">
        <w:rPr>
          <w:rFonts w:ascii="Times New Roman" w:eastAsia="Times New Roman" w:hAnsi="Times New Roman" w:cs="Times New Roman"/>
          <w:lang w:eastAsia="ru-RU"/>
        </w:rPr>
        <w:t xml:space="preserve">по математике </w:t>
      </w:r>
      <w:r w:rsidRPr="006C7751">
        <w:rPr>
          <w:rFonts w:ascii="Times New Roman" w:eastAsia="Times New Roman" w:hAnsi="Times New Roman" w:cs="Times New Roman"/>
          <w:b/>
          <w:lang w:eastAsia="ru-RU"/>
        </w:rPr>
        <w:t>«Избранные вопросы математики»-1ч</w:t>
      </w:r>
      <w:r w:rsidRPr="00A43F34">
        <w:rPr>
          <w:rFonts w:ascii="Times New Roman" w:eastAsia="Times New Roman" w:hAnsi="Times New Roman" w:cs="Times New Roman"/>
          <w:lang w:eastAsia="ru-RU"/>
        </w:rPr>
        <w:t>.</w:t>
      </w:r>
    </w:p>
    <w:p w:rsidR="00245ED3" w:rsidRDefault="00245ED3" w:rsidP="00245ED3">
      <w:pPr>
        <w:tabs>
          <w:tab w:val="left" w:pos="708"/>
        </w:tabs>
        <w:suppressAutoHyphens/>
        <w:rPr>
          <w:rFonts w:ascii="Calibri" w:eastAsia="SimSun" w:hAnsi="Calibri" w:cs="Calibri"/>
          <w:lang w:eastAsia="ru-RU"/>
        </w:rPr>
      </w:pPr>
    </w:p>
    <w:p w:rsidR="00245ED3" w:rsidRDefault="00245ED3" w:rsidP="00245ED3">
      <w:pPr>
        <w:tabs>
          <w:tab w:val="left" w:pos="708"/>
        </w:tabs>
        <w:suppressAutoHyphens/>
        <w:rPr>
          <w:rFonts w:ascii="Calibri" w:eastAsia="SimSun" w:hAnsi="Calibri" w:cs="Calibri"/>
          <w:lang w:eastAsia="ru-RU"/>
        </w:rPr>
      </w:pPr>
    </w:p>
    <w:p w:rsidR="00245ED3" w:rsidRDefault="00245ED3" w:rsidP="00245ED3">
      <w:pPr>
        <w:tabs>
          <w:tab w:val="left" w:pos="708"/>
        </w:tabs>
        <w:suppressAutoHyphens/>
        <w:rPr>
          <w:rFonts w:ascii="Calibri" w:eastAsia="SimSun" w:hAnsi="Calibri" w:cs="Calibri"/>
          <w:lang w:eastAsia="ru-RU"/>
        </w:rPr>
      </w:pPr>
    </w:p>
    <w:p w:rsidR="00245ED3" w:rsidRDefault="00245ED3" w:rsidP="00245ED3">
      <w:pPr>
        <w:tabs>
          <w:tab w:val="left" w:pos="708"/>
        </w:tabs>
        <w:suppressAutoHyphens/>
        <w:rPr>
          <w:rFonts w:ascii="Calibri" w:eastAsia="SimSun" w:hAnsi="Calibri" w:cs="Calibri"/>
          <w:lang w:eastAsia="ru-RU"/>
        </w:rPr>
      </w:pPr>
    </w:p>
    <w:p w:rsidR="00245ED3" w:rsidRDefault="00245ED3" w:rsidP="00245ED3">
      <w:pPr>
        <w:tabs>
          <w:tab w:val="left" w:pos="708"/>
        </w:tabs>
        <w:suppressAutoHyphens/>
        <w:rPr>
          <w:rFonts w:ascii="Calibri" w:eastAsia="SimSun" w:hAnsi="Calibri" w:cs="Calibri"/>
          <w:lang w:eastAsia="ru-RU"/>
        </w:rPr>
      </w:pPr>
    </w:p>
    <w:p w:rsidR="00CE7FE7" w:rsidRDefault="00CE7FE7" w:rsidP="00245ED3">
      <w:pPr>
        <w:tabs>
          <w:tab w:val="left" w:pos="708"/>
        </w:tabs>
        <w:suppressAutoHyphens/>
        <w:rPr>
          <w:rFonts w:ascii="Calibri" w:eastAsia="SimSun" w:hAnsi="Calibri" w:cs="Calibri"/>
          <w:lang w:eastAsia="ru-RU"/>
        </w:rPr>
      </w:pPr>
    </w:p>
    <w:p w:rsidR="00245ED3" w:rsidRDefault="00245ED3" w:rsidP="00245ED3">
      <w:pPr>
        <w:tabs>
          <w:tab w:val="left" w:pos="708"/>
        </w:tabs>
        <w:suppressAutoHyphens/>
        <w:rPr>
          <w:rFonts w:ascii="Calibri" w:eastAsia="SimSun" w:hAnsi="Calibri" w:cs="Calibri"/>
          <w:lang w:eastAsia="ru-RU"/>
        </w:rPr>
      </w:pPr>
    </w:p>
    <w:p w:rsidR="00245ED3" w:rsidRDefault="00245ED3" w:rsidP="00245ED3">
      <w:pPr>
        <w:tabs>
          <w:tab w:val="left" w:pos="708"/>
        </w:tabs>
        <w:suppressAutoHyphens/>
        <w:rPr>
          <w:rFonts w:ascii="Calibri" w:eastAsia="SimSun" w:hAnsi="Calibri" w:cs="Calibri"/>
          <w:lang w:eastAsia="ru-RU"/>
        </w:rPr>
      </w:pPr>
    </w:p>
    <w:p w:rsidR="00245ED3" w:rsidRPr="00261781"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r w:rsidRPr="00261781">
        <w:rPr>
          <w:rFonts w:ascii="Times New Roman" w:eastAsia="Times New Roman" w:hAnsi="Times New Roman" w:cs="Times New Roman"/>
          <w:b/>
          <w:color w:val="000000"/>
          <w:sz w:val="24"/>
          <w:szCs w:val="24"/>
          <w:lang w:eastAsia="ar-SA"/>
        </w:rPr>
        <w:t>Учебный  план муниципального казённого общеобразовательного учреждения</w:t>
      </w:r>
    </w:p>
    <w:p w:rsidR="00245ED3" w:rsidRPr="00261781"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 «Хмелев</w:t>
      </w:r>
      <w:r w:rsidRPr="00261781">
        <w:rPr>
          <w:rFonts w:ascii="Times New Roman" w:eastAsia="Times New Roman" w:hAnsi="Times New Roman" w:cs="Times New Roman"/>
          <w:b/>
          <w:color w:val="000000"/>
          <w:sz w:val="24"/>
          <w:szCs w:val="24"/>
          <w:lang w:eastAsia="ar-SA"/>
        </w:rPr>
        <w:t xml:space="preserve">ская  средняя  общеобразовательная  школа»  </w:t>
      </w:r>
    </w:p>
    <w:p w:rsidR="00245ED3" w:rsidRPr="00261781"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r w:rsidRPr="00261781">
        <w:rPr>
          <w:rFonts w:ascii="Times New Roman" w:eastAsia="Times New Roman" w:hAnsi="Times New Roman" w:cs="Times New Roman"/>
          <w:b/>
          <w:color w:val="000000"/>
          <w:sz w:val="24"/>
          <w:szCs w:val="24"/>
          <w:lang w:eastAsia="ar-SA"/>
        </w:rPr>
        <w:t>Заринского района Алтайского края</w:t>
      </w:r>
    </w:p>
    <w:p w:rsidR="00245ED3" w:rsidRDefault="00245ED3" w:rsidP="00245ED3">
      <w:pPr>
        <w:tabs>
          <w:tab w:val="left" w:pos="708"/>
        </w:tabs>
        <w:suppressAutoHyphens/>
        <w:jc w:val="center"/>
        <w:rPr>
          <w:rFonts w:ascii="Times New Roman" w:eastAsia="Times New Roman" w:hAnsi="Times New Roman" w:cs="Times New Roman"/>
          <w:b/>
          <w:sz w:val="24"/>
          <w:szCs w:val="24"/>
          <w:lang w:eastAsia="ar-SA"/>
        </w:rPr>
      </w:pPr>
    </w:p>
    <w:p w:rsidR="00245ED3" w:rsidRDefault="00245ED3" w:rsidP="00245ED3">
      <w:pPr>
        <w:tabs>
          <w:tab w:val="left" w:pos="708"/>
        </w:tabs>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Средне</w:t>
      </w:r>
      <w:r w:rsidRPr="00261781">
        <w:rPr>
          <w:rFonts w:ascii="Times New Roman" w:eastAsia="Times New Roman" w:hAnsi="Times New Roman" w:cs="Times New Roman"/>
          <w:b/>
          <w:sz w:val="24"/>
          <w:szCs w:val="24"/>
          <w:lang w:eastAsia="ar-SA"/>
        </w:rPr>
        <w:t>е общее образование</w:t>
      </w:r>
    </w:p>
    <w:p w:rsidR="00245ED3" w:rsidRPr="00A43F34" w:rsidRDefault="00245ED3" w:rsidP="00245ED3">
      <w:pPr>
        <w:tabs>
          <w:tab w:val="left" w:pos="708"/>
        </w:tabs>
        <w:suppressAutoHyphens/>
        <w:spacing w:after="120" w:line="276" w:lineRule="auto"/>
        <w:ind w:firstLine="567"/>
        <w:jc w:val="both"/>
        <w:rPr>
          <w:rFonts w:ascii="Times New Roman" w:eastAsia="SimSun" w:hAnsi="Times New Roman" w:cs="Times New Roman"/>
          <w:color w:val="00000A"/>
          <w:sz w:val="24"/>
          <w:szCs w:val="24"/>
          <w:shd w:val="clear" w:color="auto" w:fill="FFFFFF"/>
          <w:lang w:eastAsia="ru-RU"/>
        </w:rPr>
      </w:pPr>
      <w:r w:rsidRPr="00A43F34">
        <w:rPr>
          <w:rFonts w:ascii="Times New Roman" w:eastAsia="SimSun" w:hAnsi="Times New Roman" w:cs="Times New Roman"/>
          <w:color w:val="00000A"/>
          <w:sz w:val="24"/>
          <w:szCs w:val="24"/>
          <w:shd w:val="clear" w:color="auto" w:fill="FFFFFF"/>
          <w:lang w:eastAsia="ru-RU"/>
        </w:rPr>
        <w:t>Учебный план со</w:t>
      </w:r>
      <w:r>
        <w:rPr>
          <w:rFonts w:ascii="Times New Roman" w:eastAsia="SimSun" w:hAnsi="Times New Roman" w:cs="Times New Roman"/>
          <w:color w:val="00000A"/>
          <w:sz w:val="24"/>
          <w:szCs w:val="24"/>
          <w:shd w:val="clear" w:color="auto" w:fill="FFFFFF"/>
          <w:lang w:eastAsia="ru-RU"/>
        </w:rPr>
        <w:t>ставлен</w:t>
      </w:r>
      <w:r w:rsidRPr="00A43F34">
        <w:rPr>
          <w:rFonts w:ascii="Times New Roman" w:eastAsia="SimSun" w:hAnsi="Times New Roman" w:cs="Times New Roman"/>
          <w:color w:val="00000A"/>
          <w:sz w:val="24"/>
          <w:szCs w:val="24"/>
          <w:shd w:val="clear" w:color="auto" w:fill="FFFFFF"/>
          <w:lang w:eastAsia="ru-RU"/>
        </w:rPr>
        <w:t xml:space="preserve"> на основе документов:</w:t>
      </w:r>
    </w:p>
    <w:p w:rsidR="00245ED3" w:rsidRPr="00A43F34" w:rsidRDefault="00245ED3" w:rsidP="00245ED3">
      <w:pPr>
        <w:spacing w:after="0" w:line="240" w:lineRule="auto"/>
        <w:jc w:val="both"/>
        <w:rPr>
          <w:rFonts w:ascii="Times New Roman" w:eastAsia="Times New Roman" w:hAnsi="Times New Roman" w:cs="Times New Roman"/>
          <w:sz w:val="24"/>
          <w:szCs w:val="24"/>
          <w:lang w:eastAsia="ru-RU"/>
        </w:rPr>
      </w:pPr>
      <w:r w:rsidRPr="00A43F34">
        <w:rPr>
          <w:rFonts w:ascii="Times New Roman" w:eastAsia="Times New Roman" w:hAnsi="Times New Roman" w:cs="Times New Roman"/>
          <w:sz w:val="24"/>
          <w:szCs w:val="24"/>
          <w:lang w:eastAsia="ru-RU"/>
        </w:rPr>
        <w:t>1.Федерального Закона Российской Федерации «Об образовании в Российской Федерации»,  принятого  21.12.2012г№ 273-ФЗ, ст.28</w:t>
      </w:r>
    </w:p>
    <w:p w:rsidR="00245ED3" w:rsidRPr="00A43F34" w:rsidRDefault="00245ED3" w:rsidP="00245ED3">
      <w:pPr>
        <w:tabs>
          <w:tab w:val="left" w:pos="708"/>
        </w:tabs>
        <w:suppressAutoHyphens/>
        <w:spacing w:after="0" w:line="276" w:lineRule="auto"/>
        <w:jc w:val="both"/>
        <w:rPr>
          <w:rFonts w:ascii="Times New Roman" w:eastAsia="SimSun" w:hAnsi="Times New Roman" w:cs="Times New Roman"/>
          <w:color w:val="00000A"/>
          <w:sz w:val="24"/>
          <w:szCs w:val="24"/>
          <w:shd w:val="clear" w:color="auto" w:fill="FFFFFF"/>
          <w:lang w:eastAsia="ru-RU"/>
        </w:rPr>
      </w:pPr>
      <w:r w:rsidRPr="00A43F34">
        <w:rPr>
          <w:rFonts w:ascii="Times New Roman" w:eastAsia="SimSun" w:hAnsi="Times New Roman" w:cs="Times New Roman"/>
          <w:color w:val="00000A"/>
          <w:sz w:val="24"/>
          <w:szCs w:val="24"/>
          <w:shd w:val="clear" w:color="auto" w:fill="FFFFFF"/>
          <w:lang w:eastAsia="ru-RU"/>
        </w:rPr>
        <w:t>2.</w:t>
      </w:r>
      <w:r w:rsidRPr="00A43F34">
        <w:rPr>
          <w:rFonts w:ascii="Times New Roman" w:eastAsia="SimSun" w:hAnsi="Times New Roman" w:cs="Times New Roman"/>
          <w:color w:val="00000A"/>
          <w:sz w:val="24"/>
          <w:szCs w:val="24"/>
          <w:shd w:val="clear" w:color="auto" w:fill="FFFFFF"/>
          <w:lang w:eastAsia="ru-RU"/>
        </w:rPr>
        <w:tab/>
        <w:t>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утвержденного приказом Министерства образования и науки РФ № 1312 от 09. 03.2004 г.</w:t>
      </w:r>
    </w:p>
    <w:p w:rsidR="00245ED3" w:rsidRPr="00A43F34" w:rsidRDefault="00245ED3" w:rsidP="00245ED3">
      <w:pPr>
        <w:tabs>
          <w:tab w:val="left" w:pos="708"/>
        </w:tabs>
        <w:suppressAutoHyphens/>
        <w:spacing w:after="0" w:line="276" w:lineRule="auto"/>
        <w:jc w:val="both"/>
        <w:rPr>
          <w:rFonts w:ascii="Times New Roman" w:eastAsia="SimSun" w:hAnsi="Times New Roman" w:cs="Times New Roman"/>
          <w:color w:val="00000A"/>
          <w:sz w:val="24"/>
          <w:szCs w:val="24"/>
          <w:shd w:val="clear" w:color="auto" w:fill="FFFFFF"/>
          <w:lang w:eastAsia="ru-RU"/>
        </w:rPr>
      </w:pPr>
      <w:r w:rsidRPr="00A43F34">
        <w:rPr>
          <w:rFonts w:ascii="Times New Roman" w:eastAsia="SimSun" w:hAnsi="Times New Roman" w:cs="Times New Roman"/>
          <w:color w:val="00000A"/>
          <w:sz w:val="24"/>
          <w:szCs w:val="24"/>
          <w:shd w:val="clear" w:color="auto" w:fill="FFFFFF"/>
          <w:lang w:eastAsia="ru-RU"/>
        </w:rPr>
        <w:t xml:space="preserve">3. Приказ Министерства образования и науки РФ от 30.08.2010 №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w:t>
      </w:r>
    </w:p>
    <w:p w:rsidR="00245ED3" w:rsidRPr="00A43F34" w:rsidRDefault="00245ED3" w:rsidP="00245ED3">
      <w:pPr>
        <w:tabs>
          <w:tab w:val="left" w:pos="708"/>
        </w:tabs>
        <w:suppressAutoHyphens/>
        <w:spacing w:after="0" w:line="276" w:lineRule="auto"/>
        <w:jc w:val="both"/>
        <w:rPr>
          <w:rFonts w:ascii="Times New Roman" w:eastAsia="SimSun" w:hAnsi="Times New Roman" w:cs="Times New Roman"/>
          <w:color w:val="00000A"/>
          <w:sz w:val="24"/>
          <w:szCs w:val="24"/>
          <w:shd w:val="clear" w:color="auto" w:fill="FFFFFF"/>
          <w:lang w:eastAsia="ru-RU"/>
        </w:rPr>
      </w:pPr>
      <w:r w:rsidRPr="00A43F34">
        <w:rPr>
          <w:rFonts w:ascii="Times New Roman" w:eastAsia="SimSun" w:hAnsi="Times New Roman" w:cs="Times New Roman"/>
          <w:color w:val="00000A"/>
          <w:sz w:val="24"/>
          <w:szCs w:val="24"/>
          <w:shd w:val="clear" w:color="auto" w:fill="FFFFFF"/>
          <w:lang w:eastAsia="ru-RU"/>
        </w:rPr>
        <w:t>4.</w:t>
      </w:r>
      <w:r w:rsidRPr="00A43F34">
        <w:rPr>
          <w:rFonts w:ascii="Times New Roman" w:eastAsia="SimSun" w:hAnsi="Times New Roman" w:cs="Times New Roman"/>
          <w:color w:val="00000A"/>
          <w:sz w:val="24"/>
          <w:szCs w:val="24"/>
          <w:shd w:val="clear" w:color="auto" w:fill="FFFFFF"/>
          <w:lang w:eastAsia="ru-RU"/>
        </w:rPr>
        <w:tab/>
        <w:t>Приложение к приказу Министерства образования и науки РФ от01.02.2012 г. №74 «Изменения, которые вносятся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25518" w:rsidRDefault="00245ED3" w:rsidP="00625518">
      <w:pPr>
        <w:tabs>
          <w:tab w:val="left" w:pos="708"/>
        </w:tabs>
        <w:suppressAutoHyphens/>
        <w:spacing w:after="0" w:line="276" w:lineRule="auto"/>
        <w:jc w:val="both"/>
        <w:rPr>
          <w:rFonts w:ascii="Times New Roman" w:eastAsia="SimSun" w:hAnsi="Times New Roman" w:cs="Times New Roman"/>
          <w:color w:val="00000A"/>
          <w:sz w:val="24"/>
          <w:szCs w:val="24"/>
          <w:shd w:val="clear" w:color="auto" w:fill="FFFFFF"/>
          <w:lang w:eastAsia="ru-RU"/>
        </w:rPr>
      </w:pPr>
      <w:r w:rsidRPr="00A43F34">
        <w:rPr>
          <w:rFonts w:ascii="Times New Roman" w:eastAsia="SimSun" w:hAnsi="Times New Roman" w:cs="Times New Roman"/>
          <w:color w:val="00000A"/>
          <w:sz w:val="24"/>
          <w:szCs w:val="24"/>
          <w:shd w:val="clear" w:color="auto" w:fill="FFFFFF"/>
          <w:lang w:eastAsia="ru-RU"/>
        </w:rPr>
        <w:t>5.</w:t>
      </w:r>
      <w:r w:rsidRPr="00A43F34">
        <w:rPr>
          <w:rFonts w:ascii="Times New Roman" w:eastAsia="SimSun" w:hAnsi="Times New Roman" w:cs="Times New Roman"/>
          <w:color w:val="00000A"/>
          <w:sz w:val="24"/>
          <w:szCs w:val="24"/>
          <w:lang w:eastAsia="ru-RU"/>
        </w:rPr>
        <w:t xml:space="preserve"> СанПиН, 2.4.2.2821-10 «Санитарно-эпидемиологические требования к условиям и организации обучения в общеобразовательных учреждениях». Гигиенические требования к режиму учебно-воспитательного процесса. (Постановление Главного государственного санитарного врача Российской Федерации от 29 декабря 2010 г. N 189 г., </w:t>
      </w:r>
      <w:r>
        <w:rPr>
          <w:rFonts w:ascii="Times New Roman" w:eastAsia="SimSun" w:hAnsi="Times New Roman" w:cs="Times New Roman"/>
          <w:color w:val="00000A"/>
          <w:sz w:val="24"/>
          <w:szCs w:val="24"/>
          <w:lang w:eastAsia="ru-RU"/>
        </w:rPr>
        <w:t xml:space="preserve">опубликовано 16 марта 2011 г., </w:t>
      </w:r>
      <w:r w:rsidRPr="00A43F34">
        <w:rPr>
          <w:rFonts w:ascii="Times New Roman" w:eastAsia="SimSun" w:hAnsi="Times New Roman" w:cs="Times New Roman"/>
          <w:color w:val="00000A"/>
          <w:sz w:val="24"/>
          <w:szCs w:val="24"/>
          <w:lang w:eastAsia="ru-RU"/>
        </w:rPr>
        <w:t>раздел 10).</w:t>
      </w:r>
    </w:p>
    <w:p w:rsidR="00625518" w:rsidRPr="00B9685A" w:rsidRDefault="00625518" w:rsidP="00625518">
      <w:pPr>
        <w:numPr>
          <w:ilvl w:val="0"/>
          <w:numId w:val="13"/>
        </w:numPr>
        <w:tabs>
          <w:tab w:val="left" w:pos="720"/>
        </w:tabs>
        <w:spacing w:after="0" w:line="0" w:lineRule="atLeast"/>
        <w:ind w:hanging="367"/>
        <w:jc w:val="both"/>
        <w:rPr>
          <w:rFonts w:ascii="Times New Roman" w:eastAsia="Times New Roman" w:hAnsi="Times New Roman" w:cs="Arial"/>
          <w:sz w:val="24"/>
          <w:szCs w:val="20"/>
          <w:lang w:eastAsia="ru-RU"/>
        </w:rPr>
      </w:pPr>
      <w:r>
        <w:rPr>
          <w:rFonts w:ascii="Times New Roman" w:eastAsia="SimSun" w:hAnsi="Times New Roman" w:cs="Times New Roman"/>
          <w:color w:val="00000A"/>
          <w:sz w:val="24"/>
          <w:szCs w:val="24"/>
          <w:shd w:val="clear" w:color="auto" w:fill="FFFFFF"/>
          <w:lang w:eastAsia="ru-RU"/>
        </w:rPr>
        <w:t xml:space="preserve">6. </w:t>
      </w:r>
      <w:r w:rsidRPr="00B9685A">
        <w:rPr>
          <w:rFonts w:ascii="Times New Roman" w:eastAsia="Times New Roman" w:hAnsi="Times New Roman"/>
          <w:sz w:val="24"/>
        </w:rPr>
        <w:t>Устава МКОУ «</w:t>
      </w:r>
      <w:r>
        <w:rPr>
          <w:rFonts w:ascii="Times New Roman" w:eastAsia="Times New Roman" w:hAnsi="Times New Roman"/>
          <w:sz w:val="24"/>
        </w:rPr>
        <w:t>Хмелев</w:t>
      </w:r>
      <w:r w:rsidRPr="00B9685A">
        <w:rPr>
          <w:rFonts w:ascii="Times New Roman" w:eastAsia="Times New Roman" w:hAnsi="Times New Roman"/>
          <w:sz w:val="24"/>
        </w:rPr>
        <w:t>ская СОШ», утвержденного приказом комитета администрации Заринского района по об</w:t>
      </w:r>
      <w:r>
        <w:rPr>
          <w:rFonts w:ascii="Times New Roman" w:eastAsia="Times New Roman" w:hAnsi="Times New Roman"/>
          <w:sz w:val="24"/>
        </w:rPr>
        <w:t>разованию и делам молодежи № 122 от 26.06.2017 г</w:t>
      </w:r>
      <w:r w:rsidRPr="00B9685A">
        <w:rPr>
          <w:rFonts w:ascii="Times New Roman" w:eastAsia="Times New Roman" w:hAnsi="Times New Roman"/>
          <w:sz w:val="24"/>
        </w:rPr>
        <w:t>.</w:t>
      </w:r>
    </w:p>
    <w:p w:rsidR="00245ED3" w:rsidRPr="00A43F34" w:rsidRDefault="00245ED3" w:rsidP="00625518">
      <w:pPr>
        <w:tabs>
          <w:tab w:val="left" w:pos="708"/>
        </w:tabs>
        <w:suppressAutoHyphen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Среднее </w:t>
      </w:r>
      <w:r w:rsidRPr="00A43F34">
        <w:rPr>
          <w:rFonts w:ascii="Times New Roman" w:eastAsia="Times New Roman" w:hAnsi="Times New Roman" w:cs="Times New Roman"/>
          <w:sz w:val="24"/>
          <w:szCs w:val="24"/>
          <w:shd w:val="clear" w:color="auto" w:fill="FFFFFF"/>
          <w:lang w:eastAsia="ru-RU"/>
        </w:rPr>
        <w:t>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r w:rsidRPr="00A43F34">
        <w:rPr>
          <w:rFonts w:ascii="Times New Roman" w:eastAsia="Times New Roman" w:hAnsi="Times New Roman" w:cs="Times New Roman"/>
          <w:sz w:val="24"/>
          <w:szCs w:val="24"/>
          <w:lang w:eastAsia="ru-RU"/>
        </w:rPr>
        <w:t xml:space="preserve"> </w:t>
      </w:r>
    </w:p>
    <w:p w:rsidR="00245ED3" w:rsidRPr="00A43F34" w:rsidRDefault="00245ED3" w:rsidP="002806A7">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06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Учебный план ОО</w:t>
      </w:r>
      <w:r w:rsidRPr="00A43F34">
        <w:rPr>
          <w:rFonts w:ascii="Times New Roman" w:eastAsia="Times New Roman" w:hAnsi="Times New Roman" w:cs="Times New Roman"/>
          <w:b/>
          <w:i/>
          <w:sz w:val="24"/>
          <w:szCs w:val="24"/>
          <w:lang w:eastAsia="ru-RU"/>
        </w:rPr>
        <w:t xml:space="preserve"> социально-гуманитарного профиля состоит из</w:t>
      </w:r>
      <w:r w:rsidRPr="00A43F34">
        <w:rPr>
          <w:rFonts w:ascii="Times New Roman" w:eastAsia="Times New Roman" w:hAnsi="Times New Roman" w:cs="Times New Roman"/>
          <w:sz w:val="24"/>
          <w:szCs w:val="24"/>
          <w:lang w:eastAsia="ru-RU"/>
        </w:rPr>
        <w:t xml:space="preserve"> базовых, профильных учебных предметов, и компонента ОУ (элективные учебные предметы).</w:t>
      </w:r>
    </w:p>
    <w:p w:rsidR="00245ED3" w:rsidRPr="00A43F34" w:rsidRDefault="00245ED3" w:rsidP="002806A7">
      <w:pPr>
        <w:spacing w:after="0" w:line="276" w:lineRule="auto"/>
        <w:ind w:firstLine="720"/>
        <w:jc w:val="both"/>
        <w:rPr>
          <w:rFonts w:ascii="Times New Roman" w:eastAsia="Times New Roman" w:hAnsi="Times New Roman" w:cs="Times New Roman"/>
          <w:sz w:val="24"/>
          <w:szCs w:val="24"/>
          <w:lang w:eastAsia="ru-RU"/>
        </w:rPr>
      </w:pPr>
      <w:r w:rsidRPr="00A43F34">
        <w:rPr>
          <w:rFonts w:ascii="Times New Roman" w:eastAsia="Times New Roman" w:hAnsi="Times New Roman" w:cs="Times New Roman"/>
          <w:b/>
          <w:i/>
          <w:sz w:val="24"/>
          <w:szCs w:val="24"/>
          <w:lang w:eastAsia="ru-RU"/>
        </w:rPr>
        <w:t>Обязательная часть учебного плана</w:t>
      </w:r>
      <w:r w:rsidRPr="00A43F34">
        <w:rPr>
          <w:rFonts w:ascii="Times New Roman" w:eastAsia="Times New Roman" w:hAnsi="Times New Roman" w:cs="Times New Roman"/>
          <w:sz w:val="24"/>
          <w:szCs w:val="24"/>
          <w:lang w:eastAsia="ru-RU"/>
        </w:rPr>
        <w:t xml:space="preserve"> определяет состав обязательных для изучения учебных предметов и учебное время, отводимое на их изучение по классам (годам) обучения.</w:t>
      </w:r>
    </w:p>
    <w:p w:rsidR="00245ED3" w:rsidRPr="00A43F34" w:rsidRDefault="00245ED3" w:rsidP="002806A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A43F34">
        <w:rPr>
          <w:rFonts w:ascii="Times New Roman" w:eastAsia="Times New Roman" w:hAnsi="Times New Roman" w:cs="Times New Roman"/>
          <w:sz w:val="24"/>
          <w:szCs w:val="24"/>
          <w:lang w:eastAsia="ru-RU"/>
        </w:rPr>
        <w:t xml:space="preserve">Задачами учебного плана   уровня среднего общего образования (10-11 </w:t>
      </w:r>
      <w:proofErr w:type="spellStart"/>
      <w:r w:rsidRPr="00A43F34">
        <w:rPr>
          <w:rFonts w:ascii="Times New Roman" w:eastAsia="Times New Roman" w:hAnsi="Times New Roman" w:cs="Times New Roman"/>
          <w:sz w:val="24"/>
          <w:szCs w:val="24"/>
          <w:lang w:eastAsia="ru-RU"/>
        </w:rPr>
        <w:t>кл</w:t>
      </w:r>
      <w:proofErr w:type="spellEnd"/>
      <w:r w:rsidRPr="00A43F34">
        <w:rPr>
          <w:rFonts w:ascii="Times New Roman" w:eastAsia="Times New Roman" w:hAnsi="Times New Roman" w:cs="Times New Roman"/>
          <w:sz w:val="24"/>
          <w:szCs w:val="24"/>
          <w:lang w:eastAsia="ru-RU"/>
        </w:rPr>
        <w:t xml:space="preserve">.) является изучение предметов, дающих учащимся возможность освоения программы среднего общего образования, развития устойчивых познавательных интересов, формирование </w:t>
      </w:r>
      <w:r w:rsidRPr="00A43F34">
        <w:rPr>
          <w:rFonts w:ascii="Times New Roman" w:eastAsia="Times New Roman" w:hAnsi="Times New Roman" w:cs="Times New Roman"/>
          <w:sz w:val="24"/>
          <w:szCs w:val="24"/>
          <w:lang w:eastAsia="ru-RU"/>
        </w:rPr>
        <w:lastRenderedPageBreak/>
        <w:t>навыков самостоятельной учебной деятельности, профессионального самоопределения учащихся.</w:t>
      </w:r>
    </w:p>
    <w:p w:rsidR="00245ED3" w:rsidRDefault="00245ED3" w:rsidP="002806A7">
      <w:pPr>
        <w:shd w:val="clear" w:color="auto" w:fill="FFFFFF"/>
        <w:spacing w:after="0" w:line="276" w:lineRule="auto"/>
        <w:jc w:val="both"/>
        <w:rPr>
          <w:rFonts w:ascii="Times New Roman" w:eastAsia="Times New Roman" w:hAnsi="Times New Roman" w:cs="Times New Roman"/>
          <w:spacing w:val="-6"/>
          <w:sz w:val="24"/>
          <w:szCs w:val="24"/>
          <w:lang w:eastAsia="ru-RU"/>
        </w:rPr>
      </w:pPr>
      <w:r w:rsidRPr="00A43F34">
        <w:rPr>
          <w:rFonts w:ascii="Times New Roman" w:eastAsia="Times New Roman" w:hAnsi="Times New Roman" w:cs="Times New Roman"/>
          <w:sz w:val="24"/>
          <w:szCs w:val="24"/>
          <w:lang w:eastAsia="ru-RU"/>
        </w:rPr>
        <w:t xml:space="preserve">  Учебный план определяет максимальный объем учебной на</w:t>
      </w:r>
      <w:r w:rsidRPr="00A43F34">
        <w:rPr>
          <w:rFonts w:ascii="Times New Roman" w:eastAsia="Times New Roman" w:hAnsi="Times New Roman" w:cs="Times New Roman"/>
          <w:sz w:val="24"/>
          <w:szCs w:val="24"/>
          <w:lang w:eastAsia="ru-RU"/>
        </w:rPr>
        <w:softHyphen/>
        <w:t xml:space="preserve">грузки обучающихся в </w:t>
      </w:r>
      <w:r w:rsidRPr="00A43F34">
        <w:rPr>
          <w:rFonts w:ascii="Times New Roman" w:eastAsia="Times New Roman" w:hAnsi="Times New Roman" w:cs="Times New Roman"/>
          <w:spacing w:val="-6"/>
          <w:sz w:val="24"/>
          <w:szCs w:val="24"/>
          <w:lang w:eastAsia="ru-RU"/>
        </w:rPr>
        <w:t>10-11 классах – 34 часа (пятидневная неделя).</w:t>
      </w:r>
    </w:p>
    <w:p w:rsidR="002806A7" w:rsidRDefault="002806A7" w:rsidP="002806A7">
      <w:pPr>
        <w:shd w:val="clear" w:color="auto" w:fill="FFFFFF"/>
        <w:spacing w:after="0" w:line="276" w:lineRule="auto"/>
        <w:jc w:val="both"/>
        <w:rPr>
          <w:rFonts w:ascii="Times New Roman" w:eastAsia="Times New Roman" w:hAnsi="Times New Roman" w:cs="Arial"/>
          <w:sz w:val="24"/>
          <w:szCs w:val="20"/>
          <w:lang w:eastAsia="ru-RU"/>
        </w:rPr>
      </w:pPr>
      <w:r w:rsidRPr="002806A7">
        <w:rPr>
          <w:rFonts w:ascii="Times New Roman" w:eastAsia="Times New Roman" w:hAnsi="Times New Roman" w:cs="Arial"/>
          <w:sz w:val="24"/>
          <w:szCs w:val="20"/>
          <w:lang w:eastAsia="ru-RU"/>
        </w:rPr>
        <w:t>Продолжительность учебного года для обучающихся 10 класса составляет 34</w:t>
      </w:r>
      <w:r>
        <w:rPr>
          <w:rFonts w:ascii="Times New Roman" w:eastAsia="Times New Roman" w:hAnsi="Times New Roman" w:cs="Arial"/>
          <w:sz w:val="24"/>
          <w:szCs w:val="20"/>
          <w:lang w:eastAsia="ru-RU"/>
        </w:rPr>
        <w:t xml:space="preserve"> </w:t>
      </w:r>
      <w:r w:rsidRPr="002806A7">
        <w:rPr>
          <w:rFonts w:ascii="Times New Roman" w:eastAsia="Times New Roman" w:hAnsi="Times New Roman" w:cs="Arial"/>
          <w:sz w:val="24"/>
          <w:szCs w:val="20"/>
          <w:lang w:eastAsia="ru-RU"/>
        </w:rPr>
        <w:t>недели. Максимальные величины образовательной нагрузки, в соответствии с возрастными особенностями учащихся.</w:t>
      </w:r>
    </w:p>
    <w:p w:rsidR="002806A7" w:rsidRPr="002806A7" w:rsidRDefault="002806A7" w:rsidP="002806A7">
      <w:pPr>
        <w:spacing w:after="0" w:line="0" w:lineRule="atLeast"/>
        <w:ind w:left="7" w:right="140"/>
        <w:jc w:val="both"/>
        <w:rPr>
          <w:rFonts w:ascii="Times New Roman" w:eastAsia="Times New Roman" w:hAnsi="Times New Roman" w:cs="Arial"/>
          <w:sz w:val="24"/>
          <w:szCs w:val="20"/>
          <w:lang w:eastAsia="ru-RU"/>
        </w:rPr>
      </w:pPr>
      <w:r w:rsidRPr="002806A7">
        <w:rPr>
          <w:rFonts w:ascii="Times New Roman" w:eastAsia="Times New Roman" w:hAnsi="Times New Roman" w:cs="Arial"/>
          <w:sz w:val="24"/>
          <w:szCs w:val="20"/>
          <w:lang w:eastAsia="ru-RU"/>
        </w:rPr>
        <w:t>Продолжительность каникул в течение учебного года составляет 30 календарных дней, летом - 8 недель.</w:t>
      </w:r>
    </w:p>
    <w:p w:rsidR="002806A7" w:rsidRPr="002806A7" w:rsidRDefault="002806A7" w:rsidP="002806A7">
      <w:pPr>
        <w:spacing w:after="0" w:line="0" w:lineRule="atLeast"/>
        <w:ind w:left="7"/>
        <w:jc w:val="both"/>
        <w:rPr>
          <w:rFonts w:ascii="Times New Roman" w:eastAsia="Times New Roman" w:hAnsi="Times New Roman" w:cs="Arial"/>
          <w:sz w:val="24"/>
          <w:szCs w:val="20"/>
          <w:lang w:eastAsia="ru-RU"/>
        </w:rPr>
      </w:pPr>
      <w:r w:rsidRPr="002806A7">
        <w:rPr>
          <w:rFonts w:ascii="Times New Roman" w:eastAsia="Times New Roman" w:hAnsi="Times New Roman" w:cs="Arial"/>
          <w:sz w:val="24"/>
          <w:szCs w:val="20"/>
          <w:lang w:eastAsia="ru-RU"/>
        </w:rPr>
        <w:t>Учебные занятия для обучающихся проводятся в 1 смену.</w:t>
      </w:r>
    </w:p>
    <w:p w:rsidR="002806A7" w:rsidRPr="002806A7" w:rsidRDefault="002806A7" w:rsidP="002806A7">
      <w:pPr>
        <w:spacing w:after="0" w:line="0" w:lineRule="atLeast"/>
        <w:ind w:left="7"/>
        <w:jc w:val="both"/>
        <w:rPr>
          <w:rFonts w:ascii="Times New Roman" w:eastAsia="Times New Roman" w:hAnsi="Times New Roman" w:cs="Arial"/>
          <w:sz w:val="24"/>
          <w:szCs w:val="20"/>
          <w:lang w:eastAsia="ru-RU"/>
        </w:rPr>
      </w:pPr>
      <w:r w:rsidRPr="002806A7">
        <w:rPr>
          <w:rFonts w:ascii="Times New Roman" w:eastAsia="Times New Roman" w:hAnsi="Times New Roman" w:cs="Arial"/>
          <w:sz w:val="24"/>
          <w:szCs w:val="20"/>
          <w:lang w:eastAsia="ru-RU"/>
        </w:rPr>
        <w:t>Учебные зан</w:t>
      </w:r>
      <w:r>
        <w:rPr>
          <w:rFonts w:ascii="Times New Roman" w:eastAsia="Times New Roman" w:hAnsi="Times New Roman" w:cs="Arial"/>
          <w:sz w:val="24"/>
          <w:szCs w:val="20"/>
          <w:lang w:eastAsia="ru-RU"/>
        </w:rPr>
        <w:t>ятия первой смены начинаются в 09.0</w:t>
      </w:r>
      <w:r w:rsidRPr="002806A7">
        <w:rPr>
          <w:rFonts w:ascii="Times New Roman" w:eastAsia="Times New Roman" w:hAnsi="Times New Roman" w:cs="Arial"/>
          <w:sz w:val="24"/>
          <w:szCs w:val="20"/>
          <w:lang w:eastAsia="ru-RU"/>
        </w:rPr>
        <w:t>0 часов.</w:t>
      </w:r>
    </w:p>
    <w:p w:rsidR="002806A7" w:rsidRDefault="002806A7" w:rsidP="002806A7">
      <w:pPr>
        <w:spacing w:after="0" w:line="240" w:lineRule="auto"/>
        <w:ind w:left="7"/>
        <w:jc w:val="both"/>
        <w:rPr>
          <w:rFonts w:ascii="Times New Roman" w:eastAsia="Times New Roman" w:hAnsi="Times New Roman" w:cs="Arial"/>
          <w:sz w:val="24"/>
          <w:szCs w:val="20"/>
          <w:lang w:eastAsia="ru-RU"/>
        </w:rPr>
      </w:pPr>
      <w:r w:rsidRPr="002806A7">
        <w:rPr>
          <w:rFonts w:ascii="Times New Roman" w:eastAsia="Times New Roman" w:hAnsi="Times New Roman" w:cs="Arial"/>
          <w:sz w:val="24"/>
          <w:szCs w:val="20"/>
          <w:lang w:eastAsia="ru-RU"/>
        </w:rPr>
        <w:t>Учебный год делится на два полугодия неравные по продолжительности, с сохранение каникул среди полугодия.</w:t>
      </w:r>
    </w:p>
    <w:p w:rsidR="00245ED3" w:rsidRPr="009862A8" w:rsidRDefault="002806A7" w:rsidP="002806A7">
      <w:pPr>
        <w:spacing w:after="0" w:line="240" w:lineRule="auto"/>
        <w:ind w:left="7" w:right="80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r w:rsidR="00245ED3" w:rsidRPr="009862A8">
        <w:rPr>
          <w:rFonts w:ascii="Times New Roman" w:eastAsia="Times New Roman" w:hAnsi="Times New Roman" w:cs="Times New Roman"/>
          <w:spacing w:val="-4"/>
          <w:sz w:val="24"/>
          <w:szCs w:val="24"/>
          <w:lang w:eastAsia="ru-RU"/>
        </w:rPr>
        <w:t xml:space="preserve"> </w:t>
      </w:r>
      <w:r w:rsidR="00245ED3" w:rsidRPr="009862A8">
        <w:rPr>
          <w:rFonts w:ascii="Times New Roman" w:eastAsia="Calibri" w:hAnsi="Times New Roman" w:cs="Times New Roman"/>
          <w:sz w:val="24"/>
          <w:szCs w:val="24"/>
        </w:rPr>
        <w:t xml:space="preserve"> </w:t>
      </w:r>
      <w:r w:rsidR="00245ED3" w:rsidRPr="009862A8">
        <w:rPr>
          <w:rFonts w:ascii="Times New Roman" w:eastAsia="Times New Roman" w:hAnsi="Times New Roman" w:cs="Times New Roman"/>
          <w:b/>
          <w:sz w:val="24"/>
          <w:szCs w:val="24"/>
          <w:lang w:eastAsia="ar-SA"/>
        </w:rPr>
        <w:t xml:space="preserve">Для учащихся 10-11 классов выбран учебный план из </w:t>
      </w:r>
      <w:proofErr w:type="spellStart"/>
      <w:r w:rsidR="00245ED3" w:rsidRPr="009862A8">
        <w:rPr>
          <w:rFonts w:ascii="Times New Roman" w:eastAsia="Times New Roman" w:hAnsi="Times New Roman" w:cs="Times New Roman"/>
          <w:b/>
          <w:sz w:val="24"/>
          <w:szCs w:val="24"/>
          <w:lang w:eastAsia="ar-SA"/>
        </w:rPr>
        <w:t>БУПа</w:t>
      </w:r>
      <w:proofErr w:type="spellEnd"/>
      <w:r w:rsidR="00245ED3" w:rsidRPr="009862A8">
        <w:rPr>
          <w:rFonts w:ascii="Times New Roman" w:eastAsia="Times New Roman" w:hAnsi="Times New Roman" w:cs="Times New Roman"/>
          <w:b/>
          <w:sz w:val="24"/>
          <w:szCs w:val="24"/>
          <w:lang w:eastAsia="ar-SA"/>
        </w:rPr>
        <w:t xml:space="preserve"> для социально-гуманитарного профиля.</w:t>
      </w:r>
      <w:r w:rsidR="00245ED3" w:rsidRPr="009862A8">
        <w:rPr>
          <w:rFonts w:ascii="Times New Roman" w:eastAsia="Times New Roman" w:hAnsi="Times New Roman" w:cs="Times New Roman"/>
          <w:sz w:val="24"/>
          <w:szCs w:val="24"/>
          <w:lang w:eastAsia="ar-SA"/>
        </w:rPr>
        <w:t xml:space="preserve"> </w:t>
      </w:r>
    </w:p>
    <w:p w:rsidR="00245ED3" w:rsidRPr="006C7751" w:rsidRDefault="00245ED3" w:rsidP="002806A7">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FF0000"/>
          <w:sz w:val="24"/>
          <w:szCs w:val="24"/>
          <w:lang w:eastAsia="ar-SA"/>
        </w:rPr>
        <w:t xml:space="preserve"> </w:t>
      </w:r>
      <w:r w:rsidRPr="006C7751">
        <w:rPr>
          <w:rFonts w:ascii="Times New Roman" w:eastAsia="Times New Roman" w:hAnsi="Times New Roman" w:cs="Times New Roman"/>
          <w:sz w:val="24"/>
          <w:szCs w:val="24"/>
          <w:lang w:eastAsia="ar-SA"/>
        </w:rPr>
        <w:t xml:space="preserve">В 10-11 классах включено в учебный план </w:t>
      </w:r>
      <w:r w:rsidRPr="006C7751">
        <w:rPr>
          <w:rFonts w:ascii="Times New Roman" w:eastAsia="Times New Roman" w:hAnsi="Times New Roman" w:cs="Times New Roman"/>
          <w:b/>
          <w:sz w:val="24"/>
          <w:szCs w:val="24"/>
          <w:lang w:eastAsia="ar-SA"/>
        </w:rPr>
        <w:t>профильные учебные предметы</w:t>
      </w:r>
      <w:r w:rsidRPr="006C7751">
        <w:rPr>
          <w:rFonts w:ascii="Times New Roman" w:eastAsia="Times New Roman" w:hAnsi="Times New Roman" w:cs="Times New Roman"/>
          <w:sz w:val="24"/>
          <w:szCs w:val="24"/>
          <w:lang w:eastAsia="ar-SA"/>
        </w:rPr>
        <w:t>: «Русский язык» - 3 ч, «</w:t>
      </w:r>
      <w:r w:rsidRPr="006C7751">
        <w:rPr>
          <w:rFonts w:ascii="Times New Roman" w:eastAsia="Times New Roman" w:hAnsi="Times New Roman" w:cs="Times New Roman"/>
          <w:sz w:val="24"/>
          <w:szCs w:val="24"/>
          <w:lang w:eastAsia="ru-RU"/>
        </w:rPr>
        <w:t>Обществознание</w:t>
      </w:r>
      <w:r w:rsidRPr="006C7751">
        <w:rPr>
          <w:rFonts w:ascii="Times New Roman" w:eastAsia="Times New Roman" w:hAnsi="Times New Roman" w:cs="Times New Roman"/>
          <w:sz w:val="24"/>
          <w:szCs w:val="24"/>
          <w:lang w:eastAsia="ar-SA"/>
        </w:rPr>
        <w:t>» - 2 ч., «Право» - 2 ч., по 1</w:t>
      </w:r>
      <w:r w:rsidRPr="006C7751">
        <w:rPr>
          <w:rFonts w:ascii="Times New Roman" w:eastAsia="Times New Roman" w:hAnsi="Times New Roman" w:cs="Times New Roman"/>
          <w:b/>
          <w:sz w:val="24"/>
          <w:szCs w:val="24"/>
          <w:lang w:eastAsia="ar-SA"/>
        </w:rPr>
        <w:t xml:space="preserve"> элективному учебному предмету:</w:t>
      </w:r>
      <w:r w:rsidRPr="006C7751">
        <w:rPr>
          <w:rFonts w:ascii="Times New Roman" w:eastAsia="Times New Roman" w:hAnsi="Times New Roman" w:cs="Times New Roman"/>
          <w:sz w:val="24"/>
          <w:szCs w:val="24"/>
          <w:lang w:eastAsia="ar-SA"/>
        </w:rPr>
        <w:t xml:space="preserve"> 10 </w:t>
      </w:r>
      <w:proofErr w:type="spellStart"/>
      <w:r w:rsidRPr="006C7751">
        <w:rPr>
          <w:rFonts w:ascii="Times New Roman" w:eastAsia="Times New Roman" w:hAnsi="Times New Roman" w:cs="Times New Roman"/>
          <w:sz w:val="24"/>
          <w:szCs w:val="24"/>
          <w:lang w:eastAsia="ar-SA"/>
        </w:rPr>
        <w:t>кл</w:t>
      </w:r>
      <w:proofErr w:type="spellEnd"/>
      <w:r w:rsidRPr="006C7751">
        <w:rPr>
          <w:rFonts w:ascii="Times New Roman" w:eastAsia="Times New Roman" w:hAnsi="Times New Roman" w:cs="Times New Roman"/>
          <w:sz w:val="24"/>
          <w:szCs w:val="24"/>
          <w:lang w:eastAsia="ar-SA"/>
        </w:rPr>
        <w:t>.- «</w:t>
      </w:r>
      <w:r w:rsidRPr="006C7751">
        <w:rPr>
          <w:rFonts w:ascii="Times New Roman" w:eastAsia="Times New Roman" w:hAnsi="Times New Roman" w:cs="Times New Roman"/>
          <w:szCs w:val="24"/>
          <w:lang w:eastAsia="ar-SA"/>
        </w:rPr>
        <w:t>В мире закономерных случайностей</w:t>
      </w:r>
      <w:r w:rsidRPr="006C7751">
        <w:rPr>
          <w:rFonts w:ascii="Times New Roman" w:eastAsia="Times New Roman" w:hAnsi="Times New Roman" w:cs="Times New Roman"/>
          <w:sz w:val="24"/>
          <w:szCs w:val="24"/>
          <w:lang w:eastAsia="ar-SA"/>
        </w:rPr>
        <w:t xml:space="preserve">» - 1 час, в 11 классе  «Решение уравнений и неравенств с параметрами» -1 ч. Элективные курсы </w:t>
      </w:r>
      <w:r w:rsidRPr="006C7751">
        <w:rPr>
          <w:rFonts w:ascii="Times New Roman" w:eastAsia="Times New Roman" w:hAnsi="Times New Roman" w:cs="Times New Roman"/>
          <w:shd w:val="clear" w:color="auto" w:fill="FFFFFF"/>
        </w:rPr>
        <w:t>направлены на удовлетворение познавательных потребностей и интересов старшеклассников, на формирование у них новых видов познавательной и практической деятельности.</w:t>
      </w:r>
    </w:p>
    <w:p w:rsidR="00245ED3" w:rsidRDefault="00245ED3" w:rsidP="002806A7">
      <w:pPr>
        <w:suppressAutoHyphens/>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24"/>
          <w:szCs w:val="24"/>
          <w:lang w:eastAsia="ar-SA"/>
        </w:rPr>
        <w:t xml:space="preserve"> </w:t>
      </w:r>
      <w:r w:rsidRPr="00E20FA2">
        <w:rPr>
          <w:rFonts w:ascii="Times New Roman" w:eastAsia="Times New Roman" w:hAnsi="Times New Roman" w:cs="Times New Roman"/>
          <w:color w:val="FF0000"/>
          <w:sz w:val="24"/>
          <w:szCs w:val="24"/>
          <w:lang w:eastAsia="ar-SA"/>
        </w:rPr>
        <w:t xml:space="preserve"> </w:t>
      </w:r>
      <w:r w:rsidRPr="00787442">
        <w:rPr>
          <w:rFonts w:ascii="Times New Roman" w:eastAsia="Times New Roman" w:hAnsi="Times New Roman" w:cs="Times New Roman"/>
          <w:sz w:val="24"/>
          <w:szCs w:val="24"/>
          <w:lang w:eastAsia="ar-SA"/>
        </w:rPr>
        <w:t xml:space="preserve">    Предусмотрено оптимальное объединение 10 и 11 классов на уроки физической культуры, с целью продуктивной организации учебного процесса.</w:t>
      </w:r>
    </w:p>
    <w:p w:rsidR="00245ED3" w:rsidRDefault="00245ED3" w:rsidP="002806A7">
      <w:pPr>
        <w:suppressAutoHyphens/>
        <w:spacing w:after="0" w:line="240" w:lineRule="auto"/>
        <w:jc w:val="both"/>
        <w:rPr>
          <w:rFonts w:ascii="Times New Roman" w:eastAsia="Times New Roman" w:hAnsi="Times New Roman" w:cs="Times New Roman"/>
          <w:color w:val="FF0000"/>
          <w:sz w:val="24"/>
          <w:szCs w:val="24"/>
          <w:lang w:eastAsia="ar-SA"/>
        </w:rPr>
      </w:pPr>
      <w:r w:rsidRPr="00141F15">
        <w:rPr>
          <w:rFonts w:ascii="Times New Roman" w:eastAsia="Calibri" w:hAnsi="Times New Roman" w:cs="Times New Roman"/>
          <w:sz w:val="24"/>
          <w:szCs w:val="24"/>
        </w:rPr>
        <w:t>На изучение учебного предмета «Математика»</w:t>
      </w:r>
      <w:r>
        <w:rPr>
          <w:rFonts w:ascii="Times New Roman" w:eastAsia="Calibri" w:hAnsi="Times New Roman" w:cs="Times New Roman"/>
          <w:sz w:val="24"/>
          <w:szCs w:val="24"/>
        </w:rPr>
        <w:t xml:space="preserve"> </w:t>
      </w:r>
      <w:r w:rsidRPr="00141F15">
        <w:rPr>
          <w:rFonts w:ascii="Times New Roman" w:eastAsia="Calibri" w:hAnsi="Times New Roman" w:cs="Times New Roman"/>
          <w:sz w:val="24"/>
          <w:szCs w:val="24"/>
        </w:rPr>
        <w:t xml:space="preserve">(базовый уровень)  согласно ФБУП отводится 4 часа, из компонента образовательной организации в соответствии с авторскими программами А.Г. Мордковича (алгебра – 3 часа) и Л.С. </w:t>
      </w:r>
      <w:proofErr w:type="spellStart"/>
      <w:r w:rsidRPr="00141F15">
        <w:rPr>
          <w:rFonts w:ascii="Times New Roman" w:eastAsia="Calibri" w:hAnsi="Times New Roman" w:cs="Times New Roman"/>
          <w:sz w:val="24"/>
          <w:szCs w:val="24"/>
        </w:rPr>
        <w:t>Атанасяна</w:t>
      </w:r>
      <w:proofErr w:type="spellEnd"/>
      <w:r w:rsidRPr="00141F15">
        <w:rPr>
          <w:rFonts w:ascii="Times New Roman" w:eastAsia="Calibri" w:hAnsi="Times New Roman" w:cs="Times New Roman"/>
          <w:sz w:val="24"/>
          <w:szCs w:val="24"/>
        </w:rPr>
        <w:t xml:space="preserve"> (геометрия – 1,5 часа) добавлено 0,5 часа (общее количество часов на изучение учебного предмета составляет 4,5 ч.).</w:t>
      </w:r>
    </w:p>
    <w:p w:rsidR="00245ED3" w:rsidRPr="000F63CC" w:rsidRDefault="00245ED3" w:rsidP="00245ED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FF0000"/>
        </w:rPr>
        <w:t xml:space="preserve"> </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 xml:space="preserve"> В</w:t>
      </w:r>
      <w:r w:rsidRPr="00FA17D8">
        <w:rPr>
          <w:rFonts w:ascii="Times New Roman" w:hAnsi="Times New Roman" w:cs="Times New Roman"/>
          <w:sz w:val="24"/>
          <w:szCs w:val="24"/>
        </w:rPr>
        <w:t xml:space="preserve"> соответствии с приказом </w:t>
      </w:r>
      <w:proofErr w:type="spellStart"/>
      <w:r w:rsidRPr="00FA17D8">
        <w:rPr>
          <w:rFonts w:ascii="Times New Roman" w:hAnsi="Times New Roman" w:cs="Times New Roman"/>
          <w:sz w:val="24"/>
          <w:szCs w:val="24"/>
        </w:rPr>
        <w:t>Минобрнауки</w:t>
      </w:r>
      <w:proofErr w:type="spellEnd"/>
      <w:r w:rsidRPr="00FA17D8">
        <w:rPr>
          <w:rFonts w:ascii="Times New Roman" w:hAnsi="Times New Roman" w:cs="Times New Roman"/>
          <w:sz w:val="24"/>
          <w:szCs w:val="24"/>
        </w:rPr>
        <w:t xml:space="preserve"> России № 506 от 7 июня 2017г.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в 10 классе вводится предмет «Астрономия».</w:t>
      </w: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r>
        <w:t xml:space="preserve"> </w:t>
      </w:r>
    </w:p>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806A7" w:rsidRDefault="002806A7" w:rsidP="00245ED3">
      <w:pPr>
        <w:suppressAutoHyphens/>
        <w:spacing w:after="0" w:line="240" w:lineRule="auto"/>
        <w:jc w:val="center"/>
        <w:rPr>
          <w:rFonts w:ascii="Times New Roman" w:eastAsia="Times New Roman" w:hAnsi="Times New Roman" w:cs="Times New Roman"/>
          <w:b/>
          <w:color w:val="000000"/>
          <w:sz w:val="24"/>
          <w:szCs w:val="24"/>
          <w:lang w:eastAsia="ar-SA"/>
        </w:rPr>
      </w:pPr>
    </w:p>
    <w:tbl>
      <w:tblPr>
        <w:tblpPr w:leftFromText="180" w:rightFromText="180" w:vertAnchor="page" w:horzAnchor="margin" w:tblpY="781"/>
        <w:tblW w:w="9624" w:type="dxa"/>
        <w:tblLayout w:type="fixed"/>
        <w:tblLook w:val="0000" w:firstRow="0" w:lastRow="0" w:firstColumn="0" w:lastColumn="0" w:noHBand="0" w:noVBand="0"/>
      </w:tblPr>
      <w:tblGrid>
        <w:gridCol w:w="4799"/>
        <w:gridCol w:w="4825"/>
      </w:tblGrid>
      <w:tr w:rsidR="002806A7" w:rsidRPr="00261781" w:rsidTr="002806A7">
        <w:trPr>
          <w:trHeight w:val="993"/>
        </w:trPr>
        <w:tc>
          <w:tcPr>
            <w:tcW w:w="4799" w:type="dxa"/>
            <w:shd w:val="clear" w:color="auto" w:fill="auto"/>
          </w:tcPr>
          <w:p w:rsidR="002806A7" w:rsidRPr="00261781" w:rsidRDefault="002806A7" w:rsidP="002806A7">
            <w:pPr>
              <w:suppressAutoHyphens/>
              <w:snapToGrid w:val="0"/>
              <w:spacing w:after="0" w:line="240" w:lineRule="auto"/>
              <w:rPr>
                <w:rFonts w:ascii="Times New Roman" w:eastAsia="Times New Roman" w:hAnsi="Times New Roman" w:cs="Times New Roman"/>
                <w:color w:val="000000"/>
                <w:sz w:val="24"/>
                <w:szCs w:val="24"/>
                <w:lang w:eastAsia="ar-SA"/>
              </w:rPr>
            </w:pPr>
            <w:r w:rsidRPr="00261781">
              <w:rPr>
                <w:rFonts w:ascii="Times New Roman" w:eastAsia="Times New Roman" w:hAnsi="Times New Roman" w:cs="Times New Roman"/>
                <w:color w:val="000000"/>
                <w:sz w:val="24"/>
                <w:szCs w:val="24"/>
                <w:lang w:eastAsia="ar-SA"/>
              </w:rPr>
              <w:t xml:space="preserve">Принят </w:t>
            </w:r>
          </w:p>
          <w:p w:rsidR="002806A7" w:rsidRPr="00261781" w:rsidRDefault="002806A7" w:rsidP="002806A7">
            <w:pPr>
              <w:suppressAutoHyphens/>
              <w:spacing w:after="0" w:line="240" w:lineRule="auto"/>
              <w:rPr>
                <w:rFonts w:ascii="Times New Roman" w:eastAsia="Times New Roman" w:hAnsi="Times New Roman" w:cs="Times New Roman"/>
                <w:color w:val="000000"/>
                <w:sz w:val="24"/>
                <w:szCs w:val="20"/>
                <w:lang w:eastAsia="ar-SA"/>
              </w:rPr>
            </w:pPr>
            <w:r w:rsidRPr="00261781">
              <w:rPr>
                <w:rFonts w:ascii="Times New Roman" w:eastAsia="Times New Roman" w:hAnsi="Times New Roman" w:cs="Times New Roman"/>
                <w:color w:val="000000"/>
                <w:sz w:val="24"/>
                <w:szCs w:val="20"/>
                <w:lang w:eastAsia="ar-SA"/>
              </w:rPr>
              <w:t>педагогическим советом</w:t>
            </w:r>
          </w:p>
          <w:p w:rsidR="002806A7" w:rsidRPr="00261781" w:rsidRDefault="002806A7" w:rsidP="002806A7">
            <w:pPr>
              <w:suppressAutoHyphens/>
              <w:spacing w:after="0" w:line="240" w:lineRule="auto"/>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Протокол № ____ от______201</w:t>
            </w:r>
          </w:p>
        </w:tc>
        <w:tc>
          <w:tcPr>
            <w:tcW w:w="4825" w:type="dxa"/>
            <w:shd w:val="clear" w:color="auto" w:fill="auto"/>
          </w:tcPr>
          <w:p w:rsidR="002806A7" w:rsidRPr="00261781" w:rsidRDefault="002806A7" w:rsidP="002806A7">
            <w:pPr>
              <w:suppressAutoHyphens/>
              <w:snapToGrid w:val="0"/>
              <w:spacing w:after="0" w:line="240" w:lineRule="auto"/>
              <w:rPr>
                <w:rFonts w:ascii="Times New Roman" w:eastAsia="Times New Roman" w:hAnsi="Times New Roman" w:cs="Times New Roman"/>
                <w:color w:val="000000"/>
                <w:sz w:val="24"/>
                <w:szCs w:val="24"/>
                <w:lang w:eastAsia="ar-SA"/>
              </w:rPr>
            </w:pPr>
            <w:r w:rsidRPr="00261781">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w:t>
            </w:r>
            <w:r w:rsidRPr="00261781">
              <w:rPr>
                <w:rFonts w:ascii="Times New Roman" w:eastAsia="Times New Roman" w:hAnsi="Times New Roman" w:cs="Times New Roman"/>
                <w:color w:val="000000"/>
                <w:sz w:val="24"/>
                <w:szCs w:val="24"/>
                <w:lang w:eastAsia="ar-SA"/>
              </w:rPr>
              <w:t>Утвержден приказом</w:t>
            </w:r>
          </w:p>
          <w:p w:rsidR="002806A7" w:rsidRDefault="002806A7" w:rsidP="002806A7">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261781">
              <w:rPr>
                <w:rFonts w:ascii="Times New Roman" w:eastAsia="Times New Roman" w:hAnsi="Times New Roman" w:cs="Times New Roman"/>
                <w:color w:val="000000"/>
                <w:sz w:val="24"/>
                <w:szCs w:val="24"/>
                <w:lang w:eastAsia="ar-SA"/>
              </w:rPr>
              <w:t>директора</w:t>
            </w:r>
          </w:p>
          <w:p w:rsidR="002806A7" w:rsidRPr="00261781" w:rsidRDefault="002806A7" w:rsidP="002806A7">
            <w:pPr>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МКОУ «Хмелевская СОШ»</w:t>
            </w:r>
          </w:p>
          <w:p w:rsidR="002806A7" w:rsidRPr="00261781" w:rsidRDefault="002806A7" w:rsidP="002806A7">
            <w:pPr>
              <w:suppressAutoHyphens/>
              <w:spacing w:after="0" w:line="240" w:lineRule="auto"/>
              <w:rPr>
                <w:rFonts w:ascii="Times New Roman" w:eastAsia="Times New Roman" w:hAnsi="Times New Roman" w:cs="Times New Roman"/>
                <w:color w:val="000000"/>
                <w:sz w:val="24"/>
                <w:szCs w:val="24"/>
                <w:lang w:eastAsia="ar-SA"/>
              </w:rPr>
            </w:pPr>
            <w:r w:rsidRPr="00261781">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 ____</w:t>
            </w:r>
            <w:r w:rsidRPr="00261781">
              <w:rPr>
                <w:rFonts w:ascii="Times New Roman" w:eastAsia="Times New Roman" w:hAnsi="Times New Roman" w:cs="Times New Roman"/>
                <w:color w:val="000000"/>
                <w:sz w:val="24"/>
                <w:szCs w:val="24"/>
                <w:lang w:eastAsia="ar-SA"/>
              </w:rPr>
              <w:t xml:space="preserve"> от </w:t>
            </w:r>
            <w:r>
              <w:rPr>
                <w:rFonts w:ascii="Times New Roman" w:eastAsia="Times New Roman" w:hAnsi="Times New Roman" w:cs="Times New Roman"/>
                <w:color w:val="000000"/>
                <w:sz w:val="24"/>
                <w:szCs w:val="24"/>
                <w:lang w:eastAsia="ar-SA"/>
              </w:rPr>
              <w:t>______201</w:t>
            </w:r>
          </w:p>
        </w:tc>
      </w:tr>
    </w:tbl>
    <w:p w:rsidR="00245ED3" w:rsidRDefault="00245ED3" w:rsidP="00245ED3">
      <w:pPr>
        <w:suppressAutoHyphens/>
        <w:spacing w:after="0" w:line="240" w:lineRule="auto"/>
        <w:jc w:val="center"/>
        <w:rPr>
          <w:rFonts w:ascii="Times New Roman" w:eastAsia="Times New Roman" w:hAnsi="Times New Roman" w:cs="Times New Roman"/>
          <w:b/>
          <w:color w:val="000000"/>
          <w:sz w:val="24"/>
          <w:szCs w:val="24"/>
          <w:lang w:eastAsia="ar-SA"/>
        </w:rPr>
      </w:pPr>
    </w:p>
    <w:p w:rsidR="00245ED3" w:rsidRPr="00261781" w:rsidRDefault="0084338E" w:rsidP="002806A7">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Учебный </w:t>
      </w:r>
      <w:r w:rsidR="00245ED3" w:rsidRPr="00261781">
        <w:rPr>
          <w:rFonts w:ascii="Times New Roman" w:eastAsia="Times New Roman" w:hAnsi="Times New Roman" w:cs="Times New Roman"/>
          <w:b/>
          <w:color w:val="000000"/>
          <w:sz w:val="24"/>
          <w:szCs w:val="24"/>
          <w:lang w:eastAsia="ar-SA"/>
        </w:rPr>
        <w:t>план</w:t>
      </w:r>
      <w:r w:rsidR="002806A7">
        <w:rPr>
          <w:rFonts w:ascii="Times New Roman" w:eastAsia="Times New Roman" w:hAnsi="Times New Roman" w:cs="Times New Roman"/>
          <w:b/>
          <w:color w:val="000000"/>
          <w:sz w:val="24"/>
          <w:szCs w:val="24"/>
          <w:lang w:eastAsia="ar-SA"/>
        </w:rPr>
        <w:t xml:space="preserve"> </w:t>
      </w:r>
      <w:proofErr w:type="spellStart"/>
      <w:r w:rsidR="002806A7">
        <w:rPr>
          <w:rFonts w:ascii="Times New Roman" w:eastAsia="Times New Roman" w:hAnsi="Times New Roman" w:cs="Times New Roman"/>
          <w:b/>
          <w:color w:val="000000"/>
          <w:sz w:val="24"/>
          <w:szCs w:val="24"/>
          <w:lang w:eastAsia="ar-SA"/>
        </w:rPr>
        <w:t>Фк</w:t>
      </w:r>
      <w:proofErr w:type="spellEnd"/>
      <w:r w:rsidR="002806A7">
        <w:rPr>
          <w:rFonts w:ascii="Times New Roman" w:eastAsia="Times New Roman" w:hAnsi="Times New Roman" w:cs="Times New Roman"/>
          <w:b/>
          <w:color w:val="000000"/>
          <w:sz w:val="24"/>
          <w:szCs w:val="24"/>
          <w:lang w:eastAsia="ar-SA"/>
        </w:rPr>
        <w:t xml:space="preserve"> ГОС СОО</w:t>
      </w:r>
      <w:r w:rsidR="00245ED3" w:rsidRPr="00261781">
        <w:rPr>
          <w:rFonts w:ascii="Times New Roman" w:eastAsia="Times New Roman" w:hAnsi="Times New Roman" w:cs="Times New Roman"/>
          <w:b/>
          <w:color w:val="000000"/>
          <w:sz w:val="24"/>
          <w:szCs w:val="24"/>
          <w:lang w:eastAsia="ar-SA"/>
        </w:rPr>
        <w:t xml:space="preserve"> </w:t>
      </w:r>
      <w:r w:rsidR="002806A7">
        <w:rPr>
          <w:rFonts w:ascii="Times New Roman" w:eastAsia="Times New Roman" w:hAnsi="Times New Roman" w:cs="Times New Roman"/>
          <w:b/>
          <w:color w:val="000000"/>
          <w:sz w:val="24"/>
          <w:szCs w:val="24"/>
          <w:lang w:eastAsia="ar-SA"/>
        </w:rPr>
        <w:t xml:space="preserve"> </w:t>
      </w:r>
    </w:p>
    <w:p w:rsidR="002806A7" w:rsidRDefault="00245ED3" w:rsidP="00245ED3">
      <w:pPr>
        <w:tabs>
          <w:tab w:val="left" w:pos="708"/>
        </w:tabs>
        <w:suppressAutoHyphens/>
        <w:spacing w:after="0" w:line="276" w:lineRule="auto"/>
        <w:jc w:val="center"/>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по социально-гуманитарному профилю</w:t>
      </w:r>
      <w:r w:rsidRPr="00FA17D8">
        <w:rPr>
          <w:rFonts w:ascii="Times New Roman" w:eastAsia="SimSun" w:hAnsi="Times New Roman" w:cs="Times New Roman"/>
          <w:b/>
          <w:color w:val="00000A"/>
          <w:sz w:val="24"/>
          <w:szCs w:val="24"/>
          <w:lang w:eastAsia="ru-RU"/>
        </w:rPr>
        <w:t xml:space="preserve"> </w:t>
      </w:r>
    </w:p>
    <w:p w:rsidR="00245ED3" w:rsidRDefault="00245ED3" w:rsidP="00245ED3">
      <w:pPr>
        <w:tabs>
          <w:tab w:val="left" w:pos="708"/>
        </w:tabs>
        <w:suppressAutoHyphens/>
        <w:spacing w:after="0" w:line="276" w:lineRule="auto"/>
        <w:jc w:val="center"/>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10-11 класс</w:t>
      </w:r>
    </w:p>
    <w:p w:rsidR="002806A7" w:rsidRDefault="0084338E" w:rsidP="0084338E">
      <w:pPr>
        <w:tabs>
          <w:tab w:val="left" w:pos="708"/>
        </w:tabs>
        <w:suppressAutoHyphens/>
        <w:spacing w:after="0" w:line="276" w:lineRule="auto"/>
        <w:jc w:val="center"/>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(пятидневная рабочая неделя)</w:t>
      </w:r>
    </w:p>
    <w:tbl>
      <w:tblPr>
        <w:tblStyle w:val="a5"/>
        <w:tblW w:w="0" w:type="auto"/>
        <w:tblLook w:val="04A0" w:firstRow="1" w:lastRow="0" w:firstColumn="1" w:lastColumn="0" w:noHBand="0" w:noVBand="1"/>
      </w:tblPr>
      <w:tblGrid>
        <w:gridCol w:w="846"/>
        <w:gridCol w:w="3685"/>
        <w:gridCol w:w="1701"/>
        <w:gridCol w:w="1843"/>
        <w:gridCol w:w="1270"/>
      </w:tblGrid>
      <w:tr w:rsidR="00245ED3" w:rsidTr="00245ED3">
        <w:tc>
          <w:tcPr>
            <w:tcW w:w="846" w:type="dxa"/>
          </w:tcPr>
          <w:p w:rsidR="00245ED3" w:rsidRPr="00FB5445" w:rsidRDefault="00245ED3" w:rsidP="00245ED3">
            <w:pPr>
              <w:tabs>
                <w:tab w:val="left" w:pos="708"/>
              </w:tabs>
              <w:suppressAutoHyphens/>
              <w:rPr>
                <w:rFonts w:ascii="Times New Roman" w:eastAsia="Times New Roman" w:hAnsi="Times New Roman" w:cs="Times New Roman"/>
                <w:b/>
                <w:color w:val="00000A"/>
                <w:sz w:val="24"/>
                <w:szCs w:val="24"/>
                <w:lang w:eastAsia="ru-RU"/>
              </w:rPr>
            </w:pPr>
            <w:r w:rsidRPr="00FB5445">
              <w:rPr>
                <w:rFonts w:ascii="Times New Roman" w:eastAsia="Times New Roman" w:hAnsi="Times New Roman" w:cs="Times New Roman"/>
                <w:b/>
                <w:color w:val="00000A"/>
                <w:sz w:val="24"/>
                <w:szCs w:val="24"/>
                <w:lang w:eastAsia="ru-RU"/>
              </w:rPr>
              <w:t>№ п/п</w:t>
            </w:r>
          </w:p>
        </w:tc>
        <w:tc>
          <w:tcPr>
            <w:tcW w:w="3685" w:type="dxa"/>
          </w:tcPr>
          <w:p w:rsidR="00245ED3" w:rsidRPr="00FB5445" w:rsidRDefault="00245ED3" w:rsidP="00245ED3">
            <w:pPr>
              <w:tabs>
                <w:tab w:val="left" w:pos="708"/>
              </w:tabs>
              <w:suppressAutoHyphens/>
              <w:rPr>
                <w:rFonts w:ascii="Times New Roman" w:eastAsia="Times New Roman" w:hAnsi="Times New Roman" w:cs="Times New Roman"/>
                <w:b/>
                <w:color w:val="00000A"/>
                <w:sz w:val="24"/>
                <w:szCs w:val="24"/>
                <w:lang w:eastAsia="ru-RU"/>
              </w:rPr>
            </w:pPr>
            <w:r w:rsidRPr="00FB5445">
              <w:rPr>
                <w:rFonts w:ascii="Times New Roman" w:eastAsia="Times New Roman" w:hAnsi="Times New Roman" w:cs="Times New Roman"/>
                <w:b/>
                <w:color w:val="00000A"/>
                <w:sz w:val="24"/>
                <w:szCs w:val="24"/>
                <w:lang w:eastAsia="ru-RU"/>
              </w:rPr>
              <w:t>Учебные предметы</w:t>
            </w:r>
          </w:p>
        </w:tc>
        <w:tc>
          <w:tcPr>
            <w:tcW w:w="1701" w:type="dxa"/>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10 класс</w:t>
            </w:r>
          </w:p>
        </w:tc>
        <w:tc>
          <w:tcPr>
            <w:tcW w:w="1843" w:type="dxa"/>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11 класс</w:t>
            </w:r>
          </w:p>
        </w:tc>
        <w:tc>
          <w:tcPr>
            <w:tcW w:w="1270" w:type="dxa"/>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 xml:space="preserve">Всего </w:t>
            </w:r>
          </w:p>
        </w:tc>
      </w:tr>
      <w:tr w:rsidR="00245ED3" w:rsidTr="00245ED3">
        <w:tc>
          <w:tcPr>
            <w:tcW w:w="9345" w:type="dxa"/>
            <w:gridSpan w:val="5"/>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color w:val="00000A"/>
                <w:sz w:val="24"/>
                <w:szCs w:val="24"/>
                <w:lang w:eastAsia="ru-RU"/>
              </w:rPr>
              <w:t>Федеральный компонент (</w:t>
            </w:r>
            <w:r w:rsidR="0084338E">
              <w:rPr>
                <w:rFonts w:ascii="Times New Roman" w:eastAsia="Times New Roman" w:hAnsi="Times New Roman" w:cs="Times New Roman"/>
                <w:b/>
                <w:color w:val="00000A"/>
                <w:sz w:val="24"/>
                <w:szCs w:val="24"/>
                <w:lang w:eastAsia="ru-RU"/>
              </w:rPr>
              <w:t xml:space="preserve">БАЗОВЫЕ </w:t>
            </w:r>
            <w:r w:rsidRPr="00FA17D8">
              <w:rPr>
                <w:rFonts w:ascii="Times New Roman" w:eastAsia="Times New Roman" w:hAnsi="Times New Roman" w:cs="Times New Roman"/>
                <w:b/>
                <w:color w:val="00000A"/>
                <w:sz w:val="24"/>
                <w:szCs w:val="24"/>
                <w:lang w:eastAsia="ru-RU"/>
              </w:rPr>
              <w:t>УЧЕБНЫЕ  ПРЕДМЕТЫ</w:t>
            </w:r>
            <w:r>
              <w:rPr>
                <w:rFonts w:ascii="Times New Roman" w:eastAsia="Times New Roman" w:hAnsi="Times New Roman" w:cs="Times New Roman"/>
                <w:b/>
                <w:color w:val="00000A"/>
                <w:sz w:val="24"/>
                <w:szCs w:val="24"/>
                <w:lang w:eastAsia="ru-RU"/>
              </w:rPr>
              <w:t>)</w:t>
            </w:r>
          </w:p>
        </w:tc>
      </w:tr>
      <w:tr w:rsidR="00245ED3" w:rsidTr="00245ED3">
        <w:tc>
          <w:tcPr>
            <w:tcW w:w="846" w:type="dxa"/>
          </w:tcPr>
          <w:p w:rsidR="00245ED3" w:rsidRPr="000B54C0" w:rsidRDefault="00245ED3" w:rsidP="00245ED3">
            <w:pPr>
              <w:pStyle w:val="a6"/>
              <w:numPr>
                <w:ilvl w:val="0"/>
                <w:numId w:val="3"/>
              </w:numPr>
              <w:tabs>
                <w:tab w:val="left" w:pos="708"/>
              </w:tabs>
              <w:suppressAutoHyphens/>
              <w:rPr>
                <w:rFonts w:ascii="Times New Roman" w:eastAsia="SimSun" w:hAnsi="Times New Roman" w:cs="Times New Roman"/>
                <w:color w:val="00000A"/>
                <w:sz w:val="24"/>
                <w:szCs w:val="24"/>
                <w:lang w:eastAsia="ru-RU"/>
              </w:rPr>
            </w:pPr>
          </w:p>
        </w:tc>
        <w:tc>
          <w:tcPr>
            <w:tcW w:w="3685" w:type="dxa"/>
          </w:tcPr>
          <w:p w:rsidR="00245ED3" w:rsidRPr="00FA17D8" w:rsidRDefault="00245ED3" w:rsidP="00245ED3">
            <w:pPr>
              <w:tabs>
                <w:tab w:val="left" w:pos="708"/>
              </w:tabs>
              <w:suppressAutoHyphens/>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Литература</w:t>
            </w:r>
          </w:p>
        </w:tc>
        <w:tc>
          <w:tcPr>
            <w:tcW w:w="1701"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3</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3</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6</w:t>
            </w:r>
          </w:p>
        </w:tc>
      </w:tr>
      <w:tr w:rsidR="00245ED3" w:rsidTr="00245ED3">
        <w:tc>
          <w:tcPr>
            <w:tcW w:w="846" w:type="dxa"/>
          </w:tcPr>
          <w:p w:rsidR="00245ED3" w:rsidRPr="000B54C0" w:rsidRDefault="00245ED3" w:rsidP="00245ED3">
            <w:pPr>
              <w:pStyle w:val="a6"/>
              <w:numPr>
                <w:ilvl w:val="0"/>
                <w:numId w:val="3"/>
              </w:numPr>
              <w:tabs>
                <w:tab w:val="left" w:pos="708"/>
              </w:tabs>
              <w:suppressAutoHyphens/>
              <w:rPr>
                <w:rFonts w:ascii="Times New Roman" w:eastAsia="Nimbus Sans L" w:hAnsi="Times New Roman" w:cs="Times New Roman"/>
                <w:color w:val="00000A"/>
                <w:sz w:val="24"/>
                <w:szCs w:val="24"/>
                <w:lang w:eastAsia="zh-CN"/>
              </w:rPr>
            </w:pPr>
          </w:p>
        </w:tc>
        <w:tc>
          <w:tcPr>
            <w:tcW w:w="3685" w:type="dxa"/>
          </w:tcPr>
          <w:p w:rsidR="00245ED3" w:rsidRPr="00FA17D8" w:rsidRDefault="00245ED3" w:rsidP="00245ED3">
            <w:pPr>
              <w:tabs>
                <w:tab w:val="left" w:pos="708"/>
              </w:tabs>
              <w:suppressAutoHyphens/>
              <w:rPr>
                <w:rFonts w:ascii="Times New Roman" w:eastAsia="SimSu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Иностранный язык(немецкий)</w:t>
            </w:r>
          </w:p>
        </w:tc>
        <w:tc>
          <w:tcPr>
            <w:tcW w:w="1701" w:type="dxa"/>
          </w:tcPr>
          <w:p w:rsidR="00245ED3" w:rsidRPr="00FA17D8" w:rsidRDefault="00245ED3" w:rsidP="00245ED3">
            <w:pPr>
              <w:tabs>
                <w:tab w:val="left" w:pos="708"/>
              </w:tabs>
              <w:suppressAutoHyphens/>
              <w:jc w:val="center"/>
              <w:rPr>
                <w:rFonts w:ascii="Times New Roman" w:eastAsia="SimSu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3</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3</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6</w:t>
            </w:r>
          </w:p>
        </w:tc>
      </w:tr>
      <w:tr w:rsidR="00245ED3" w:rsidTr="00245ED3">
        <w:tc>
          <w:tcPr>
            <w:tcW w:w="846" w:type="dxa"/>
          </w:tcPr>
          <w:p w:rsidR="00245ED3" w:rsidRPr="000B54C0" w:rsidRDefault="00245ED3" w:rsidP="00245ED3">
            <w:pPr>
              <w:pStyle w:val="a6"/>
              <w:numPr>
                <w:ilvl w:val="0"/>
                <w:numId w:val="3"/>
              </w:numPr>
              <w:tabs>
                <w:tab w:val="left" w:pos="708"/>
              </w:tabs>
              <w:suppressAutoHyphens/>
              <w:rPr>
                <w:rFonts w:ascii="Times New Roman" w:eastAsia="Nimbus Sans L" w:hAnsi="Times New Roman" w:cs="Times New Roman"/>
                <w:color w:val="00000A"/>
                <w:sz w:val="24"/>
                <w:szCs w:val="24"/>
                <w:lang w:eastAsia="zh-CN"/>
              </w:rPr>
            </w:pPr>
          </w:p>
        </w:tc>
        <w:tc>
          <w:tcPr>
            <w:tcW w:w="3685" w:type="dxa"/>
          </w:tcPr>
          <w:p w:rsidR="00245ED3" w:rsidRPr="00FA17D8" w:rsidRDefault="00245ED3" w:rsidP="00245ED3">
            <w:pPr>
              <w:tabs>
                <w:tab w:val="left" w:pos="708"/>
              </w:tabs>
              <w:suppressAutoHyphens/>
              <w:rPr>
                <w:rFonts w:ascii="Times New Roman" w:eastAsia="SimSun" w:hAnsi="Times New Roman" w:cs="Times New Roman"/>
                <w:color w:val="00000A"/>
                <w:sz w:val="24"/>
                <w:szCs w:val="24"/>
                <w:vertAlign w:val="superscript"/>
                <w:lang w:eastAsia="ru-RU"/>
              </w:rPr>
            </w:pPr>
            <w:r w:rsidRPr="00FA17D8">
              <w:rPr>
                <w:rFonts w:ascii="Times New Roman" w:eastAsia="Times New Roman" w:hAnsi="Times New Roman" w:cs="Times New Roman"/>
                <w:color w:val="00000A"/>
                <w:sz w:val="24"/>
                <w:szCs w:val="24"/>
                <w:lang w:eastAsia="ru-RU"/>
              </w:rPr>
              <w:t>Математика</w:t>
            </w:r>
            <w:r w:rsidRPr="00FA17D8">
              <w:rPr>
                <w:rFonts w:ascii="Times New Roman" w:eastAsia="Times New Roman" w:hAnsi="Times New Roman" w:cs="Times New Roman"/>
                <w:color w:val="00000A"/>
                <w:sz w:val="24"/>
                <w:szCs w:val="24"/>
                <w:vertAlign w:val="superscript"/>
                <w:lang w:eastAsia="ru-RU"/>
              </w:rPr>
              <w:t>*</w:t>
            </w:r>
          </w:p>
        </w:tc>
        <w:tc>
          <w:tcPr>
            <w:tcW w:w="1701" w:type="dxa"/>
          </w:tcPr>
          <w:p w:rsidR="00245ED3" w:rsidRPr="00FA17D8" w:rsidRDefault="00245ED3" w:rsidP="00245ED3">
            <w:pPr>
              <w:tabs>
                <w:tab w:val="left" w:pos="708"/>
              </w:tabs>
              <w:suppressAutoHyphens/>
              <w:jc w:val="center"/>
              <w:rPr>
                <w:rFonts w:ascii="Times New Roman" w:eastAsia="SimSun" w:hAnsi="Times New Roman" w:cs="Times New Roman"/>
                <w:color w:val="00000A"/>
                <w:sz w:val="24"/>
                <w:szCs w:val="24"/>
                <w:vertAlign w:val="superscript"/>
                <w:lang w:eastAsia="ru-RU"/>
              </w:rPr>
            </w:pPr>
            <w:r w:rsidRPr="00FA17D8">
              <w:rPr>
                <w:rFonts w:ascii="Times New Roman" w:eastAsia="Times New Roman" w:hAnsi="Times New Roman" w:cs="Times New Roman"/>
                <w:color w:val="00000A"/>
                <w:sz w:val="24"/>
                <w:szCs w:val="24"/>
                <w:lang w:eastAsia="ru-RU"/>
              </w:rPr>
              <w:t>4,5*</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4,5*</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9</w:t>
            </w:r>
          </w:p>
        </w:tc>
      </w:tr>
      <w:tr w:rsidR="00245ED3" w:rsidTr="00245ED3">
        <w:tc>
          <w:tcPr>
            <w:tcW w:w="846" w:type="dxa"/>
          </w:tcPr>
          <w:p w:rsidR="00245ED3" w:rsidRPr="000B54C0" w:rsidRDefault="00245ED3" w:rsidP="00245ED3">
            <w:pPr>
              <w:pStyle w:val="a6"/>
              <w:numPr>
                <w:ilvl w:val="0"/>
                <w:numId w:val="3"/>
              </w:numPr>
              <w:tabs>
                <w:tab w:val="left" w:pos="708"/>
              </w:tabs>
              <w:suppressAutoHyphens/>
              <w:rPr>
                <w:rFonts w:ascii="Times New Roman" w:eastAsia="Nimbus Sans L" w:hAnsi="Times New Roman" w:cs="Times New Roman"/>
                <w:color w:val="00000A"/>
                <w:sz w:val="24"/>
                <w:szCs w:val="24"/>
                <w:lang w:eastAsia="zh-CN"/>
              </w:rPr>
            </w:pPr>
          </w:p>
        </w:tc>
        <w:tc>
          <w:tcPr>
            <w:tcW w:w="3685" w:type="dxa"/>
          </w:tcPr>
          <w:p w:rsidR="00245ED3" w:rsidRPr="00FA17D8" w:rsidRDefault="00245ED3" w:rsidP="00245ED3">
            <w:pPr>
              <w:tabs>
                <w:tab w:val="left" w:pos="708"/>
              </w:tabs>
              <w:suppressAutoHyphens/>
              <w:rPr>
                <w:rFonts w:ascii="Times New Roman" w:eastAsia="Times New Roman" w:hAnsi="Times New Roman" w:cs="Times New Roman"/>
                <w:color w:val="00000A"/>
                <w:sz w:val="24"/>
                <w:szCs w:val="24"/>
                <w:lang w:eastAsia="ru-RU"/>
              </w:rPr>
            </w:pPr>
            <w:r w:rsidRPr="00FA17D8">
              <w:rPr>
                <w:rFonts w:ascii="Times New Roman" w:eastAsia="SimSun" w:hAnsi="Times New Roman" w:cs="Times New Roman"/>
                <w:color w:val="00000A"/>
                <w:sz w:val="24"/>
                <w:szCs w:val="24"/>
                <w:lang w:eastAsia="ru-RU"/>
              </w:rPr>
              <w:t>Информатика и ИКТ</w:t>
            </w:r>
          </w:p>
        </w:tc>
        <w:tc>
          <w:tcPr>
            <w:tcW w:w="1701"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r>
      <w:tr w:rsidR="00245ED3" w:rsidTr="00245ED3">
        <w:tc>
          <w:tcPr>
            <w:tcW w:w="846" w:type="dxa"/>
          </w:tcPr>
          <w:p w:rsidR="00245ED3" w:rsidRPr="000B54C0" w:rsidRDefault="00245ED3" w:rsidP="00245ED3">
            <w:pPr>
              <w:pStyle w:val="a6"/>
              <w:numPr>
                <w:ilvl w:val="0"/>
                <w:numId w:val="3"/>
              </w:numPr>
              <w:tabs>
                <w:tab w:val="left" w:pos="708"/>
              </w:tabs>
              <w:suppressAutoHyphens/>
              <w:rPr>
                <w:rFonts w:ascii="Times New Roman" w:eastAsia="Nimbus Sans L" w:hAnsi="Times New Roman" w:cs="Times New Roman"/>
                <w:color w:val="00000A"/>
                <w:sz w:val="24"/>
                <w:szCs w:val="24"/>
                <w:lang w:eastAsia="zh-CN"/>
              </w:rPr>
            </w:pPr>
          </w:p>
        </w:tc>
        <w:tc>
          <w:tcPr>
            <w:tcW w:w="3685" w:type="dxa"/>
          </w:tcPr>
          <w:p w:rsidR="00245ED3" w:rsidRPr="00FA17D8" w:rsidRDefault="00245ED3" w:rsidP="00245ED3">
            <w:pPr>
              <w:tabs>
                <w:tab w:val="left" w:pos="708"/>
              </w:tabs>
              <w:suppressAutoHyphens/>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История</w:t>
            </w:r>
          </w:p>
        </w:tc>
        <w:tc>
          <w:tcPr>
            <w:tcW w:w="1701" w:type="dxa"/>
          </w:tcPr>
          <w:p w:rsidR="00245ED3"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1843" w:type="dxa"/>
          </w:tcPr>
          <w:p w:rsidR="00245ED3"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4</w:t>
            </w:r>
          </w:p>
        </w:tc>
      </w:tr>
      <w:tr w:rsidR="00245ED3" w:rsidTr="00245ED3">
        <w:tc>
          <w:tcPr>
            <w:tcW w:w="846" w:type="dxa"/>
          </w:tcPr>
          <w:p w:rsidR="00245ED3" w:rsidRPr="000B54C0" w:rsidRDefault="00245ED3" w:rsidP="00245ED3">
            <w:pPr>
              <w:pStyle w:val="a6"/>
              <w:numPr>
                <w:ilvl w:val="0"/>
                <w:numId w:val="3"/>
              </w:numPr>
              <w:tabs>
                <w:tab w:val="left" w:pos="708"/>
              </w:tabs>
              <w:suppressAutoHyphens/>
              <w:rPr>
                <w:rFonts w:ascii="Times New Roman" w:eastAsia="SimSun" w:hAnsi="Times New Roman" w:cs="Times New Roman"/>
                <w:color w:val="00000A"/>
                <w:sz w:val="24"/>
                <w:szCs w:val="24"/>
                <w:lang w:eastAsia="ru-RU"/>
              </w:rPr>
            </w:pPr>
          </w:p>
        </w:tc>
        <w:tc>
          <w:tcPr>
            <w:tcW w:w="3685" w:type="dxa"/>
          </w:tcPr>
          <w:p w:rsidR="00245ED3" w:rsidRPr="00FA17D8" w:rsidRDefault="00245ED3" w:rsidP="00245ED3">
            <w:pPr>
              <w:tabs>
                <w:tab w:val="left" w:pos="708"/>
              </w:tabs>
              <w:suppressAutoHyphens/>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Экономика</w:t>
            </w:r>
          </w:p>
        </w:tc>
        <w:tc>
          <w:tcPr>
            <w:tcW w:w="1701"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0,5</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0,5</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1</w:t>
            </w:r>
          </w:p>
        </w:tc>
      </w:tr>
      <w:tr w:rsidR="00245ED3" w:rsidTr="00245ED3">
        <w:tc>
          <w:tcPr>
            <w:tcW w:w="846" w:type="dxa"/>
          </w:tcPr>
          <w:p w:rsidR="00245ED3" w:rsidRPr="000B54C0" w:rsidRDefault="00245ED3" w:rsidP="00245ED3">
            <w:pPr>
              <w:pStyle w:val="a6"/>
              <w:numPr>
                <w:ilvl w:val="0"/>
                <w:numId w:val="3"/>
              </w:numPr>
              <w:tabs>
                <w:tab w:val="left" w:pos="708"/>
              </w:tabs>
              <w:suppressAutoHyphens/>
              <w:rPr>
                <w:rFonts w:ascii="Times New Roman" w:eastAsia="Nimbus Sans L" w:hAnsi="Times New Roman" w:cs="Times New Roman"/>
                <w:color w:val="00000A"/>
                <w:sz w:val="24"/>
                <w:szCs w:val="24"/>
                <w:lang w:eastAsia="zh-CN"/>
              </w:rPr>
            </w:pPr>
          </w:p>
        </w:tc>
        <w:tc>
          <w:tcPr>
            <w:tcW w:w="3685" w:type="dxa"/>
          </w:tcPr>
          <w:p w:rsidR="00245ED3" w:rsidRPr="00FA17D8" w:rsidRDefault="00245ED3" w:rsidP="00245ED3">
            <w:pPr>
              <w:tabs>
                <w:tab w:val="left" w:pos="708"/>
              </w:tabs>
              <w:suppressAutoHyphens/>
              <w:rPr>
                <w:rFonts w:ascii="Times New Roman" w:eastAsia="SimSu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 xml:space="preserve">География </w:t>
            </w:r>
          </w:p>
        </w:tc>
        <w:tc>
          <w:tcPr>
            <w:tcW w:w="1701" w:type="dxa"/>
          </w:tcPr>
          <w:p w:rsidR="00245ED3" w:rsidRPr="00FA17D8" w:rsidRDefault="00245ED3" w:rsidP="00245ED3">
            <w:pPr>
              <w:tabs>
                <w:tab w:val="left" w:pos="708"/>
              </w:tabs>
              <w:suppressAutoHyphens/>
              <w:jc w:val="center"/>
              <w:rPr>
                <w:rFonts w:ascii="Times New Roman" w:eastAsia="SimSu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1</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1</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2</w:t>
            </w:r>
          </w:p>
        </w:tc>
      </w:tr>
      <w:tr w:rsidR="00245ED3" w:rsidTr="00245ED3">
        <w:tc>
          <w:tcPr>
            <w:tcW w:w="846" w:type="dxa"/>
          </w:tcPr>
          <w:p w:rsidR="00245ED3" w:rsidRPr="000B54C0" w:rsidRDefault="00245ED3" w:rsidP="00245ED3">
            <w:pPr>
              <w:pStyle w:val="a6"/>
              <w:numPr>
                <w:ilvl w:val="0"/>
                <w:numId w:val="3"/>
              </w:numPr>
              <w:tabs>
                <w:tab w:val="left" w:pos="708"/>
              </w:tabs>
              <w:suppressAutoHyphens/>
              <w:rPr>
                <w:rFonts w:ascii="Times New Roman" w:eastAsia="Nimbus Sans L" w:hAnsi="Times New Roman" w:cs="Times New Roman"/>
                <w:color w:val="00000A"/>
                <w:sz w:val="24"/>
                <w:szCs w:val="24"/>
                <w:lang w:eastAsia="zh-CN"/>
              </w:rPr>
            </w:pPr>
          </w:p>
        </w:tc>
        <w:tc>
          <w:tcPr>
            <w:tcW w:w="3685" w:type="dxa"/>
          </w:tcPr>
          <w:p w:rsidR="00245ED3" w:rsidRPr="00FA17D8" w:rsidRDefault="00245ED3" w:rsidP="00245ED3">
            <w:pPr>
              <w:tabs>
                <w:tab w:val="left" w:pos="708"/>
              </w:tabs>
              <w:suppressAutoHyphens/>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Физика</w:t>
            </w:r>
          </w:p>
        </w:tc>
        <w:tc>
          <w:tcPr>
            <w:tcW w:w="1701"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4</w:t>
            </w:r>
          </w:p>
        </w:tc>
      </w:tr>
      <w:tr w:rsidR="00245ED3" w:rsidTr="00245ED3">
        <w:tc>
          <w:tcPr>
            <w:tcW w:w="846" w:type="dxa"/>
          </w:tcPr>
          <w:p w:rsidR="00245ED3" w:rsidRPr="000B54C0" w:rsidRDefault="00245ED3" w:rsidP="00245ED3">
            <w:pPr>
              <w:pStyle w:val="a6"/>
              <w:numPr>
                <w:ilvl w:val="0"/>
                <w:numId w:val="3"/>
              </w:numPr>
              <w:tabs>
                <w:tab w:val="left" w:pos="708"/>
              </w:tabs>
              <w:suppressAutoHyphens/>
              <w:rPr>
                <w:rFonts w:ascii="Times New Roman" w:eastAsia="SimSun" w:hAnsi="Times New Roman" w:cs="Times New Roman"/>
                <w:color w:val="00000A"/>
                <w:sz w:val="24"/>
                <w:szCs w:val="24"/>
                <w:lang w:eastAsia="ru-RU"/>
              </w:rPr>
            </w:pPr>
          </w:p>
        </w:tc>
        <w:tc>
          <w:tcPr>
            <w:tcW w:w="3685" w:type="dxa"/>
          </w:tcPr>
          <w:p w:rsidR="00245ED3" w:rsidRPr="00FA17D8" w:rsidRDefault="00245ED3" w:rsidP="00245ED3">
            <w:pPr>
              <w:tabs>
                <w:tab w:val="left" w:pos="708"/>
              </w:tabs>
              <w:suppressAutoHyphens/>
              <w:rPr>
                <w:rFonts w:ascii="Times New Roman" w:eastAsia="SimSu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Химия</w:t>
            </w:r>
          </w:p>
        </w:tc>
        <w:tc>
          <w:tcPr>
            <w:tcW w:w="1701" w:type="dxa"/>
          </w:tcPr>
          <w:p w:rsidR="00245ED3" w:rsidRPr="00FA17D8" w:rsidRDefault="00245ED3" w:rsidP="00245ED3">
            <w:pPr>
              <w:tabs>
                <w:tab w:val="left" w:pos="708"/>
              </w:tabs>
              <w:suppressAutoHyphens/>
              <w:jc w:val="center"/>
              <w:rPr>
                <w:rFonts w:ascii="Times New Roman" w:eastAsia="SimSun" w:hAnsi="Times New Roman" w:cs="Times New Roman"/>
                <w:color w:val="00000A"/>
                <w:sz w:val="24"/>
                <w:szCs w:val="24"/>
                <w:vertAlign w:val="superscript"/>
                <w:lang w:eastAsia="ru-RU"/>
              </w:rPr>
            </w:pPr>
            <w:r w:rsidRPr="00FA17D8">
              <w:rPr>
                <w:rFonts w:ascii="Times New Roman" w:eastAsia="Times New Roman" w:hAnsi="Times New Roman" w:cs="Times New Roman"/>
                <w:color w:val="00000A"/>
                <w:sz w:val="24"/>
                <w:szCs w:val="24"/>
                <w:lang w:eastAsia="ru-RU"/>
              </w:rPr>
              <w:t>1</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1</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2</w:t>
            </w:r>
          </w:p>
        </w:tc>
      </w:tr>
      <w:tr w:rsidR="00245ED3" w:rsidTr="00245ED3">
        <w:tc>
          <w:tcPr>
            <w:tcW w:w="846" w:type="dxa"/>
          </w:tcPr>
          <w:p w:rsidR="00245ED3" w:rsidRPr="000B54C0" w:rsidRDefault="00245ED3" w:rsidP="00245ED3">
            <w:pPr>
              <w:pStyle w:val="a6"/>
              <w:numPr>
                <w:ilvl w:val="0"/>
                <w:numId w:val="3"/>
              </w:numPr>
              <w:tabs>
                <w:tab w:val="left" w:pos="708"/>
              </w:tabs>
              <w:suppressAutoHyphens/>
              <w:rPr>
                <w:rFonts w:ascii="Times New Roman" w:eastAsia="SimSun" w:hAnsi="Times New Roman" w:cs="Times New Roman"/>
                <w:color w:val="00000A"/>
                <w:sz w:val="24"/>
                <w:szCs w:val="24"/>
                <w:lang w:eastAsia="ru-RU"/>
              </w:rPr>
            </w:pPr>
          </w:p>
        </w:tc>
        <w:tc>
          <w:tcPr>
            <w:tcW w:w="3685" w:type="dxa"/>
          </w:tcPr>
          <w:p w:rsidR="00245ED3" w:rsidRPr="00FA17D8" w:rsidRDefault="00245ED3" w:rsidP="00245ED3">
            <w:pPr>
              <w:tabs>
                <w:tab w:val="left" w:pos="708"/>
              </w:tabs>
              <w:suppressAutoHyphens/>
              <w:rPr>
                <w:rFonts w:ascii="Times New Roman" w:eastAsia="SimSu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Биология</w:t>
            </w:r>
          </w:p>
        </w:tc>
        <w:tc>
          <w:tcPr>
            <w:tcW w:w="1701" w:type="dxa"/>
          </w:tcPr>
          <w:p w:rsidR="00245ED3" w:rsidRPr="00FA17D8" w:rsidRDefault="00245ED3" w:rsidP="00245ED3">
            <w:pPr>
              <w:tabs>
                <w:tab w:val="left" w:pos="708"/>
              </w:tabs>
              <w:suppressAutoHyphens/>
              <w:jc w:val="center"/>
              <w:rPr>
                <w:rFonts w:ascii="Times New Roman" w:eastAsia="SimSu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1</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1</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2</w:t>
            </w:r>
          </w:p>
        </w:tc>
      </w:tr>
      <w:tr w:rsidR="00245ED3" w:rsidTr="00245ED3">
        <w:tc>
          <w:tcPr>
            <w:tcW w:w="846" w:type="dxa"/>
          </w:tcPr>
          <w:p w:rsidR="00245ED3" w:rsidRPr="000B54C0" w:rsidRDefault="00245ED3" w:rsidP="00245ED3">
            <w:pPr>
              <w:pStyle w:val="a6"/>
              <w:numPr>
                <w:ilvl w:val="0"/>
                <w:numId w:val="3"/>
              </w:numPr>
              <w:tabs>
                <w:tab w:val="left" w:pos="708"/>
              </w:tabs>
              <w:suppressAutoHyphens/>
              <w:rPr>
                <w:rFonts w:ascii="Times New Roman" w:eastAsia="SimSun" w:hAnsi="Times New Roman" w:cs="Times New Roman"/>
                <w:color w:val="00000A"/>
                <w:sz w:val="24"/>
                <w:szCs w:val="24"/>
                <w:lang w:eastAsia="ru-RU"/>
              </w:rPr>
            </w:pPr>
          </w:p>
        </w:tc>
        <w:tc>
          <w:tcPr>
            <w:tcW w:w="3685" w:type="dxa"/>
          </w:tcPr>
          <w:p w:rsidR="00245ED3" w:rsidRPr="00FA17D8" w:rsidRDefault="00245ED3" w:rsidP="00245ED3">
            <w:pPr>
              <w:tabs>
                <w:tab w:val="left" w:pos="708"/>
              </w:tabs>
              <w:suppressAutoHyphens/>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Астрономия</w:t>
            </w:r>
          </w:p>
        </w:tc>
        <w:tc>
          <w:tcPr>
            <w:tcW w:w="1701"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r>
      <w:tr w:rsidR="00245ED3" w:rsidTr="00245ED3">
        <w:tc>
          <w:tcPr>
            <w:tcW w:w="846" w:type="dxa"/>
          </w:tcPr>
          <w:p w:rsidR="00245ED3" w:rsidRPr="000B54C0" w:rsidRDefault="00245ED3" w:rsidP="00245ED3">
            <w:pPr>
              <w:pStyle w:val="a6"/>
              <w:numPr>
                <w:ilvl w:val="0"/>
                <w:numId w:val="3"/>
              </w:numPr>
              <w:tabs>
                <w:tab w:val="left" w:pos="708"/>
              </w:tabs>
              <w:suppressAutoHyphens/>
              <w:rPr>
                <w:rFonts w:ascii="Times New Roman" w:eastAsia="Nimbus Sans L" w:hAnsi="Times New Roman" w:cs="Times New Roman"/>
                <w:color w:val="00000A"/>
                <w:sz w:val="24"/>
                <w:szCs w:val="24"/>
                <w:lang w:eastAsia="zh-CN"/>
              </w:rPr>
            </w:pPr>
          </w:p>
        </w:tc>
        <w:tc>
          <w:tcPr>
            <w:tcW w:w="3685" w:type="dxa"/>
          </w:tcPr>
          <w:p w:rsidR="00245ED3" w:rsidRPr="00FA17D8" w:rsidRDefault="00245ED3" w:rsidP="00245ED3">
            <w:pPr>
              <w:tabs>
                <w:tab w:val="left" w:pos="708"/>
              </w:tabs>
              <w:suppressAutoHyphens/>
              <w:rPr>
                <w:rFonts w:ascii="Times New Roman" w:eastAsia="SimSu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Мировая художественная культура</w:t>
            </w:r>
          </w:p>
        </w:tc>
        <w:tc>
          <w:tcPr>
            <w:tcW w:w="1701" w:type="dxa"/>
          </w:tcPr>
          <w:p w:rsidR="00245ED3" w:rsidRPr="00FA17D8" w:rsidRDefault="00245ED3" w:rsidP="00245ED3">
            <w:pPr>
              <w:tabs>
                <w:tab w:val="left" w:pos="708"/>
              </w:tabs>
              <w:suppressAutoHyphens/>
              <w:jc w:val="center"/>
              <w:rPr>
                <w:rFonts w:ascii="Times New Roman" w:eastAsia="SimSu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1</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1</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2</w:t>
            </w:r>
          </w:p>
        </w:tc>
      </w:tr>
      <w:tr w:rsidR="00245ED3" w:rsidTr="00245ED3">
        <w:tc>
          <w:tcPr>
            <w:tcW w:w="846" w:type="dxa"/>
          </w:tcPr>
          <w:p w:rsidR="00245ED3" w:rsidRPr="000B54C0" w:rsidRDefault="00245ED3" w:rsidP="00245ED3">
            <w:pPr>
              <w:pStyle w:val="a6"/>
              <w:numPr>
                <w:ilvl w:val="0"/>
                <w:numId w:val="3"/>
              </w:numPr>
              <w:tabs>
                <w:tab w:val="left" w:pos="708"/>
              </w:tabs>
              <w:suppressAutoHyphens/>
              <w:rPr>
                <w:rFonts w:ascii="Times New Roman" w:eastAsia="Nimbus Sans L" w:hAnsi="Times New Roman" w:cs="Times New Roman"/>
                <w:color w:val="00000A"/>
                <w:sz w:val="24"/>
                <w:szCs w:val="24"/>
                <w:lang w:eastAsia="zh-CN"/>
              </w:rPr>
            </w:pPr>
          </w:p>
        </w:tc>
        <w:tc>
          <w:tcPr>
            <w:tcW w:w="3685" w:type="dxa"/>
          </w:tcPr>
          <w:p w:rsidR="00245ED3" w:rsidRPr="00FA17D8" w:rsidRDefault="00245ED3" w:rsidP="00245ED3">
            <w:pPr>
              <w:tabs>
                <w:tab w:val="left" w:pos="708"/>
              </w:tabs>
              <w:suppressAutoHyphens/>
              <w:rPr>
                <w:rFonts w:ascii="Times New Roman" w:eastAsia="SimSun" w:hAnsi="Times New Roman" w:cs="Times New Roman"/>
                <w:color w:val="00000A"/>
                <w:sz w:val="24"/>
                <w:szCs w:val="24"/>
                <w:lang w:eastAsia="ru-RU"/>
              </w:rPr>
            </w:pPr>
            <w:r w:rsidRPr="006C7751">
              <w:rPr>
                <w:rFonts w:ascii="Times New Roman" w:eastAsia="Times New Roman" w:hAnsi="Times New Roman" w:cs="Times New Roman"/>
                <w:sz w:val="24"/>
                <w:szCs w:val="24"/>
                <w:lang w:eastAsia="ru-RU"/>
              </w:rPr>
              <w:t>Технология</w:t>
            </w:r>
          </w:p>
        </w:tc>
        <w:tc>
          <w:tcPr>
            <w:tcW w:w="1701" w:type="dxa"/>
          </w:tcPr>
          <w:p w:rsidR="00245ED3" w:rsidRPr="00FA17D8" w:rsidRDefault="00245ED3" w:rsidP="00245ED3">
            <w:pPr>
              <w:tabs>
                <w:tab w:val="left" w:pos="708"/>
              </w:tabs>
              <w:suppressAutoHyphens/>
              <w:jc w:val="center"/>
              <w:rPr>
                <w:rFonts w:ascii="Times New Roman" w:eastAsia="SimSu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1</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1</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2</w:t>
            </w:r>
          </w:p>
        </w:tc>
      </w:tr>
      <w:tr w:rsidR="00245ED3" w:rsidTr="00245ED3">
        <w:tc>
          <w:tcPr>
            <w:tcW w:w="846" w:type="dxa"/>
          </w:tcPr>
          <w:p w:rsidR="00245ED3" w:rsidRPr="000B54C0" w:rsidRDefault="00245ED3" w:rsidP="00245ED3">
            <w:pPr>
              <w:pStyle w:val="a6"/>
              <w:numPr>
                <w:ilvl w:val="0"/>
                <w:numId w:val="3"/>
              </w:numPr>
              <w:tabs>
                <w:tab w:val="left" w:pos="708"/>
              </w:tabs>
              <w:suppressAutoHyphens/>
              <w:rPr>
                <w:rFonts w:ascii="Times New Roman" w:eastAsia="Nimbus Sans L" w:hAnsi="Times New Roman" w:cs="Times New Roman"/>
                <w:color w:val="00000A"/>
                <w:sz w:val="24"/>
                <w:szCs w:val="24"/>
                <w:lang w:eastAsia="zh-CN"/>
              </w:rPr>
            </w:pPr>
          </w:p>
        </w:tc>
        <w:tc>
          <w:tcPr>
            <w:tcW w:w="3685" w:type="dxa"/>
          </w:tcPr>
          <w:p w:rsidR="00245ED3" w:rsidRPr="00FA17D8" w:rsidRDefault="00245ED3" w:rsidP="00245ED3">
            <w:pPr>
              <w:tabs>
                <w:tab w:val="left" w:pos="708"/>
              </w:tabs>
              <w:suppressAutoHyphens/>
              <w:rPr>
                <w:rFonts w:ascii="Times New Roman" w:eastAsia="SimSu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Основы безопасности жизнедеятельности</w:t>
            </w:r>
          </w:p>
        </w:tc>
        <w:tc>
          <w:tcPr>
            <w:tcW w:w="1701" w:type="dxa"/>
          </w:tcPr>
          <w:p w:rsidR="00245ED3" w:rsidRPr="00FA17D8" w:rsidRDefault="00245ED3" w:rsidP="00245ED3">
            <w:pPr>
              <w:tabs>
                <w:tab w:val="left" w:pos="708"/>
              </w:tabs>
              <w:suppressAutoHyphens/>
              <w:jc w:val="center"/>
              <w:rPr>
                <w:rFonts w:ascii="Times New Roman" w:eastAsia="SimSu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1</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1</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2</w:t>
            </w:r>
          </w:p>
        </w:tc>
      </w:tr>
      <w:tr w:rsidR="00245ED3" w:rsidTr="00245ED3">
        <w:tc>
          <w:tcPr>
            <w:tcW w:w="846" w:type="dxa"/>
          </w:tcPr>
          <w:p w:rsidR="00245ED3" w:rsidRPr="000B54C0" w:rsidRDefault="00245ED3" w:rsidP="00245ED3">
            <w:pPr>
              <w:pStyle w:val="a6"/>
              <w:numPr>
                <w:ilvl w:val="0"/>
                <w:numId w:val="3"/>
              </w:numPr>
              <w:tabs>
                <w:tab w:val="left" w:pos="708"/>
              </w:tabs>
              <w:suppressAutoHyphens/>
              <w:rPr>
                <w:rFonts w:ascii="Times New Roman" w:eastAsia="Nimbus Sans L" w:hAnsi="Times New Roman" w:cs="Times New Roman"/>
                <w:color w:val="00000A"/>
                <w:sz w:val="24"/>
                <w:szCs w:val="24"/>
                <w:lang w:eastAsia="zh-CN"/>
              </w:rPr>
            </w:pPr>
          </w:p>
        </w:tc>
        <w:tc>
          <w:tcPr>
            <w:tcW w:w="3685" w:type="dxa"/>
          </w:tcPr>
          <w:p w:rsidR="00245ED3" w:rsidRPr="00FA17D8" w:rsidRDefault="00245ED3" w:rsidP="00245ED3">
            <w:pPr>
              <w:tabs>
                <w:tab w:val="left" w:pos="708"/>
              </w:tabs>
              <w:suppressAutoHyphens/>
              <w:rPr>
                <w:rFonts w:ascii="Times New Roman" w:eastAsia="SimSu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Физическая культура</w:t>
            </w:r>
          </w:p>
        </w:tc>
        <w:tc>
          <w:tcPr>
            <w:tcW w:w="1701" w:type="dxa"/>
          </w:tcPr>
          <w:p w:rsidR="00245ED3" w:rsidRPr="00FA17D8" w:rsidRDefault="00245ED3" w:rsidP="00245ED3">
            <w:pPr>
              <w:tabs>
                <w:tab w:val="left" w:pos="708"/>
              </w:tabs>
              <w:suppressAutoHyphens/>
              <w:jc w:val="center"/>
              <w:rPr>
                <w:rFonts w:ascii="Times New Roman" w:eastAsia="SimSu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3</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3</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6</w:t>
            </w:r>
          </w:p>
        </w:tc>
      </w:tr>
      <w:tr w:rsidR="00245ED3" w:rsidTr="00245ED3">
        <w:tc>
          <w:tcPr>
            <w:tcW w:w="4531" w:type="dxa"/>
            <w:gridSpan w:val="2"/>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 xml:space="preserve"> </w:t>
            </w:r>
          </w:p>
        </w:tc>
        <w:tc>
          <w:tcPr>
            <w:tcW w:w="1701" w:type="dxa"/>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26</w:t>
            </w:r>
          </w:p>
        </w:tc>
        <w:tc>
          <w:tcPr>
            <w:tcW w:w="1843" w:type="dxa"/>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26</w:t>
            </w:r>
          </w:p>
        </w:tc>
        <w:tc>
          <w:tcPr>
            <w:tcW w:w="1270" w:type="dxa"/>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52</w:t>
            </w:r>
          </w:p>
        </w:tc>
      </w:tr>
      <w:tr w:rsidR="00245ED3" w:rsidTr="00245ED3">
        <w:tc>
          <w:tcPr>
            <w:tcW w:w="846" w:type="dxa"/>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p>
        </w:tc>
        <w:tc>
          <w:tcPr>
            <w:tcW w:w="5386" w:type="dxa"/>
            <w:gridSpan w:val="2"/>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r w:rsidRPr="00FA17D8">
              <w:rPr>
                <w:rFonts w:ascii="Times New Roman" w:eastAsia="SimSun" w:hAnsi="Times New Roman" w:cs="Times New Roman"/>
                <w:b/>
                <w:color w:val="00000A"/>
                <w:sz w:val="24"/>
                <w:szCs w:val="24"/>
                <w:lang w:eastAsia="ru-RU"/>
              </w:rPr>
              <w:t>ПРОФИЛЬНЫЕ УЧЕБНЫЕ ПРЕДМЕТЫ</w:t>
            </w:r>
          </w:p>
        </w:tc>
        <w:tc>
          <w:tcPr>
            <w:tcW w:w="1843" w:type="dxa"/>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p>
        </w:tc>
        <w:tc>
          <w:tcPr>
            <w:tcW w:w="1270" w:type="dxa"/>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p>
        </w:tc>
      </w:tr>
      <w:tr w:rsidR="00245ED3" w:rsidTr="00245ED3">
        <w:tc>
          <w:tcPr>
            <w:tcW w:w="846" w:type="dxa"/>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1</w:t>
            </w:r>
          </w:p>
        </w:tc>
        <w:tc>
          <w:tcPr>
            <w:tcW w:w="3685" w:type="dxa"/>
          </w:tcPr>
          <w:p w:rsidR="00245ED3" w:rsidRPr="00FA17D8" w:rsidRDefault="00245ED3" w:rsidP="00245ED3">
            <w:pPr>
              <w:tabs>
                <w:tab w:val="left" w:pos="708"/>
              </w:tabs>
              <w:suppressAutoHyphens/>
              <w:rPr>
                <w:rFonts w:ascii="Times New Roman" w:eastAsia="SimSun" w:hAnsi="Times New Roman" w:cs="Times New Roman"/>
                <w:color w:val="00000A"/>
                <w:sz w:val="24"/>
                <w:szCs w:val="24"/>
                <w:lang w:eastAsia="ru-RU"/>
              </w:rPr>
            </w:pPr>
            <w:r w:rsidRPr="00FA17D8">
              <w:rPr>
                <w:rFonts w:ascii="Times New Roman" w:eastAsia="SimSun" w:hAnsi="Times New Roman" w:cs="Times New Roman"/>
                <w:color w:val="00000A"/>
                <w:sz w:val="24"/>
                <w:szCs w:val="24"/>
                <w:lang w:eastAsia="ru-RU"/>
              </w:rPr>
              <w:t xml:space="preserve"> Русский язык</w:t>
            </w:r>
          </w:p>
        </w:tc>
        <w:tc>
          <w:tcPr>
            <w:tcW w:w="1701"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3</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3</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6</w:t>
            </w:r>
          </w:p>
        </w:tc>
      </w:tr>
      <w:tr w:rsidR="00245ED3" w:rsidTr="00245ED3">
        <w:tc>
          <w:tcPr>
            <w:tcW w:w="846" w:type="dxa"/>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2</w:t>
            </w:r>
          </w:p>
        </w:tc>
        <w:tc>
          <w:tcPr>
            <w:tcW w:w="3685" w:type="dxa"/>
          </w:tcPr>
          <w:p w:rsidR="00245ED3" w:rsidRPr="00FA17D8" w:rsidRDefault="00245ED3" w:rsidP="00245ED3">
            <w:pPr>
              <w:tabs>
                <w:tab w:val="left" w:pos="708"/>
              </w:tabs>
              <w:suppressAutoHyphens/>
              <w:rPr>
                <w:rFonts w:ascii="Times New Roman" w:eastAsia="SimSun" w:hAnsi="Times New Roman" w:cs="Times New Roman"/>
                <w:color w:val="00000A"/>
                <w:sz w:val="24"/>
                <w:szCs w:val="24"/>
                <w:lang w:eastAsia="ru-RU"/>
              </w:rPr>
            </w:pPr>
            <w:r w:rsidRPr="00FA17D8">
              <w:rPr>
                <w:rFonts w:ascii="Times New Roman" w:eastAsia="Times New Roman" w:hAnsi="Times New Roman" w:cs="Times New Roman"/>
                <w:color w:val="00000A"/>
                <w:sz w:val="24"/>
                <w:szCs w:val="24"/>
                <w:lang w:eastAsia="ru-RU"/>
              </w:rPr>
              <w:t>Обществознание</w:t>
            </w:r>
          </w:p>
        </w:tc>
        <w:tc>
          <w:tcPr>
            <w:tcW w:w="1701"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4</w:t>
            </w:r>
          </w:p>
        </w:tc>
      </w:tr>
      <w:tr w:rsidR="00245ED3" w:rsidTr="00245ED3">
        <w:tc>
          <w:tcPr>
            <w:tcW w:w="846" w:type="dxa"/>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3</w:t>
            </w:r>
          </w:p>
        </w:tc>
        <w:tc>
          <w:tcPr>
            <w:tcW w:w="3685" w:type="dxa"/>
          </w:tcPr>
          <w:p w:rsidR="00245ED3" w:rsidRPr="00FA17D8" w:rsidRDefault="00245ED3" w:rsidP="00245ED3">
            <w:pPr>
              <w:tabs>
                <w:tab w:val="left" w:pos="708"/>
              </w:tabs>
              <w:suppressAutoHyphens/>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Право </w:t>
            </w:r>
          </w:p>
        </w:tc>
        <w:tc>
          <w:tcPr>
            <w:tcW w:w="1701" w:type="dxa"/>
          </w:tcPr>
          <w:p w:rsidR="00245ED3"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1843" w:type="dxa"/>
          </w:tcPr>
          <w:p w:rsidR="00245ED3"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1270" w:type="dxa"/>
          </w:tcPr>
          <w:p w:rsidR="00245ED3"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4</w:t>
            </w:r>
          </w:p>
        </w:tc>
      </w:tr>
      <w:tr w:rsidR="00245ED3" w:rsidTr="00245ED3">
        <w:tc>
          <w:tcPr>
            <w:tcW w:w="4531" w:type="dxa"/>
            <w:gridSpan w:val="2"/>
          </w:tcPr>
          <w:p w:rsidR="00245ED3" w:rsidRPr="000B54C0" w:rsidRDefault="00245ED3" w:rsidP="00245ED3">
            <w:pPr>
              <w:tabs>
                <w:tab w:val="left" w:pos="708"/>
              </w:tabs>
              <w:suppressAutoHyphens/>
              <w:rPr>
                <w:rFonts w:ascii="Times New Roman" w:eastAsia="SimSun" w:hAnsi="Times New Roman" w:cs="Times New Roman"/>
                <w:b/>
                <w:color w:val="00000A"/>
                <w:sz w:val="24"/>
                <w:szCs w:val="24"/>
                <w:lang w:eastAsia="ru-RU"/>
              </w:rPr>
            </w:pPr>
            <w:r w:rsidRPr="000B54C0">
              <w:rPr>
                <w:rFonts w:ascii="Times New Roman" w:eastAsia="SimSun" w:hAnsi="Times New Roman" w:cs="Times New Roman"/>
                <w:b/>
                <w:color w:val="00000A"/>
                <w:sz w:val="24"/>
                <w:szCs w:val="24"/>
                <w:lang w:eastAsia="ru-RU"/>
              </w:rPr>
              <w:t>ВСЕГО</w:t>
            </w:r>
          </w:p>
        </w:tc>
        <w:tc>
          <w:tcPr>
            <w:tcW w:w="1701" w:type="dxa"/>
          </w:tcPr>
          <w:p w:rsidR="00245ED3" w:rsidRPr="000B54C0" w:rsidRDefault="00245ED3" w:rsidP="00245ED3">
            <w:pPr>
              <w:tabs>
                <w:tab w:val="left" w:pos="708"/>
              </w:tabs>
              <w:suppressAutoHyphens/>
              <w:jc w:val="center"/>
              <w:rPr>
                <w:rFonts w:ascii="Times New Roman" w:eastAsia="Times New Roman" w:hAnsi="Times New Roman" w:cs="Times New Roman"/>
                <w:b/>
                <w:color w:val="00000A"/>
                <w:sz w:val="24"/>
                <w:szCs w:val="24"/>
                <w:lang w:eastAsia="ru-RU"/>
              </w:rPr>
            </w:pPr>
            <w:r w:rsidRPr="000B54C0">
              <w:rPr>
                <w:rFonts w:ascii="Times New Roman" w:eastAsia="Times New Roman" w:hAnsi="Times New Roman" w:cs="Times New Roman"/>
                <w:b/>
                <w:color w:val="00000A"/>
                <w:sz w:val="24"/>
                <w:szCs w:val="24"/>
                <w:lang w:eastAsia="ru-RU"/>
              </w:rPr>
              <w:t>33</w:t>
            </w:r>
          </w:p>
        </w:tc>
        <w:tc>
          <w:tcPr>
            <w:tcW w:w="1843" w:type="dxa"/>
          </w:tcPr>
          <w:p w:rsidR="00245ED3" w:rsidRPr="000B54C0" w:rsidRDefault="00245ED3" w:rsidP="00245ED3">
            <w:pPr>
              <w:tabs>
                <w:tab w:val="left" w:pos="708"/>
              </w:tabs>
              <w:suppressAutoHyphens/>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t>33</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66</w:t>
            </w:r>
          </w:p>
        </w:tc>
      </w:tr>
      <w:tr w:rsidR="00245ED3" w:rsidTr="00245ED3">
        <w:tc>
          <w:tcPr>
            <w:tcW w:w="846" w:type="dxa"/>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p>
        </w:tc>
        <w:tc>
          <w:tcPr>
            <w:tcW w:w="5386" w:type="dxa"/>
            <w:gridSpan w:val="2"/>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sidRPr="00405DCF">
              <w:rPr>
                <w:rFonts w:ascii="Times New Roman" w:eastAsia="Times New Roman" w:hAnsi="Times New Roman" w:cs="Times New Roman"/>
                <w:b/>
                <w:color w:val="000000"/>
                <w:szCs w:val="24"/>
                <w:lang w:eastAsia="ar-SA"/>
              </w:rPr>
              <w:t>Компонент образовательного учреждения</w:t>
            </w:r>
            <w:r w:rsidRPr="00A43F34">
              <w:rPr>
                <w:rFonts w:ascii="Times New Roman" w:eastAsia="Times New Roman" w:hAnsi="Times New Roman" w:cs="Times New Roman"/>
                <w:sz w:val="24"/>
                <w:szCs w:val="24"/>
                <w:lang w:eastAsia="ru-RU"/>
              </w:rPr>
              <w:t xml:space="preserve"> </w:t>
            </w:r>
            <w:r w:rsidRPr="009A1BC1">
              <w:rPr>
                <w:rFonts w:ascii="Times New Roman" w:eastAsia="Times New Roman" w:hAnsi="Times New Roman" w:cs="Times New Roman"/>
                <w:b/>
                <w:sz w:val="24"/>
                <w:szCs w:val="24"/>
                <w:lang w:eastAsia="ru-RU"/>
              </w:rPr>
              <w:t>Элективные учебные предметы</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p>
        </w:tc>
      </w:tr>
      <w:tr w:rsidR="00245ED3" w:rsidTr="00245ED3">
        <w:tc>
          <w:tcPr>
            <w:tcW w:w="846" w:type="dxa"/>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1</w:t>
            </w:r>
          </w:p>
        </w:tc>
        <w:tc>
          <w:tcPr>
            <w:tcW w:w="3685" w:type="dxa"/>
          </w:tcPr>
          <w:p w:rsidR="00245ED3" w:rsidRPr="000B54C0" w:rsidRDefault="00245ED3" w:rsidP="00245ED3">
            <w:pPr>
              <w:tabs>
                <w:tab w:val="left" w:pos="708"/>
              </w:tabs>
              <w:suppressAutoHyphens/>
              <w:rPr>
                <w:rFonts w:ascii="Times New Roman" w:eastAsia="Times New Roman" w:hAnsi="Times New Roman" w:cs="Times New Roman"/>
                <w:color w:val="000000"/>
                <w:szCs w:val="24"/>
                <w:lang w:eastAsia="ar-SA"/>
              </w:rPr>
            </w:pPr>
            <w:r w:rsidRPr="000B54C0">
              <w:rPr>
                <w:rFonts w:ascii="Times New Roman" w:eastAsia="Times New Roman" w:hAnsi="Times New Roman" w:cs="Times New Roman"/>
                <w:color w:val="000000"/>
                <w:szCs w:val="24"/>
                <w:lang w:eastAsia="ar-SA"/>
              </w:rPr>
              <w:t>В мире закономерных случайностей</w:t>
            </w:r>
          </w:p>
        </w:tc>
        <w:tc>
          <w:tcPr>
            <w:tcW w:w="1701"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r>
      <w:tr w:rsidR="00245ED3" w:rsidTr="00245ED3">
        <w:tc>
          <w:tcPr>
            <w:tcW w:w="846" w:type="dxa"/>
          </w:tcPr>
          <w:p w:rsidR="00245ED3" w:rsidRDefault="00245ED3" w:rsidP="00245ED3">
            <w:pPr>
              <w:tabs>
                <w:tab w:val="left" w:pos="708"/>
              </w:tabs>
              <w:suppressAutoHyphens/>
              <w:spacing w:line="276" w:lineRule="auto"/>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2</w:t>
            </w:r>
          </w:p>
        </w:tc>
        <w:tc>
          <w:tcPr>
            <w:tcW w:w="3685" w:type="dxa"/>
          </w:tcPr>
          <w:p w:rsidR="00245ED3" w:rsidRPr="000B54C0" w:rsidRDefault="00245ED3" w:rsidP="00245ED3">
            <w:pPr>
              <w:tabs>
                <w:tab w:val="left" w:pos="708"/>
              </w:tabs>
              <w:suppressAutoHyphens/>
              <w:rPr>
                <w:rFonts w:ascii="Times New Roman" w:eastAsia="Times New Roman" w:hAnsi="Times New Roman" w:cs="Times New Roman"/>
                <w:color w:val="000000"/>
                <w:szCs w:val="24"/>
                <w:lang w:eastAsia="ar-SA"/>
              </w:rPr>
            </w:pPr>
            <w:r>
              <w:rPr>
                <w:rFonts w:ascii="Times New Roman" w:eastAsia="Times New Roman" w:hAnsi="Times New Roman" w:cs="Times New Roman"/>
                <w:color w:val="000000"/>
                <w:szCs w:val="24"/>
                <w:lang w:eastAsia="ar-SA"/>
              </w:rPr>
              <w:t>Решение уравнений и неравенств с параметрами</w:t>
            </w:r>
          </w:p>
        </w:tc>
        <w:tc>
          <w:tcPr>
            <w:tcW w:w="1701" w:type="dxa"/>
          </w:tcPr>
          <w:p w:rsidR="00245ED3"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p>
        </w:tc>
        <w:tc>
          <w:tcPr>
            <w:tcW w:w="1843"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70" w:type="dxa"/>
          </w:tcPr>
          <w:p w:rsidR="00245ED3" w:rsidRPr="00FA17D8" w:rsidRDefault="00245ED3" w:rsidP="00245ED3">
            <w:pPr>
              <w:tabs>
                <w:tab w:val="left" w:pos="708"/>
              </w:tabs>
              <w:suppressAutoHyphens/>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r>
      <w:tr w:rsidR="00245ED3" w:rsidTr="00245ED3">
        <w:tc>
          <w:tcPr>
            <w:tcW w:w="4531" w:type="dxa"/>
            <w:gridSpan w:val="2"/>
          </w:tcPr>
          <w:p w:rsidR="00245ED3" w:rsidRPr="00FA17D8" w:rsidRDefault="00245ED3" w:rsidP="00245ED3">
            <w:pPr>
              <w:tabs>
                <w:tab w:val="left" w:pos="708"/>
              </w:tabs>
              <w:suppressAutoHyphens/>
              <w:rPr>
                <w:rFonts w:ascii="Times New Roman" w:eastAsia="SimSun" w:hAnsi="Times New Roman" w:cs="Times New Roman"/>
                <w:color w:val="00000A"/>
                <w:sz w:val="24"/>
                <w:szCs w:val="24"/>
                <w:lang w:eastAsia="ru-RU"/>
              </w:rPr>
            </w:pPr>
            <w:r w:rsidRPr="00FA17D8">
              <w:rPr>
                <w:rFonts w:ascii="Times New Roman" w:eastAsia="Times New Roman" w:hAnsi="Times New Roman" w:cs="Times New Roman"/>
                <w:b/>
                <w:color w:val="00000A"/>
                <w:sz w:val="24"/>
                <w:szCs w:val="24"/>
                <w:lang w:eastAsia="ru-RU"/>
              </w:rPr>
              <w:t>Максимальный объем учебной нагрузки</w:t>
            </w:r>
          </w:p>
        </w:tc>
        <w:tc>
          <w:tcPr>
            <w:tcW w:w="1701" w:type="dxa"/>
          </w:tcPr>
          <w:p w:rsidR="00245ED3" w:rsidRPr="00FA17D8" w:rsidRDefault="00245ED3" w:rsidP="00245ED3">
            <w:pPr>
              <w:tabs>
                <w:tab w:val="left" w:pos="708"/>
              </w:tabs>
              <w:suppressAutoHyphens/>
              <w:jc w:val="center"/>
              <w:rPr>
                <w:rFonts w:ascii="Times New Roman" w:eastAsia="SimSun" w:hAnsi="Times New Roman" w:cs="Times New Roman"/>
                <w:b/>
                <w:color w:val="00000A"/>
                <w:sz w:val="24"/>
                <w:szCs w:val="24"/>
                <w:lang w:eastAsia="ru-RU"/>
              </w:rPr>
            </w:pPr>
            <w:r w:rsidRPr="00FA17D8">
              <w:rPr>
                <w:rFonts w:ascii="Times New Roman" w:eastAsia="SimSun" w:hAnsi="Times New Roman" w:cs="Times New Roman"/>
                <w:b/>
                <w:color w:val="00000A"/>
                <w:sz w:val="24"/>
                <w:szCs w:val="24"/>
                <w:lang w:eastAsia="ru-RU"/>
              </w:rPr>
              <w:t>34</w:t>
            </w:r>
          </w:p>
        </w:tc>
        <w:tc>
          <w:tcPr>
            <w:tcW w:w="1843" w:type="dxa"/>
          </w:tcPr>
          <w:p w:rsidR="00245ED3" w:rsidRPr="00FA17D8" w:rsidRDefault="00245ED3" w:rsidP="00245ED3">
            <w:pPr>
              <w:tabs>
                <w:tab w:val="left" w:pos="708"/>
              </w:tabs>
              <w:suppressAutoHyphens/>
              <w:jc w:val="center"/>
              <w:rPr>
                <w:rFonts w:ascii="Times New Roman" w:eastAsia="SimSun" w:hAnsi="Times New Roman" w:cs="Times New Roman"/>
                <w:b/>
                <w:color w:val="00000A"/>
                <w:sz w:val="24"/>
                <w:szCs w:val="24"/>
                <w:lang w:eastAsia="ru-RU"/>
              </w:rPr>
            </w:pPr>
            <w:r w:rsidRPr="00FA17D8">
              <w:rPr>
                <w:rFonts w:ascii="Times New Roman" w:eastAsia="SimSun" w:hAnsi="Times New Roman" w:cs="Times New Roman"/>
                <w:b/>
                <w:color w:val="00000A"/>
                <w:sz w:val="24"/>
                <w:szCs w:val="24"/>
                <w:lang w:eastAsia="ru-RU"/>
              </w:rPr>
              <w:t>34</w:t>
            </w:r>
          </w:p>
        </w:tc>
        <w:tc>
          <w:tcPr>
            <w:tcW w:w="1270" w:type="dxa"/>
          </w:tcPr>
          <w:p w:rsidR="00245ED3" w:rsidRPr="00FA17D8" w:rsidRDefault="00245ED3" w:rsidP="00245ED3">
            <w:pPr>
              <w:tabs>
                <w:tab w:val="left" w:pos="708"/>
              </w:tabs>
              <w:suppressAutoHyphens/>
              <w:jc w:val="center"/>
              <w:rPr>
                <w:rFonts w:ascii="Times New Roman" w:eastAsia="SimSun" w:hAnsi="Times New Roman" w:cs="Times New Roman"/>
                <w:b/>
                <w:color w:val="00000A"/>
                <w:sz w:val="24"/>
                <w:szCs w:val="24"/>
                <w:lang w:eastAsia="ru-RU"/>
              </w:rPr>
            </w:pPr>
            <w:r w:rsidRPr="00FA17D8">
              <w:rPr>
                <w:rFonts w:ascii="Times New Roman" w:eastAsia="SimSun" w:hAnsi="Times New Roman" w:cs="Times New Roman"/>
                <w:b/>
                <w:color w:val="00000A"/>
                <w:sz w:val="24"/>
                <w:szCs w:val="24"/>
                <w:lang w:eastAsia="ru-RU"/>
              </w:rPr>
              <w:t>68</w:t>
            </w:r>
          </w:p>
        </w:tc>
      </w:tr>
      <w:tr w:rsidR="00245ED3" w:rsidTr="00245ED3">
        <w:tc>
          <w:tcPr>
            <w:tcW w:w="4531" w:type="dxa"/>
            <w:gridSpan w:val="2"/>
          </w:tcPr>
          <w:p w:rsidR="00245ED3" w:rsidRPr="00FA17D8" w:rsidRDefault="00245ED3" w:rsidP="00245ED3">
            <w:pPr>
              <w:tabs>
                <w:tab w:val="left" w:pos="708"/>
              </w:tabs>
              <w:suppressAutoHyphens/>
              <w:rPr>
                <w:rFonts w:ascii="Times New Roman" w:eastAsia="Nimbus Sans L" w:hAnsi="Times New Roman" w:cs="Times New Roman"/>
                <w:color w:val="00000A"/>
                <w:sz w:val="24"/>
                <w:szCs w:val="24"/>
                <w:lang w:eastAsia="zh-CN"/>
              </w:rPr>
            </w:pPr>
            <w:r w:rsidRPr="00FA17D8">
              <w:rPr>
                <w:rFonts w:ascii="Times New Roman" w:eastAsia="SimSun" w:hAnsi="Times New Roman" w:cs="Times New Roman"/>
                <w:color w:val="00000A"/>
                <w:sz w:val="24"/>
                <w:szCs w:val="24"/>
                <w:lang w:eastAsia="ru-RU"/>
              </w:rPr>
              <w:t>Максимально допустимая недельная нагрузка (в соответствии с СанПиН 2.4.2.2821-10)</w:t>
            </w:r>
          </w:p>
        </w:tc>
        <w:tc>
          <w:tcPr>
            <w:tcW w:w="1701" w:type="dxa"/>
          </w:tcPr>
          <w:p w:rsidR="00245ED3" w:rsidRPr="00FA17D8" w:rsidRDefault="00245ED3" w:rsidP="00245ED3">
            <w:pPr>
              <w:tabs>
                <w:tab w:val="left" w:pos="708"/>
              </w:tabs>
              <w:suppressAutoHyphens/>
              <w:jc w:val="center"/>
              <w:rPr>
                <w:rFonts w:ascii="Times New Roman" w:eastAsia="SimSun" w:hAnsi="Times New Roman" w:cs="Times New Roman"/>
                <w:b/>
                <w:color w:val="00000A"/>
                <w:sz w:val="24"/>
                <w:szCs w:val="24"/>
                <w:lang w:eastAsia="ru-RU"/>
              </w:rPr>
            </w:pPr>
            <w:r w:rsidRPr="00FA17D8">
              <w:rPr>
                <w:rFonts w:ascii="Times New Roman" w:eastAsia="SimSun" w:hAnsi="Times New Roman" w:cs="Times New Roman"/>
                <w:b/>
                <w:color w:val="00000A"/>
                <w:sz w:val="24"/>
                <w:szCs w:val="24"/>
                <w:lang w:eastAsia="ru-RU"/>
              </w:rPr>
              <w:t>34</w:t>
            </w:r>
          </w:p>
        </w:tc>
        <w:tc>
          <w:tcPr>
            <w:tcW w:w="1843" w:type="dxa"/>
          </w:tcPr>
          <w:p w:rsidR="00245ED3" w:rsidRPr="00FA17D8" w:rsidRDefault="00245ED3" w:rsidP="00245ED3">
            <w:pPr>
              <w:tabs>
                <w:tab w:val="left" w:pos="708"/>
              </w:tabs>
              <w:suppressAutoHyphens/>
              <w:jc w:val="center"/>
              <w:rPr>
                <w:rFonts w:ascii="Times New Roman" w:eastAsia="SimSun" w:hAnsi="Times New Roman" w:cs="Times New Roman"/>
                <w:b/>
                <w:color w:val="00000A"/>
                <w:sz w:val="24"/>
                <w:szCs w:val="24"/>
                <w:lang w:eastAsia="ru-RU"/>
              </w:rPr>
            </w:pPr>
            <w:r w:rsidRPr="00FA17D8">
              <w:rPr>
                <w:rFonts w:ascii="Times New Roman" w:eastAsia="SimSun" w:hAnsi="Times New Roman" w:cs="Times New Roman"/>
                <w:b/>
                <w:color w:val="00000A"/>
                <w:sz w:val="24"/>
                <w:szCs w:val="24"/>
                <w:lang w:eastAsia="ru-RU"/>
              </w:rPr>
              <w:t>34</w:t>
            </w:r>
          </w:p>
        </w:tc>
        <w:tc>
          <w:tcPr>
            <w:tcW w:w="1270" w:type="dxa"/>
          </w:tcPr>
          <w:p w:rsidR="00245ED3" w:rsidRPr="00FA17D8" w:rsidRDefault="00245ED3" w:rsidP="00245ED3">
            <w:pPr>
              <w:tabs>
                <w:tab w:val="left" w:pos="708"/>
              </w:tabs>
              <w:suppressAutoHyphens/>
              <w:jc w:val="center"/>
              <w:rPr>
                <w:rFonts w:ascii="Times New Roman" w:eastAsia="SimSun" w:hAnsi="Times New Roman" w:cs="Times New Roman"/>
                <w:b/>
                <w:color w:val="00000A"/>
                <w:sz w:val="24"/>
                <w:szCs w:val="24"/>
                <w:lang w:eastAsia="ru-RU"/>
              </w:rPr>
            </w:pPr>
            <w:r w:rsidRPr="00FA17D8">
              <w:rPr>
                <w:rFonts w:ascii="Times New Roman" w:eastAsia="SimSun" w:hAnsi="Times New Roman" w:cs="Times New Roman"/>
                <w:b/>
                <w:color w:val="00000A"/>
                <w:sz w:val="24"/>
                <w:szCs w:val="24"/>
                <w:lang w:eastAsia="ru-RU"/>
              </w:rPr>
              <w:t>68</w:t>
            </w:r>
          </w:p>
        </w:tc>
      </w:tr>
    </w:tbl>
    <w:p w:rsidR="00245ED3" w:rsidRDefault="00245ED3" w:rsidP="00245ED3">
      <w:pPr>
        <w:tabs>
          <w:tab w:val="left" w:pos="708"/>
        </w:tabs>
        <w:suppressAutoHyphens/>
        <w:spacing w:after="0" w:line="276" w:lineRule="auto"/>
        <w:rPr>
          <w:rFonts w:ascii="Times New Roman" w:eastAsia="SimSun" w:hAnsi="Times New Roman" w:cs="Times New Roman"/>
          <w:color w:val="00000A"/>
          <w:spacing w:val="-6"/>
          <w:sz w:val="24"/>
          <w:szCs w:val="24"/>
          <w:lang w:eastAsia="ru-RU"/>
        </w:rPr>
      </w:pPr>
    </w:p>
    <w:p w:rsidR="00245ED3" w:rsidRPr="00FB5445" w:rsidRDefault="00245ED3" w:rsidP="00245ED3">
      <w:pPr>
        <w:tabs>
          <w:tab w:val="left" w:pos="708"/>
        </w:tabs>
        <w:suppressAutoHyphens/>
        <w:spacing w:after="0" w:line="276" w:lineRule="auto"/>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pacing w:val="-6"/>
          <w:sz w:val="24"/>
          <w:szCs w:val="24"/>
          <w:lang w:eastAsia="ru-RU"/>
        </w:rPr>
        <w:t>(*) 0,5 часа добавлено из компонента образовательного учреждения  на предмет «Математика» в 10-11 классах для выполнения авторских программ М.Г. Мордковича по алгебре и началам анализа</w:t>
      </w:r>
    </w:p>
    <w:p w:rsidR="00245ED3" w:rsidRPr="00667D12" w:rsidRDefault="00245ED3" w:rsidP="00245ED3">
      <w:pPr>
        <w:spacing w:after="0" w:line="240" w:lineRule="auto"/>
        <w:jc w:val="both"/>
        <w:rPr>
          <w:rFonts w:ascii="Times New Roman" w:eastAsia="SimSun" w:hAnsi="Times New Roman" w:cs="Times New Roman"/>
          <w:b/>
          <w:color w:val="FF0000"/>
          <w:sz w:val="24"/>
          <w:szCs w:val="24"/>
          <w:lang w:eastAsia="ru-RU"/>
        </w:rPr>
      </w:pPr>
      <w:r w:rsidRPr="00667D12">
        <w:rPr>
          <w:rFonts w:ascii="Times New Roman" w:eastAsia="Times New Roman" w:hAnsi="Times New Roman" w:cs="Times New Roman"/>
          <w:color w:val="FF0000"/>
        </w:rPr>
        <w:t xml:space="preserve"> </w:t>
      </w:r>
      <w:r>
        <w:rPr>
          <w:rFonts w:ascii="Times New Roman" w:eastAsia="Calibri" w:hAnsi="Times New Roman" w:cs="Times New Roman"/>
          <w:color w:val="FF0000"/>
          <w:sz w:val="24"/>
          <w:szCs w:val="24"/>
        </w:rPr>
        <w:t xml:space="preserve"> </w:t>
      </w:r>
    </w:p>
    <w:p w:rsidR="00E2651E" w:rsidRDefault="00E2651E"/>
    <w:sectPr w:rsidR="00E2651E" w:rsidSect="00245ED3">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 PL KaitiM GB">
    <w:altName w:val="MS Mincho"/>
    <w:charset w:val="80"/>
    <w:family w:val="auto"/>
    <w:pitch w:val="variable"/>
  </w:font>
  <w:font w:name="Liberation Serif">
    <w:altName w:val="Arial Unicode MS"/>
    <w:panose1 w:val="02020603050405020304"/>
    <w:charset w:val="80"/>
    <w:family w:val="roman"/>
    <w:pitch w:val="variable"/>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DejaVu Sans Condensed">
    <w:panose1 w:val="020B0606030804020204"/>
    <w:charset w:val="CC"/>
    <w:family w:val="swiss"/>
    <w:pitch w:val="variable"/>
    <w:sig w:usb0="E7002EFF" w:usb1="5200F5FF" w:usb2="0A042021" w:usb3="00000000" w:csb0="800001FF" w:csb1="00000000"/>
  </w:font>
  <w:font w:name="Nimbus Sans L">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39C8A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color w:val="000000"/>
      </w:rPr>
    </w:lvl>
    <w:lvl w:ilvl="1">
      <w:start w:val="1"/>
      <w:numFmt w:val="bullet"/>
      <w:lvlText w:val=""/>
      <w:lvlJc w:val="left"/>
      <w:pPr>
        <w:tabs>
          <w:tab w:val="num" w:pos="1080"/>
        </w:tabs>
        <w:ind w:left="1080" w:hanging="360"/>
      </w:pPr>
      <w:rPr>
        <w:rFonts w:ascii="Symbol" w:hAnsi="Symbol" w:cs="Times New Roman"/>
        <w:color w:val="000000"/>
      </w:rPr>
    </w:lvl>
    <w:lvl w:ilvl="2">
      <w:start w:val="1"/>
      <w:numFmt w:val="bullet"/>
      <w:lvlText w:val=""/>
      <w:lvlJc w:val="left"/>
      <w:pPr>
        <w:tabs>
          <w:tab w:val="num" w:pos="1440"/>
        </w:tabs>
        <w:ind w:left="1440" w:hanging="360"/>
      </w:pPr>
      <w:rPr>
        <w:rFonts w:ascii="Symbol" w:hAnsi="Symbol" w:cs="Times New Roman"/>
        <w:color w:val="000000"/>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Symbol" w:hAnsi="Symbol" w:cs="Times New Roman"/>
        <w:color w:val="000000"/>
      </w:rPr>
    </w:lvl>
    <w:lvl w:ilvl="5">
      <w:start w:val="1"/>
      <w:numFmt w:val="bullet"/>
      <w:lvlText w:val=""/>
      <w:lvlJc w:val="left"/>
      <w:pPr>
        <w:tabs>
          <w:tab w:val="num" w:pos="2520"/>
        </w:tabs>
        <w:ind w:left="2520" w:hanging="360"/>
      </w:pPr>
      <w:rPr>
        <w:rFonts w:ascii="Symbol" w:hAnsi="Symbol" w:cs="Times New Roman"/>
        <w:color w:val="000000"/>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Symbol" w:hAnsi="Symbol" w:cs="Times New Roman"/>
        <w:color w:val="000000"/>
      </w:rPr>
    </w:lvl>
    <w:lvl w:ilvl="8">
      <w:start w:val="1"/>
      <w:numFmt w:val="bullet"/>
      <w:lvlText w:val=""/>
      <w:lvlJc w:val="left"/>
      <w:pPr>
        <w:tabs>
          <w:tab w:val="num" w:pos="3600"/>
        </w:tabs>
        <w:ind w:left="3600" w:hanging="360"/>
      </w:pPr>
      <w:rPr>
        <w:rFonts w:ascii="Symbol" w:hAnsi="Symbol" w:cs="Times New Roman"/>
        <w:color w:val="000000"/>
      </w:rPr>
    </w:lvl>
  </w:abstractNum>
  <w:abstractNum w:abstractNumId="3"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0" w:firstLine="0"/>
      </w:pPr>
      <w:rPr>
        <w:rFonts w:ascii="Times New Roman" w:hAnsi="Times New Roman"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Open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7"/>
    <w:lvl w:ilvl="0">
      <w:start w:val="3"/>
      <w:numFmt w:val="decimal"/>
      <w:lvlText w:val="%1."/>
      <w:lvlJc w:val="left"/>
      <w:pPr>
        <w:tabs>
          <w:tab w:val="num" w:pos="0"/>
        </w:tabs>
        <w:ind w:left="0" w:firstLine="0"/>
      </w:pPr>
      <w:rPr>
        <w:rFonts w:ascii="Symbol" w:hAnsi="Symbol" w:cs="Symbol"/>
      </w:rPr>
    </w:lvl>
    <w:lvl w:ilvl="1">
      <w:start w:val="1"/>
      <w:numFmt w:val="decimal"/>
      <w:lvlText w:val="%1.%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09"/>
    <w:multiLevelType w:val="singleLevel"/>
    <w:tmpl w:val="00000009"/>
    <w:lvl w:ilvl="0">
      <w:start w:val="1"/>
      <w:numFmt w:val="bullet"/>
      <w:lvlText w:val="–"/>
      <w:lvlJc w:val="left"/>
      <w:pPr>
        <w:ind w:left="720" w:hanging="36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abstractNum>
  <w:abstractNum w:abstractNumId="9" w15:restartNumberingAfterBreak="0">
    <w:nsid w:val="0000000A"/>
    <w:multiLevelType w:val="hybridMultilevel"/>
    <w:tmpl w:val="4E6AFB66"/>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D7A21F8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FDE67FC"/>
    <w:multiLevelType w:val="hybridMultilevel"/>
    <w:tmpl w:val="5E1A9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67441E"/>
    <w:multiLevelType w:val="hybridMultilevel"/>
    <w:tmpl w:val="9F5E6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785B7B"/>
    <w:multiLevelType w:val="hybridMultilevel"/>
    <w:tmpl w:val="DC2AB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A6A38"/>
    <w:multiLevelType w:val="hybridMultilevel"/>
    <w:tmpl w:val="129C2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1E0103"/>
    <w:multiLevelType w:val="hybridMultilevel"/>
    <w:tmpl w:val="036CB0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275390"/>
    <w:multiLevelType w:val="hybridMultilevel"/>
    <w:tmpl w:val="5FC47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3"/>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0"/>
  </w:num>
  <w:num w:numId="12">
    <w:abstractNumId w:val="9"/>
  </w:num>
  <w:num w:numId="13">
    <w:abstractNumId w:val="10"/>
  </w:num>
  <w:num w:numId="14">
    <w:abstractNumId w:val="11"/>
  </w:num>
  <w:num w:numId="15">
    <w:abstractNumId w:val="1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D3"/>
    <w:rsid w:val="000923FD"/>
    <w:rsid w:val="000E765C"/>
    <w:rsid w:val="001078FD"/>
    <w:rsid w:val="0013546C"/>
    <w:rsid w:val="001F161F"/>
    <w:rsid w:val="00245ED3"/>
    <w:rsid w:val="002806A7"/>
    <w:rsid w:val="002B4520"/>
    <w:rsid w:val="00407F7C"/>
    <w:rsid w:val="00437C7F"/>
    <w:rsid w:val="00625518"/>
    <w:rsid w:val="007A2D12"/>
    <w:rsid w:val="0084338E"/>
    <w:rsid w:val="00861AD0"/>
    <w:rsid w:val="00A81849"/>
    <w:rsid w:val="00AE5256"/>
    <w:rsid w:val="00AF70E9"/>
    <w:rsid w:val="00B553BF"/>
    <w:rsid w:val="00B9685A"/>
    <w:rsid w:val="00C648F9"/>
    <w:rsid w:val="00C84402"/>
    <w:rsid w:val="00CB2DC1"/>
    <w:rsid w:val="00CE7FE7"/>
    <w:rsid w:val="00D4260A"/>
    <w:rsid w:val="00D4574F"/>
    <w:rsid w:val="00E2651E"/>
    <w:rsid w:val="00F5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97F953A-1207-4580-87DF-928A5AF3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E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5ED3"/>
    <w:rPr>
      <w:rFonts w:ascii="Segoe UI" w:hAnsi="Segoe UI" w:cs="Segoe UI"/>
      <w:sz w:val="18"/>
      <w:szCs w:val="18"/>
    </w:rPr>
  </w:style>
  <w:style w:type="table" w:styleId="a5">
    <w:name w:val="Table Grid"/>
    <w:basedOn w:val="a1"/>
    <w:uiPriority w:val="39"/>
    <w:rsid w:val="0024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45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sshkhakasia.narod.ru/FGOS/FEDER/SANPIN_2422821_10.doc" TargetMode="External"/><Relationship Id="rId3" Type="http://schemas.openxmlformats.org/officeDocument/2006/relationships/styles" Target="styles.xml"/><Relationship Id="rId7" Type="http://schemas.openxmlformats.org/officeDocument/2006/relationships/hyperlink" Target="http://bsshkhakasia.narod.ru/FGOS/FEDER/SANPIN_2422821_10.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5E1B-3896-43AC-8029-9315FD24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9897</Words>
  <Characters>56418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2</cp:revision>
  <cp:lastPrinted>2019-03-04T03:12:00Z</cp:lastPrinted>
  <dcterms:created xsi:type="dcterms:W3CDTF">2019-03-28T07:27:00Z</dcterms:created>
  <dcterms:modified xsi:type="dcterms:W3CDTF">2019-03-28T07:27:00Z</dcterms:modified>
</cp:coreProperties>
</file>