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E6" w:rsidRPr="008F14E2" w:rsidRDefault="009F5FE6" w:rsidP="00C35BF1">
      <w:pPr>
        <w:spacing w:after="0" w:line="100" w:lineRule="atLeast"/>
        <w:jc w:val="both"/>
        <w:rPr>
          <w:rFonts w:ascii="Times New Roman" w:eastAsia="Times New Roman" w:hAnsi="Times New Roman" w:cs="Times New Roman"/>
          <w:b/>
          <w:bCs/>
          <w:sz w:val="28"/>
          <w:szCs w:val="28"/>
        </w:rPr>
      </w:pPr>
      <w:bookmarkStart w:id="0" w:name="_GoBack"/>
      <w:bookmarkEnd w:id="0"/>
    </w:p>
    <w:p w:rsidR="009F5FE6" w:rsidRPr="008F14E2" w:rsidRDefault="009F5FE6" w:rsidP="00C35BF1">
      <w:pPr>
        <w:spacing w:after="0" w:line="100" w:lineRule="atLeast"/>
        <w:jc w:val="both"/>
        <w:rPr>
          <w:rFonts w:ascii="Times New Roman" w:eastAsia="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055"/>
        <w:gridCol w:w="3821"/>
      </w:tblGrid>
      <w:tr w:rsidR="009F5FE6" w:rsidRPr="008F14E2" w:rsidTr="009F5FE6">
        <w:trPr>
          <w:trHeight w:val="1615"/>
          <w:jc w:val="center"/>
        </w:trPr>
        <w:tc>
          <w:tcPr>
            <w:tcW w:w="2518" w:type="dxa"/>
            <w:tcBorders>
              <w:top w:val="single" w:sz="4" w:space="0" w:color="auto"/>
              <w:left w:val="single" w:sz="4" w:space="0" w:color="auto"/>
              <w:bottom w:val="single" w:sz="4" w:space="0" w:color="auto"/>
              <w:right w:val="single" w:sz="4" w:space="0" w:color="auto"/>
            </w:tcBorders>
          </w:tcPr>
          <w:p w:rsidR="009F5FE6" w:rsidRPr="008F14E2" w:rsidRDefault="009F5FE6" w:rsidP="00C35BF1">
            <w:pPr>
              <w:widowControl w:val="0"/>
              <w:spacing w:after="0" w:line="211" w:lineRule="exact"/>
              <w:jc w:val="both"/>
              <w:rPr>
                <w:rFonts w:ascii="Times New Roman" w:eastAsia="Times New Roman" w:hAnsi="Times New Roman" w:cs="Times New Roman"/>
                <w:color w:val="000000"/>
                <w:sz w:val="20"/>
                <w:szCs w:val="20"/>
                <w:lang w:eastAsia="ru-RU" w:bidi="ru-RU"/>
              </w:rPr>
            </w:pPr>
            <w:r w:rsidRPr="008F14E2">
              <w:rPr>
                <w:rFonts w:ascii="Times New Roman" w:eastAsia="Times New Roman" w:hAnsi="Times New Roman" w:cs="Times New Roman"/>
                <w:color w:val="000000"/>
                <w:sz w:val="20"/>
                <w:szCs w:val="20"/>
                <w:lang w:eastAsia="ru-RU" w:bidi="ru-RU"/>
              </w:rPr>
              <w:t>Согласовано:</w:t>
            </w:r>
          </w:p>
          <w:p w:rsidR="009F5FE6" w:rsidRPr="008F14E2" w:rsidRDefault="009F5FE6" w:rsidP="00C35BF1">
            <w:pPr>
              <w:widowControl w:val="0"/>
              <w:spacing w:after="0" w:line="211" w:lineRule="exact"/>
              <w:jc w:val="both"/>
              <w:rPr>
                <w:rFonts w:ascii="Times New Roman" w:eastAsia="Times New Roman" w:hAnsi="Times New Roman" w:cs="Times New Roman"/>
                <w:color w:val="000000"/>
                <w:sz w:val="20"/>
                <w:szCs w:val="20"/>
                <w:lang w:eastAsia="ru-RU" w:bidi="ru-RU"/>
              </w:rPr>
            </w:pPr>
          </w:p>
          <w:p w:rsidR="009F5FE6" w:rsidRPr="008F14E2" w:rsidRDefault="009F5FE6" w:rsidP="00C35BF1">
            <w:pPr>
              <w:widowControl w:val="0"/>
              <w:spacing w:after="0" w:line="211" w:lineRule="exact"/>
              <w:jc w:val="both"/>
              <w:rPr>
                <w:rFonts w:ascii="Times New Roman" w:eastAsia="Times New Roman" w:hAnsi="Times New Roman" w:cs="Times New Roman"/>
                <w:color w:val="000000"/>
                <w:sz w:val="20"/>
                <w:szCs w:val="20"/>
                <w:lang w:eastAsia="ru-RU" w:bidi="ru-RU"/>
              </w:rPr>
            </w:pPr>
            <w:r w:rsidRPr="008F14E2">
              <w:rPr>
                <w:rFonts w:ascii="Times New Roman" w:eastAsia="Times New Roman" w:hAnsi="Times New Roman" w:cs="Times New Roman"/>
                <w:color w:val="000000"/>
                <w:sz w:val="20"/>
                <w:szCs w:val="20"/>
                <w:lang w:eastAsia="ru-RU" w:bidi="ru-RU"/>
              </w:rPr>
              <w:t xml:space="preserve">Совет Школы </w:t>
            </w:r>
          </w:p>
          <w:p w:rsidR="009F5FE6" w:rsidRPr="008F14E2" w:rsidRDefault="009F5FE6" w:rsidP="00C35BF1">
            <w:pPr>
              <w:widowControl w:val="0"/>
              <w:spacing w:after="0" w:line="211" w:lineRule="exact"/>
              <w:jc w:val="both"/>
              <w:rPr>
                <w:rFonts w:ascii="Times New Roman" w:eastAsia="Times New Roman" w:hAnsi="Times New Roman" w:cs="Times New Roman"/>
                <w:color w:val="000000"/>
                <w:sz w:val="20"/>
                <w:szCs w:val="20"/>
                <w:lang w:eastAsia="ru-RU" w:bidi="ru-RU"/>
              </w:rPr>
            </w:pPr>
            <w:r w:rsidRPr="008F14E2">
              <w:rPr>
                <w:rFonts w:ascii="Times New Roman" w:eastAsia="Times New Roman" w:hAnsi="Times New Roman" w:cs="Times New Roman"/>
                <w:color w:val="000000"/>
                <w:sz w:val="20"/>
                <w:szCs w:val="20"/>
                <w:lang w:eastAsia="ru-RU" w:bidi="ru-RU"/>
              </w:rPr>
              <w:t>Протокол от 30.08.2018 №1</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p>
        </w:tc>
        <w:tc>
          <w:tcPr>
            <w:tcW w:w="3119" w:type="dxa"/>
            <w:tcBorders>
              <w:top w:val="single" w:sz="4" w:space="0" w:color="auto"/>
              <w:left w:val="single" w:sz="4" w:space="0" w:color="auto"/>
              <w:bottom w:val="single" w:sz="4" w:space="0" w:color="auto"/>
              <w:right w:val="single" w:sz="4" w:space="0" w:color="auto"/>
            </w:tcBorders>
          </w:tcPr>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Принята на заседании педагогического совета</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Протокол    от 30.08.2018 г  № 1</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p>
        </w:tc>
        <w:tc>
          <w:tcPr>
            <w:tcW w:w="3933" w:type="dxa"/>
            <w:tcBorders>
              <w:top w:val="single" w:sz="4" w:space="0" w:color="auto"/>
              <w:left w:val="single" w:sz="4" w:space="0" w:color="auto"/>
              <w:bottom w:val="single" w:sz="4" w:space="0" w:color="auto"/>
              <w:right w:val="single" w:sz="4" w:space="0" w:color="auto"/>
            </w:tcBorders>
          </w:tcPr>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Утверждено</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 xml:space="preserve">Директором МКОУ «Хмелевская СОШ»   </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 xml:space="preserve">        ___________                Л.В.Сумина </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 xml:space="preserve">  </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 xml:space="preserve">Приказ № 75/2 от 31.08. 2018 г.      </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r w:rsidRPr="008F14E2">
              <w:rPr>
                <w:rFonts w:ascii="Times New Roman" w:eastAsia="Arial Unicode MS" w:hAnsi="Times New Roman" w:cs="Times New Roman"/>
                <w:color w:val="00000A"/>
                <w:sz w:val="20"/>
                <w:szCs w:val="20"/>
                <w:lang w:eastAsia="ru-RU" w:bidi="ru-RU"/>
              </w:rPr>
              <w:t xml:space="preserve"> </w:t>
            </w:r>
          </w:p>
          <w:p w:rsidR="009F5FE6" w:rsidRPr="008F14E2" w:rsidRDefault="009F5FE6" w:rsidP="00C35BF1">
            <w:pPr>
              <w:widowControl w:val="0"/>
              <w:tabs>
                <w:tab w:val="left" w:pos="709"/>
              </w:tabs>
              <w:suppressAutoHyphens/>
              <w:spacing w:after="0" w:line="240" w:lineRule="exact"/>
              <w:jc w:val="both"/>
              <w:rPr>
                <w:rFonts w:ascii="Times New Roman" w:eastAsia="Arial Unicode MS" w:hAnsi="Times New Roman" w:cs="Times New Roman"/>
                <w:color w:val="00000A"/>
                <w:sz w:val="20"/>
                <w:szCs w:val="20"/>
                <w:lang w:eastAsia="ru-RU" w:bidi="ru-RU"/>
              </w:rPr>
            </w:pPr>
          </w:p>
        </w:tc>
      </w:tr>
    </w:tbl>
    <w:p w:rsidR="009F5FE6" w:rsidRPr="008F14E2" w:rsidRDefault="009F5FE6" w:rsidP="00C35BF1">
      <w:pPr>
        <w:tabs>
          <w:tab w:val="left" w:pos="709"/>
        </w:tabs>
        <w:suppressAutoHyphens/>
        <w:spacing w:after="200" w:line="276" w:lineRule="atLeast"/>
        <w:jc w:val="both"/>
        <w:rPr>
          <w:rFonts w:ascii="Times New Roman" w:eastAsia="Verdana" w:hAnsi="Times New Roman" w:cs="Times New Roman"/>
          <w:sz w:val="24"/>
          <w:szCs w:val="24"/>
          <w:lang w:eastAsia="ar-SA" w:bidi="ru-RU"/>
        </w:rPr>
      </w:pPr>
    </w:p>
    <w:p w:rsidR="009F5FE6" w:rsidRPr="008F14E2" w:rsidRDefault="009F5FE6" w:rsidP="00C35BF1">
      <w:pPr>
        <w:tabs>
          <w:tab w:val="left" w:pos="709"/>
        </w:tabs>
        <w:suppressAutoHyphens/>
        <w:spacing w:after="200" w:line="276" w:lineRule="atLeast"/>
        <w:jc w:val="both"/>
        <w:rPr>
          <w:rFonts w:ascii="Calibri" w:eastAsia="Verdana" w:hAnsi="Calibri" w:cs="Tahoma"/>
          <w:b/>
          <w:color w:val="000000"/>
          <w:sz w:val="72"/>
          <w:szCs w:val="72"/>
          <w:lang w:eastAsia="ar-SA" w:bidi="ru-RU"/>
        </w:rPr>
      </w:pPr>
    </w:p>
    <w:p w:rsidR="009F5FE6" w:rsidRPr="008F14E2" w:rsidRDefault="009F5FE6" w:rsidP="00C35BF1">
      <w:pPr>
        <w:tabs>
          <w:tab w:val="left" w:pos="709"/>
        </w:tabs>
        <w:suppressAutoHyphens/>
        <w:spacing w:after="200" w:line="276" w:lineRule="atLeast"/>
        <w:jc w:val="both"/>
        <w:rPr>
          <w:rFonts w:ascii="Calibri" w:eastAsia="Verdana" w:hAnsi="Calibri" w:cs="Tahoma"/>
          <w:b/>
          <w:color w:val="000000"/>
          <w:sz w:val="72"/>
          <w:szCs w:val="72"/>
          <w:lang w:eastAsia="ar-SA" w:bidi="ru-RU"/>
        </w:rPr>
      </w:pPr>
    </w:p>
    <w:p w:rsidR="009F5FE6" w:rsidRPr="008F14E2" w:rsidRDefault="009F5FE6" w:rsidP="00C35BF1">
      <w:pPr>
        <w:tabs>
          <w:tab w:val="left" w:pos="709"/>
        </w:tabs>
        <w:suppressAutoHyphens/>
        <w:spacing w:after="0" w:line="276" w:lineRule="auto"/>
        <w:jc w:val="center"/>
        <w:rPr>
          <w:rFonts w:ascii="Times New Roman" w:eastAsia="Verdana" w:hAnsi="Times New Roman" w:cs="Times New Roman"/>
          <w:color w:val="00000A"/>
          <w:sz w:val="40"/>
          <w:szCs w:val="40"/>
          <w:lang w:eastAsia="ar-SA" w:bidi="ru-RU"/>
        </w:rPr>
      </w:pPr>
      <w:r w:rsidRPr="008F14E2">
        <w:rPr>
          <w:rFonts w:ascii="Times New Roman" w:eastAsia="Arial Unicode MS" w:hAnsi="Times New Roman" w:cs="Times New Roman"/>
          <w:color w:val="000000"/>
          <w:sz w:val="32"/>
          <w:szCs w:val="32"/>
          <w:lang w:eastAsia="ru-RU" w:bidi="ru-RU"/>
        </w:rPr>
        <w:t>ОБЩЕОБРАЗОВАТЕЛЬНАЯ ПРОГРАММА</w:t>
      </w:r>
      <w:r w:rsidRPr="008F14E2">
        <w:rPr>
          <w:rFonts w:ascii="Times New Roman" w:eastAsia="Arial Unicode MS" w:hAnsi="Times New Roman" w:cs="Times New Roman"/>
          <w:color w:val="000000"/>
          <w:sz w:val="32"/>
          <w:szCs w:val="32"/>
          <w:lang w:eastAsia="ru-RU" w:bidi="ru-RU"/>
        </w:rPr>
        <w:br/>
      </w:r>
      <w:r>
        <w:rPr>
          <w:rFonts w:ascii="Times New Roman" w:eastAsia="Arial Unicode MS" w:hAnsi="Times New Roman" w:cs="Times New Roman"/>
          <w:color w:val="000000"/>
          <w:sz w:val="32"/>
          <w:szCs w:val="32"/>
          <w:lang w:eastAsia="ru-RU" w:bidi="ru-RU"/>
        </w:rPr>
        <w:t>ОСНОВ</w:t>
      </w:r>
      <w:r w:rsidRPr="008F14E2">
        <w:rPr>
          <w:rFonts w:ascii="Times New Roman" w:eastAsia="Arial Unicode MS" w:hAnsi="Times New Roman" w:cs="Times New Roman"/>
          <w:color w:val="000000"/>
          <w:sz w:val="32"/>
          <w:szCs w:val="32"/>
          <w:lang w:eastAsia="ru-RU" w:bidi="ru-RU"/>
        </w:rPr>
        <w:t>НОГО ОБЩЕГО ОБРАЗОВАНИЯ</w:t>
      </w:r>
    </w:p>
    <w:p w:rsidR="009F5FE6" w:rsidRPr="008F14E2" w:rsidRDefault="009F5FE6" w:rsidP="00C35BF1">
      <w:pPr>
        <w:tabs>
          <w:tab w:val="left" w:pos="709"/>
        </w:tabs>
        <w:suppressAutoHyphens/>
        <w:spacing w:after="0" w:line="276" w:lineRule="auto"/>
        <w:jc w:val="center"/>
        <w:rPr>
          <w:rFonts w:ascii="Times New Roman" w:eastAsia="Verdana" w:hAnsi="Times New Roman" w:cs="Tahoma"/>
          <w:color w:val="000000"/>
          <w:sz w:val="32"/>
          <w:szCs w:val="32"/>
          <w:lang w:eastAsia="ar-SA" w:bidi="ru-RU"/>
        </w:rPr>
      </w:pPr>
      <w:r w:rsidRPr="008F14E2">
        <w:rPr>
          <w:rFonts w:ascii="Times New Roman" w:eastAsia="Arial Unicode MS" w:hAnsi="Times New Roman" w:cs="Times New Roman"/>
          <w:color w:val="000000"/>
          <w:sz w:val="30"/>
          <w:szCs w:val="30"/>
          <w:lang w:eastAsia="ru-RU" w:bidi="ru-RU"/>
        </w:rPr>
        <w:t>МУНИЦИПАЛЬНОГО</w:t>
      </w:r>
      <w:r w:rsidRPr="008F14E2">
        <w:rPr>
          <w:rFonts w:ascii="Times New Roman" w:eastAsia="Arial Unicode MS" w:hAnsi="Times New Roman" w:cs="Times New Roman"/>
          <w:color w:val="000000"/>
          <w:sz w:val="32"/>
          <w:szCs w:val="32"/>
          <w:lang w:eastAsia="ru-RU" w:bidi="ru-RU"/>
        </w:rPr>
        <w:t xml:space="preserve">   КАЗЁННОГО ОБЩЕОБРАЗОВАТЕЛЬНОГО УЧРЕЖДЕНИЯ</w:t>
      </w:r>
    </w:p>
    <w:p w:rsidR="009F5FE6" w:rsidRPr="008F14E2" w:rsidRDefault="009F5FE6" w:rsidP="00C35BF1">
      <w:pPr>
        <w:tabs>
          <w:tab w:val="left" w:pos="709"/>
        </w:tabs>
        <w:suppressAutoHyphens/>
        <w:spacing w:after="0" w:line="276" w:lineRule="auto"/>
        <w:jc w:val="center"/>
        <w:rPr>
          <w:rFonts w:ascii="Times New Roman" w:eastAsia="Verdana" w:hAnsi="Times New Roman" w:cs="Tahoma"/>
          <w:color w:val="000000"/>
          <w:sz w:val="32"/>
          <w:szCs w:val="32"/>
          <w:lang w:eastAsia="ar-SA" w:bidi="ru-RU"/>
        </w:rPr>
      </w:pPr>
      <w:r w:rsidRPr="008F14E2">
        <w:rPr>
          <w:rFonts w:ascii="Times New Roman" w:eastAsia="Verdana" w:hAnsi="Times New Roman" w:cs="Tahoma"/>
          <w:color w:val="000000"/>
          <w:sz w:val="32"/>
          <w:szCs w:val="32"/>
          <w:lang w:eastAsia="ar-SA" w:bidi="ru-RU"/>
        </w:rPr>
        <w:t>«ХМЕЛЕВСКАЯ СРЕДНЯЯ ОБЩЕОБРАЗОВАТЕЛЬНАЯ ШКОЛА»</w:t>
      </w:r>
    </w:p>
    <w:p w:rsidR="009F5FE6" w:rsidRPr="008F14E2" w:rsidRDefault="009F5FE6" w:rsidP="00C35BF1">
      <w:pPr>
        <w:tabs>
          <w:tab w:val="left" w:pos="709"/>
        </w:tabs>
        <w:suppressAutoHyphens/>
        <w:spacing w:after="0" w:line="276" w:lineRule="auto"/>
        <w:jc w:val="center"/>
        <w:rPr>
          <w:rFonts w:ascii="Calibri" w:eastAsia="Verdana" w:hAnsi="Calibri" w:cs="Tahoma"/>
          <w:sz w:val="32"/>
          <w:szCs w:val="32"/>
          <w:lang w:eastAsia="ar-SA" w:bidi="ru-RU"/>
        </w:rPr>
      </w:pPr>
      <w:r w:rsidRPr="008F14E2">
        <w:rPr>
          <w:rFonts w:ascii="Times New Roman" w:eastAsia="Verdana" w:hAnsi="Times New Roman" w:cs="Tahoma"/>
          <w:color w:val="000000"/>
          <w:sz w:val="32"/>
          <w:szCs w:val="32"/>
          <w:lang w:eastAsia="ar-SA" w:bidi="ru-RU"/>
        </w:rPr>
        <w:t>ЗАРИНСКОГО РАЙОНА АЛТАЙСКОГО КРАЯ</w:t>
      </w:r>
    </w:p>
    <w:p w:rsidR="009F5FE6" w:rsidRPr="008F14E2" w:rsidRDefault="009F5FE6" w:rsidP="00C35BF1">
      <w:pPr>
        <w:tabs>
          <w:tab w:val="left" w:pos="709"/>
        </w:tabs>
        <w:suppressAutoHyphens/>
        <w:spacing w:after="0" w:line="276" w:lineRule="auto"/>
        <w:jc w:val="center"/>
        <w:rPr>
          <w:rFonts w:ascii="Times New Roman" w:eastAsia="Verdana" w:hAnsi="Times New Roman" w:cs="Times New Roman"/>
          <w:sz w:val="32"/>
          <w:szCs w:val="32"/>
          <w:lang w:eastAsia="ar-SA" w:bidi="ru-RU"/>
        </w:rPr>
      </w:pPr>
      <w:r w:rsidRPr="008F14E2">
        <w:rPr>
          <w:rFonts w:ascii="Times New Roman" w:eastAsia="Verdana" w:hAnsi="Times New Roman" w:cs="Times New Roman"/>
          <w:sz w:val="32"/>
          <w:szCs w:val="32"/>
          <w:lang w:eastAsia="ar-SA" w:bidi="ru-RU"/>
        </w:rPr>
        <w:t>с. Хмелёвка, ул. 40 лет Октября, 59</w:t>
      </w:r>
    </w:p>
    <w:p w:rsidR="009F5FE6" w:rsidRPr="008F14E2" w:rsidRDefault="009F5FE6" w:rsidP="00C35BF1">
      <w:pPr>
        <w:tabs>
          <w:tab w:val="left" w:pos="709"/>
        </w:tabs>
        <w:suppressAutoHyphens/>
        <w:spacing w:after="0" w:line="276" w:lineRule="auto"/>
        <w:jc w:val="center"/>
        <w:rPr>
          <w:rFonts w:ascii="Times New Roman" w:eastAsia="Verdana" w:hAnsi="Times New Roman" w:cs="Times New Roman"/>
          <w:sz w:val="32"/>
          <w:szCs w:val="32"/>
          <w:lang w:eastAsia="ar-SA" w:bidi="ru-RU"/>
        </w:rPr>
      </w:pPr>
      <w:r w:rsidRPr="008F14E2">
        <w:rPr>
          <w:rFonts w:ascii="Times New Roman" w:eastAsia="Verdana" w:hAnsi="Times New Roman" w:cs="Times New Roman"/>
          <w:sz w:val="32"/>
          <w:szCs w:val="32"/>
          <w:lang w:eastAsia="ar-SA" w:bidi="ru-RU"/>
        </w:rPr>
        <w:t xml:space="preserve">Нормативный срок освоения </w:t>
      </w:r>
      <w:r>
        <w:rPr>
          <w:rFonts w:ascii="Times New Roman" w:eastAsia="Verdana" w:hAnsi="Times New Roman" w:cs="Times New Roman"/>
          <w:sz w:val="32"/>
          <w:szCs w:val="32"/>
          <w:lang w:eastAsia="ar-SA" w:bidi="ru-RU"/>
        </w:rPr>
        <w:t>5 лет</w:t>
      </w:r>
    </w:p>
    <w:p w:rsidR="009F5FE6" w:rsidRPr="008F14E2" w:rsidRDefault="009F5FE6" w:rsidP="00C35BF1">
      <w:pPr>
        <w:shd w:val="clear" w:color="auto" w:fill="FFFFFF"/>
        <w:tabs>
          <w:tab w:val="left" w:pos="709"/>
        </w:tabs>
        <w:suppressAutoHyphens/>
        <w:spacing w:after="200" w:line="276" w:lineRule="atLeast"/>
        <w:jc w:val="both"/>
        <w:rPr>
          <w:rFonts w:ascii="Times New Roman" w:eastAsia="Verdana" w:hAnsi="Times New Roman" w:cs="Times New Roman"/>
          <w:sz w:val="24"/>
          <w:szCs w:val="24"/>
          <w:lang w:eastAsia="ar-SA" w:bidi="ru-RU"/>
        </w:rPr>
      </w:pPr>
    </w:p>
    <w:p w:rsidR="009F5FE6" w:rsidRPr="008F14E2" w:rsidRDefault="009F5FE6" w:rsidP="00C35BF1">
      <w:pPr>
        <w:shd w:val="clear" w:color="auto" w:fill="FFFFFF"/>
        <w:tabs>
          <w:tab w:val="left" w:pos="709"/>
        </w:tabs>
        <w:suppressAutoHyphens/>
        <w:spacing w:after="200" w:line="276" w:lineRule="atLeast"/>
        <w:jc w:val="both"/>
        <w:rPr>
          <w:rFonts w:ascii="Times New Roman" w:eastAsia="Verdana" w:hAnsi="Times New Roman" w:cs="Times New Roman"/>
          <w:sz w:val="24"/>
          <w:szCs w:val="24"/>
          <w:lang w:eastAsia="ar-SA" w:bidi="ru-RU"/>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p w:rsidR="009F5FE6" w:rsidRPr="008F14E2" w:rsidRDefault="009F5FE6" w:rsidP="00C35BF1">
      <w:pPr>
        <w:spacing w:after="0" w:line="240" w:lineRule="auto"/>
        <w:jc w:val="both"/>
        <w:rPr>
          <w:rFonts w:ascii="Times New Roman" w:eastAsia="Calibri" w:hAnsi="Times New Roman" w:cs="Times New Roman"/>
          <w:b/>
          <w:bCs/>
          <w:color w:val="221E1F"/>
          <w:sz w:val="24"/>
          <w:szCs w:val="24"/>
        </w:rPr>
      </w:pPr>
    </w:p>
    <w:tbl>
      <w:tblPr>
        <w:tblStyle w:val="11"/>
        <w:tblW w:w="5000" w:type="pct"/>
        <w:tblLook w:val="04A0" w:firstRow="1" w:lastRow="0" w:firstColumn="1" w:lastColumn="0" w:noHBand="0" w:noVBand="1"/>
      </w:tblPr>
      <w:tblGrid>
        <w:gridCol w:w="8549"/>
        <w:gridCol w:w="796"/>
      </w:tblGrid>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8"/>
                <w:szCs w:val="28"/>
                <w:lang w:eastAsia="ru-RU"/>
              </w:rPr>
            </w:pPr>
            <w:r w:rsidRPr="008F14E2">
              <w:rPr>
                <w:rFonts w:ascii="Times New Roman" w:eastAsia="Times New Roman" w:hAnsi="Times New Roman" w:cs="Times New Roman"/>
                <w:sz w:val="28"/>
                <w:szCs w:val="28"/>
                <w:lang w:eastAsia="ru-RU"/>
              </w:rPr>
              <w:t>Оглавление</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Стр.</w:t>
            </w:r>
          </w:p>
        </w:tc>
      </w:tr>
      <w:tr w:rsidR="009F5FE6" w:rsidRPr="008F14E2" w:rsidTr="009F5FE6">
        <w:tc>
          <w:tcPr>
            <w:tcW w:w="4574" w:type="pct"/>
          </w:tcPr>
          <w:p w:rsidR="009F5FE6" w:rsidRPr="008F14E2" w:rsidRDefault="009F5FE6" w:rsidP="00C35BF1">
            <w:pPr>
              <w:numPr>
                <w:ilvl w:val="0"/>
                <w:numId w:val="1"/>
              </w:numPr>
              <w:ind w:left="426"/>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ЦЕЛЕВОЙ РАЗДЕЛ </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1"/>
                <w:numId w:val="2"/>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sz w:val="24"/>
                <w:szCs w:val="24"/>
                <w:lang w:eastAsia="ru-RU"/>
              </w:rPr>
              <w:t xml:space="preserve">   </w:t>
            </w:r>
            <w:r w:rsidRPr="008F14E2">
              <w:rPr>
                <w:rFonts w:ascii="Times New Roman" w:eastAsia="Times New Roman" w:hAnsi="Times New Roman" w:cs="Times New Roman"/>
                <w:b/>
                <w:sz w:val="24"/>
                <w:szCs w:val="24"/>
                <w:lang w:eastAsia="ru-RU"/>
              </w:rPr>
              <w:t>Пояснительная записка</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1.1.1.Цели и задачи реализации основной обра</w:t>
            </w:r>
            <w:r>
              <w:rPr>
                <w:rFonts w:ascii="Times New Roman" w:eastAsia="Times New Roman" w:hAnsi="Times New Roman" w:cs="Times New Roman"/>
                <w:sz w:val="24"/>
                <w:szCs w:val="24"/>
                <w:lang w:eastAsia="ru-RU"/>
              </w:rPr>
              <w:t>зовательной программы основного</w:t>
            </w:r>
          </w:p>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          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1.1.2. Принципы и подходы к формированию образовательной программы</w:t>
            </w:r>
          </w:p>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w:t>
            </w:r>
            <w:r w:rsidRPr="008F14E2">
              <w:rPr>
                <w:rFonts w:ascii="Times New Roman" w:eastAsia="Times New Roman" w:hAnsi="Times New Roman" w:cs="Times New Roman"/>
                <w:sz w:val="24"/>
                <w:szCs w:val="24"/>
                <w:lang w:eastAsia="ru-RU"/>
              </w:rPr>
              <w:t>ного 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rPr>
          <w:trHeight w:val="640"/>
        </w:trPr>
        <w:tc>
          <w:tcPr>
            <w:tcW w:w="4574" w:type="pct"/>
          </w:tcPr>
          <w:p w:rsidR="009F5FE6" w:rsidRPr="008F14E2" w:rsidRDefault="009F5FE6" w:rsidP="003259E6">
            <w:pPr>
              <w:numPr>
                <w:ilvl w:val="1"/>
                <w:numId w:val="2"/>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    Планируемые результаты освоения обучающимися основной</w:t>
            </w:r>
          </w:p>
          <w:p w:rsidR="009F5FE6" w:rsidRPr="008F14E2" w:rsidRDefault="009F5FE6" w:rsidP="003259E6">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b/>
                <w:sz w:val="24"/>
                <w:szCs w:val="24"/>
                <w:lang w:eastAsia="ru-RU"/>
              </w:rPr>
              <w:t xml:space="preserve">          образовательной программы </w:t>
            </w:r>
            <w:r>
              <w:rPr>
                <w:rFonts w:ascii="Times New Roman" w:eastAsia="Times New Roman" w:hAnsi="Times New Roman" w:cs="Times New Roman"/>
                <w:sz w:val="24"/>
                <w:szCs w:val="24"/>
                <w:lang w:eastAsia="ru-RU"/>
              </w:rPr>
              <w:t>основ</w:t>
            </w:r>
            <w:r w:rsidRPr="008F14E2">
              <w:rPr>
                <w:rFonts w:ascii="Times New Roman" w:eastAsia="Times New Roman" w:hAnsi="Times New Roman" w:cs="Times New Roman"/>
                <w:sz w:val="24"/>
                <w:szCs w:val="24"/>
                <w:lang w:eastAsia="ru-RU"/>
              </w:rPr>
              <w:t>ного</w:t>
            </w:r>
            <w:r w:rsidRPr="008F14E2">
              <w:rPr>
                <w:rFonts w:ascii="Times New Roman" w:eastAsia="Times New Roman" w:hAnsi="Times New Roman" w:cs="Times New Roman"/>
                <w:b/>
                <w:sz w:val="24"/>
                <w:szCs w:val="24"/>
                <w:lang w:eastAsia="ru-RU"/>
              </w:rPr>
              <w:t xml:space="preserve"> 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rPr>
          <w:trHeight w:val="295"/>
        </w:trPr>
        <w:tc>
          <w:tcPr>
            <w:tcW w:w="4574" w:type="pct"/>
          </w:tcPr>
          <w:p w:rsidR="009F5FE6" w:rsidRPr="008F14E2" w:rsidRDefault="009F5FE6" w:rsidP="003259E6">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1.2.1.  Общие положения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rPr>
          <w:trHeight w:val="414"/>
        </w:trPr>
        <w:tc>
          <w:tcPr>
            <w:tcW w:w="4574" w:type="pct"/>
          </w:tcPr>
          <w:p w:rsidR="009F5FE6" w:rsidRPr="008F14E2" w:rsidRDefault="009F5FE6" w:rsidP="003259E6">
            <w:pPr>
              <w:jc w:val="both"/>
              <w:rPr>
                <w:rFonts w:ascii="Times New Roman" w:eastAsia="Times New Roman" w:hAnsi="Times New Roman" w:cs="Times New Roman"/>
                <w:sz w:val="24"/>
                <w:szCs w:val="24"/>
                <w:lang w:eastAsia="ru-RU"/>
              </w:rPr>
            </w:pPr>
            <w:r w:rsidRPr="008F14E2">
              <w:rPr>
                <w:rFonts w:ascii="Times New Roman" w:eastAsia="Arial Unicode MS" w:hAnsi="Times New Roman" w:cs="Times New Roman"/>
                <w:color w:val="000000"/>
                <w:sz w:val="24"/>
                <w:szCs w:val="24"/>
                <w:lang w:eastAsia="ru-RU" w:bidi="ru-RU"/>
              </w:rPr>
              <w:t>1.2.2.  Формирование универсальных учебных действий</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rPr>
          <w:trHeight w:val="414"/>
        </w:trPr>
        <w:tc>
          <w:tcPr>
            <w:tcW w:w="4574" w:type="pct"/>
          </w:tcPr>
          <w:p w:rsidR="009F5FE6" w:rsidRPr="008F14E2" w:rsidRDefault="009F5FE6" w:rsidP="003259E6">
            <w:pPr>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1.2.2.1</w:t>
            </w:r>
            <w:r w:rsidRPr="008F14E2">
              <w:rPr>
                <w:rFonts w:ascii="Times New Roman" w:eastAsia="Arial Unicode MS" w:hAnsi="Times New Roman" w:cs="Times New Roman"/>
                <w:color w:val="000000"/>
                <w:sz w:val="24"/>
                <w:szCs w:val="24"/>
                <w:lang w:eastAsia="ru-RU" w:bidi="ru-RU"/>
              </w:rPr>
              <w:t>.Формирование ИКТ-компетентности обучающихся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rPr>
          <w:trHeight w:val="414"/>
        </w:trPr>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Arial Unicode MS" w:hAnsi="Times New Roman" w:cs="Times New Roman"/>
                <w:color w:val="000000"/>
                <w:sz w:val="24"/>
                <w:szCs w:val="24"/>
                <w:lang w:eastAsia="ru-RU" w:bidi="ru-RU"/>
              </w:rPr>
              <w:t xml:space="preserve">1.2.3. </w:t>
            </w:r>
            <w:r w:rsidRPr="008F14E2">
              <w:rPr>
                <w:rFonts w:ascii="Times New Roman" w:eastAsia="Times New Roman" w:hAnsi="Times New Roman" w:cs="Times New Roman"/>
                <w:sz w:val="24"/>
                <w:szCs w:val="24"/>
                <w:lang w:eastAsia="ru-RU"/>
              </w:rPr>
              <w:t>Планируемые результаты освоения всех учебных предметов на уровне</w:t>
            </w:r>
          </w:p>
          <w:p w:rsidR="009F5FE6" w:rsidRPr="008F14E2" w:rsidRDefault="009F5FE6" w:rsidP="00C35BF1">
            <w:pPr>
              <w:jc w:val="both"/>
              <w:rPr>
                <w:rFonts w:ascii="Times New Roman" w:eastAsia="Arial Unicode MS" w:hAnsi="Times New Roman" w:cs="Times New Roman"/>
                <w:color w:val="000000"/>
                <w:sz w:val="24"/>
                <w:szCs w:val="24"/>
                <w:lang w:eastAsia="ru-RU" w:bidi="ru-RU"/>
              </w:rPr>
            </w:pPr>
            <w:r w:rsidRPr="008F1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w:t>
            </w:r>
            <w:r w:rsidRPr="008F14E2">
              <w:rPr>
                <w:rFonts w:ascii="Times New Roman" w:eastAsia="Times New Roman" w:hAnsi="Times New Roman" w:cs="Times New Roman"/>
                <w:sz w:val="24"/>
                <w:szCs w:val="24"/>
                <w:lang w:eastAsia="ru-RU"/>
              </w:rPr>
              <w:t>ного общего образования (предметные результаты)</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1"/>
                <w:numId w:val="2"/>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   Система оценки достижения планируемых результатов освоения</w:t>
            </w:r>
          </w:p>
          <w:p w:rsidR="009F5FE6" w:rsidRPr="008F14E2" w:rsidRDefault="009F5FE6" w:rsidP="00C35BF1">
            <w:pPr>
              <w:ind w:left="360"/>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b/>
                <w:sz w:val="24"/>
                <w:szCs w:val="24"/>
                <w:lang w:eastAsia="ru-RU"/>
              </w:rPr>
              <w:t xml:space="preserve">   основной образовательной программы </w:t>
            </w:r>
            <w:r w:rsidRPr="00F62402">
              <w:rPr>
                <w:rFonts w:ascii="Times New Roman" w:eastAsia="Times New Roman" w:hAnsi="Times New Roman" w:cs="Times New Roman"/>
                <w:b/>
                <w:sz w:val="24"/>
                <w:szCs w:val="24"/>
                <w:lang w:eastAsia="ru-RU"/>
              </w:rPr>
              <w:t xml:space="preserve">основного </w:t>
            </w:r>
            <w:r w:rsidRPr="008F14E2">
              <w:rPr>
                <w:rFonts w:ascii="Times New Roman" w:eastAsia="Times New Roman" w:hAnsi="Times New Roman" w:cs="Times New Roman"/>
                <w:b/>
                <w:sz w:val="24"/>
                <w:szCs w:val="24"/>
                <w:lang w:eastAsia="ru-RU"/>
              </w:rPr>
              <w:t>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1.3.1.  Основные направления и цели оценочной деятельности</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Pr="008F14E2">
              <w:rPr>
                <w:rFonts w:ascii="Times New Roman" w:eastAsia="Times New Roman" w:hAnsi="Times New Roman" w:cs="Times New Roman"/>
                <w:sz w:val="24"/>
                <w:szCs w:val="24"/>
                <w:lang w:eastAsia="ru-RU"/>
              </w:rPr>
              <w:t>.  Критерии, процедуры и состав инструментария оценивания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Pr="008F14E2">
              <w:rPr>
                <w:rFonts w:ascii="Times New Roman" w:eastAsia="Times New Roman" w:hAnsi="Times New Roman" w:cs="Times New Roman"/>
                <w:sz w:val="24"/>
                <w:szCs w:val="24"/>
                <w:lang w:eastAsia="ru-RU"/>
              </w:rPr>
              <w:t>.  Формы представления результатов</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1.3.4.  Оценка учебных </w:t>
            </w:r>
            <w:r w:rsidRPr="008F14E2">
              <w:rPr>
                <w:rFonts w:ascii="Times New Roman" w:eastAsia="Times New Roman" w:hAnsi="Times New Roman" w:cs="Times New Roman"/>
                <w:sz w:val="24"/>
                <w:szCs w:val="24"/>
                <w:lang w:eastAsia="ru-RU"/>
              </w:rPr>
              <w:t xml:space="preserve">достижений обучающихся (итоговая оценка </w:t>
            </w:r>
            <w:r>
              <w:rPr>
                <w:rFonts w:ascii="Times New Roman" w:eastAsia="Times New Roman" w:hAnsi="Times New Roman" w:cs="Times New Roman"/>
                <w:sz w:val="24"/>
                <w:szCs w:val="24"/>
                <w:lang w:eastAsia="ru-RU"/>
              </w:rPr>
              <w:t xml:space="preserve">  </w:t>
            </w:r>
          </w:p>
          <w:p w:rsidR="009F5FE6"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14E2">
              <w:rPr>
                <w:rFonts w:ascii="Times New Roman" w:eastAsia="Times New Roman" w:hAnsi="Times New Roman" w:cs="Times New Roman"/>
                <w:sz w:val="24"/>
                <w:szCs w:val="24"/>
                <w:lang w:eastAsia="ru-RU"/>
              </w:rPr>
              <w:t>обучающихся,</w:t>
            </w:r>
            <w:r>
              <w:rPr>
                <w:rFonts w:ascii="Times New Roman" w:eastAsia="Times New Roman" w:hAnsi="Times New Roman" w:cs="Times New Roman"/>
                <w:sz w:val="24"/>
                <w:szCs w:val="24"/>
                <w:lang w:eastAsia="ru-RU"/>
              </w:rPr>
              <w:t xml:space="preserve"> </w:t>
            </w:r>
            <w:r w:rsidRPr="008F14E2">
              <w:rPr>
                <w:rFonts w:ascii="Times New Roman" w:eastAsia="Times New Roman" w:hAnsi="Times New Roman" w:cs="Times New Roman"/>
                <w:sz w:val="24"/>
                <w:szCs w:val="24"/>
                <w:lang w:eastAsia="ru-RU"/>
              </w:rPr>
              <w:t>освоивших основную образовательную программу</w:t>
            </w:r>
          </w:p>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w:t>
            </w:r>
            <w:r w:rsidRPr="008F14E2">
              <w:rPr>
                <w:rFonts w:ascii="Times New Roman" w:eastAsia="Times New Roman" w:hAnsi="Times New Roman" w:cs="Times New Roman"/>
                <w:sz w:val="24"/>
                <w:szCs w:val="24"/>
                <w:lang w:eastAsia="ru-RU"/>
              </w:rPr>
              <w:t>ного общего</w:t>
            </w:r>
            <w:r>
              <w:rPr>
                <w:rFonts w:ascii="Times New Roman" w:eastAsia="Times New Roman" w:hAnsi="Times New Roman" w:cs="Times New Roman"/>
                <w:sz w:val="24"/>
                <w:szCs w:val="24"/>
                <w:lang w:eastAsia="ru-RU"/>
              </w:rPr>
              <w:t xml:space="preserve"> </w:t>
            </w:r>
            <w:r w:rsidRPr="008F14E2">
              <w:rPr>
                <w:rFonts w:ascii="Times New Roman" w:eastAsia="Times New Roman" w:hAnsi="Times New Roman" w:cs="Times New Roman"/>
                <w:sz w:val="24"/>
                <w:szCs w:val="24"/>
                <w:lang w:eastAsia="ru-RU"/>
              </w:rPr>
              <w:t>образования)</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Pr="008F14E2">
              <w:rPr>
                <w:rFonts w:ascii="Times New Roman" w:eastAsia="Times New Roman" w:hAnsi="Times New Roman" w:cs="Times New Roman"/>
                <w:sz w:val="24"/>
                <w:szCs w:val="24"/>
                <w:lang w:eastAsia="ru-RU"/>
              </w:rPr>
              <w:t>.   Оценка эффективности деятельности МКОУ «Хмелевская СОШ»</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2"/>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Содержательный раздел</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1"/>
                <w:numId w:val="2"/>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 Программа формирования универсальных учебных действий у</w:t>
            </w:r>
          </w:p>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b/>
                <w:sz w:val="24"/>
                <w:szCs w:val="24"/>
                <w:lang w:eastAsia="ru-RU"/>
              </w:rPr>
              <w:t xml:space="preserve">       обучающихся на ступени </w:t>
            </w:r>
            <w:r w:rsidRPr="00F62402">
              <w:rPr>
                <w:rFonts w:ascii="Times New Roman" w:eastAsia="Times New Roman" w:hAnsi="Times New Roman" w:cs="Times New Roman"/>
                <w:b/>
                <w:sz w:val="24"/>
                <w:szCs w:val="24"/>
                <w:lang w:eastAsia="ru-RU"/>
              </w:rPr>
              <w:t xml:space="preserve">основного </w:t>
            </w:r>
            <w:r w:rsidRPr="008F14E2">
              <w:rPr>
                <w:rFonts w:ascii="Times New Roman" w:eastAsia="Times New Roman" w:hAnsi="Times New Roman" w:cs="Times New Roman"/>
                <w:b/>
                <w:sz w:val="24"/>
                <w:szCs w:val="24"/>
                <w:lang w:eastAsia="ru-RU"/>
              </w:rPr>
              <w:t>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2"/>
                <w:numId w:val="2"/>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Цель, задачи программы</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9F5FE6" w:rsidRPr="008F14E2" w:rsidTr="009F5FE6">
        <w:tc>
          <w:tcPr>
            <w:tcW w:w="4574" w:type="pct"/>
          </w:tcPr>
          <w:p w:rsidR="009F5FE6" w:rsidRPr="008F14E2" w:rsidRDefault="009F5FE6" w:rsidP="00C35BF1">
            <w:pPr>
              <w:numPr>
                <w:ilvl w:val="2"/>
                <w:numId w:val="2"/>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Описание ценностных ориентиров содержания образования при получении </w:t>
            </w:r>
            <w:r>
              <w:rPr>
                <w:rFonts w:ascii="Times New Roman" w:eastAsia="Times New Roman" w:hAnsi="Times New Roman" w:cs="Times New Roman"/>
                <w:sz w:val="24"/>
                <w:szCs w:val="24"/>
                <w:lang w:eastAsia="ru-RU"/>
              </w:rPr>
              <w:t>основ</w:t>
            </w:r>
            <w:r w:rsidRPr="008F14E2">
              <w:rPr>
                <w:rFonts w:ascii="Times New Roman" w:eastAsia="Times New Roman" w:hAnsi="Times New Roman" w:cs="Times New Roman"/>
                <w:sz w:val="24"/>
                <w:szCs w:val="24"/>
                <w:lang w:eastAsia="ru-RU"/>
              </w:rPr>
              <w:t>ного общего образования</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9F5FE6" w:rsidRPr="008F14E2" w:rsidTr="009F5FE6">
        <w:tc>
          <w:tcPr>
            <w:tcW w:w="4574" w:type="pct"/>
          </w:tcPr>
          <w:p w:rsidR="009F5FE6" w:rsidRPr="008F14E2" w:rsidRDefault="009F5FE6" w:rsidP="00C35BF1">
            <w:pPr>
              <w:numPr>
                <w:ilvl w:val="2"/>
                <w:numId w:val="2"/>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9F5FE6" w:rsidRPr="008F14E2" w:rsidTr="009F5FE6">
        <w:tc>
          <w:tcPr>
            <w:tcW w:w="4574" w:type="pct"/>
          </w:tcPr>
          <w:p w:rsidR="009F5FE6" w:rsidRPr="008F14E2" w:rsidRDefault="009F5FE6" w:rsidP="00C35BF1">
            <w:pPr>
              <w:numPr>
                <w:ilvl w:val="2"/>
                <w:numId w:val="2"/>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9F5FE6" w:rsidRPr="008F14E2" w:rsidTr="009F5FE6">
        <w:tc>
          <w:tcPr>
            <w:tcW w:w="4574" w:type="pct"/>
          </w:tcPr>
          <w:p w:rsidR="009F5FE6" w:rsidRPr="008F14E2" w:rsidRDefault="009F5FE6" w:rsidP="00C35BF1">
            <w:pPr>
              <w:numPr>
                <w:ilvl w:val="1"/>
                <w:numId w:val="2"/>
              </w:numPr>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П</w:t>
            </w:r>
            <w:r w:rsidRPr="008F14E2">
              <w:rPr>
                <w:rFonts w:ascii="Times New Roman" w:eastAsia="Times New Roman" w:hAnsi="Times New Roman" w:cs="Times New Roman"/>
                <w:b/>
                <w:sz w:val="24"/>
                <w:szCs w:val="24"/>
                <w:lang w:eastAsia="ru-RU"/>
              </w:rPr>
              <w:t>рограммы отдельных учебных предметов, курсов и курсов внеурочной деятельности</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2.2.1.    Общие положения</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2.2.2.    Основное содержание учебных предметов</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2.2.2.1. Русский язык</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2.2.2.2</w:t>
            </w:r>
            <w:r w:rsidRPr="008F14E2">
              <w:rPr>
                <w:rFonts w:ascii="Times New Roman" w:eastAsia="Times New Roman" w:hAnsi="Times New Roman" w:cs="Times New Roman"/>
                <w:sz w:val="24"/>
                <w:szCs w:val="24"/>
                <w:lang w:eastAsia="ru-RU"/>
              </w:rPr>
              <w:t>. Литератур</w:t>
            </w:r>
            <w:r>
              <w:rPr>
                <w:rFonts w:ascii="Times New Roman" w:eastAsia="Times New Roman" w:hAnsi="Times New Roman" w:cs="Times New Roman"/>
                <w:sz w:val="24"/>
                <w:szCs w:val="24"/>
                <w:lang w:eastAsia="ru-RU"/>
              </w:rPr>
              <w:t>а</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r w:rsidRPr="008F14E2">
              <w:rPr>
                <w:rFonts w:ascii="Times New Roman" w:eastAsia="Times New Roman" w:hAnsi="Times New Roman" w:cs="Times New Roman"/>
                <w:sz w:val="24"/>
                <w:szCs w:val="24"/>
                <w:lang w:eastAsia="ru-RU"/>
              </w:rPr>
              <w:t>. Иностранный язык (немецкий)</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6D51C5" w:rsidRPr="008F14E2" w:rsidTr="009F5FE6">
        <w:tc>
          <w:tcPr>
            <w:tcW w:w="4574"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2.2.2.4.История</w:t>
            </w:r>
          </w:p>
        </w:tc>
        <w:tc>
          <w:tcPr>
            <w:tcW w:w="426"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6D51C5" w:rsidRPr="008F14E2" w:rsidTr="009F5FE6">
        <w:tc>
          <w:tcPr>
            <w:tcW w:w="4574"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2.2.2.5.Обществознание</w:t>
            </w:r>
          </w:p>
        </w:tc>
        <w:tc>
          <w:tcPr>
            <w:tcW w:w="426"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6D51C5" w:rsidRPr="008F14E2" w:rsidTr="009F5FE6">
        <w:tc>
          <w:tcPr>
            <w:tcW w:w="4574"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2.2.2.6.География</w:t>
            </w:r>
          </w:p>
        </w:tc>
        <w:tc>
          <w:tcPr>
            <w:tcW w:w="426"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9F5FE6" w:rsidRPr="008F14E2" w:rsidTr="009F5FE6">
        <w:tc>
          <w:tcPr>
            <w:tcW w:w="4574" w:type="pct"/>
          </w:tcPr>
          <w:p w:rsidR="009F5FE6" w:rsidRPr="008F14E2" w:rsidRDefault="006D51C5" w:rsidP="006D51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2.2.2.7</w:t>
            </w:r>
            <w:r w:rsidR="009F5FE6" w:rsidRPr="008F14E2">
              <w:rPr>
                <w:rFonts w:ascii="Times New Roman" w:eastAsia="Times New Roman" w:hAnsi="Times New Roman" w:cs="Times New Roman"/>
                <w:sz w:val="24"/>
                <w:szCs w:val="24"/>
                <w:lang w:eastAsia="ru-RU"/>
              </w:rPr>
              <w:t xml:space="preserve">.Математика </w:t>
            </w:r>
            <w:r>
              <w:rPr>
                <w:rFonts w:ascii="Times New Roman" w:eastAsia="Times New Roman" w:hAnsi="Times New Roman" w:cs="Times New Roman"/>
                <w:sz w:val="24"/>
                <w:szCs w:val="24"/>
                <w:lang w:eastAsia="ru-RU"/>
              </w:rPr>
              <w:t xml:space="preserve"> </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r>
      <w:tr w:rsidR="006D51C5" w:rsidRPr="008F14E2" w:rsidTr="009F5FE6">
        <w:tc>
          <w:tcPr>
            <w:tcW w:w="4574" w:type="pct"/>
          </w:tcPr>
          <w:p w:rsidR="006D51C5"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2.2.2.8.Информатика и ИКТ</w:t>
            </w:r>
          </w:p>
        </w:tc>
        <w:tc>
          <w:tcPr>
            <w:tcW w:w="426" w:type="pct"/>
          </w:tcPr>
          <w:p w:rsidR="006D51C5"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r>
      <w:tr w:rsidR="009F5FE6" w:rsidRPr="008F14E2" w:rsidTr="009F5FE6">
        <w:tc>
          <w:tcPr>
            <w:tcW w:w="4574" w:type="pct"/>
          </w:tcPr>
          <w:p w:rsidR="009F5FE6" w:rsidRPr="008F14E2" w:rsidRDefault="006D51C5" w:rsidP="006D51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2.2.2.9</w:t>
            </w:r>
            <w:r w:rsidR="009F5FE6" w:rsidRPr="008F1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Физика</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9F5FE6" w:rsidRPr="008F14E2" w:rsidTr="009F5FE6">
        <w:tc>
          <w:tcPr>
            <w:tcW w:w="4574" w:type="pct"/>
          </w:tcPr>
          <w:p w:rsidR="009F5FE6" w:rsidRPr="008F14E2" w:rsidRDefault="006D51C5" w:rsidP="006D51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2.2.2.10</w:t>
            </w:r>
            <w:r w:rsidR="009F5FE6" w:rsidRPr="008F1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Биология</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r w:rsidR="006D51C5" w:rsidRPr="008F14E2" w:rsidTr="009F5FE6">
        <w:tc>
          <w:tcPr>
            <w:tcW w:w="4574" w:type="pct"/>
          </w:tcPr>
          <w:p w:rsidR="006D51C5" w:rsidRDefault="006D51C5" w:rsidP="006D51C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2.2.2.11</w:t>
            </w:r>
            <w:r w:rsidRPr="008F14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Химия</w:t>
            </w:r>
          </w:p>
        </w:tc>
        <w:tc>
          <w:tcPr>
            <w:tcW w:w="426" w:type="pct"/>
          </w:tcPr>
          <w:p w:rsid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w:t>
            </w:r>
          </w:p>
        </w:tc>
      </w:tr>
      <w:tr w:rsidR="009F5FE6" w:rsidRPr="008F14E2" w:rsidTr="009F5FE6">
        <w:tc>
          <w:tcPr>
            <w:tcW w:w="4574"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2.2.2.12</w:t>
            </w:r>
            <w:r w:rsidR="009F5FE6" w:rsidRPr="008F14E2">
              <w:rPr>
                <w:rFonts w:ascii="Times New Roman" w:eastAsia="Times New Roman" w:hAnsi="Times New Roman" w:cs="Times New Roman"/>
                <w:sz w:val="24"/>
                <w:szCs w:val="24"/>
                <w:lang w:eastAsia="ru-RU"/>
              </w:rPr>
              <w:t>. Изобразительное искусство</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9F5FE6" w:rsidRPr="008F14E2" w:rsidTr="009F5FE6">
        <w:tc>
          <w:tcPr>
            <w:tcW w:w="4574"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2.2.2.13</w:t>
            </w:r>
            <w:r w:rsidR="009F5FE6" w:rsidRPr="008F14E2">
              <w:rPr>
                <w:rFonts w:ascii="Times New Roman" w:eastAsia="Times New Roman" w:hAnsi="Times New Roman" w:cs="Times New Roman"/>
                <w:sz w:val="24"/>
                <w:szCs w:val="24"/>
                <w:lang w:eastAsia="ru-RU"/>
              </w:rPr>
              <w:t>.Музыка</w:t>
            </w:r>
            <w:r>
              <w:rPr>
                <w:rFonts w:ascii="Times New Roman" w:eastAsia="Times New Roman" w:hAnsi="Times New Roman" w:cs="Times New Roman"/>
                <w:sz w:val="24"/>
                <w:szCs w:val="24"/>
                <w:lang w:eastAsia="ru-RU"/>
              </w:rPr>
              <w:t xml:space="preserve">  </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p>
        </w:tc>
      </w:tr>
      <w:tr w:rsidR="009F5FE6" w:rsidRPr="008F14E2" w:rsidTr="009F5FE6">
        <w:tc>
          <w:tcPr>
            <w:tcW w:w="4574"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2.2.2.14</w:t>
            </w:r>
            <w:r w:rsidR="009F5FE6" w:rsidRPr="008F14E2">
              <w:rPr>
                <w:rFonts w:ascii="Times New Roman" w:eastAsia="Times New Roman" w:hAnsi="Times New Roman" w:cs="Times New Roman"/>
                <w:sz w:val="24"/>
                <w:szCs w:val="24"/>
                <w:lang w:eastAsia="ru-RU"/>
              </w:rPr>
              <w:t>.Технология</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r>
      <w:tr w:rsidR="009F5FE6" w:rsidRPr="008F14E2" w:rsidTr="009F5FE6">
        <w:tc>
          <w:tcPr>
            <w:tcW w:w="4574"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2.2.2.15</w:t>
            </w:r>
            <w:r w:rsidR="009F5FE6" w:rsidRPr="008F14E2">
              <w:rPr>
                <w:rFonts w:ascii="Times New Roman" w:eastAsia="Times New Roman" w:hAnsi="Times New Roman" w:cs="Times New Roman"/>
                <w:sz w:val="24"/>
                <w:szCs w:val="24"/>
                <w:lang w:eastAsia="ru-RU"/>
              </w:rPr>
              <w:t>.Физическая культура</w:t>
            </w:r>
          </w:p>
        </w:tc>
        <w:tc>
          <w:tcPr>
            <w:tcW w:w="426" w:type="pct"/>
          </w:tcPr>
          <w:p w:rsidR="009F5FE6"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r>
      <w:tr w:rsidR="00C35BF1" w:rsidRPr="008F14E2" w:rsidTr="009F5FE6">
        <w:tc>
          <w:tcPr>
            <w:tcW w:w="4574" w:type="pct"/>
          </w:tcPr>
          <w:p w:rsidR="00C35BF1" w:rsidRPr="006D51C5"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C35BF1" w:rsidRPr="006D51C5">
              <w:rPr>
                <w:rFonts w:ascii="Times New Roman" w:eastAsia="Times New Roman" w:hAnsi="Times New Roman" w:cs="Times New Roman"/>
                <w:sz w:val="24"/>
                <w:szCs w:val="24"/>
                <w:lang w:eastAsia="ru-RU"/>
              </w:rPr>
              <w:t>2.16.</w:t>
            </w:r>
            <w:r w:rsidR="00C35BF1" w:rsidRPr="006D51C5">
              <w:rPr>
                <w:rFonts w:ascii="Times New Roman" w:eastAsia="Calibri" w:hAnsi="Times New Roman" w:cs="Times New Roman"/>
                <w:sz w:val="24"/>
                <w:szCs w:val="24"/>
              </w:rPr>
              <w:t xml:space="preserve"> Основы безопасности жизнедеятельно</w:t>
            </w:r>
            <w:r>
              <w:rPr>
                <w:rFonts w:ascii="Times New Roman" w:eastAsia="Calibri" w:hAnsi="Times New Roman" w:cs="Times New Roman"/>
                <w:sz w:val="24"/>
                <w:szCs w:val="24"/>
              </w:rPr>
              <w:t>сти</w:t>
            </w:r>
          </w:p>
        </w:tc>
        <w:tc>
          <w:tcPr>
            <w:tcW w:w="426" w:type="pct"/>
          </w:tcPr>
          <w:p w:rsidR="00C35BF1"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r>
      <w:tr w:rsidR="00C35BF1" w:rsidRPr="008F14E2" w:rsidTr="009F5FE6">
        <w:tc>
          <w:tcPr>
            <w:tcW w:w="4574" w:type="pct"/>
          </w:tcPr>
          <w:p w:rsidR="00C35BF1" w:rsidRPr="006D51C5" w:rsidRDefault="00C35BF1" w:rsidP="00C35BF1">
            <w:pPr>
              <w:jc w:val="both"/>
              <w:rPr>
                <w:rFonts w:ascii="Times New Roman" w:eastAsia="Times New Roman" w:hAnsi="Times New Roman" w:cs="Times New Roman"/>
                <w:sz w:val="24"/>
                <w:szCs w:val="24"/>
                <w:lang w:eastAsia="ru-RU"/>
              </w:rPr>
            </w:pPr>
            <w:r w:rsidRPr="006D51C5">
              <w:rPr>
                <w:rFonts w:ascii="Times New Roman" w:eastAsia="Century Schoolbook" w:hAnsi="Times New Roman" w:cs="Times New Roman"/>
                <w:color w:val="000000"/>
                <w:sz w:val="24"/>
                <w:szCs w:val="24"/>
                <w:shd w:val="clear" w:color="auto" w:fill="FFFFFF"/>
                <w:lang w:eastAsia="ru-RU" w:bidi="ru-RU"/>
              </w:rPr>
              <w:t>2.2.2.17. Основы духовно-нравственной</w:t>
            </w:r>
            <w:r w:rsidRPr="006D51C5">
              <w:rPr>
                <w:rFonts w:ascii="Calibri" w:eastAsia="Calibri" w:hAnsi="Calibri" w:cs="Times New Roman"/>
                <w:sz w:val="24"/>
                <w:szCs w:val="24"/>
              </w:rPr>
              <w:t xml:space="preserve"> </w:t>
            </w:r>
            <w:r w:rsidRPr="006D51C5">
              <w:rPr>
                <w:rFonts w:ascii="Times New Roman" w:eastAsia="Century Schoolbook" w:hAnsi="Times New Roman" w:cs="Times New Roman"/>
                <w:color w:val="000000"/>
                <w:sz w:val="24"/>
                <w:szCs w:val="24"/>
                <w:shd w:val="clear" w:color="auto" w:fill="FFFFFF"/>
                <w:lang w:eastAsia="ru-RU" w:bidi="ru-RU"/>
              </w:rPr>
              <w:t>культуры народов России</w:t>
            </w:r>
          </w:p>
        </w:tc>
        <w:tc>
          <w:tcPr>
            <w:tcW w:w="426" w:type="pct"/>
          </w:tcPr>
          <w:p w:rsidR="00C35BF1" w:rsidRPr="008F14E2" w:rsidRDefault="006D51C5"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2.2.3.     Содержание курса</w:t>
            </w:r>
          </w:p>
        </w:tc>
        <w:tc>
          <w:tcPr>
            <w:tcW w:w="426" w:type="pct"/>
          </w:tcPr>
          <w:p w:rsidR="009F5FE6" w:rsidRPr="008F14E2" w:rsidRDefault="005F143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2.2.4.     Содержание курсов внеурочной деятельности</w:t>
            </w:r>
          </w:p>
        </w:tc>
        <w:tc>
          <w:tcPr>
            <w:tcW w:w="426" w:type="pct"/>
          </w:tcPr>
          <w:p w:rsidR="009F5FE6" w:rsidRPr="008F14E2" w:rsidRDefault="005F143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r>
      <w:tr w:rsidR="009F5FE6" w:rsidRPr="008F14E2" w:rsidTr="009F5FE6">
        <w:tc>
          <w:tcPr>
            <w:tcW w:w="4574" w:type="pct"/>
          </w:tcPr>
          <w:p w:rsidR="009F5FE6" w:rsidRPr="008F14E2" w:rsidRDefault="009F5FE6" w:rsidP="00C35BF1">
            <w:pPr>
              <w:numPr>
                <w:ilvl w:val="1"/>
                <w:numId w:val="4"/>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b/>
                <w:sz w:val="24"/>
                <w:szCs w:val="24"/>
                <w:lang w:eastAsia="ru-RU"/>
              </w:rPr>
              <w:t xml:space="preserve"> Программа духовно-нравственного развития, воспитания обучающихся при получении </w:t>
            </w:r>
            <w:r>
              <w:rPr>
                <w:rFonts w:ascii="Times New Roman" w:eastAsia="Times New Roman" w:hAnsi="Times New Roman" w:cs="Times New Roman"/>
                <w:sz w:val="24"/>
                <w:szCs w:val="24"/>
                <w:lang w:eastAsia="ru-RU"/>
              </w:rPr>
              <w:t>основ</w:t>
            </w:r>
            <w:r w:rsidRPr="008F14E2">
              <w:rPr>
                <w:rFonts w:ascii="Times New Roman" w:eastAsia="Times New Roman" w:hAnsi="Times New Roman" w:cs="Times New Roman"/>
                <w:sz w:val="24"/>
                <w:szCs w:val="24"/>
                <w:lang w:eastAsia="ru-RU"/>
              </w:rPr>
              <w:t>ного</w:t>
            </w:r>
            <w:r w:rsidRPr="008F14E2">
              <w:rPr>
                <w:rFonts w:ascii="Times New Roman" w:eastAsia="Times New Roman" w:hAnsi="Times New Roman" w:cs="Times New Roman"/>
                <w:b/>
                <w:sz w:val="24"/>
                <w:szCs w:val="24"/>
                <w:lang w:eastAsia="ru-RU"/>
              </w:rPr>
              <w:t xml:space="preserve"> общего образования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2.3.1. Цель, задачи духовно-нравственного воспитания и развития обучающихся</w:t>
            </w:r>
          </w:p>
        </w:tc>
        <w:tc>
          <w:tcPr>
            <w:tcW w:w="426" w:type="pct"/>
          </w:tcPr>
          <w:p w:rsidR="009F5FE6" w:rsidRPr="008F14E2" w:rsidRDefault="005F143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r>
      <w:tr w:rsidR="009F5FE6" w:rsidRPr="008F14E2" w:rsidTr="009F5FE6">
        <w:tc>
          <w:tcPr>
            <w:tcW w:w="4574" w:type="pct"/>
          </w:tcPr>
          <w:p w:rsidR="009F5FE6"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2.3.2. Основные направления и ценностные основы духовно-нравственного развития</w:t>
            </w:r>
          </w:p>
          <w:p w:rsidR="009F5FE6" w:rsidRPr="008F14E2" w:rsidRDefault="009F5FE6" w:rsidP="00C35BF1">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Calibri" w:hAnsi="Times New Roman" w:cs="Times New Roman"/>
                <w:bCs/>
                <w:color w:val="000000"/>
                <w:sz w:val="23"/>
                <w:szCs w:val="23"/>
              </w:rPr>
              <w:t xml:space="preserve">         </w:t>
            </w:r>
            <w:r w:rsidRPr="008F14E2">
              <w:rPr>
                <w:rFonts w:ascii="Times New Roman" w:eastAsia="Calibri" w:hAnsi="Times New Roman" w:cs="Times New Roman"/>
                <w:bCs/>
                <w:color w:val="000000"/>
                <w:sz w:val="23"/>
                <w:szCs w:val="23"/>
              </w:rPr>
              <w:t xml:space="preserve"> </w:t>
            </w:r>
            <w:r>
              <w:rPr>
                <w:rFonts w:ascii="Times New Roman" w:eastAsia="Calibri" w:hAnsi="Times New Roman" w:cs="Times New Roman"/>
                <w:bCs/>
                <w:color w:val="000000"/>
                <w:sz w:val="23"/>
                <w:szCs w:val="23"/>
              </w:rPr>
              <w:t>и</w:t>
            </w:r>
            <w:r w:rsidRPr="008F14E2">
              <w:rPr>
                <w:rFonts w:ascii="Times New Roman" w:eastAsia="Calibri" w:hAnsi="Times New Roman" w:cs="Times New Roman"/>
                <w:bCs/>
                <w:color w:val="000000"/>
                <w:sz w:val="23"/>
                <w:szCs w:val="23"/>
              </w:rPr>
              <w:t xml:space="preserve"> воспитания и социализации обучающихся </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r w:rsidR="00BF0813" w:rsidRPr="008F14E2" w:rsidTr="009F5FE6">
        <w:tc>
          <w:tcPr>
            <w:tcW w:w="4574" w:type="pct"/>
          </w:tcPr>
          <w:p w:rsidR="00BF0813" w:rsidRPr="008F14E2" w:rsidRDefault="00BF0813" w:rsidP="00BF0813">
            <w:pPr>
              <w:tabs>
                <w:tab w:val="left" w:pos="1134"/>
              </w:tabs>
              <w:jc w:val="both"/>
              <w:rPr>
                <w:rFonts w:ascii="Times New Roman" w:eastAsia="Calibri" w:hAnsi="Times New Roman" w:cs="Times New Roman"/>
                <w:bCs/>
                <w:color w:val="000000"/>
                <w:sz w:val="23"/>
                <w:szCs w:val="23"/>
              </w:rPr>
            </w:pPr>
            <w:r w:rsidRPr="00BF0813">
              <w:rPr>
                <w:rFonts w:ascii="Times New Roman" w:eastAsia="Calibri" w:hAnsi="Times New Roman" w:cs="Times New Roman"/>
                <w:sz w:val="24"/>
                <w:szCs w:val="24"/>
              </w:rPr>
              <w:t>2.3.3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426" w:type="pct"/>
          </w:tcPr>
          <w:p w:rsidR="00BF0813"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r w:rsidR="009F5FE6" w:rsidRPr="008F14E2" w:rsidTr="009F5FE6">
        <w:tc>
          <w:tcPr>
            <w:tcW w:w="4574" w:type="pct"/>
          </w:tcPr>
          <w:p w:rsidR="009F5FE6" w:rsidRPr="008F14E2" w:rsidRDefault="00BF0813" w:rsidP="00C35BF1">
            <w:pPr>
              <w:autoSpaceDE w:val="0"/>
              <w:autoSpaceDN w:val="0"/>
              <w:adjustRightInd w:val="0"/>
              <w:jc w:val="both"/>
              <w:rPr>
                <w:rFonts w:ascii="Times New Roman" w:eastAsia="Calibri" w:hAnsi="Times New Roman" w:cs="Times New Roman"/>
                <w:bCs/>
                <w:color w:val="000000"/>
                <w:sz w:val="23"/>
                <w:szCs w:val="23"/>
              </w:rPr>
            </w:pPr>
            <w:r>
              <w:rPr>
                <w:rFonts w:ascii="Times New Roman" w:eastAsia="Calibri" w:hAnsi="Times New Roman" w:cs="Times New Roman"/>
                <w:bCs/>
                <w:color w:val="000000"/>
                <w:sz w:val="23"/>
                <w:szCs w:val="23"/>
              </w:rPr>
              <w:t>2.3.4</w:t>
            </w:r>
            <w:r w:rsidR="009F5FE6" w:rsidRPr="008F14E2">
              <w:rPr>
                <w:rFonts w:ascii="Times New Roman" w:eastAsia="Calibri" w:hAnsi="Times New Roman" w:cs="Times New Roman"/>
                <w:bCs/>
                <w:color w:val="000000"/>
                <w:sz w:val="23"/>
                <w:szCs w:val="23"/>
              </w:rPr>
              <w:t>. Планируемые результаты духовно-нравственного развития и воспитания</w:t>
            </w:r>
          </w:p>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 xml:space="preserve">          обучающихся </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r>
      <w:tr w:rsidR="009F5FE6" w:rsidRPr="008F14E2" w:rsidTr="009F5FE6">
        <w:tc>
          <w:tcPr>
            <w:tcW w:w="4574" w:type="pct"/>
          </w:tcPr>
          <w:p w:rsidR="009F5FE6" w:rsidRPr="008F14E2" w:rsidRDefault="009F5FE6" w:rsidP="00C35BF1">
            <w:pPr>
              <w:numPr>
                <w:ilvl w:val="1"/>
                <w:numId w:val="4"/>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  Программа формирования экологической культуры, здорового и</w:t>
            </w:r>
          </w:p>
          <w:p w:rsidR="009F5FE6" w:rsidRPr="008F14E2" w:rsidRDefault="009F5FE6" w:rsidP="00C35BF1">
            <w:pPr>
              <w:ind w:left="360"/>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 xml:space="preserve">  безопасного образа жизни</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2.4.1. Цель, задачи и результаты деятельности</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Calibri" w:hAnsi="Times New Roman" w:cs="Times New Roman"/>
                <w:bCs/>
                <w:color w:val="000000"/>
                <w:sz w:val="23"/>
                <w:szCs w:val="23"/>
              </w:rPr>
              <w:t>2.4.2. Основные направления программы, виды деятельности и формы занятий</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r>
      <w:tr w:rsidR="009F5FE6" w:rsidRPr="008F14E2" w:rsidTr="009F5FE6">
        <w:tc>
          <w:tcPr>
            <w:tcW w:w="4574" w:type="pct"/>
          </w:tcPr>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Times New Roman" w:hAnsi="Times New Roman" w:cs="Times New Roman"/>
                <w:sz w:val="24"/>
                <w:szCs w:val="24"/>
                <w:lang w:eastAsia="ru-RU"/>
              </w:rPr>
              <w:t>2.4.3.</w:t>
            </w:r>
            <w:r w:rsidRPr="008F14E2">
              <w:rPr>
                <w:rFonts w:ascii="Times New Roman" w:eastAsia="Calibri" w:hAnsi="Times New Roman" w:cs="Times New Roman"/>
                <w:b/>
                <w:bCs/>
                <w:color w:val="000000"/>
                <w:sz w:val="23"/>
                <w:szCs w:val="23"/>
              </w:rPr>
              <w:t xml:space="preserve"> </w:t>
            </w:r>
            <w:r w:rsidRPr="008F14E2">
              <w:rPr>
                <w:rFonts w:ascii="Times New Roman" w:eastAsia="Calibri" w:hAnsi="Times New Roman" w:cs="Times New Roman"/>
                <w:bCs/>
                <w:color w:val="000000"/>
                <w:sz w:val="23"/>
                <w:szCs w:val="23"/>
              </w:rPr>
              <w:t>Модель организации работы образовательной организации по реализации</w:t>
            </w:r>
          </w:p>
          <w:p w:rsidR="009F5FE6" w:rsidRPr="008F14E2" w:rsidRDefault="009F5FE6" w:rsidP="00C35BF1">
            <w:pPr>
              <w:autoSpaceDE w:val="0"/>
              <w:autoSpaceDN w:val="0"/>
              <w:adjustRightInd w:val="0"/>
              <w:jc w:val="both"/>
              <w:rPr>
                <w:rFonts w:ascii="Times New Roman" w:eastAsia="Times New Roman" w:hAnsi="Times New Roman" w:cs="Times New Roman"/>
                <w:sz w:val="24"/>
                <w:szCs w:val="24"/>
                <w:lang w:eastAsia="ru-RU"/>
              </w:rPr>
            </w:pPr>
            <w:r w:rsidRPr="008F14E2">
              <w:rPr>
                <w:rFonts w:ascii="Times New Roman" w:eastAsia="Calibri" w:hAnsi="Times New Roman" w:cs="Times New Roman"/>
                <w:bCs/>
                <w:color w:val="000000"/>
                <w:sz w:val="23"/>
                <w:szCs w:val="23"/>
              </w:rPr>
              <w:t xml:space="preserve">          программы</w:t>
            </w:r>
            <w:r w:rsidRPr="008F14E2">
              <w:rPr>
                <w:rFonts w:ascii="Times New Roman" w:eastAsia="Calibri" w:hAnsi="Times New Roman" w:cs="Times New Roman"/>
                <w:b/>
                <w:bCs/>
                <w:color w:val="000000"/>
                <w:sz w:val="23"/>
                <w:szCs w:val="23"/>
              </w:rPr>
              <w:t xml:space="preserve"> </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r>
      <w:tr w:rsidR="009F5FE6" w:rsidRPr="008F14E2" w:rsidTr="009F5FE6">
        <w:tc>
          <w:tcPr>
            <w:tcW w:w="4574" w:type="pct"/>
          </w:tcPr>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2.4.4. Критерии и показатели эффективности деятельности образовательной</w:t>
            </w:r>
          </w:p>
          <w:p w:rsidR="009F5FE6" w:rsidRPr="008F14E2" w:rsidRDefault="009F5FE6" w:rsidP="00C35BF1">
            <w:pPr>
              <w:autoSpaceDE w:val="0"/>
              <w:autoSpaceDN w:val="0"/>
              <w:adjustRightInd w:val="0"/>
              <w:jc w:val="both"/>
              <w:rPr>
                <w:rFonts w:ascii="Times New Roman" w:eastAsia="Times New Roman" w:hAnsi="Times New Roman" w:cs="Times New Roman"/>
                <w:b/>
                <w:sz w:val="24"/>
                <w:szCs w:val="24"/>
                <w:lang w:eastAsia="ru-RU"/>
              </w:rPr>
            </w:pPr>
            <w:r w:rsidRPr="008F14E2">
              <w:rPr>
                <w:rFonts w:ascii="Times New Roman" w:eastAsia="Calibri" w:hAnsi="Times New Roman" w:cs="Times New Roman"/>
                <w:bCs/>
                <w:color w:val="000000"/>
                <w:sz w:val="23"/>
                <w:szCs w:val="23"/>
              </w:rPr>
              <w:t xml:space="preserve">         организации</w:t>
            </w:r>
          </w:p>
        </w:tc>
        <w:tc>
          <w:tcPr>
            <w:tcW w:w="426" w:type="pct"/>
          </w:tcPr>
          <w:p w:rsidR="009F5FE6" w:rsidRPr="008F14E2" w:rsidRDefault="00BF0813"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r>
      <w:tr w:rsidR="009F5FE6" w:rsidRPr="008F14E2" w:rsidTr="009F5FE6">
        <w:tc>
          <w:tcPr>
            <w:tcW w:w="4574" w:type="pct"/>
          </w:tcPr>
          <w:p w:rsidR="009F5FE6" w:rsidRPr="008F14E2" w:rsidRDefault="009F5FE6" w:rsidP="003259E6">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2.5.</w:t>
            </w:r>
            <w:r w:rsidR="003259E6">
              <w:rPr>
                <w:rFonts w:ascii="Times New Roman" w:eastAsia="Calibri" w:hAnsi="Times New Roman" w:cs="Times New Roman"/>
                <w:bCs/>
                <w:color w:val="000000"/>
                <w:sz w:val="23"/>
                <w:szCs w:val="23"/>
              </w:rPr>
              <w:t>5</w:t>
            </w:r>
            <w:r w:rsidRPr="008F14E2">
              <w:rPr>
                <w:rFonts w:ascii="Times New Roman" w:eastAsia="Calibri" w:hAnsi="Times New Roman" w:cs="Times New Roman"/>
                <w:bCs/>
                <w:color w:val="000000"/>
                <w:sz w:val="23"/>
                <w:szCs w:val="23"/>
              </w:rPr>
              <w:t xml:space="preserve">. Планируемые результаты </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r>
      <w:tr w:rsidR="009F5FE6" w:rsidRPr="008F14E2" w:rsidTr="009F5FE6">
        <w:tc>
          <w:tcPr>
            <w:tcW w:w="4574" w:type="pct"/>
          </w:tcPr>
          <w:p w:rsidR="009F5FE6" w:rsidRPr="00874A1D" w:rsidRDefault="009F5FE6" w:rsidP="00C35BF1">
            <w:pPr>
              <w:autoSpaceDE w:val="0"/>
              <w:autoSpaceDN w:val="0"/>
              <w:adjustRightInd w:val="0"/>
              <w:jc w:val="both"/>
              <w:rPr>
                <w:rFonts w:ascii="Times New Roman" w:eastAsia="Calibri" w:hAnsi="Times New Roman" w:cs="Times New Roman"/>
                <w:sz w:val="23"/>
                <w:szCs w:val="23"/>
              </w:rPr>
            </w:pPr>
            <w:r w:rsidRPr="003259E6">
              <w:rPr>
                <w:rFonts w:ascii="Times New Roman" w:eastAsia="Calibri" w:hAnsi="Times New Roman" w:cs="Times New Roman"/>
                <w:bCs/>
                <w:iCs/>
                <w:sz w:val="23"/>
                <w:szCs w:val="23"/>
              </w:rPr>
              <w:t>2.4.</w:t>
            </w:r>
            <w:r w:rsidR="003259E6">
              <w:rPr>
                <w:rFonts w:ascii="Times New Roman" w:eastAsia="Calibri" w:hAnsi="Times New Roman" w:cs="Times New Roman"/>
                <w:bCs/>
                <w:iCs/>
                <w:sz w:val="23"/>
                <w:szCs w:val="23"/>
              </w:rPr>
              <w:t>6</w:t>
            </w:r>
            <w:r w:rsidRPr="003259E6">
              <w:rPr>
                <w:rFonts w:ascii="Times New Roman" w:eastAsia="Calibri" w:hAnsi="Times New Roman" w:cs="Times New Roman"/>
                <w:bCs/>
                <w:iCs/>
                <w:sz w:val="23"/>
                <w:szCs w:val="23"/>
              </w:rPr>
              <w:t>.Методика и инструментарий</w:t>
            </w:r>
            <w:r w:rsidRPr="00874A1D">
              <w:rPr>
                <w:rFonts w:ascii="Times New Roman" w:eastAsia="Calibri" w:hAnsi="Times New Roman" w:cs="Times New Roman"/>
                <w:b/>
                <w:bCs/>
                <w:i/>
                <w:iCs/>
                <w:sz w:val="23"/>
                <w:szCs w:val="23"/>
              </w:rPr>
              <w:t xml:space="preserve"> </w:t>
            </w:r>
            <w:r w:rsidRPr="00874A1D">
              <w:rPr>
                <w:rFonts w:ascii="Times New Roman" w:eastAsia="Calibri" w:hAnsi="Times New Roman" w:cs="Times New Roman"/>
                <w:sz w:val="23"/>
                <w:szCs w:val="23"/>
              </w:rPr>
              <w:t>мониторинга достижения планируемых</w:t>
            </w:r>
          </w:p>
          <w:p w:rsidR="009F5FE6" w:rsidRPr="00874A1D" w:rsidRDefault="009F5FE6" w:rsidP="00C35BF1">
            <w:pPr>
              <w:autoSpaceDE w:val="0"/>
              <w:autoSpaceDN w:val="0"/>
              <w:adjustRightInd w:val="0"/>
              <w:jc w:val="both"/>
              <w:rPr>
                <w:rFonts w:ascii="Times New Roman" w:eastAsia="Calibri" w:hAnsi="Times New Roman" w:cs="Times New Roman"/>
                <w:sz w:val="23"/>
                <w:szCs w:val="23"/>
              </w:rPr>
            </w:pPr>
            <w:r w:rsidRPr="00874A1D">
              <w:rPr>
                <w:rFonts w:ascii="Times New Roman" w:eastAsia="Calibri" w:hAnsi="Times New Roman" w:cs="Times New Roman"/>
                <w:sz w:val="23"/>
                <w:szCs w:val="23"/>
              </w:rPr>
              <w:t xml:space="preserve">         результатов по формированию экологической культуры, культуры здорового и</w:t>
            </w:r>
          </w:p>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74A1D">
              <w:rPr>
                <w:rFonts w:ascii="Times New Roman" w:eastAsia="Calibri" w:hAnsi="Times New Roman" w:cs="Times New Roman"/>
                <w:sz w:val="23"/>
                <w:szCs w:val="23"/>
              </w:rPr>
              <w:t xml:space="preserve">         безопасного образа жизни обучающихся.</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2.5. Программа коррекционной работы</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2.5.1. Цель, задачи и результаты деятельности</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2.5.2. принципы формирования программы</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Calibri" w:hAnsi="Times New Roman" w:cs="Times New Roman"/>
                <w:bCs/>
                <w:color w:val="000000"/>
                <w:sz w:val="23"/>
                <w:szCs w:val="23"/>
              </w:rPr>
              <w:t>2.5.3. Содержание направлений коррекционной работы</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r>
      <w:tr w:rsidR="009F5FE6" w:rsidRPr="008F14E2" w:rsidTr="009F5FE6">
        <w:tc>
          <w:tcPr>
            <w:tcW w:w="4574" w:type="pct"/>
          </w:tcPr>
          <w:p w:rsidR="009F5FE6" w:rsidRPr="008F14E2" w:rsidRDefault="009F5FE6" w:rsidP="00C35BF1">
            <w:pPr>
              <w:autoSpaceDE w:val="0"/>
              <w:autoSpaceDN w:val="0"/>
              <w:adjustRightInd w:val="0"/>
              <w:jc w:val="both"/>
              <w:rPr>
                <w:rFonts w:ascii="Times New Roman" w:eastAsia="Times New Roman" w:hAnsi="Times New Roman" w:cs="Times New Roman"/>
                <w:sz w:val="24"/>
                <w:szCs w:val="24"/>
                <w:lang w:eastAsia="ru-RU"/>
              </w:rPr>
            </w:pPr>
            <w:r w:rsidRPr="008F14E2">
              <w:rPr>
                <w:rFonts w:ascii="Times New Roman" w:eastAsia="Calibri" w:hAnsi="Times New Roman" w:cs="Times New Roman"/>
                <w:bCs/>
                <w:color w:val="000000"/>
                <w:sz w:val="23"/>
                <w:szCs w:val="23"/>
              </w:rPr>
              <w:t xml:space="preserve">2.5.4. План реализации программы </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r>
      <w:tr w:rsidR="009F5FE6" w:rsidRPr="008F14E2" w:rsidTr="009F5FE6">
        <w:tc>
          <w:tcPr>
            <w:tcW w:w="4574" w:type="pct"/>
          </w:tcPr>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 xml:space="preserve">2.5.5. Условия реализации программы коррекционной работы </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r>
      <w:tr w:rsidR="009F5FE6" w:rsidRPr="008F14E2" w:rsidTr="009F5FE6">
        <w:tc>
          <w:tcPr>
            <w:tcW w:w="4574" w:type="pct"/>
          </w:tcPr>
          <w:p w:rsidR="009F5FE6" w:rsidRPr="008F14E2" w:rsidRDefault="009F5FE6" w:rsidP="00C35BF1">
            <w:pPr>
              <w:autoSpaceDE w:val="0"/>
              <w:autoSpaceDN w:val="0"/>
              <w:adjustRightInd w:val="0"/>
              <w:jc w:val="both"/>
              <w:rPr>
                <w:rFonts w:ascii="Times New Roman" w:eastAsia="Calibri" w:hAnsi="Times New Roman" w:cs="Times New Roman"/>
                <w:bCs/>
                <w:color w:val="000000"/>
                <w:sz w:val="23"/>
                <w:szCs w:val="23"/>
              </w:rPr>
            </w:pPr>
            <w:r w:rsidRPr="008F14E2">
              <w:rPr>
                <w:rFonts w:ascii="Times New Roman" w:eastAsia="Calibri" w:hAnsi="Times New Roman" w:cs="Times New Roman"/>
                <w:bCs/>
                <w:color w:val="000000"/>
                <w:sz w:val="23"/>
                <w:szCs w:val="23"/>
              </w:rPr>
              <w:t xml:space="preserve">2.5.6. Механизм взаимодействия в разработке и реализации программы коррекционной работы </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r>
      <w:tr w:rsidR="009F5FE6" w:rsidRPr="008F14E2" w:rsidTr="009F5FE6">
        <w:tc>
          <w:tcPr>
            <w:tcW w:w="4574" w:type="pct"/>
          </w:tcPr>
          <w:p w:rsidR="009F5FE6" w:rsidRPr="008F14E2" w:rsidRDefault="009F5FE6" w:rsidP="00C35BF1">
            <w:pPr>
              <w:numPr>
                <w:ilvl w:val="0"/>
                <w:numId w:val="4"/>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Организационный раздел</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3.1 Учебный план начального общего образования</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3.2 План </w:t>
            </w:r>
            <w:r w:rsidRPr="008F14E2">
              <w:rPr>
                <w:rFonts w:ascii="Times New Roman" w:eastAsia="Calibri" w:hAnsi="Times New Roman" w:cs="Times New Roman"/>
                <w:sz w:val="24"/>
                <w:szCs w:val="24"/>
              </w:rPr>
              <w:t>внеурочной деятельности</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p>
        </w:tc>
      </w:tr>
      <w:tr w:rsidR="009F5FE6" w:rsidRPr="008F14E2" w:rsidTr="009F5FE6">
        <w:tc>
          <w:tcPr>
            <w:tcW w:w="4574" w:type="pct"/>
          </w:tcPr>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3.3 Система условий реализации основной образовательной программы в</w:t>
            </w:r>
          </w:p>
          <w:p w:rsidR="009F5FE6" w:rsidRPr="008F14E2" w:rsidRDefault="009F5FE6" w:rsidP="00C35BF1">
            <w:pPr>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      соответствии с требованиями Стандарта</w:t>
            </w:r>
          </w:p>
        </w:tc>
        <w:tc>
          <w:tcPr>
            <w:tcW w:w="426" w:type="pct"/>
          </w:tcPr>
          <w:p w:rsidR="009F5FE6" w:rsidRPr="008F14E2" w:rsidRDefault="003259E6" w:rsidP="00C35BF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r>
      <w:tr w:rsidR="009F5FE6" w:rsidRPr="008F14E2" w:rsidTr="009F5FE6">
        <w:tc>
          <w:tcPr>
            <w:tcW w:w="4574" w:type="pct"/>
          </w:tcPr>
          <w:p w:rsidR="009F5FE6" w:rsidRPr="008F14E2" w:rsidRDefault="009F5FE6" w:rsidP="00C35BF1">
            <w:pPr>
              <w:numPr>
                <w:ilvl w:val="0"/>
                <w:numId w:val="4"/>
              </w:numPr>
              <w:contextualSpacing/>
              <w:jc w:val="both"/>
              <w:rPr>
                <w:rFonts w:ascii="Times New Roman" w:eastAsia="Times New Roman" w:hAnsi="Times New Roman" w:cs="Times New Roman"/>
                <w:b/>
                <w:sz w:val="24"/>
                <w:szCs w:val="24"/>
                <w:lang w:eastAsia="ru-RU"/>
              </w:rPr>
            </w:pPr>
            <w:r w:rsidRPr="008F14E2">
              <w:rPr>
                <w:rFonts w:ascii="Times New Roman" w:eastAsia="Times New Roman" w:hAnsi="Times New Roman" w:cs="Times New Roman"/>
                <w:b/>
                <w:sz w:val="24"/>
                <w:szCs w:val="24"/>
                <w:lang w:eastAsia="ru-RU"/>
              </w:rPr>
              <w:t>Приложения</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3"/>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Рабочие программы учителей</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3"/>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 xml:space="preserve">Учебно-методическое обеспечение реализации программы </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3"/>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Годовой календарный график</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3"/>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t>Учебный план и план внеурочной деятельности</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r w:rsidR="009F5FE6" w:rsidRPr="008F14E2" w:rsidTr="009F5FE6">
        <w:tc>
          <w:tcPr>
            <w:tcW w:w="4574" w:type="pct"/>
          </w:tcPr>
          <w:p w:rsidR="009F5FE6" w:rsidRPr="008F14E2" w:rsidRDefault="009F5FE6" w:rsidP="00C35BF1">
            <w:pPr>
              <w:numPr>
                <w:ilvl w:val="0"/>
                <w:numId w:val="3"/>
              </w:numPr>
              <w:contextualSpacing/>
              <w:jc w:val="both"/>
              <w:rPr>
                <w:rFonts w:ascii="Times New Roman" w:eastAsia="Times New Roman" w:hAnsi="Times New Roman" w:cs="Times New Roman"/>
                <w:sz w:val="24"/>
                <w:szCs w:val="24"/>
                <w:lang w:eastAsia="ru-RU"/>
              </w:rPr>
            </w:pPr>
            <w:r w:rsidRPr="008F14E2">
              <w:rPr>
                <w:rFonts w:ascii="Times New Roman" w:eastAsia="Times New Roman" w:hAnsi="Times New Roman" w:cs="Times New Roman"/>
                <w:sz w:val="24"/>
                <w:szCs w:val="24"/>
                <w:lang w:eastAsia="ru-RU"/>
              </w:rPr>
              <w:lastRenderedPageBreak/>
              <w:t>Лист коррекции</w:t>
            </w:r>
          </w:p>
        </w:tc>
        <w:tc>
          <w:tcPr>
            <w:tcW w:w="426" w:type="pct"/>
          </w:tcPr>
          <w:p w:rsidR="009F5FE6" w:rsidRPr="008F14E2" w:rsidRDefault="009F5FE6" w:rsidP="00C35BF1">
            <w:pPr>
              <w:jc w:val="both"/>
              <w:rPr>
                <w:rFonts w:ascii="Times New Roman" w:eastAsia="Times New Roman" w:hAnsi="Times New Roman" w:cs="Times New Roman"/>
                <w:sz w:val="24"/>
                <w:szCs w:val="24"/>
                <w:lang w:eastAsia="ru-RU"/>
              </w:rPr>
            </w:pPr>
          </w:p>
        </w:tc>
      </w:tr>
    </w:tbl>
    <w:p w:rsidR="009F5FE6" w:rsidRDefault="009F5FE6" w:rsidP="00C35BF1">
      <w:pPr>
        <w:shd w:val="clear" w:color="auto" w:fill="FFFFFF"/>
        <w:spacing w:after="0" w:line="276" w:lineRule="auto"/>
        <w:jc w:val="both"/>
        <w:rPr>
          <w:rFonts w:ascii="Times New Roman" w:eastAsia="Times New Roman" w:hAnsi="Times New Roman" w:cs="Times New Roman"/>
          <w:b/>
          <w:bCs/>
          <w:sz w:val="24"/>
          <w:szCs w:val="24"/>
          <w:lang w:eastAsia="ru-RU"/>
        </w:rPr>
      </w:pPr>
    </w:p>
    <w:p w:rsidR="00CA7240" w:rsidRDefault="00CA7240" w:rsidP="00C35BF1">
      <w:pPr>
        <w:shd w:val="clear" w:color="auto" w:fill="FFFFFF"/>
        <w:spacing w:after="0" w:line="276" w:lineRule="auto"/>
        <w:jc w:val="both"/>
        <w:rPr>
          <w:rFonts w:ascii="Times New Roman" w:eastAsia="Times New Roman" w:hAnsi="Times New Roman" w:cs="Times New Roman"/>
          <w:b/>
          <w:bCs/>
          <w:sz w:val="24"/>
          <w:szCs w:val="24"/>
          <w:lang w:eastAsia="ru-RU"/>
        </w:rPr>
      </w:pPr>
    </w:p>
    <w:p w:rsidR="00CA7240" w:rsidRDefault="00CA7240" w:rsidP="00C35BF1">
      <w:pPr>
        <w:shd w:val="clear" w:color="auto" w:fill="FFFFFF"/>
        <w:spacing w:after="0" w:line="276" w:lineRule="auto"/>
        <w:jc w:val="both"/>
        <w:rPr>
          <w:rFonts w:ascii="Times New Roman" w:eastAsia="Times New Roman" w:hAnsi="Times New Roman" w:cs="Times New Roman"/>
          <w:b/>
          <w:bCs/>
          <w:sz w:val="24"/>
          <w:szCs w:val="24"/>
          <w:lang w:eastAsia="ru-RU"/>
        </w:rPr>
      </w:pPr>
    </w:p>
    <w:p w:rsidR="00CA7240" w:rsidRDefault="00CA7240" w:rsidP="00C35BF1">
      <w:pPr>
        <w:shd w:val="clear" w:color="auto" w:fill="FFFFFF"/>
        <w:spacing w:after="0" w:line="276" w:lineRule="auto"/>
        <w:jc w:val="both"/>
        <w:rPr>
          <w:rFonts w:ascii="Times New Roman" w:eastAsia="Times New Roman" w:hAnsi="Times New Roman" w:cs="Times New Roman"/>
          <w:b/>
          <w:bCs/>
          <w:sz w:val="24"/>
          <w:szCs w:val="24"/>
          <w:lang w:eastAsia="ru-RU"/>
        </w:rPr>
      </w:pPr>
    </w:p>
    <w:p w:rsidR="00CA7240" w:rsidRDefault="00CA7240" w:rsidP="00C35BF1">
      <w:pPr>
        <w:shd w:val="clear" w:color="auto" w:fill="FFFFFF"/>
        <w:spacing w:after="0" w:line="276" w:lineRule="auto"/>
        <w:jc w:val="both"/>
        <w:rPr>
          <w:rFonts w:ascii="Times New Roman" w:eastAsia="Times New Roman" w:hAnsi="Times New Roman" w:cs="Times New Roman"/>
          <w:b/>
          <w:bCs/>
          <w:sz w:val="24"/>
          <w:szCs w:val="24"/>
          <w:lang w:eastAsia="ru-RU"/>
        </w:rPr>
      </w:pPr>
    </w:p>
    <w:p w:rsidR="009F5FE6" w:rsidRPr="009F5FE6" w:rsidRDefault="009F5FE6" w:rsidP="00C35BF1">
      <w:pPr>
        <w:shd w:val="clear" w:color="auto" w:fill="FFFFFF"/>
        <w:spacing w:after="0" w:line="276"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1. Целевой раздел</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 Основная образовательная программа образовательного учреждения является программой развития данного образовательного учреждения.</w:t>
      </w:r>
    </w:p>
    <w:p w:rsidR="009F5FE6" w:rsidRPr="009F5FE6" w:rsidRDefault="009F5FE6" w:rsidP="00C35BF1">
      <w:pPr>
        <w:spacing w:after="0" w:line="240"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 </w:t>
      </w:r>
    </w:p>
    <w:p w:rsidR="009F5FE6" w:rsidRPr="009F5FE6" w:rsidRDefault="009F5FE6" w:rsidP="00C35BF1">
      <w:pPr>
        <w:spacing w:after="0" w:line="240"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1.1.Пояснительная записка.</w:t>
      </w:r>
    </w:p>
    <w:p w:rsidR="009F5FE6" w:rsidRPr="009F5FE6" w:rsidRDefault="009F5FE6"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9F5FE6">
        <w:rPr>
          <w:rFonts w:ascii="Times New Roman" w:eastAsia="Times New Roman" w:hAnsi="Times New Roman" w:cs="Times New Roman"/>
          <w:color w:val="000000"/>
          <w:sz w:val="24"/>
          <w:szCs w:val="24"/>
        </w:rPr>
        <w:t xml:space="preserve">Образовательная программа основного общего образования (далее Программа) разработана </w:t>
      </w:r>
      <w:r w:rsidRPr="009F5FE6">
        <w:rPr>
          <w:rFonts w:ascii="Times New Roman" w:eastAsia="Calibri" w:hAnsi="Times New Roman" w:cs="Times New Roman"/>
          <w:color w:val="000000"/>
          <w:sz w:val="24"/>
          <w:szCs w:val="24"/>
        </w:rPr>
        <w:t>на основе следующих нормативно-правовых документов и материалов:</w:t>
      </w:r>
    </w:p>
    <w:p w:rsidR="009F5FE6" w:rsidRPr="009F5FE6" w:rsidRDefault="009F5FE6" w:rsidP="00C35BF1">
      <w:pPr>
        <w:numPr>
          <w:ilvl w:val="0"/>
          <w:numId w:val="9"/>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rPr>
      </w:pPr>
      <w:r w:rsidRPr="009F5FE6">
        <w:rPr>
          <w:rFonts w:ascii="Times New Roman" w:eastAsia="Times New Roman" w:hAnsi="Times New Roman" w:cs="Times New Roman"/>
          <w:color w:val="000000"/>
          <w:sz w:val="24"/>
          <w:szCs w:val="24"/>
        </w:rPr>
        <w:t>ФГОС основного общего образования;</w:t>
      </w:r>
    </w:p>
    <w:p w:rsidR="009F5FE6" w:rsidRPr="009F5FE6" w:rsidRDefault="009F5FE6" w:rsidP="00C35BF1">
      <w:pPr>
        <w:numPr>
          <w:ilvl w:val="0"/>
          <w:numId w:val="9"/>
        </w:numPr>
        <w:autoSpaceDE w:val="0"/>
        <w:autoSpaceDN w:val="0"/>
        <w:adjustRightInd w:val="0"/>
        <w:spacing w:after="0" w:line="276" w:lineRule="auto"/>
        <w:contextualSpacing/>
        <w:jc w:val="both"/>
        <w:rPr>
          <w:rFonts w:ascii="Times New Roman" w:eastAsia="Calibri" w:hAnsi="Times New Roman" w:cs="Times New Roman"/>
          <w:color w:val="000000"/>
          <w:sz w:val="24"/>
          <w:szCs w:val="24"/>
        </w:rPr>
      </w:pPr>
      <w:r w:rsidRPr="009F5FE6">
        <w:rPr>
          <w:rFonts w:ascii="Times New Roman" w:eastAsia="Times New Roman" w:hAnsi="Times New Roman" w:cs="Times New Roman"/>
          <w:color w:val="000000"/>
          <w:sz w:val="24"/>
          <w:szCs w:val="24"/>
        </w:rPr>
        <w:t>Примерная основная образовательная программа образовательного учреждения. Основная школа.- М.: Просвещение, 2011;</w:t>
      </w:r>
      <w:r w:rsidRPr="009F5FE6">
        <w:rPr>
          <w:rFonts w:ascii="Times New Roman" w:eastAsia="Times New Roman" w:hAnsi="Times New Roman" w:cs="Times New Roman"/>
          <w:color w:val="000000"/>
          <w:sz w:val="24"/>
          <w:szCs w:val="24"/>
        </w:rPr>
        <w:fldChar w:fldCharType="begin"/>
      </w:r>
      <w:r w:rsidRPr="009F5FE6">
        <w:rPr>
          <w:rFonts w:ascii="Times New Roman" w:eastAsia="Times New Roman" w:hAnsi="Times New Roman" w:cs="Times New Roman"/>
          <w:color w:val="000000"/>
          <w:sz w:val="24"/>
          <w:szCs w:val="24"/>
        </w:rPr>
        <w:instrText xml:space="preserve"> PAGE   \* MERGEFORMAT </w:instrText>
      </w:r>
      <w:r w:rsidRPr="009F5FE6">
        <w:rPr>
          <w:rFonts w:ascii="Times New Roman" w:eastAsia="Times New Roman" w:hAnsi="Times New Roman" w:cs="Times New Roman"/>
          <w:color w:val="000000"/>
          <w:sz w:val="24"/>
          <w:szCs w:val="24"/>
        </w:rPr>
        <w:fldChar w:fldCharType="separate"/>
      </w:r>
      <w:r w:rsidR="00EA7E90">
        <w:rPr>
          <w:rFonts w:ascii="Times New Roman" w:eastAsia="Times New Roman" w:hAnsi="Times New Roman" w:cs="Times New Roman"/>
          <w:noProof/>
          <w:color w:val="000000"/>
          <w:sz w:val="24"/>
          <w:szCs w:val="24"/>
        </w:rPr>
        <w:t>4</w:t>
      </w:r>
      <w:r w:rsidRPr="009F5FE6">
        <w:rPr>
          <w:rFonts w:ascii="Times New Roman" w:eastAsia="Times New Roman" w:hAnsi="Times New Roman" w:cs="Times New Roman"/>
          <w:color w:val="000000"/>
          <w:sz w:val="24"/>
          <w:szCs w:val="24"/>
        </w:rPr>
        <w:fldChar w:fldCharType="end"/>
      </w:r>
    </w:p>
    <w:p w:rsidR="009F5FE6" w:rsidRPr="009F5FE6" w:rsidRDefault="009F5FE6" w:rsidP="00C35BF1">
      <w:pPr>
        <w:numPr>
          <w:ilvl w:val="0"/>
          <w:numId w:val="9"/>
        </w:numPr>
        <w:autoSpaceDE w:val="0"/>
        <w:autoSpaceDN w:val="0"/>
        <w:adjustRightInd w:val="0"/>
        <w:spacing w:after="0" w:line="276" w:lineRule="auto"/>
        <w:contextualSpacing/>
        <w:jc w:val="both"/>
        <w:rPr>
          <w:rFonts w:ascii="Times New Roman" w:eastAsia="Calibri" w:hAnsi="Times New Roman" w:cs="Times New Roman"/>
          <w:color w:val="000000"/>
          <w:sz w:val="24"/>
          <w:szCs w:val="24"/>
        </w:rPr>
      </w:pPr>
      <w:r w:rsidRPr="009F5FE6">
        <w:rPr>
          <w:rFonts w:ascii="Times New Roman" w:eastAsia="Calibri" w:hAnsi="Times New Roman" w:cs="Times New Roman"/>
          <w:bCs/>
          <w:color w:val="000000"/>
          <w:sz w:val="24"/>
          <w:szCs w:val="24"/>
        </w:rPr>
        <w:t xml:space="preserve">Приказ </w:t>
      </w:r>
      <w:r w:rsidRPr="009F5FE6">
        <w:rPr>
          <w:rFonts w:ascii="Times New Roman" w:eastAsia="Calibri" w:hAnsi="Times New Roman" w:cs="Times New Roman"/>
          <w:color w:val="000000"/>
          <w:sz w:val="24"/>
          <w:szCs w:val="24"/>
        </w:rPr>
        <w:t xml:space="preserve">МО РФ от 04.10.2010 г. № 986, зарегистрирован в Минюсте РФ 08.02.2010 г., рег. N 16299, «Об утверждении федеральных требований к ОУ в части минимальной оснащенности учебного процесса и оборудования учебных помещений»; </w:t>
      </w:r>
    </w:p>
    <w:p w:rsidR="009F5FE6" w:rsidRPr="009F5FE6" w:rsidRDefault="009F5FE6" w:rsidP="00C35BF1">
      <w:pPr>
        <w:numPr>
          <w:ilvl w:val="0"/>
          <w:numId w:val="9"/>
        </w:numPr>
        <w:autoSpaceDE w:val="0"/>
        <w:autoSpaceDN w:val="0"/>
        <w:adjustRightInd w:val="0"/>
        <w:spacing w:after="0" w:line="276" w:lineRule="auto"/>
        <w:contextualSpacing/>
        <w:jc w:val="both"/>
        <w:rPr>
          <w:rFonts w:ascii="Times New Roman" w:eastAsia="Calibri" w:hAnsi="Times New Roman" w:cs="Times New Roman"/>
          <w:color w:val="000000"/>
          <w:sz w:val="24"/>
          <w:szCs w:val="24"/>
        </w:rPr>
      </w:pPr>
      <w:r w:rsidRPr="009F5FE6">
        <w:rPr>
          <w:rFonts w:ascii="Times New Roman" w:eastAsia="Calibri" w:hAnsi="Times New Roman" w:cs="Times New Roman"/>
          <w:bCs/>
          <w:color w:val="000000"/>
          <w:sz w:val="24"/>
          <w:szCs w:val="24"/>
        </w:rPr>
        <w:t xml:space="preserve">Письмо </w:t>
      </w:r>
      <w:r w:rsidRPr="009F5FE6">
        <w:rPr>
          <w:rFonts w:ascii="Times New Roman" w:eastAsia="Calibri" w:hAnsi="Times New Roman" w:cs="Times New Roman"/>
          <w:color w:val="000000"/>
          <w:sz w:val="24"/>
          <w:szCs w:val="24"/>
        </w:rPr>
        <w:t xml:space="preserve">МО РФ от 12.05.2011 г. № 03-296 «Об организации внеурочной деятельности при введении ФГОС ОО»; </w:t>
      </w:r>
    </w:p>
    <w:p w:rsidR="009F5FE6" w:rsidRPr="009F5FE6" w:rsidRDefault="009F5FE6" w:rsidP="00C35BF1">
      <w:pPr>
        <w:numPr>
          <w:ilvl w:val="0"/>
          <w:numId w:val="9"/>
        </w:numPr>
        <w:autoSpaceDE w:val="0"/>
        <w:autoSpaceDN w:val="0"/>
        <w:adjustRightInd w:val="0"/>
        <w:spacing w:after="0" w:line="276" w:lineRule="auto"/>
        <w:contextualSpacing/>
        <w:jc w:val="both"/>
        <w:rPr>
          <w:rFonts w:ascii="Times New Roman" w:eastAsia="Calibri" w:hAnsi="Times New Roman" w:cs="Times New Roman"/>
          <w:color w:val="000000"/>
          <w:sz w:val="24"/>
          <w:szCs w:val="24"/>
        </w:rPr>
      </w:pPr>
      <w:r w:rsidRPr="009F5FE6">
        <w:rPr>
          <w:rFonts w:ascii="Times New Roman" w:eastAsia="Calibri" w:hAnsi="Times New Roman" w:cs="Times New Roman"/>
          <w:bCs/>
          <w:color w:val="000000"/>
          <w:sz w:val="24"/>
          <w:szCs w:val="24"/>
        </w:rPr>
        <w:t xml:space="preserve">Письмо </w:t>
      </w:r>
      <w:r w:rsidRPr="009F5FE6">
        <w:rPr>
          <w:rFonts w:ascii="Times New Roman" w:eastAsia="Calibri" w:hAnsi="Times New Roman" w:cs="Times New Roman"/>
          <w:color w:val="000000"/>
          <w:sz w:val="24"/>
          <w:szCs w:val="24"/>
        </w:rPr>
        <w:t xml:space="preserve">МО РФ от 24.11.2011 г. № МД-1552/03 «Об оснащении общеобразовательных учреждений учебным и учебно-лабораторным оборудованием»; </w:t>
      </w:r>
    </w:p>
    <w:p w:rsidR="009F5FE6" w:rsidRPr="009F5FE6" w:rsidRDefault="009F5FE6" w:rsidP="00C35BF1">
      <w:pPr>
        <w:numPr>
          <w:ilvl w:val="0"/>
          <w:numId w:val="9"/>
        </w:numPr>
        <w:spacing w:after="0" w:line="276" w:lineRule="auto"/>
        <w:contextualSpacing/>
        <w:jc w:val="both"/>
        <w:rPr>
          <w:rFonts w:ascii="Times New Roman" w:eastAsia="Calibri" w:hAnsi="Times New Roman" w:cs="Times New Roman"/>
          <w:iCs/>
          <w:sz w:val="24"/>
          <w:szCs w:val="24"/>
        </w:rPr>
      </w:pPr>
      <w:r w:rsidRPr="009F5FE6">
        <w:rPr>
          <w:rFonts w:ascii="Times New Roman" w:eastAsia="Times New Roman" w:hAnsi="Times New Roman" w:cs="Times New Roman"/>
          <w:sz w:val="24"/>
          <w:szCs w:val="24"/>
        </w:rPr>
        <w:t>Устав школы.</w:t>
      </w:r>
    </w:p>
    <w:p w:rsidR="009F5FE6" w:rsidRPr="009F5FE6" w:rsidRDefault="009F5FE6" w:rsidP="00C35BF1">
      <w:pPr>
        <w:shd w:val="clear" w:color="auto" w:fill="FFFFFF"/>
        <w:spacing w:after="0" w:line="240" w:lineRule="auto"/>
        <w:ind w:firstLine="851"/>
        <w:jc w:val="both"/>
        <w:rPr>
          <w:rFonts w:ascii="Times New Roman" w:eastAsia="Calibri" w:hAnsi="Times New Roman" w:cs="Times New Roman"/>
          <w:color w:val="000000"/>
          <w:sz w:val="24"/>
          <w:szCs w:val="24"/>
        </w:rPr>
      </w:pPr>
      <w:r w:rsidRPr="009F5FE6">
        <w:rPr>
          <w:rFonts w:ascii="Times New Roman" w:eastAsia="Calibri" w:hAnsi="Times New Roman" w:cs="Times New Roman"/>
          <w:spacing w:val="-8"/>
          <w:sz w:val="24"/>
          <w:szCs w:val="24"/>
        </w:rPr>
        <w:t>Основная образовательная п</w:t>
      </w:r>
      <w:r w:rsidRPr="009F5FE6">
        <w:rPr>
          <w:rFonts w:ascii="Times New Roman" w:eastAsia="Calibri" w:hAnsi="Times New Roman" w:cs="Times New Roman"/>
          <w:color w:val="000000"/>
          <w:sz w:val="24"/>
          <w:szCs w:val="24"/>
        </w:rPr>
        <w:t xml:space="preserve">рограмма определяет </w:t>
      </w:r>
      <w:r w:rsidRPr="009F5FE6">
        <w:rPr>
          <w:rFonts w:ascii="Times New Roman" w:eastAsia="Calibri" w:hAnsi="Times New Roman" w:cs="Times New Roman"/>
          <w:bCs/>
          <w:color w:val="000000"/>
          <w:sz w:val="24"/>
          <w:szCs w:val="24"/>
        </w:rPr>
        <w:t xml:space="preserve"> содержание и организацию </w:t>
      </w:r>
      <w:r w:rsidRPr="009F5FE6">
        <w:rPr>
          <w:rFonts w:ascii="Times New Roman" w:eastAsia="Calibri" w:hAnsi="Times New Roman" w:cs="Times New Roman"/>
          <w:color w:val="000000"/>
          <w:sz w:val="24"/>
          <w:szCs w:val="24"/>
        </w:rPr>
        <w:t xml:space="preserve">образовательной деятельности </w:t>
      </w:r>
      <w:r w:rsidRPr="009F5FE6">
        <w:rPr>
          <w:rFonts w:ascii="Times New Roman" w:eastAsia="Calibri" w:hAnsi="Times New Roman" w:cs="Times New Roman"/>
          <w:spacing w:val="-8"/>
          <w:sz w:val="24"/>
          <w:szCs w:val="24"/>
        </w:rPr>
        <w:t xml:space="preserve">и формируется с учётом </w:t>
      </w:r>
      <w:r w:rsidRPr="009F5FE6">
        <w:rPr>
          <w:rFonts w:ascii="Times New Roman" w:eastAsia="Calibri" w:hAnsi="Times New Roman" w:cs="Times New Roman"/>
          <w:spacing w:val="-7"/>
          <w:sz w:val="24"/>
          <w:szCs w:val="24"/>
        </w:rPr>
        <w:t>особенностей уровня основного общего образования</w:t>
      </w:r>
      <w:r w:rsidRPr="009F5FE6">
        <w:rPr>
          <w:rFonts w:ascii="Times New Roman" w:eastAsia="Calibri" w:hAnsi="Times New Roman" w:cs="Times New Roman"/>
          <w:color w:val="000000"/>
          <w:sz w:val="24"/>
          <w:szCs w:val="24"/>
        </w:rPr>
        <w:t>. 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поликультурности, носит личностно-ориентированный характер.</w:t>
      </w:r>
    </w:p>
    <w:p w:rsidR="009F5FE6" w:rsidRPr="009F5FE6" w:rsidRDefault="009F5FE6" w:rsidP="00C35BF1">
      <w:pPr>
        <w:shd w:val="clear" w:color="auto" w:fill="FFFFFF"/>
        <w:spacing w:after="0" w:line="240" w:lineRule="auto"/>
        <w:ind w:firstLine="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Программа адресована:</w:t>
      </w:r>
    </w:p>
    <w:p w:rsidR="009F5FE6" w:rsidRPr="009F5FE6" w:rsidRDefault="009F5FE6" w:rsidP="00C35BF1">
      <w:pPr>
        <w:shd w:val="clear" w:color="auto" w:fill="FFFFFF"/>
        <w:spacing w:after="0" w:line="240" w:lineRule="auto"/>
        <w:ind w:firstLine="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учащимся и родителям:</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iCs/>
          <w:color w:val="000000"/>
          <w:sz w:val="24"/>
          <w:szCs w:val="24"/>
        </w:rPr>
        <w:t>учителям:</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lastRenderedPageBreak/>
        <w:t xml:space="preserve">для углубления понимания смыслов образования и в качестве ориентира в практической образовательной деятельности; </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iCs/>
          <w:color w:val="000000"/>
          <w:sz w:val="24"/>
          <w:szCs w:val="24"/>
        </w:rPr>
        <w:t>администрации:</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w:t>
      </w:r>
    </w:p>
    <w:p w:rsidR="009F5FE6" w:rsidRPr="009F5FE6" w:rsidRDefault="009F5FE6" w:rsidP="00C35BF1">
      <w:pPr>
        <w:numPr>
          <w:ilvl w:val="0"/>
          <w:numId w:val="8"/>
        </w:numPr>
        <w:autoSpaceDE w:val="0"/>
        <w:autoSpaceDN w:val="0"/>
        <w:adjustRightInd w:val="0"/>
        <w:spacing w:after="0" w:line="276" w:lineRule="auto"/>
        <w:ind w:left="851"/>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для регулирования взаимоотношений субъектов образовательного процесса (педагогов, учеников, родителей, администрации и др.)</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Calibri" w:hAnsi="Times New Roman" w:cs="Times New Roman"/>
          <w:sz w:val="24"/>
          <w:szCs w:val="24"/>
        </w:rPr>
        <w:t xml:space="preserve">Программа   </w:t>
      </w:r>
      <w:r w:rsidRPr="009F5FE6">
        <w:rPr>
          <w:rFonts w:ascii="Times New Roman" w:eastAsia="Calibri" w:hAnsi="Times New Roman" w:cs="Times New Roman"/>
          <w:iCs/>
          <w:sz w:val="24"/>
          <w:szCs w:val="24"/>
        </w:rPr>
        <w:t>обеспечивает преемственность</w:t>
      </w:r>
      <w:r w:rsidRPr="009F5FE6">
        <w:rPr>
          <w:rFonts w:ascii="Times New Roman" w:eastAsia="Calibri" w:hAnsi="Times New Roman" w:cs="Times New Roman"/>
          <w:sz w:val="24"/>
          <w:szCs w:val="24"/>
        </w:rPr>
        <w:t xml:space="preserve"> с  образовательной программой начального  общего образования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Основное общее образование – вторая ступень общего образования. В соответствии с Конституцией Российской Федерации основное общее образование является обязательным и общедоступным.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Специфика педагогических целей основной школы в большей степени связана с личным развитием детей, чем с их учебными успехами. Федеральный компонент направлен на реализацию следующих основных целей: формирование целостного представления о мире, основанного на приобретенных знаниях, умениях, навыках и способах деятельности; приобретение опыта разнообразной деятельности (индивидуальной и коллективной), опыта познания и самопознания; подготовка к осуществлению осознанного выбора индивидуальной образовательной или профессиональной траектории.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ind w:right="57"/>
        <w:jc w:val="both"/>
        <w:rPr>
          <w:rFonts w:ascii="Times New Roman" w:eastAsia="Times New Roman" w:hAnsi="Times New Roman" w:cs="Times New Roman"/>
          <w:color w:val="000000"/>
          <w:sz w:val="24"/>
          <w:szCs w:val="24"/>
          <w:lang w:eastAsia="ru-RU"/>
        </w:rPr>
      </w:pPr>
      <w:bookmarkStart w:id="1" w:name="bookmark2"/>
      <w:r w:rsidRPr="009F5FE6">
        <w:rPr>
          <w:rFonts w:ascii="Times New Roman" w:eastAsia="Times New Roman" w:hAnsi="Times New Roman" w:cs="Times New Roman"/>
          <w:b/>
          <w:bCs/>
          <w:color w:val="000000"/>
          <w:sz w:val="24"/>
          <w:szCs w:val="24"/>
          <w:lang w:eastAsia="ru-RU"/>
        </w:rPr>
        <w:t>Образовательная программа определяет:</w:t>
      </w:r>
    </w:p>
    <w:p w:rsidR="009F5FE6" w:rsidRPr="009F5FE6" w:rsidRDefault="009F5FE6" w:rsidP="00C35BF1">
      <w:pPr>
        <w:numPr>
          <w:ilvl w:val="0"/>
          <w:numId w:val="5"/>
        </w:numPr>
        <w:tabs>
          <w:tab w:val="num" w:pos="426"/>
        </w:tabs>
        <w:spacing w:after="0" w:line="276" w:lineRule="auto"/>
        <w:ind w:left="426" w:right="5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цели и содержание учебного процесса, особенности учебных программ; </w:t>
      </w:r>
    </w:p>
    <w:p w:rsidR="009F5FE6" w:rsidRPr="009F5FE6" w:rsidRDefault="009F5FE6" w:rsidP="00C35BF1">
      <w:pPr>
        <w:numPr>
          <w:ilvl w:val="0"/>
          <w:numId w:val="5"/>
        </w:numPr>
        <w:tabs>
          <w:tab w:val="num" w:pos="426"/>
        </w:tabs>
        <w:spacing w:after="0" w:line="276" w:lineRule="auto"/>
        <w:ind w:left="426" w:right="5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учебно-методическую базу реализации учебных программ; </w:t>
      </w:r>
    </w:p>
    <w:p w:rsidR="009F5FE6" w:rsidRPr="009F5FE6" w:rsidRDefault="009F5FE6" w:rsidP="00C35BF1">
      <w:pPr>
        <w:numPr>
          <w:ilvl w:val="0"/>
          <w:numId w:val="5"/>
        </w:numPr>
        <w:tabs>
          <w:tab w:val="num" w:pos="426"/>
        </w:tabs>
        <w:spacing w:after="0" w:line="276" w:lineRule="auto"/>
        <w:ind w:left="426" w:right="5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проектируемые результаты освоения программы. </w:t>
      </w:r>
    </w:p>
    <w:p w:rsidR="009F5FE6" w:rsidRPr="009F5FE6" w:rsidRDefault="009F5FE6" w:rsidP="00C35BF1">
      <w:pPr>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bCs/>
          <w:color w:val="000000"/>
          <w:sz w:val="24"/>
          <w:szCs w:val="24"/>
          <w:lang w:eastAsia="ru-RU"/>
        </w:rPr>
        <w:t> </w:t>
      </w:r>
      <w:r w:rsidRPr="009F5FE6">
        <w:rPr>
          <w:rFonts w:ascii="Times New Roman" w:eastAsia="Times New Roman" w:hAnsi="Times New Roman" w:cs="Times New Roman"/>
          <w:sz w:val="24"/>
          <w:szCs w:val="24"/>
          <w:lang w:eastAsia="ru-RU"/>
        </w:rPr>
        <w:t>1</w:t>
      </w:r>
      <w:r w:rsidRPr="009F5FE6">
        <w:rPr>
          <w:rFonts w:ascii="Times New Roman" w:eastAsia="Times New Roman" w:hAnsi="Times New Roman" w:cs="Times New Roman"/>
          <w:b/>
          <w:sz w:val="24"/>
          <w:szCs w:val="24"/>
          <w:lang w:eastAsia="ru-RU"/>
        </w:rPr>
        <w:t>.1.1.Цели и задачи реализации основной образовательной программы основного</w:t>
      </w:r>
    </w:p>
    <w:p w:rsidR="009F5FE6" w:rsidRPr="009F5FE6" w:rsidRDefault="009F5FE6" w:rsidP="00C35BF1">
      <w:pPr>
        <w:spacing w:after="0" w:line="276" w:lineRule="auto"/>
        <w:jc w:val="both"/>
        <w:rPr>
          <w:rFonts w:ascii="Times New Roman" w:eastAsia="Times New Roman" w:hAnsi="Times New Roman" w:cs="Times New Roman"/>
          <w:b/>
          <w:color w:val="000000"/>
          <w:sz w:val="24"/>
          <w:szCs w:val="24"/>
          <w:lang w:eastAsia="ru-RU"/>
        </w:rPr>
      </w:pPr>
      <w:r w:rsidRPr="009F5FE6">
        <w:rPr>
          <w:rFonts w:ascii="Times New Roman" w:eastAsia="Times New Roman" w:hAnsi="Times New Roman" w:cs="Times New Roman"/>
          <w:b/>
          <w:sz w:val="24"/>
          <w:szCs w:val="24"/>
          <w:lang w:eastAsia="ru-RU"/>
        </w:rPr>
        <w:t xml:space="preserve">          общего образования</w:t>
      </w:r>
      <w:r w:rsidRPr="009F5FE6">
        <w:rPr>
          <w:rFonts w:ascii="Times New Roman" w:eastAsia="Times New Roman" w:hAnsi="Times New Roman" w:cs="Times New Roman"/>
          <w:b/>
          <w:color w:val="000000"/>
          <w:sz w:val="24"/>
          <w:szCs w:val="24"/>
          <w:lang w:eastAsia="ru-RU"/>
        </w:rPr>
        <w:t>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Цель</w:t>
      </w:r>
      <w:r w:rsidRPr="009F5FE6">
        <w:rPr>
          <w:rFonts w:ascii="Times New Roman" w:eastAsia="Times New Roman" w:hAnsi="Times New Roman" w:cs="Times New Roman"/>
          <w:sz w:val="24"/>
          <w:szCs w:val="24"/>
          <w:lang w:eastAsia="ru-RU"/>
        </w:rPr>
        <w:t xml:space="preserve"> реализации основной образовательной программы основного общего образования МКОУ «Хмелевская СОШ» — обеспечение выполнения требований Стандарта. Достижение поставленной цели при разработке и реализации  основной образовательной программы основного общего образования предусматривает решение следующих основных </w:t>
      </w:r>
      <w:r w:rsidRPr="009F5FE6">
        <w:rPr>
          <w:rFonts w:ascii="Times New Roman" w:eastAsia="Times New Roman" w:hAnsi="Times New Roman" w:cs="Times New Roman"/>
          <w:b/>
          <w:sz w:val="24"/>
          <w:szCs w:val="24"/>
          <w:lang w:eastAsia="ru-RU"/>
        </w:rPr>
        <w:t>задач</w:t>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—становление и развитие личности в её индивидуальности, самобытности, уникальности и неповторимости;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—обеспечение преемственности начального общего, основного общего, среднего  общего образования;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—взаимодействие образовательного учреждения при реализации основной образовательной программы с социальными партнёрами;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w:t>
      </w:r>
      <w:r w:rsidRPr="009F5FE6">
        <w:rPr>
          <w:rFonts w:ascii="Times New Roman" w:eastAsia="Times New Roman" w:hAnsi="Times New Roman" w:cs="Times New Roman"/>
          <w:sz w:val="24"/>
          <w:szCs w:val="24"/>
          <w:lang w:eastAsia="ru-RU"/>
        </w:rPr>
        <w:lastRenderedPageBreak/>
        <w:t xml:space="preserve">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—сохранение и укрепление физического, психологического и социального здоровья обучающихся, обеспечение их безопасности. </w:t>
      </w:r>
    </w:p>
    <w:p w:rsidR="009F5FE6" w:rsidRPr="009F5FE6" w:rsidRDefault="009F5FE6" w:rsidP="00C35BF1">
      <w:pPr>
        <w:spacing w:after="0" w:line="276" w:lineRule="auto"/>
        <w:ind w:left="708"/>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w:t>
      </w:r>
    </w:p>
    <w:p w:rsidR="009F5FE6" w:rsidRPr="009F5FE6" w:rsidRDefault="009F5FE6" w:rsidP="00C35BF1">
      <w:pPr>
        <w:autoSpaceDE w:val="0"/>
        <w:autoSpaceDN w:val="0"/>
        <w:adjustRightInd w:val="0"/>
        <w:spacing w:before="53" w:after="0" w:line="274" w:lineRule="exact"/>
        <w:jc w:val="both"/>
        <w:rPr>
          <w:rFonts w:ascii="Times New Roman" w:eastAsia="Times New Roman" w:hAnsi="Times New Roman" w:cs="Times New Roman"/>
          <w:b/>
          <w:bCs/>
          <w:sz w:val="24"/>
          <w:szCs w:val="24"/>
          <w:lang w:eastAsia="ru-RU"/>
        </w:rPr>
      </w:pPr>
      <w:bookmarkStart w:id="2" w:name="bookmark3"/>
      <w:bookmarkEnd w:id="1"/>
      <w:r w:rsidRPr="009F5FE6">
        <w:rPr>
          <w:rFonts w:ascii="Times New Roman" w:eastAsia="Times New Roman" w:hAnsi="Times New Roman" w:cs="Times New Roman"/>
          <w:b/>
          <w:bCs/>
          <w:sz w:val="24"/>
          <w:szCs w:val="24"/>
          <w:lang w:eastAsia="ru-RU"/>
        </w:rPr>
        <w:t xml:space="preserve">1.1.2.Принципы и подходы к формированию образовательной программы основного общего образования. </w:t>
      </w:r>
    </w:p>
    <w:p w:rsidR="009F5FE6" w:rsidRPr="009F5FE6" w:rsidRDefault="009F5FE6" w:rsidP="00C35BF1">
      <w:pPr>
        <w:autoSpaceDE w:val="0"/>
        <w:autoSpaceDN w:val="0"/>
        <w:adjustRightInd w:val="0"/>
        <w:spacing w:before="53"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В основе реализации основной образовательной программы лежит </w:t>
      </w:r>
    </w:p>
    <w:p w:rsidR="009F5FE6" w:rsidRPr="009F5FE6" w:rsidRDefault="009F5FE6" w:rsidP="00C35BF1">
      <w:pPr>
        <w:autoSpaceDE w:val="0"/>
        <w:autoSpaceDN w:val="0"/>
        <w:adjustRightInd w:val="0"/>
        <w:spacing w:before="53"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системно-деятельностный подход, </w:t>
      </w:r>
      <w:r w:rsidRPr="009F5FE6">
        <w:rPr>
          <w:rFonts w:ascii="Times New Roman" w:eastAsia="Times New Roman" w:hAnsi="Times New Roman" w:cs="Times New Roman"/>
          <w:sz w:val="24"/>
          <w:szCs w:val="24"/>
          <w:lang w:eastAsia="ru-RU"/>
        </w:rPr>
        <w:t>который предполагает:</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9F5FE6" w:rsidRPr="009F5FE6" w:rsidRDefault="009F5FE6" w:rsidP="00C35BF1">
      <w:pPr>
        <w:numPr>
          <w:ilvl w:val="0"/>
          <w:numId w:val="10"/>
        </w:numPr>
        <w:tabs>
          <w:tab w:val="left" w:pos="869"/>
        </w:tabs>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Основные </w:t>
      </w:r>
      <w:r w:rsidRPr="009F5FE6">
        <w:rPr>
          <w:rFonts w:ascii="Times New Roman" w:eastAsia="Times New Roman" w:hAnsi="Times New Roman" w:cs="Times New Roman"/>
          <w:b/>
          <w:sz w:val="24"/>
          <w:szCs w:val="24"/>
          <w:lang w:eastAsia="ru-RU"/>
        </w:rPr>
        <w:t>принципы</w:t>
      </w:r>
      <w:r w:rsidRPr="009F5FE6">
        <w:rPr>
          <w:rFonts w:ascii="Times New Roman" w:eastAsia="Times New Roman" w:hAnsi="Times New Roman" w:cs="Times New Roman"/>
          <w:sz w:val="24"/>
          <w:szCs w:val="24"/>
          <w:lang w:eastAsia="ru-RU"/>
        </w:rPr>
        <w:t xml:space="preserve"> формирования образовательной программы:</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преемственностьступеней обучения; </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вариативностьучебных курсов;</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системность контроля уровня освоения учебных программ;</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интеграцияобщего и дополнительного образования;</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индивидуализацияна основе дифференциации и профилизации;</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социально-педагогическая поддержка  детей с ограниченными возможностями;</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психолого - педагогическое сопровождениеобразовательного процесса;</w:t>
      </w:r>
    </w:p>
    <w:p w:rsidR="009F5FE6" w:rsidRPr="009F5FE6" w:rsidRDefault="009F5FE6" w:rsidP="00C35BF1">
      <w:pPr>
        <w:numPr>
          <w:ilvl w:val="0"/>
          <w:numId w:val="10"/>
        </w:numPr>
        <w:spacing w:after="0" w:line="240" w:lineRule="auto"/>
        <w:ind w:left="720"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здоровьесберегающие технологии.</w:t>
      </w:r>
    </w:p>
    <w:p w:rsidR="009F5FE6" w:rsidRPr="009F5FE6" w:rsidRDefault="009F5FE6" w:rsidP="00C35BF1">
      <w:pPr>
        <w:keepNext/>
        <w:keepLines/>
        <w:spacing w:after="0" w:line="276" w:lineRule="auto"/>
        <w:ind w:firstLine="454"/>
        <w:jc w:val="both"/>
        <w:outlineLvl w:val="2"/>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Основная образовательная программа ООО «Хмелёвская  СОШ»  формируется учётом психолого-педагогических особенностей развития детей 11</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bCs/>
          <w:sz w:val="24"/>
          <w:szCs w:val="24"/>
          <w:lang w:eastAsia="ru-RU"/>
        </w:rPr>
        <w:t>15 лет, связанных:</w:t>
      </w:r>
      <w:bookmarkEnd w:id="2"/>
    </w:p>
    <w:p w:rsidR="009F5FE6" w:rsidRPr="009F5FE6" w:rsidRDefault="009F5FE6" w:rsidP="00C35BF1">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w:t>
      </w:r>
      <w:r w:rsidRPr="009F5FE6">
        <w:rPr>
          <w:rFonts w:ascii="Times New Roman" w:eastAsia="Times New Roman" w:hAnsi="Times New Roman" w:cs="Times New Roman"/>
          <w:iCs/>
          <w:sz w:val="24"/>
          <w:szCs w:val="24"/>
          <w:lang w:val="en-US" w:eastAsia="ru-RU"/>
        </w:rPr>
        <w:t> </w:t>
      </w:r>
      <w:r w:rsidRPr="009F5FE6">
        <w:rPr>
          <w:rFonts w:ascii="Times New Roman" w:eastAsia="Times New Roman" w:hAnsi="Times New Roman" w:cs="Times New Roman"/>
          <w:i/>
          <w:iCs/>
          <w:sz w:val="24"/>
          <w:szCs w:val="24"/>
          <w:lang w:eastAsia="ru-RU"/>
        </w:rPr>
        <w:t>с переходом от учебных действий, характерных для начальной школы</w:t>
      </w:r>
      <w:r w:rsidRPr="009F5FE6">
        <w:rPr>
          <w:rFonts w:ascii="Times New Roman" w:eastAsia="Times New Roman" w:hAnsi="Times New Roman" w:cs="Times New Roman"/>
          <w:sz w:val="24"/>
          <w:szCs w:val="24"/>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9F5FE6">
        <w:rPr>
          <w:rFonts w:ascii="Times New Roman" w:eastAsia="Times New Roman" w:hAnsi="Times New Roman" w:cs="Times New Roman"/>
          <w:i/>
          <w:iCs/>
          <w:sz w:val="24"/>
          <w:szCs w:val="24"/>
          <w:lang w:eastAsia="ru-RU"/>
        </w:rPr>
        <w:t xml:space="preserve"> овладению этой учебной деятельностью</w:t>
      </w:r>
      <w:r w:rsidRPr="009F5FE6">
        <w:rPr>
          <w:rFonts w:ascii="Times New Roman" w:eastAsia="Times New Roman" w:hAnsi="Times New Roman" w:cs="Times New Roman"/>
          <w:sz w:val="24"/>
          <w:szCs w:val="24"/>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9F5FE6">
        <w:rPr>
          <w:rFonts w:ascii="Times New Roman" w:eastAsia="Times New Roman" w:hAnsi="Times New Roman" w:cs="Times New Roman"/>
          <w:i/>
          <w:iCs/>
          <w:sz w:val="24"/>
          <w:szCs w:val="24"/>
          <w:lang w:eastAsia="ru-RU"/>
        </w:rPr>
        <w:t xml:space="preserve"> новой внутренней позиции обучающегося</w:t>
      </w:r>
      <w:r w:rsidRPr="009F5FE6">
        <w:rPr>
          <w:rFonts w:ascii="Times New Roman" w:eastAsia="Times New Roman" w:hAnsi="Times New Roman" w:cs="Times New Roman"/>
          <w:sz w:val="24"/>
          <w:szCs w:val="24"/>
          <w:lang w:eastAsia="ru-RU"/>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F5FE6" w:rsidRPr="009F5FE6" w:rsidRDefault="009F5FE6" w:rsidP="00C35BF1">
      <w:pPr>
        <w:tabs>
          <w:tab w:val="left" w:pos="1175"/>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w:t>
      </w:r>
      <w:r w:rsidRPr="009F5FE6">
        <w:rPr>
          <w:rFonts w:ascii="Times New Roman" w:eastAsia="Times New Roman" w:hAnsi="Times New Roman" w:cs="Times New Roman"/>
          <w:iCs/>
          <w:sz w:val="24"/>
          <w:szCs w:val="24"/>
          <w:lang w:val="en-US" w:eastAsia="ru-RU"/>
        </w:rPr>
        <w:t> </w:t>
      </w:r>
      <w:r w:rsidRPr="009F5FE6">
        <w:rPr>
          <w:rFonts w:ascii="Times New Roman" w:eastAsia="Times New Roman" w:hAnsi="Times New Roman" w:cs="Times New Roman"/>
          <w:i/>
          <w:iCs/>
          <w:sz w:val="24"/>
          <w:szCs w:val="24"/>
          <w:lang w:eastAsia="ru-RU"/>
        </w:rPr>
        <w:t>с осуществлением</w:t>
      </w:r>
      <w:r w:rsidRPr="009F5FE6">
        <w:rPr>
          <w:rFonts w:ascii="Times New Roman" w:eastAsia="Times New Roman" w:hAnsi="Times New Roman" w:cs="Times New Roman"/>
          <w:sz w:val="24"/>
          <w:szCs w:val="24"/>
          <w:lang w:eastAsia="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9F5FE6">
        <w:rPr>
          <w:rFonts w:ascii="Times New Roman" w:eastAsia="Times New Roman" w:hAnsi="Times New Roman" w:cs="Times New Roman"/>
          <w:i/>
          <w:iCs/>
          <w:sz w:val="24"/>
          <w:szCs w:val="24"/>
          <w:lang w:eastAsia="ru-RU"/>
        </w:rPr>
        <w:t xml:space="preserve"> качественного преобразования учебных действий</w:t>
      </w:r>
      <w:r w:rsidRPr="009F5FE6">
        <w:rPr>
          <w:rFonts w:ascii="Times New Roman" w:eastAsia="Times New Roman" w:hAnsi="Times New Roman" w:cs="Times New Roman"/>
          <w:sz w:val="24"/>
          <w:szCs w:val="24"/>
          <w:lang w:eastAsia="ru-RU"/>
        </w:rPr>
        <w:t xml:space="preserve"> моделирования, контроля и оценки и</w:t>
      </w:r>
      <w:r w:rsidRPr="009F5FE6">
        <w:rPr>
          <w:rFonts w:ascii="Times New Roman" w:eastAsia="Times New Roman" w:hAnsi="Times New Roman" w:cs="Times New Roman"/>
          <w:i/>
          <w:iCs/>
          <w:sz w:val="24"/>
          <w:szCs w:val="24"/>
          <w:lang w:eastAsia="ru-RU"/>
        </w:rPr>
        <w:t xml:space="preserve"> перехода </w:t>
      </w:r>
      <w:r w:rsidRPr="009F5FE6">
        <w:rPr>
          <w:rFonts w:ascii="Times New Roman" w:eastAsia="Times New Roman" w:hAnsi="Times New Roman" w:cs="Times New Roman"/>
          <w:sz w:val="24"/>
          <w:szCs w:val="24"/>
          <w:lang w:eastAsia="ru-RU"/>
        </w:rPr>
        <w:t>от самостоятельной постановки обучающимися новых учебных задач</w:t>
      </w:r>
      <w:r w:rsidRPr="009F5FE6">
        <w:rPr>
          <w:rFonts w:ascii="Times New Roman" w:eastAsia="Times New Roman" w:hAnsi="Times New Roman" w:cs="Times New Roman"/>
          <w:i/>
          <w:iCs/>
          <w:sz w:val="24"/>
          <w:szCs w:val="24"/>
          <w:lang w:eastAsia="ru-RU"/>
        </w:rPr>
        <w:t xml:space="preserve"> к развитию способности проектирования собственной учебной деятельности и построению жизненных планов во временной перспективе</w:t>
      </w:r>
      <w:r w:rsidRPr="009F5FE6">
        <w:rPr>
          <w:rFonts w:ascii="Times New Roman" w:eastAsia="Times New Roman" w:hAnsi="Times New Roman" w:cs="Times New Roman"/>
          <w:sz w:val="24"/>
          <w:szCs w:val="24"/>
          <w:lang w:eastAsia="ru-RU"/>
        </w:rPr>
        <w:t>;</w:t>
      </w:r>
    </w:p>
    <w:p w:rsidR="009F5FE6" w:rsidRPr="009F5FE6" w:rsidRDefault="009F5FE6" w:rsidP="00C35BF1">
      <w:pPr>
        <w:tabs>
          <w:tab w:val="left" w:pos="1170"/>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w:t>
      </w:r>
      <w:r w:rsidRPr="009F5FE6">
        <w:rPr>
          <w:rFonts w:ascii="Times New Roman" w:eastAsia="Times New Roman" w:hAnsi="Times New Roman" w:cs="Times New Roman"/>
          <w:iCs/>
          <w:sz w:val="24"/>
          <w:szCs w:val="24"/>
          <w:lang w:val="en-US" w:eastAsia="ru-RU"/>
        </w:rPr>
        <w:t> </w:t>
      </w:r>
      <w:r w:rsidRPr="009F5FE6">
        <w:rPr>
          <w:rFonts w:ascii="Times New Roman" w:eastAsia="Times New Roman" w:hAnsi="Times New Roman" w:cs="Times New Roman"/>
          <w:i/>
          <w:iCs/>
          <w:sz w:val="24"/>
          <w:szCs w:val="24"/>
          <w:lang w:eastAsia="ru-RU"/>
        </w:rPr>
        <w:t>с формированием</w:t>
      </w:r>
      <w:r w:rsidRPr="009F5FE6">
        <w:rPr>
          <w:rFonts w:ascii="Times New Roman" w:eastAsia="Times New Roman" w:hAnsi="Times New Roman" w:cs="Times New Roman"/>
          <w:sz w:val="24"/>
          <w:szCs w:val="24"/>
          <w:lang w:eastAsia="ru-RU"/>
        </w:rPr>
        <w:t xml:space="preserve"> у обучающегося</w:t>
      </w:r>
      <w:r w:rsidRPr="009F5FE6">
        <w:rPr>
          <w:rFonts w:ascii="Times New Roman" w:eastAsia="Times New Roman" w:hAnsi="Times New Roman" w:cs="Times New Roman"/>
          <w:i/>
          <w:iCs/>
          <w:sz w:val="24"/>
          <w:szCs w:val="24"/>
          <w:lang w:eastAsia="ru-RU"/>
        </w:rPr>
        <w:t xml:space="preserve"> научного типа мышления,</w:t>
      </w:r>
      <w:r w:rsidRPr="009F5FE6">
        <w:rPr>
          <w:rFonts w:ascii="Times New Roman" w:eastAsia="Times New Roman" w:hAnsi="Times New Roman" w:cs="Times New Roman"/>
          <w:sz w:val="24"/>
          <w:szCs w:val="24"/>
          <w:lang w:eastAsia="ru-RU"/>
        </w:rPr>
        <w:t xml:space="preserve"> ориентирующего на общекультурные образцы, нормы, эталоны и закономерности взаимодействия с окружающим миром;</w:t>
      </w:r>
    </w:p>
    <w:p w:rsidR="009F5FE6" w:rsidRPr="009F5FE6" w:rsidRDefault="009F5FE6" w:rsidP="00C35BF1">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w:t>
      </w:r>
      <w:r w:rsidRPr="009F5FE6">
        <w:rPr>
          <w:rFonts w:ascii="Times New Roman" w:eastAsia="Times New Roman" w:hAnsi="Times New Roman" w:cs="Times New Roman"/>
          <w:iCs/>
          <w:sz w:val="24"/>
          <w:szCs w:val="24"/>
          <w:lang w:val="en-US" w:eastAsia="ru-RU"/>
        </w:rPr>
        <w:t> </w:t>
      </w:r>
      <w:r w:rsidRPr="009F5FE6">
        <w:rPr>
          <w:rFonts w:ascii="Times New Roman" w:eastAsia="Times New Roman" w:hAnsi="Times New Roman" w:cs="Times New Roman"/>
          <w:i/>
          <w:iCs/>
          <w:sz w:val="24"/>
          <w:szCs w:val="24"/>
          <w:lang w:eastAsia="ru-RU"/>
        </w:rPr>
        <w:t>с овладением коммуникативными средствами и способами организации кооперации и сотрудничества</w:t>
      </w:r>
      <w:r w:rsidRPr="009F5FE6">
        <w:rPr>
          <w:rFonts w:ascii="Times New Roman" w:eastAsia="Times New Roman" w:hAnsi="Times New Roman" w:cs="Times New Roman"/>
          <w:sz w:val="24"/>
          <w:szCs w:val="24"/>
          <w:lang w:eastAsia="ru-RU"/>
        </w:rPr>
        <w:t>; развитием учебного сотрудничества, реализуемого в отношениях обучающихся с учителем и сверстниками;</w:t>
      </w:r>
    </w:p>
    <w:p w:rsidR="009F5FE6" w:rsidRPr="009F5FE6" w:rsidRDefault="009F5FE6" w:rsidP="00C35BF1">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w:t>
      </w:r>
      <w:r w:rsidRPr="009F5FE6">
        <w:rPr>
          <w:rFonts w:ascii="Times New Roman" w:eastAsia="Times New Roman" w:hAnsi="Times New Roman" w:cs="Times New Roman"/>
          <w:iCs/>
          <w:sz w:val="24"/>
          <w:szCs w:val="24"/>
          <w:lang w:val="en-US" w:eastAsia="ru-RU"/>
        </w:rPr>
        <w:t> </w:t>
      </w:r>
      <w:r w:rsidRPr="009F5FE6">
        <w:rPr>
          <w:rFonts w:ascii="Times New Roman" w:eastAsia="Times New Roman" w:hAnsi="Times New Roman" w:cs="Times New Roman"/>
          <w:i/>
          <w:iCs/>
          <w:sz w:val="24"/>
          <w:szCs w:val="24"/>
          <w:lang w:eastAsia="ru-RU"/>
        </w:rPr>
        <w:t xml:space="preserve">с изменением формы организации учебной деятельности и учебного сотрудничества </w:t>
      </w:r>
      <w:r w:rsidRPr="009F5FE6">
        <w:rPr>
          <w:rFonts w:ascii="Times New Roman" w:eastAsia="Times New Roman" w:hAnsi="Times New Roman" w:cs="Times New Roman"/>
          <w:sz w:val="24"/>
          <w:szCs w:val="24"/>
          <w:lang w:eastAsia="ru-RU"/>
        </w:rPr>
        <w:t>от классно-урочной к лабораторно-семинарской, лекционно-лабораторной, исследовательской.</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Cs/>
          <w:i/>
          <w:iCs/>
          <w:sz w:val="24"/>
          <w:szCs w:val="24"/>
          <w:lang w:eastAsia="ru-RU"/>
        </w:rPr>
        <w:t>Переход обучающегося в основную школу совпадает с предкритической фазой развития ребёнка</w:t>
      </w:r>
      <w:r w:rsidRPr="009F5FE6">
        <w:rPr>
          <w:rFonts w:ascii="Times New Roman" w:eastAsia="Times New Roman" w:hAnsi="Times New Roman" w:cs="Times New Roman"/>
          <w:sz w:val="24"/>
          <w:szCs w:val="24"/>
          <w:lang w:eastAsia="ru-RU"/>
        </w:rPr>
        <w:t xml:space="preserve"> — переходом к кризису младшего подросткового возраста (11—13 лет, 5— 7 классы), характеризующемуся</w:t>
      </w:r>
      <w:r w:rsidRPr="009F5FE6">
        <w:rPr>
          <w:rFonts w:ascii="Times New Roman" w:eastAsia="Times New Roman" w:hAnsi="Times New Roman" w:cs="Times New Roman"/>
          <w:i/>
          <w:iCs/>
          <w:sz w:val="24"/>
          <w:szCs w:val="24"/>
          <w:lang w:eastAsia="ru-RU"/>
        </w:rPr>
        <w:t xml:space="preserve"> началом перехода от детства к взрослости,</w:t>
      </w:r>
      <w:r w:rsidRPr="009F5FE6">
        <w:rPr>
          <w:rFonts w:ascii="Times New Roman" w:eastAsia="Times New Roman" w:hAnsi="Times New Roman" w:cs="Times New Roman"/>
          <w:sz w:val="24"/>
          <w:szCs w:val="24"/>
          <w:lang w:eastAsia="ru-RU"/>
        </w:rPr>
        <w:t xml:space="preserve"> при котором центральным и специфическим</w:t>
      </w:r>
      <w:r w:rsidRPr="009F5FE6">
        <w:rPr>
          <w:rFonts w:ascii="Times New Roman" w:eastAsia="Times New Roman" w:hAnsi="Times New Roman" w:cs="Times New Roman"/>
          <w:i/>
          <w:iCs/>
          <w:sz w:val="24"/>
          <w:szCs w:val="24"/>
          <w:lang w:eastAsia="ru-RU"/>
        </w:rPr>
        <w:t xml:space="preserve"> новообразованием</w:t>
      </w:r>
      <w:r w:rsidRPr="009F5FE6">
        <w:rPr>
          <w:rFonts w:ascii="Times New Roman" w:eastAsia="Times New Roman" w:hAnsi="Times New Roman" w:cs="Times New Roman"/>
          <w:sz w:val="24"/>
          <w:szCs w:val="24"/>
          <w:lang w:eastAsia="ru-RU"/>
        </w:rPr>
        <w:t xml:space="preserve"> в личности подростка является возникновение и развитие у него</w:t>
      </w:r>
      <w:r w:rsidRPr="009F5FE6">
        <w:rPr>
          <w:rFonts w:ascii="Times New Roman" w:eastAsia="Times New Roman" w:hAnsi="Times New Roman" w:cs="Times New Roman"/>
          <w:i/>
          <w:iCs/>
          <w:sz w:val="24"/>
          <w:szCs w:val="24"/>
          <w:lang w:eastAsia="ru-RU"/>
        </w:rPr>
        <w:t xml:space="preserve"> самосознания</w:t>
      </w:r>
      <w:r w:rsidRPr="009F5FE6">
        <w:rPr>
          <w:rFonts w:ascii="Times New Roman" w:eastAsia="Times New Roman" w:hAnsi="Times New Roman" w:cs="Times New Roman"/>
          <w:sz w:val="24"/>
          <w:szCs w:val="24"/>
          <w:lang w:eastAsia="ru-RU"/>
        </w:rPr>
        <w:t xml:space="preserve"> — представления о том, что он уже не ребёнок, т. е.</w:t>
      </w:r>
      <w:r w:rsidRPr="009F5FE6">
        <w:rPr>
          <w:rFonts w:ascii="Times New Roman" w:eastAsia="Times New Roman" w:hAnsi="Times New Roman" w:cs="Times New Roman"/>
          <w:i/>
          <w:iCs/>
          <w:sz w:val="24"/>
          <w:szCs w:val="24"/>
          <w:lang w:eastAsia="ru-RU"/>
        </w:rPr>
        <w:t xml:space="preserve"> чувства взрослости,</w:t>
      </w:r>
      <w:r w:rsidRPr="009F5FE6">
        <w:rPr>
          <w:rFonts w:ascii="Times New Roman" w:eastAsia="Times New Roman" w:hAnsi="Times New Roman" w:cs="Times New Roman"/>
          <w:sz w:val="24"/>
          <w:szCs w:val="24"/>
          <w:lang w:eastAsia="ru-RU"/>
        </w:rPr>
        <w:t xml:space="preserve"> а также внутренней</w:t>
      </w:r>
      <w:r w:rsidRPr="009F5FE6">
        <w:rPr>
          <w:rFonts w:ascii="Times New Roman" w:eastAsia="Times New Roman" w:hAnsi="Times New Roman" w:cs="Times New Roman"/>
          <w:i/>
          <w:iCs/>
          <w:sz w:val="24"/>
          <w:szCs w:val="24"/>
          <w:lang w:eastAsia="ru-RU"/>
        </w:rPr>
        <w:t xml:space="preserve"> переориентацией</w:t>
      </w:r>
      <w:r w:rsidRPr="009F5FE6">
        <w:rPr>
          <w:rFonts w:ascii="Times New Roman" w:eastAsia="Times New Roman" w:hAnsi="Times New Roman" w:cs="Times New Roman"/>
          <w:sz w:val="24"/>
          <w:szCs w:val="24"/>
          <w:lang w:eastAsia="ru-RU"/>
        </w:rPr>
        <w:t xml:space="preserve"> подростка с правил и ограничений, связанных с</w:t>
      </w:r>
      <w:r w:rsidRPr="009F5FE6">
        <w:rPr>
          <w:rFonts w:ascii="Times New Roman" w:eastAsia="Times New Roman" w:hAnsi="Times New Roman" w:cs="Times New Roman"/>
          <w:i/>
          <w:iCs/>
          <w:sz w:val="24"/>
          <w:szCs w:val="24"/>
          <w:lang w:eastAsia="ru-RU"/>
        </w:rPr>
        <w:t xml:space="preserve"> моралью послушания,</w:t>
      </w:r>
      <w:r w:rsidRPr="009F5FE6">
        <w:rPr>
          <w:rFonts w:ascii="Times New Roman" w:eastAsia="Times New Roman" w:hAnsi="Times New Roman" w:cs="Times New Roman"/>
          <w:sz w:val="24"/>
          <w:szCs w:val="24"/>
          <w:lang w:eastAsia="ru-RU"/>
        </w:rPr>
        <w:t xml:space="preserve"> на</w:t>
      </w:r>
      <w:r w:rsidRPr="009F5FE6">
        <w:rPr>
          <w:rFonts w:ascii="Times New Roman" w:eastAsia="Times New Roman" w:hAnsi="Times New Roman" w:cs="Times New Roman"/>
          <w:i/>
          <w:iCs/>
          <w:sz w:val="24"/>
          <w:szCs w:val="24"/>
          <w:lang w:eastAsia="ru-RU"/>
        </w:rPr>
        <w:t xml:space="preserve"> нормы поведения взрослых.</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i/>
          <w:iCs/>
          <w:sz w:val="24"/>
          <w:szCs w:val="24"/>
          <w:lang w:eastAsia="ru-RU"/>
        </w:rPr>
        <w:t>Второй этап подросткового развития</w:t>
      </w:r>
      <w:r w:rsidRPr="009F5FE6">
        <w:rPr>
          <w:rFonts w:ascii="Times New Roman" w:eastAsia="Times New Roman" w:hAnsi="Times New Roman" w:cs="Times New Roman"/>
          <w:sz w:val="24"/>
          <w:szCs w:val="24"/>
          <w:lang w:eastAsia="ru-RU"/>
        </w:rPr>
        <w:t xml:space="preserve"> (14—15 лет, 8—9 классы) характеризуется:</w:t>
      </w:r>
    </w:p>
    <w:p w:rsidR="009F5FE6" w:rsidRPr="009F5FE6" w:rsidRDefault="009F5FE6" w:rsidP="00C35BF1">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9F5FE6" w:rsidRPr="009F5FE6" w:rsidRDefault="009F5FE6" w:rsidP="00C35BF1">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стремлением подростка к общению и совместной деятельности со сверстниками;</w:t>
      </w:r>
    </w:p>
    <w:p w:rsidR="009F5FE6" w:rsidRPr="009F5FE6" w:rsidRDefault="009F5FE6" w:rsidP="00C35BF1">
      <w:pPr>
        <w:tabs>
          <w:tab w:val="left" w:pos="730"/>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F5FE6" w:rsidRPr="009F5FE6" w:rsidRDefault="009F5FE6" w:rsidP="00C35BF1">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9F5FE6" w:rsidRPr="009F5FE6" w:rsidRDefault="009F5FE6" w:rsidP="00C35BF1">
      <w:pPr>
        <w:tabs>
          <w:tab w:val="left" w:pos="721"/>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9F5FE6" w:rsidRPr="009F5FE6" w:rsidRDefault="009F5FE6" w:rsidP="00C35BF1">
      <w:pPr>
        <w:tabs>
          <w:tab w:val="left" w:pos="726"/>
        </w:tabs>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F5FE6" w:rsidRPr="009F5FE6" w:rsidRDefault="009F5FE6" w:rsidP="00C35BF1">
      <w:pPr>
        <w:keepNext/>
        <w:widowControl w:val="0"/>
        <w:autoSpaceDE w:val="0"/>
        <w:autoSpaceDN w:val="0"/>
        <w:adjustRightInd w:val="0"/>
        <w:spacing w:after="0" w:line="276" w:lineRule="auto"/>
        <w:jc w:val="both"/>
        <w:outlineLvl w:val="1"/>
        <w:rPr>
          <w:rFonts w:ascii="Times New Roman" w:eastAsia="@Arial Unicode MS" w:hAnsi="Times New Roman" w:cs="Times New Roman"/>
          <w:b/>
          <w:bCs/>
          <w:sz w:val="24"/>
          <w:szCs w:val="24"/>
          <w:lang w:eastAsia="ru-RU"/>
        </w:rPr>
      </w:pPr>
      <w:r w:rsidRPr="009F5FE6">
        <w:rPr>
          <w:rFonts w:ascii="Times New Roman" w:eastAsia="Times New Roman" w:hAnsi="Times New Roman" w:cs="Times New Roman"/>
          <w:i/>
          <w:iCs/>
          <w:sz w:val="24"/>
          <w:szCs w:val="24"/>
          <w:lang w:eastAsia="ru-RU"/>
        </w:rPr>
        <w:t xml:space="preserve"> </w:t>
      </w:r>
      <w:bookmarkStart w:id="3" w:name="_Toc405145647"/>
      <w:bookmarkStart w:id="4" w:name="_Toc406058976"/>
      <w:bookmarkStart w:id="5" w:name="_Toc409691625"/>
      <w:bookmarkStart w:id="6" w:name="_Toc410653947"/>
      <w:bookmarkStart w:id="7" w:name="_Toc410702952"/>
      <w:bookmarkStart w:id="8" w:name="_Toc414553129"/>
      <w:r w:rsidRPr="009F5FE6">
        <w:rPr>
          <w:rFonts w:ascii="Times New Roman" w:eastAsia="@Arial Unicode MS" w:hAnsi="Times New Roman" w:cs="Times New Roman"/>
          <w:b/>
          <w:bCs/>
          <w:sz w:val="24"/>
          <w:szCs w:val="24"/>
          <w:lang w:eastAsia="ru-RU"/>
        </w:rPr>
        <w:t>1.2. Планируемые результаты освоения обучающимися основной образовательной программы основного общего образования</w:t>
      </w:r>
      <w:bookmarkEnd w:id="3"/>
      <w:bookmarkEnd w:id="4"/>
      <w:bookmarkEnd w:id="5"/>
      <w:bookmarkEnd w:id="6"/>
      <w:bookmarkEnd w:id="7"/>
      <w:bookmarkEnd w:id="8"/>
    </w:p>
    <w:p w:rsidR="009F5FE6" w:rsidRPr="009F5FE6" w:rsidRDefault="009F5FE6" w:rsidP="00C35BF1">
      <w:pPr>
        <w:spacing w:after="0" w:line="276" w:lineRule="auto"/>
        <w:ind w:firstLine="709"/>
        <w:jc w:val="both"/>
        <w:outlineLvl w:val="2"/>
        <w:rPr>
          <w:rFonts w:ascii="Times New Roman" w:eastAsia="Times New Roman" w:hAnsi="Times New Roman" w:cs="Times New Roman"/>
          <w:b/>
          <w:bCs/>
          <w:sz w:val="24"/>
          <w:szCs w:val="24"/>
          <w:lang w:eastAsia="ru-RU"/>
        </w:rPr>
      </w:pPr>
      <w:bookmarkStart w:id="9" w:name="_Toc410653948"/>
      <w:bookmarkStart w:id="10" w:name="_Toc414553130"/>
      <w:r w:rsidRPr="009F5FE6">
        <w:rPr>
          <w:rFonts w:ascii="Times New Roman" w:eastAsia="Times New Roman" w:hAnsi="Times New Roman" w:cs="Times New Roman"/>
          <w:b/>
          <w:bCs/>
          <w:sz w:val="24"/>
          <w:szCs w:val="24"/>
          <w:lang w:eastAsia="ru-RU"/>
        </w:rPr>
        <w:t>1.2.1. Общие положения</w:t>
      </w:r>
      <w:bookmarkEnd w:id="9"/>
      <w:bookmarkEnd w:id="10"/>
    </w:p>
    <w:p w:rsidR="009F5FE6" w:rsidRPr="009F5FE6" w:rsidRDefault="009F5FE6" w:rsidP="00C35BF1">
      <w:pPr>
        <w:spacing w:after="0" w:line="276"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9F5FE6" w:rsidRPr="009F5FE6" w:rsidRDefault="009F5FE6" w:rsidP="00C35BF1">
      <w:pPr>
        <w:tabs>
          <w:tab w:val="num" w:pos="1920"/>
        </w:tabs>
        <w:spacing w:after="0" w:line="276"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9F5FE6" w:rsidRPr="009F5FE6" w:rsidRDefault="009F5FE6" w:rsidP="00C35BF1">
      <w:pPr>
        <w:overflowPunct w:val="0"/>
        <w:spacing w:after="0" w:line="276" w:lineRule="auto"/>
        <w:ind w:firstLine="709"/>
        <w:jc w:val="both"/>
        <w:textAlignment w:val="baseline"/>
        <w:rPr>
          <w:rFonts w:ascii="Times New Roman" w:eastAsia="Times New Roman" w:hAnsi="Times New Roman" w:cs="Times New Roman"/>
          <w:bCs/>
          <w:sz w:val="24"/>
          <w:szCs w:val="24"/>
        </w:rPr>
      </w:pPr>
      <w:r w:rsidRPr="009F5FE6">
        <w:rPr>
          <w:rFonts w:ascii="Times New Roman" w:eastAsia="Times New Roman" w:hAnsi="Times New Roman" w:cs="Times New Roman"/>
          <w:sz w:val="24"/>
          <w:szCs w:val="24"/>
        </w:rPr>
        <w:lastRenderedPageBreak/>
        <w:t xml:space="preserve">В соответствии с реализуемой ФГОС ООО деятельностной парадигмой образования система планируемых результатов строится на основе </w:t>
      </w:r>
      <w:r w:rsidRPr="009F5FE6">
        <w:rPr>
          <w:rFonts w:ascii="Times New Roman" w:eastAsia="Times New Roman" w:hAnsi="Times New Roman" w:cs="Times New Roman"/>
          <w:b/>
          <w:sz w:val="24"/>
          <w:szCs w:val="24"/>
        </w:rPr>
        <w:t>уровневого подхода</w:t>
      </w:r>
      <w:r w:rsidRPr="009F5FE6">
        <w:rPr>
          <w:rFonts w:ascii="Times New Roman" w:eastAsia="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9F5FE6">
        <w:rPr>
          <w:rFonts w:ascii="Times New Roman" w:eastAsia="Times New Roman" w:hAnsi="Times New Roman" w:cs="Times New Roman"/>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9F5FE6" w:rsidRPr="009F5FE6" w:rsidRDefault="009F5FE6" w:rsidP="00C35BF1">
      <w:pPr>
        <w:spacing w:after="0" w:line="276" w:lineRule="auto"/>
        <w:ind w:firstLine="454"/>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jc w:val="both"/>
        <w:rPr>
          <w:rFonts w:ascii="Times New Roman" w:eastAsia="Times New Roman" w:hAnsi="Times New Roman" w:cs="Times New Roman"/>
          <w:b/>
          <w:sz w:val="24"/>
          <w:szCs w:val="24"/>
          <w:lang w:eastAsia="ru-RU"/>
        </w:rPr>
      </w:pPr>
    </w:p>
    <w:p w:rsidR="009F5FE6" w:rsidRPr="009F5FE6" w:rsidRDefault="009F5FE6" w:rsidP="00C35BF1">
      <w:p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1.2.2.</w:t>
      </w:r>
      <w:r w:rsidRPr="009F5FE6">
        <w:rPr>
          <w:rFonts w:ascii="Times New Roman" w:eastAsia="Arial Unicode MS" w:hAnsi="Times New Roman" w:cs="Times New Roman"/>
          <w:color w:val="000000"/>
          <w:sz w:val="24"/>
          <w:szCs w:val="24"/>
          <w:lang w:eastAsia="ru-RU" w:bidi="ru-RU"/>
        </w:rPr>
        <w:t xml:space="preserve"> </w:t>
      </w:r>
      <w:r w:rsidRPr="009F5FE6">
        <w:rPr>
          <w:rFonts w:ascii="Times New Roman" w:eastAsia="Arial Unicode MS" w:hAnsi="Times New Roman" w:cs="Times New Roman"/>
          <w:b/>
          <w:color w:val="000000"/>
          <w:sz w:val="24"/>
          <w:szCs w:val="24"/>
          <w:lang w:eastAsia="ru-RU" w:bidi="ru-RU"/>
        </w:rPr>
        <w:t>Формирование универсальных учебных действий</w:t>
      </w:r>
    </w:p>
    <w:p w:rsidR="009F5FE6" w:rsidRPr="009F5FE6" w:rsidRDefault="009F5FE6" w:rsidP="00C35BF1">
      <w:pPr>
        <w:spacing w:after="0" w:line="276" w:lineRule="auto"/>
        <w:jc w:val="both"/>
        <w:rPr>
          <w:rFonts w:ascii="Times New Roman" w:eastAsia="Times New Roman" w:hAnsi="Times New Roman" w:cs="Times New Roman"/>
          <w:b/>
          <w:sz w:val="24"/>
          <w:szCs w:val="24"/>
          <w:lang w:eastAsia="ru-RU"/>
        </w:rPr>
      </w:pP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w:t>
      </w:r>
      <w:r w:rsidRPr="009F5FE6">
        <w:rPr>
          <w:rFonts w:ascii="Times New Roman" w:eastAsia="Times New Roman" w:hAnsi="Times New Roman" w:cs="Times New Roman"/>
          <w:snapToGrid w:val="0"/>
          <w:sz w:val="24"/>
          <w:szCs w:val="24"/>
          <w:u w:val="single"/>
          <w:lang w:eastAsia="ru-RU"/>
        </w:rPr>
        <w:t>необходимым условием</w:t>
      </w:r>
      <w:r w:rsidRPr="009F5FE6">
        <w:rPr>
          <w:rFonts w:ascii="Times New Roman" w:eastAsia="Times New Roman" w:hAnsi="Times New Roman" w:cs="Times New Roman"/>
          <w:snapToGrid w:val="0"/>
          <w:sz w:val="24"/>
          <w:szCs w:val="24"/>
          <w:lang w:eastAsia="ru-RU"/>
        </w:rPr>
        <w:t xml:space="preserve"> развития и социализации школьников. </w:t>
      </w:r>
    </w:p>
    <w:p w:rsidR="009F5FE6" w:rsidRPr="009F5FE6" w:rsidRDefault="009F5FE6" w:rsidP="00C35BF1">
      <w:pPr>
        <w:spacing w:after="0" w:line="276" w:lineRule="auto"/>
        <w:ind w:firstLine="567"/>
        <w:jc w:val="both"/>
        <w:rPr>
          <w:rFonts w:ascii="Times New Roman" w:eastAsia="Times New Roman" w:hAnsi="Times New Roman" w:cs="Times New Roman"/>
          <w:b/>
          <w:snapToGrid w:val="0"/>
          <w:sz w:val="24"/>
          <w:szCs w:val="24"/>
          <w:lang w:eastAsia="ru-RU"/>
        </w:rPr>
      </w:pPr>
      <w:r w:rsidRPr="009F5FE6">
        <w:rPr>
          <w:rFonts w:ascii="Times New Roman" w:eastAsia="Times New Roman" w:hAnsi="Times New Roman" w:cs="Times New Roman"/>
          <w:b/>
          <w:snapToGrid w:val="0"/>
          <w:sz w:val="24"/>
          <w:szCs w:val="24"/>
          <w:lang w:eastAsia="ru-RU"/>
        </w:rPr>
        <w:t xml:space="preserve">Познавательная деятельность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9F5FE6" w:rsidRPr="009F5FE6" w:rsidRDefault="009F5FE6" w:rsidP="00C35BF1">
      <w:pPr>
        <w:spacing w:after="0" w:line="276" w:lineRule="auto"/>
        <w:ind w:firstLine="567"/>
        <w:jc w:val="both"/>
        <w:rPr>
          <w:rFonts w:ascii="Times New Roman" w:eastAsia="Times New Roman" w:hAnsi="Times New Roman" w:cs="Times New Roman"/>
          <w:b/>
          <w:snapToGrid w:val="0"/>
          <w:sz w:val="24"/>
          <w:szCs w:val="24"/>
          <w:lang w:eastAsia="ru-RU"/>
        </w:rPr>
      </w:pPr>
      <w:r w:rsidRPr="009F5FE6">
        <w:rPr>
          <w:rFonts w:ascii="Times New Roman" w:eastAsia="Times New Roman" w:hAnsi="Times New Roman" w:cs="Times New Roman"/>
          <w:b/>
          <w:snapToGrid w:val="0"/>
          <w:sz w:val="24"/>
          <w:szCs w:val="24"/>
          <w:lang w:eastAsia="ru-RU"/>
        </w:rPr>
        <w:t xml:space="preserve">Информационно-коммуникативная деятельность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w:t>
      </w:r>
      <w:r w:rsidRPr="009F5FE6">
        <w:rPr>
          <w:rFonts w:ascii="Times New Roman" w:eastAsia="Times New Roman" w:hAnsi="Times New Roman" w:cs="Times New Roman"/>
          <w:snapToGrid w:val="0"/>
          <w:sz w:val="24"/>
          <w:szCs w:val="24"/>
          <w:lang w:eastAsia="ru-RU"/>
        </w:rPr>
        <w:lastRenderedPageBreak/>
        <w:t xml:space="preserve">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деятельности.Умение перефразировать мысль (объяснять «иными словами»).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9F5FE6" w:rsidRPr="009F5FE6" w:rsidRDefault="009F5FE6" w:rsidP="00C35BF1">
      <w:pPr>
        <w:spacing w:after="0" w:line="276" w:lineRule="auto"/>
        <w:ind w:firstLine="567"/>
        <w:jc w:val="both"/>
        <w:rPr>
          <w:rFonts w:ascii="Times New Roman" w:eastAsia="Times New Roman" w:hAnsi="Times New Roman" w:cs="Times New Roman"/>
          <w:b/>
          <w:snapToGrid w:val="0"/>
          <w:sz w:val="24"/>
          <w:szCs w:val="24"/>
          <w:lang w:eastAsia="ru-RU"/>
        </w:rPr>
      </w:pPr>
      <w:r w:rsidRPr="009F5FE6">
        <w:rPr>
          <w:rFonts w:ascii="Times New Roman" w:eastAsia="Times New Roman" w:hAnsi="Times New Roman" w:cs="Times New Roman"/>
          <w:b/>
          <w:snapToGrid w:val="0"/>
          <w:sz w:val="24"/>
          <w:szCs w:val="24"/>
          <w:lang w:eastAsia="ru-RU"/>
        </w:rPr>
        <w:t>Рефлексивная деятельность</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Соблюдение норм поведения в окружающей среде, правил здорового образа жизни.</w:t>
      </w:r>
    </w:p>
    <w:p w:rsidR="009F5FE6" w:rsidRPr="009F5FE6" w:rsidRDefault="009F5FE6" w:rsidP="00C35BF1">
      <w:pPr>
        <w:spacing w:after="0" w:line="276" w:lineRule="auto"/>
        <w:ind w:firstLine="567"/>
        <w:jc w:val="both"/>
        <w:rPr>
          <w:rFonts w:ascii="Times New Roman" w:eastAsia="Times New Roman" w:hAnsi="Times New Roman" w:cs="Times New Roman"/>
          <w:snapToGrid w:val="0"/>
          <w:sz w:val="24"/>
          <w:szCs w:val="24"/>
          <w:lang w:eastAsia="ru-RU"/>
        </w:rPr>
      </w:pPr>
      <w:r w:rsidRPr="009F5FE6">
        <w:rPr>
          <w:rFonts w:ascii="Times New Roman" w:eastAsia="Times New Roman" w:hAnsi="Times New Roman" w:cs="Times New Roman"/>
          <w:snapToGrid w:val="0"/>
          <w:sz w:val="24"/>
          <w:szCs w:val="24"/>
          <w:lang w:eastAsia="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учет особенностей различного ролевого поведения (лидер, подчиненный и др.).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napToGrid w:val="0"/>
          <w:sz w:val="24"/>
          <w:szCs w:val="24"/>
          <w:lang w:eastAsia="ru-RU"/>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структуре планируемых результатов выделяются:</w:t>
      </w:r>
    </w:p>
    <w:p w:rsidR="009F5FE6" w:rsidRPr="009F5FE6" w:rsidRDefault="009F5FE6" w:rsidP="00C35BF1">
      <w:pPr>
        <w:numPr>
          <w:ilvl w:val="0"/>
          <w:numId w:val="11"/>
        </w:numPr>
        <w:tabs>
          <w:tab w:val="left" w:pos="826"/>
        </w:tabs>
        <w:autoSpaceDE w:val="0"/>
        <w:autoSpaceDN w:val="0"/>
        <w:adjustRightInd w:val="0"/>
        <w:spacing w:before="5" w:after="0" w:line="276" w:lineRule="auto"/>
        <w:ind w:firstLine="5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Ведущие целевые установки и основные ожидаемые результаты основного общего образования, </w:t>
      </w:r>
      <w:r w:rsidRPr="009F5FE6">
        <w:rPr>
          <w:rFonts w:ascii="Times New Roman" w:eastAsia="Times New Roman" w:hAnsi="Times New Roman" w:cs="Times New Roman"/>
          <w:sz w:val="24"/>
          <w:szCs w:val="24"/>
          <w:lang w:eastAsia="ru-RU"/>
        </w:rPr>
        <w:t xml:space="preserve">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9F5FE6">
        <w:rPr>
          <w:rFonts w:ascii="Times New Roman" w:eastAsia="Times New Roman" w:hAnsi="Times New Roman" w:cs="Times New Roman"/>
          <w:b/>
          <w:bCs/>
          <w:i/>
          <w:iCs/>
          <w:sz w:val="24"/>
          <w:szCs w:val="24"/>
          <w:lang w:eastAsia="ru-RU"/>
        </w:rPr>
        <w:t xml:space="preserve">исключительно неперсонифицированной </w:t>
      </w:r>
      <w:r w:rsidRPr="009F5FE6">
        <w:rPr>
          <w:rFonts w:ascii="Times New Roman" w:eastAsia="Times New Roman" w:hAnsi="Times New Roman" w:cs="Times New Roman"/>
          <w:sz w:val="24"/>
          <w:szCs w:val="24"/>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9F5FE6" w:rsidRPr="009F5FE6" w:rsidRDefault="009F5FE6" w:rsidP="00C35BF1">
      <w:pPr>
        <w:numPr>
          <w:ilvl w:val="0"/>
          <w:numId w:val="11"/>
        </w:numPr>
        <w:tabs>
          <w:tab w:val="left" w:pos="826"/>
        </w:tabs>
        <w:autoSpaceDE w:val="0"/>
        <w:autoSpaceDN w:val="0"/>
        <w:adjustRightInd w:val="0"/>
        <w:spacing w:after="0" w:line="276" w:lineRule="auto"/>
        <w:ind w:firstLine="5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Планируемые результаты освоения учебных и междисциплинарных программ. </w:t>
      </w:r>
      <w:r w:rsidRPr="009F5FE6">
        <w:rPr>
          <w:rFonts w:ascii="Times New Roman" w:eastAsia="Times New Roman" w:hAnsi="Times New Roman" w:cs="Times New Roman"/>
          <w:sz w:val="24"/>
          <w:szCs w:val="24"/>
          <w:lang w:eastAsia="ru-RU"/>
        </w:rPr>
        <w:t>Эти результаты приводятся в блоках «Выпускник научится» и «Выпускник получит возможность научиться» во всех рабочих программах по предметам.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w:t>
      </w:r>
      <w:r w:rsidRPr="009F5FE6">
        <w:rPr>
          <w:rFonts w:ascii="Times New Roman" w:eastAsia="Times New Roman" w:hAnsi="Times New Roman" w:cs="Times New Roman"/>
          <w:sz w:val="24"/>
          <w:szCs w:val="24"/>
          <w:lang w:eastAsia="ru-RU"/>
        </w:rPr>
        <w:lastRenderedPageBreak/>
        <w:t>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sz w:val="24"/>
          <w:szCs w:val="24"/>
          <w:lang w:eastAsia="ru-RU"/>
        </w:rPr>
        <w:t xml:space="preserve">Достижение планируемых результатов, отнесённых к блоку «Выпускник научится», </w:t>
      </w:r>
      <w:r w:rsidRPr="009F5FE6">
        <w:rPr>
          <w:rFonts w:ascii="Times New Roman" w:eastAsia="Times New Roman" w:hAnsi="Times New Roman" w:cs="Times New Roman"/>
          <w:b/>
          <w:bCs/>
          <w:sz w:val="24"/>
          <w:szCs w:val="24"/>
          <w:lang w:eastAsia="ru-RU"/>
        </w:rPr>
        <w:t xml:space="preserve">выносится на итоговую оценку, </w:t>
      </w:r>
      <w:r w:rsidRPr="009F5FE6">
        <w:rPr>
          <w:rFonts w:ascii="Times New Roman" w:eastAsia="Times New Roman" w:hAnsi="Times New Roman" w:cs="Times New Roman"/>
          <w:sz w:val="24"/>
          <w:szCs w:val="24"/>
          <w:lang w:eastAsia="ru-RU"/>
        </w:rPr>
        <w:t xml:space="preserve">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9F5FE6">
        <w:rPr>
          <w:rFonts w:ascii="Times New Roman" w:eastAsia="Times New Roman" w:hAnsi="Times New Roman" w:cs="Times New Roman"/>
          <w:i/>
          <w:iCs/>
          <w:sz w:val="24"/>
          <w:szCs w:val="24"/>
          <w:lang w:eastAsia="ru-RU"/>
        </w:rPr>
        <w:t xml:space="preserve">заданий базового уровня, </w:t>
      </w:r>
      <w:r w:rsidRPr="009F5FE6">
        <w:rPr>
          <w:rFonts w:ascii="Times New Roman" w:eastAsia="Times New Roman" w:hAnsi="Times New Roman" w:cs="Times New Roman"/>
          <w:sz w:val="24"/>
          <w:szCs w:val="24"/>
          <w:lang w:eastAsia="ru-RU"/>
        </w:rPr>
        <w:t xml:space="preserve">а на уровне действий, составляющих зону ближайшего развития большинства обучающихся, — с помощью </w:t>
      </w:r>
      <w:r w:rsidRPr="009F5FE6">
        <w:rPr>
          <w:rFonts w:ascii="Times New Roman" w:eastAsia="Times New Roman" w:hAnsi="Times New Roman" w:cs="Times New Roman"/>
          <w:i/>
          <w:iCs/>
          <w:sz w:val="24"/>
          <w:szCs w:val="24"/>
          <w:lang w:eastAsia="ru-RU"/>
        </w:rPr>
        <w:t xml:space="preserve">заданий повышенного уровня. </w:t>
      </w:r>
      <w:r w:rsidRPr="009F5FE6">
        <w:rPr>
          <w:rFonts w:ascii="Times New Roman" w:eastAsia="Times New Roman" w:hAnsi="Times New Roman" w:cs="Times New Roman"/>
          <w:b/>
          <w:bCs/>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sz w:val="24"/>
          <w:szCs w:val="24"/>
          <w:lang w:eastAsia="ru-RU"/>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9F5FE6">
        <w:rPr>
          <w:rFonts w:ascii="Times New Roman" w:eastAsia="Times New Roman" w:hAnsi="Times New Roman" w:cs="Times New Roman"/>
          <w:b/>
          <w:bCs/>
          <w:i/>
          <w:iCs/>
          <w:sz w:val="24"/>
          <w:szCs w:val="24"/>
          <w:lang w:eastAsia="ru-RU"/>
        </w:rPr>
        <w:t>неперсонифицированной информации.</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F5FE6">
        <w:rPr>
          <w:rFonts w:ascii="Times New Roman" w:eastAsia="Times New Roman" w:hAnsi="Times New Roman" w:cs="Times New Roman"/>
          <w:b/>
          <w:bCs/>
          <w:sz w:val="24"/>
          <w:szCs w:val="24"/>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9F5FE6">
        <w:rPr>
          <w:rFonts w:ascii="Times New Roman" w:eastAsia="Times New Roman" w:hAnsi="Times New Roman" w:cs="Times New Roman"/>
          <w:sz w:val="24"/>
          <w:szCs w:val="24"/>
          <w:lang w:eastAsia="ru-RU"/>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F5FE6">
        <w:rPr>
          <w:rFonts w:ascii="Times New Roman" w:eastAsia="Times New Roman" w:hAnsi="Times New Roman" w:cs="Times New Roman"/>
          <w:b/>
          <w:bCs/>
          <w:i/>
          <w:iCs/>
          <w:sz w:val="24"/>
          <w:szCs w:val="24"/>
          <w:lang w:eastAsia="ru-RU"/>
        </w:rPr>
        <w:t xml:space="preserve">дифференциации требований </w:t>
      </w:r>
      <w:r w:rsidRPr="009F5FE6">
        <w:rPr>
          <w:rFonts w:ascii="Times New Roman" w:eastAsia="Times New Roman" w:hAnsi="Times New Roman" w:cs="Times New Roman"/>
          <w:sz w:val="24"/>
          <w:szCs w:val="24"/>
          <w:lang w:eastAsia="ru-RU"/>
        </w:rPr>
        <w:t>к подготовке обучающихся.</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ступени основного общего образования устанавливаются планируемые результаты освоения:</w:t>
      </w:r>
    </w:p>
    <w:p w:rsidR="009F5FE6" w:rsidRPr="009F5FE6" w:rsidRDefault="009F5FE6" w:rsidP="00C35BF1">
      <w:pPr>
        <w:numPr>
          <w:ilvl w:val="0"/>
          <w:numId w:val="12"/>
        </w:numPr>
        <w:tabs>
          <w:tab w:val="left" w:pos="686"/>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четырёх </w:t>
      </w:r>
      <w:r w:rsidRPr="009F5FE6">
        <w:rPr>
          <w:rFonts w:ascii="Times New Roman" w:eastAsia="Times New Roman" w:hAnsi="Times New Roman" w:cs="Times New Roman"/>
          <w:b/>
          <w:bCs/>
          <w:i/>
          <w:iCs/>
          <w:sz w:val="24"/>
          <w:szCs w:val="24"/>
          <w:lang w:eastAsia="ru-RU"/>
        </w:rPr>
        <w:t xml:space="preserve">междисциплинарных учебных программ </w:t>
      </w:r>
      <w:r w:rsidRPr="009F5FE6">
        <w:rPr>
          <w:rFonts w:ascii="Times New Roman" w:eastAsia="Times New Roman" w:hAnsi="Times New Roman" w:cs="Times New Roman"/>
          <w:sz w:val="24"/>
          <w:szCs w:val="24"/>
          <w:lang w:eastAsia="ru-RU"/>
        </w:rPr>
        <w:t>—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9F5FE6" w:rsidRPr="009F5FE6" w:rsidRDefault="009F5FE6" w:rsidP="00C35BF1">
      <w:pPr>
        <w:numPr>
          <w:ilvl w:val="0"/>
          <w:numId w:val="12"/>
        </w:numPr>
        <w:tabs>
          <w:tab w:val="left" w:pos="686"/>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i/>
          <w:iCs/>
          <w:sz w:val="24"/>
          <w:szCs w:val="24"/>
          <w:lang w:eastAsia="ru-RU"/>
        </w:rPr>
        <w:t xml:space="preserve">учебных программ по всем предметам </w:t>
      </w:r>
      <w:r w:rsidRPr="009F5FE6">
        <w:rPr>
          <w:rFonts w:ascii="Times New Roman" w:eastAsia="Times New Roman" w:hAnsi="Times New Roman" w:cs="Times New Roman"/>
          <w:sz w:val="24"/>
          <w:szCs w:val="24"/>
          <w:lang w:eastAsia="ru-RU"/>
        </w:rPr>
        <w:t>— «Русский язык», «Литература», «Иностранный язык», «История России. Всеобщая история», «Обществознание», «География», «Математика», «Алгебра», «Геометрия», «Информатика и ИКТ», «Физика», «Биология», «Химия», «Изобразительное искусство», «Музыка», «Технология», «Физическая культура» и «Основы безопасности жизнедеятельности».</w:t>
      </w:r>
    </w:p>
    <w:p w:rsidR="009F5FE6" w:rsidRPr="009F5FE6" w:rsidRDefault="009F5FE6" w:rsidP="00C35BF1">
      <w:pPr>
        <w:autoSpaceDE w:val="0"/>
        <w:autoSpaceDN w:val="0"/>
        <w:adjustRightInd w:val="0"/>
        <w:spacing w:before="5" w:after="0" w:line="276" w:lineRule="auto"/>
        <w:ind w:firstLine="562"/>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Ведущие целевые установки и основные ожидаемые результаты основного общего образования</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результате изучения </w:t>
      </w:r>
      <w:r w:rsidRPr="009F5FE6">
        <w:rPr>
          <w:rFonts w:ascii="Times New Roman" w:eastAsia="Times New Roman" w:hAnsi="Times New Roman" w:cs="Times New Roman"/>
          <w:b/>
          <w:bCs/>
          <w:sz w:val="24"/>
          <w:szCs w:val="24"/>
          <w:lang w:eastAsia="ru-RU"/>
        </w:rPr>
        <w:t xml:space="preserve">всех без исключения предметов </w:t>
      </w:r>
      <w:r w:rsidRPr="009F5FE6">
        <w:rPr>
          <w:rFonts w:ascii="Times New Roman" w:eastAsia="Times New Roman" w:hAnsi="Times New Roman" w:cs="Times New Roman"/>
          <w:sz w:val="24"/>
          <w:szCs w:val="24"/>
          <w:lang w:eastAsia="ru-RU"/>
        </w:rPr>
        <w:t xml:space="preserve">основной школы получат дальнейшее развитие </w:t>
      </w:r>
      <w:r w:rsidRPr="009F5FE6">
        <w:rPr>
          <w:rFonts w:ascii="Times New Roman" w:eastAsia="Times New Roman" w:hAnsi="Times New Roman" w:cs="Times New Roman"/>
          <w:b/>
          <w:bCs/>
          <w:i/>
          <w:iCs/>
          <w:sz w:val="24"/>
          <w:szCs w:val="24"/>
          <w:lang w:eastAsia="ru-RU"/>
        </w:rPr>
        <w:t xml:space="preserve">личностные, регулятивные, коммуникативные и познавательные универсальные учебные действия, ИКТ-компетентность обучающихся, </w:t>
      </w:r>
      <w:r w:rsidRPr="009F5FE6">
        <w:rPr>
          <w:rFonts w:ascii="Times New Roman" w:eastAsia="Times New Roman" w:hAnsi="Times New Roman" w:cs="Times New Roman"/>
          <w:sz w:val="24"/>
          <w:szCs w:val="24"/>
          <w:lang w:eastAsia="ru-RU"/>
        </w:rP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ходе изучения средствами всех предметов у выпускников будут заложены </w:t>
      </w:r>
      <w:r w:rsidRPr="009F5FE6">
        <w:rPr>
          <w:rFonts w:ascii="Times New Roman" w:eastAsia="Times New Roman" w:hAnsi="Times New Roman" w:cs="Times New Roman"/>
          <w:b/>
          <w:bCs/>
          <w:i/>
          <w:iCs/>
          <w:sz w:val="24"/>
          <w:szCs w:val="24"/>
          <w:lang w:eastAsia="ru-RU"/>
        </w:rPr>
        <w:t xml:space="preserve">основы формально-логического мышления, рефлексии, </w:t>
      </w:r>
      <w:r w:rsidRPr="009F5FE6">
        <w:rPr>
          <w:rFonts w:ascii="Times New Roman" w:eastAsia="Times New Roman" w:hAnsi="Times New Roman" w:cs="Times New Roman"/>
          <w:sz w:val="24"/>
          <w:szCs w:val="24"/>
          <w:lang w:eastAsia="ru-RU"/>
        </w:rPr>
        <w:t>что будет способствовать:</w:t>
      </w:r>
    </w:p>
    <w:p w:rsidR="009F5FE6" w:rsidRPr="009F5FE6" w:rsidRDefault="009F5FE6" w:rsidP="00C35BF1">
      <w:pPr>
        <w:tabs>
          <w:tab w:val="left" w:pos="686"/>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порождению нового типа познавательных интересов (интереса не только к фактам, но и к закономерностям);</w:t>
      </w:r>
    </w:p>
    <w:p w:rsidR="009F5FE6" w:rsidRPr="009F5FE6" w:rsidRDefault="009F5FE6" w:rsidP="00C35BF1">
      <w:pPr>
        <w:numPr>
          <w:ilvl w:val="0"/>
          <w:numId w:val="13"/>
        </w:numPr>
        <w:tabs>
          <w:tab w:val="left" w:pos="710"/>
        </w:tabs>
        <w:autoSpaceDE w:val="0"/>
        <w:autoSpaceDN w:val="0"/>
        <w:adjustRightInd w:val="0"/>
        <w:spacing w:before="53"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ходе изучения всех учебных предметов обучающиеся </w:t>
      </w:r>
      <w:r w:rsidRPr="009F5FE6">
        <w:rPr>
          <w:rFonts w:ascii="Times New Roman" w:eastAsia="Times New Roman" w:hAnsi="Times New Roman" w:cs="Times New Roman"/>
          <w:b/>
          <w:bCs/>
          <w:i/>
          <w:iCs/>
          <w:sz w:val="24"/>
          <w:szCs w:val="24"/>
          <w:lang w:eastAsia="ru-RU"/>
        </w:rPr>
        <w:t xml:space="preserve">приобретут опыт проектной деятельности </w:t>
      </w:r>
      <w:r w:rsidRPr="009F5FE6">
        <w:rPr>
          <w:rFonts w:ascii="Times New Roman" w:eastAsia="Times New Roman" w:hAnsi="Times New Roman" w:cs="Times New Roman"/>
          <w:sz w:val="24"/>
          <w:szCs w:val="24"/>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ходе планирования и выполнения учебных исследований обучающиеся освоят умение </w:t>
      </w:r>
      <w:r w:rsidRPr="009F5FE6">
        <w:rPr>
          <w:rFonts w:ascii="Times New Roman" w:eastAsia="Times New Roman" w:hAnsi="Times New Roman" w:cs="Times New Roman"/>
          <w:i/>
          <w:iCs/>
          <w:sz w:val="24"/>
          <w:szCs w:val="24"/>
          <w:lang w:eastAsia="ru-RU"/>
        </w:rPr>
        <w:t xml:space="preserve">оперировать гипотезами </w:t>
      </w:r>
      <w:r w:rsidRPr="009F5FE6">
        <w:rPr>
          <w:rFonts w:ascii="Times New Roman" w:eastAsia="Times New Roman" w:hAnsi="Times New Roman" w:cs="Times New Roman"/>
          <w:sz w:val="24"/>
          <w:szCs w:val="24"/>
          <w:lang w:eastAsia="ru-RU"/>
        </w:rPr>
        <w:t xml:space="preserve">как отличительным инструментом научного рассуждения, </w:t>
      </w:r>
      <w:r w:rsidRPr="009F5FE6">
        <w:rPr>
          <w:rFonts w:ascii="Times New Roman" w:eastAsia="Times New Roman" w:hAnsi="Times New Roman" w:cs="Times New Roman"/>
          <w:sz w:val="24"/>
          <w:szCs w:val="24"/>
          <w:lang w:eastAsia="ru-RU"/>
        </w:rPr>
        <w:lastRenderedPageBreak/>
        <w:t>приобретут опыт решения интеллектуальных задач на основе мысленного построения различных предположений и их последующей проверки.</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результате целенаправленной учебной деятельности, осуществляемой в формах </w:t>
      </w:r>
      <w:r w:rsidRPr="009F5FE6">
        <w:rPr>
          <w:rFonts w:ascii="Times New Roman" w:eastAsia="Times New Roman" w:hAnsi="Times New Roman" w:cs="Times New Roman"/>
          <w:i/>
          <w:iCs/>
          <w:sz w:val="24"/>
          <w:szCs w:val="24"/>
          <w:lang w:eastAsia="ru-RU"/>
        </w:rPr>
        <w:t xml:space="preserve">учебного исследования, учебного проекта, </w:t>
      </w:r>
      <w:r w:rsidRPr="009F5FE6">
        <w:rPr>
          <w:rFonts w:ascii="Times New Roman" w:eastAsia="Times New Roman" w:hAnsi="Times New Roman" w:cs="Times New Roman"/>
          <w:sz w:val="24"/>
          <w:szCs w:val="24"/>
          <w:lang w:eastAsia="ru-RU"/>
        </w:rPr>
        <w:t xml:space="preserve">в ходе </w:t>
      </w:r>
      <w:r w:rsidRPr="009F5FE6">
        <w:rPr>
          <w:rFonts w:ascii="Times New Roman" w:eastAsia="Times New Roman" w:hAnsi="Times New Roman" w:cs="Times New Roman"/>
          <w:i/>
          <w:iCs/>
          <w:sz w:val="24"/>
          <w:szCs w:val="24"/>
          <w:lang w:eastAsia="ru-RU"/>
        </w:rPr>
        <w:t xml:space="preserve">освоения системы научных понятий </w:t>
      </w:r>
      <w:r w:rsidRPr="009F5FE6">
        <w:rPr>
          <w:rFonts w:ascii="Times New Roman" w:eastAsia="Times New Roman" w:hAnsi="Times New Roman" w:cs="Times New Roman"/>
          <w:sz w:val="24"/>
          <w:szCs w:val="24"/>
          <w:lang w:eastAsia="ru-RU"/>
        </w:rPr>
        <w:t>у выпускников будут заложены: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основы критического отношения к знанию, жизненному опыту;</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основы ценностных суждений и оценок;</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основной школе на всех предметах будет продолжена работа по формированию и развитию </w:t>
      </w:r>
      <w:r w:rsidRPr="009F5FE6">
        <w:rPr>
          <w:rFonts w:ascii="Times New Roman" w:eastAsia="Times New Roman" w:hAnsi="Times New Roman" w:cs="Times New Roman"/>
          <w:b/>
          <w:bCs/>
          <w:i/>
          <w:iCs/>
          <w:sz w:val="24"/>
          <w:szCs w:val="24"/>
          <w:lang w:eastAsia="ru-RU"/>
        </w:rPr>
        <w:t xml:space="preserve">основ читательской компетенции. </w:t>
      </w:r>
      <w:r w:rsidRPr="009F5FE6">
        <w:rPr>
          <w:rFonts w:ascii="Times New Roman" w:eastAsia="Times New Roman" w:hAnsi="Times New Roman" w:cs="Times New Roman"/>
          <w:sz w:val="24"/>
          <w:szCs w:val="24"/>
          <w:lang w:eastAsia="ru-RU"/>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9F5FE6">
        <w:rPr>
          <w:rFonts w:ascii="Times New Roman" w:eastAsia="Times New Roman" w:hAnsi="Times New Roman" w:cs="Times New Roman"/>
          <w:i/>
          <w:iCs/>
          <w:sz w:val="24"/>
          <w:szCs w:val="24"/>
          <w:lang w:eastAsia="ru-RU"/>
        </w:rPr>
        <w:t xml:space="preserve">потребность в систематическом чтении </w:t>
      </w:r>
      <w:r w:rsidRPr="009F5FE6">
        <w:rPr>
          <w:rFonts w:ascii="Times New Roman" w:eastAsia="Times New Roman" w:hAnsi="Times New Roman" w:cs="Times New Roman"/>
          <w:sz w:val="24"/>
          <w:szCs w:val="24"/>
          <w:lang w:eastAsia="ru-RU"/>
        </w:rPr>
        <w:t>как средстве познания мира и себя в этом мире, гармонизации отношений человека и общества, создании образа «потребного будущего».</w:t>
      </w:r>
    </w:p>
    <w:p w:rsidR="009F5FE6" w:rsidRPr="009F5FE6" w:rsidRDefault="009F5FE6" w:rsidP="00C35BF1">
      <w:pPr>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Учащиеся усовершенствуют </w:t>
      </w:r>
      <w:r w:rsidRPr="009F5FE6">
        <w:rPr>
          <w:rFonts w:ascii="Times New Roman" w:eastAsia="Times New Roman" w:hAnsi="Times New Roman" w:cs="Times New Roman"/>
          <w:i/>
          <w:iCs/>
          <w:sz w:val="24"/>
          <w:szCs w:val="24"/>
          <w:lang w:eastAsia="ru-RU"/>
        </w:rPr>
        <w:t xml:space="preserve">технику чтения </w:t>
      </w:r>
      <w:r w:rsidRPr="009F5FE6">
        <w:rPr>
          <w:rFonts w:ascii="Times New Roman" w:eastAsia="Times New Roman" w:hAnsi="Times New Roman" w:cs="Times New Roman"/>
          <w:sz w:val="24"/>
          <w:szCs w:val="24"/>
          <w:lang w:eastAsia="ru-RU"/>
        </w:rPr>
        <w:t xml:space="preserve">и приобретут устойчивый </w:t>
      </w:r>
      <w:r w:rsidRPr="009F5FE6">
        <w:rPr>
          <w:rFonts w:ascii="Times New Roman" w:eastAsia="Times New Roman" w:hAnsi="Times New Roman" w:cs="Times New Roman"/>
          <w:i/>
          <w:iCs/>
          <w:sz w:val="24"/>
          <w:szCs w:val="24"/>
          <w:lang w:eastAsia="ru-RU"/>
        </w:rPr>
        <w:t xml:space="preserve">навык осмысленного чтения, </w:t>
      </w:r>
      <w:r w:rsidRPr="009F5FE6">
        <w:rPr>
          <w:rFonts w:ascii="Times New Roman" w:eastAsia="Times New Roman" w:hAnsi="Times New Roman" w:cs="Times New Roman"/>
          <w:sz w:val="24"/>
          <w:szCs w:val="24"/>
          <w:lang w:eastAsia="ru-RU"/>
        </w:rPr>
        <w:t xml:space="preserve">получат возможность приобрести </w:t>
      </w:r>
      <w:r w:rsidRPr="009F5FE6">
        <w:rPr>
          <w:rFonts w:ascii="Times New Roman" w:eastAsia="Times New Roman" w:hAnsi="Times New Roman" w:cs="Times New Roman"/>
          <w:i/>
          <w:iCs/>
          <w:sz w:val="24"/>
          <w:szCs w:val="24"/>
          <w:lang w:eastAsia="ru-RU"/>
        </w:rPr>
        <w:t xml:space="preserve">навык рефлексивного чтения. </w:t>
      </w:r>
      <w:r w:rsidRPr="009F5FE6">
        <w:rPr>
          <w:rFonts w:ascii="Times New Roman" w:eastAsia="Times New Roman" w:hAnsi="Times New Roman" w:cs="Times New Roman"/>
          <w:sz w:val="24"/>
          <w:szCs w:val="24"/>
          <w:lang w:eastAsia="ru-RU"/>
        </w:rPr>
        <w:t xml:space="preserve">Учащиеся овладеют различными </w:t>
      </w:r>
      <w:r w:rsidRPr="009F5FE6">
        <w:rPr>
          <w:rFonts w:ascii="Times New Roman" w:eastAsia="Times New Roman" w:hAnsi="Times New Roman" w:cs="Times New Roman"/>
          <w:i/>
          <w:iCs/>
          <w:sz w:val="24"/>
          <w:szCs w:val="24"/>
          <w:lang w:eastAsia="ru-RU"/>
        </w:rPr>
        <w:t xml:space="preserve">видами и типами чтения: ознакомительным, изучающим, просмотровым, поисковым и выборочным; выразительным чтением; </w:t>
      </w:r>
      <w:r w:rsidRPr="009F5FE6">
        <w:rPr>
          <w:rFonts w:ascii="Times New Roman" w:eastAsia="Times New Roman" w:hAnsi="Times New Roman" w:cs="Times New Roman"/>
          <w:sz w:val="24"/>
          <w:szCs w:val="24"/>
          <w:lang w:eastAsia="ru-RU"/>
        </w:rPr>
        <w:t xml:space="preserve">коммуникативным чтением вслух и про себя; учебным и самостоятельным чтением. Они овладеют основными </w:t>
      </w:r>
      <w:r w:rsidRPr="009F5FE6">
        <w:rPr>
          <w:rFonts w:ascii="Times New Roman" w:eastAsia="Times New Roman" w:hAnsi="Times New Roman" w:cs="Times New Roman"/>
          <w:i/>
          <w:iCs/>
          <w:sz w:val="24"/>
          <w:szCs w:val="24"/>
          <w:lang w:eastAsia="ru-RU"/>
        </w:rPr>
        <w:t xml:space="preserve">стратегиями чтения </w:t>
      </w:r>
      <w:r w:rsidRPr="009F5FE6">
        <w:rPr>
          <w:rFonts w:ascii="Times New Roman" w:eastAsia="Times New Roman" w:hAnsi="Times New Roman" w:cs="Times New Roman"/>
          <w:sz w:val="24"/>
          <w:szCs w:val="24"/>
          <w:lang w:eastAsia="ru-RU"/>
        </w:rPr>
        <w:t>художественных и других видов текстов и будут способны выбрать стратегию чтения, отвечающую конкретной учебной задаче.</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сфере развития </w:t>
      </w:r>
      <w:r w:rsidRPr="009F5FE6">
        <w:rPr>
          <w:rFonts w:ascii="Times New Roman" w:eastAsia="Times New Roman" w:hAnsi="Times New Roman" w:cs="Times New Roman"/>
          <w:b/>
          <w:bCs/>
          <w:sz w:val="24"/>
          <w:szCs w:val="24"/>
          <w:lang w:eastAsia="ru-RU"/>
        </w:rPr>
        <w:t xml:space="preserve">личностных универсальных учебных действий </w:t>
      </w:r>
      <w:r w:rsidRPr="009F5FE6">
        <w:rPr>
          <w:rFonts w:ascii="Times New Roman" w:eastAsia="Times New Roman" w:hAnsi="Times New Roman" w:cs="Times New Roman"/>
          <w:sz w:val="24"/>
          <w:szCs w:val="24"/>
          <w:lang w:eastAsia="ru-RU"/>
        </w:rPr>
        <w:t>приоритетное внимание уделяется формированию:</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основ гражданской идентичности личности </w:t>
      </w:r>
      <w:r w:rsidRPr="009F5FE6">
        <w:rPr>
          <w:rFonts w:ascii="Times New Roman" w:eastAsia="Times New Roman" w:hAnsi="Times New Roman" w:cs="Times New Roman"/>
          <w:sz w:val="24"/>
          <w:szCs w:val="24"/>
          <w:lang w:eastAsia="ru-RU"/>
        </w:rPr>
        <w:t>(включая когнитивный, эмоционально-ценностный и поведенческий компоненты);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основ социальных компетенций </w:t>
      </w:r>
      <w:r w:rsidRPr="009F5FE6">
        <w:rPr>
          <w:rFonts w:ascii="Times New Roman" w:eastAsia="Times New Roman" w:hAnsi="Times New Roman" w:cs="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9F5FE6" w:rsidRPr="009F5FE6" w:rsidRDefault="009F5FE6" w:rsidP="00C35BF1">
      <w:pPr>
        <w:tabs>
          <w:tab w:val="left" w:pos="739"/>
        </w:tabs>
        <w:autoSpaceDE w:val="0"/>
        <w:autoSpaceDN w:val="0"/>
        <w:adjustRightInd w:val="0"/>
        <w:spacing w:before="53" w:after="0" w:line="276" w:lineRule="auto"/>
        <w:ind w:firstLine="60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готовности и способности к переходу к самообразованию на основе учебно-познавательной мотивации, в том числе </w:t>
      </w:r>
      <w:r w:rsidRPr="009F5FE6">
        <w:rPr>
          <w:rFonts w:ascii="Times New Roman" w:eastAsia="Times New Roman" w:hAnsi="Times New Roman" w:cs="Times New Roman"/>
          <w:i/>
          <w:iCs/>
          <w:sz w:val="24"/>
          <w:szCs w:val="24"/>
          <w:lang w:eastAsia="ru-RU"/>
        </w:rPr>
        <w:t>готовности к выбору направления профильного образования.</w:t>
      </w:r>
    </w:p>
    <w:p w:rsidR="009F5FE6" w:rsidRPr="009F5FE6" w:rsidRDefault="009F5FE6" w:rsidP="00C35BF1">
      <w:pPr>
        <w:autoSpaceDE w:val="0"/>
        <w:autoSpaceDN w:val="0"/>
        <w:adjustRightInd w:val="0"/>
        <w:spacing w:after="0" w:line="276" w:lineRule="auto"/>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частности, формированию </w:t>
      </w:r>
      <w:r w:rsidRPr="009F5FE6">
        <w:rPr>
          <w:rFonts w:ascii="Times New Roman" w:eastAsia="Times New Roman" w:hAnsi="Times New Roman" w:cs="Times New Roman"/>
          <w:b/>
          <w:bCs/>
          <w:i/>
          <w:iCs/>
          <w:sz w:val="24"/>
          <w:szCs w:val="24"/>
          <w:lang w:eastAsia="ru-RU"/>
        </w:rPr>
        <w:t xml:space="preserve">готовности и способности к выбору направления профильного образования </w:t>
      </w:r>
      <w:r w:rsidRPr="009F5FE6">
        <w:rPr>
          <w:rFonts w:ascii="Times New Roman" w:eastAsia="Times New Roman" w:hAnsi="Times New Roman" w:cs="Times New Roman"/>
          <w:sz w:val="24"/>
          <w:szCs w:val="24"/>
          <w:lang w:eastAsia="ru-RU"/>
        </w:rPr>
        <w:t>способствуют:</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целенаправленное формирование </w:t>
      </w:r>
      <w:r w:rsidRPr="009F5FE6">
        <w:rPr>
          <w:rFonts w:ascii="Times New Roman" w:eastAsia="Times New Roman" w:hAnsi="Times New Roman" w:cs="Times New Roman"/>
          <w:i/>
          <w:iCs/>
          <w:sz w:val="24"/>
          <w:szCs w:val="24"/>
          <w:lang w:eastAsia="ru-RU"/>
        </w:rPr>
        <w:t xml:space="preserve">интереса </w:t>
      </w:r>
      <w:r w:rsidRPr="009F5FE6">
        <w:rPr>
          <w:rFonts w:ascii="Times New Roman" w:eastAsia="Times New Roman" w:hAnsi="Times New Roman" w:cs="Times New Roman"/>
          <w:sz w:val="24"/>
          <w:szCs w:val="24"/>
          <w:lang w:eastAsia="ru-RU"/>
        </w:rPr>
        <w:t xml:space="preserve">к изучаемым областям знания и видам деятельности, педагогическая </w:t>
      </w:r>
      <w:r w:rsidRPr="009F5FE6">
        <w:rPr>
          <w:rFonts w:ascii="Times New Roman" w:eastAsia="Times New Roman" w:hAnsi="Times New Roman" w:cs="Times New Roman"/>
          <w:i/>
          <w:iCs/>
          <w:sz w:val="24"/>
          <w:szCs w:val="24"/>
          <w:lang w:eastAsia="ru-RU"/>
        </w:rPr>
        <w:t>поддержка любознательности и избирательности интересов;</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реализация </w:t>
      </w:r>
      <w:r w:rsidRPr="009F5FE6">
        <w:rPr>
          <w:rFonts w:ascii="Times New Roman" w:eastAsia="Times New Roman" w:hAnsi="Times New Roman" w:cs="Times New Roman"/>
          <w:i/>
          <w:iCs/>
          <w:sz w:val="24"/>
          <w:szCs w:val="24"/>
          <w:lang w:eastAsia="ru-RU"/>
        </w:rPr>
        <w:t xml:space="preserve">уровневого подхода как в преподавании </w:t>
      </w:r>
      <w:r w:rsidRPr="009F5FE6">
        <w:rPr>
          <w:rFonts w:ascii="Times New Roman" w:eastAsia="Times New Roman" w:hAnsi="Times New Roman" w:cs="Times New Roman"/>
          <w:sz w:val="24"/>
          <w:szCs w:val="24"/>
          <w:lang w:eastAsia="ru-RU"/>
        </w:rPr>
        <w:t xml:space="preserve">(на основе дифференциации требований к освоению учебных программ и достижению планируемых результатов), </w:t>
      </w:r>
      <w:r w:rsidRPr="009F5FE6">
        <w:rPr>
          <w:rFonts w:ascii="Times New Roman" w:eastAsia="Times New Roman" w:hAnsi="Times New Roman" w:cs="Times New Roman"/>
          <w:i/>
          <w:iCs/>
          <w:sz w:val="24"/>
          <w:szCs w:val="24"/>
          <w:lang w:eastAsia="ru-RU"/>
        </w:rPr>
        <w:t xml:space="preserve">так и в оценочных процедурах </w:t>
      </w:r>
      <w:r w:rsidRPr="009F5FE6">
        <w:rPr>
          <w:rFonts w:ascii="Times New Roman" w:eastAsia="Times New Roman" w:hAnsi="Times New Roman" w:cs="Times New Roman"/>
          <w:sz w:val="24"/>
          <w:szCs w:val="24"/>
          <w:lang w:eastAsia="ru-RU"/>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формирование </w:t>
      </w:r>
      <w:r w:rsidRPr="009F5FE6">
        <w:rPr>
          <w:rFonts w:ascii="Times New Roman" w:eastAsia="Times New Roman" w:hAnsi="Times New Roman" w:cs="Times New Roman"/>
          <w:i/>
          <w:iCs/>
          <w:sz w:val="24"/>
          <w:szCs w:val="24"/>
          <w:lang w:eastAsia="ru-RU"/>
        </w:rPr>
        <w:t xml:space="preserve">навыков взаимо- и самооценки, навыков рефлексии </w:t>
      </w:r>
      <w:r w:rsidRPr="009F5FE6">
        <w:rPr>
          <w:rFonts w:ascii="Times New Roman" w:eastAsia="Times New Roman" w:hAnsi="Times New Roman" w:cs="Times New Roman"/>
          <w:sz w:val="24"/>
          <w:szCs w:val="24"/>
          <w:lang w:eastAsia="ru-RU"/>
        </w:rPr>
        <w:t>на основе использования критериальной системы оценки;</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организация </w:t>
      </w:r>
      <w:r w:rsidRPr="009F5FE6">
        <w:rPr>
          <w:rFonts w:ascii="Times New Roman" w:eastAsia="Times New Roman" w:hAnsi="Times New Roman" w:cs="Times New Roman"/>
          <w:i/>
          <w:iCs/>
          <w:sz w:val="24"/>
          <w:szCs w:val="24"/>
          <w:lang w:eastAsia="ru-RU"/>
        </w:rPr>
        <w:t xml:space="preserve">системы проб подростками своих возможностей </w:t>
      </w:r>
      <w:r w:rsidRPr="009F5FE6">
        <w:rPr>
          <w:rFonts w:ascii="Times New Roman" w:eastAsia="Times New Roman" w:hAnsi="Times New Roman" w:cs="Times New Roman"/>
          <w:sz w:val="24"/>
          <w:szCs w:val="24"/>
          <w:lang w:eastAsia="ru-RU"/>
        </w:rPr>
        <w:t>(в том числе предпрофессиональных проб) за счёт использования дополнительных возможностей образовательного процесса, в том числе: курсов,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дополнительного образования, иных возможностей образовательного учреждения;</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целенаправленное формирование в курсе технологии </w:t>
      </w:r>
      <w:r w:rsidRPr="009F5FE6">
        <w:rPr>
          <w:rFonts w:ascii="Times New Roman" w:eastAsia="Times New Roman" w:hAnsi="Times New Roman" w:cs="Times New Roman"/>
          <w:i/>
          <w:iCs/>
          <w:sz w:val="24"/>
          <w:szCs w:val="24"/>
          <w:lang w:eastAsia="ru-RU"/>
        </w:rPr>
        <w:t xml:space="preserve">представлений о рынке труда </w:t>
      </w:r>
      <w:r w:rsidRPr="009F5FE6">
        <w:rPr>
          <w:rFonts w:ascii="Times New Roman" w:eastAsia="Times New Roman" w:hAnsi="Times New Roman" w:cs="Times New Roman"/>
          <w:sz w:val="24"/>
          <w:szCs w:val="24"/>
          <w:lang w:eastAsia="ru-RU"/>
        </w:rPr>
        <w:t>и требованиях, предъявляемых различными массовыми востребованными профессиями к подготовке и личным качествам будущего труженика;</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приобретение </w:t>
      </w:r>
      <w:r w:rsidRPr="009F5FE6">
        <w:rPr>
          <w:rFonts w:ascii="Times New Roman" w:eastAsia="Times New Roman" w:hAnsi="Times New Roman" w:cs="Times New Roman"/>
          <w:i/>
          <w:iCs/>
          <w:sz w:val="24"/>
          <w:szCs w:val="24"/>
          <w:lang w:eastAsia="ru-RU"/>
        </w:rPr>
        <w:t xml:space="preserve">практического опыта пробного проектирования жизненной и профессиональной карьеры </w:t>
      </w:r>
      <w:r w:rsidRPr="009F5FE6">
        <w:rPr>
          <w:rFonts w:ascii="Times New Roman" w:eastAsia="Times New Roman" w:hAnsi="Times New Roman" w:cs="Times New Roman"/>
          <w:sz w:val="24"/>
          <w:szCs w:val="24"/>
          <w:lang w:eastAsia="ru-RU"/>
        </w:rPr>
        <w:t>на основе соотнесения своих интересов, склонностей, личностных качеств, уровня подготовки с требованиями профессиональной деятельности.</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сфере развития </w:t>
      </w:r>
      <w:r w:rsidRPr="009F5FE6">
        <w:rPr>
          <w:rFonts w:ascii="Times New Roman" w:eastAsia="Times New Roman" w:hAnsi="Times New Roman" w:cs="Times New Roman"/>
          <w:b/>
          <w:bCs/>
          <w:sz w:val="24"/>
          <w:szCs w:val="24"/>
          <w:lang w:eastAsia="ru-RU"/>
        </w:rPr>
        <w:t xml:space="preserve">регулятивных универсальных учебных действий </w:t>
      </w:r>
      <w:r w:rsidRPr="009F5FE6">
        <w:rPr>
          <w:rFonts w:ascii="Times New Roman" w:eastAsia="Times New Roman" w:hAnsi="Times New Roman" w:cs="Times New Roman"/>
          <w:sz w:val="24"/>
          <w:szCs w:val="24"/>
          <w:lang w:eastAsia="ru-RU"/>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Ведущим способом решения этой задачи является формирование способности к проектированию.</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сфере развития </w:t>
      </w:r>
      <w:r w:rsidRPr="009F5FE6">
        <w:rPr>
          <w:rFonts w:ascii="Times New Roman" w:eastAsia="Times New Roman" w:hAnsi="Times New Roman" w:cs="Times New Roman"/>
          <w:b/>
          <w:bCs/>
          <w:sz w:val="24"/>
          <w:szCs w:val="24"/>
          <w:lang w:eastAsia="ru-RU"/>
        </w:rPr>
        <w:t xml:space="preserve">коммуникативных универсальных учебных действий </w:t>
      </w:r>
      <w:r w:rsidRPr="009F5FE6">
        <w:rPr>
          <w:rFonts w:ascii="Times New Roman" w:eastAsia="Times New Roman" w:hAnsi="Times New Roman" w:cs="Times New Roman"/>
          <w:sz w:val="24"/>
          <w:szCs w:val="24"/>
          <w:lang w:eastAsia="ru-RU"/>
        </w:rPr>
        <w:t>приоритетное внимание уделяется:</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формированию действий по организации и планированию </w:t>
      </w:r>
      <w:r w:rsidRPr="009F5FE6">
        <w:rPr>
          <w:rFonts w:ascii="Times New Roman" w:eastAsia="Times New Roman" w:hAnsi="Times New Roman" w:cs="Times New Roman"/>
          <w:i/>
          <w:iCs/>
          <w:sz w:val="24"/>
          <w:szCs w:val="24"/>
          <w:lang w:eastAsia="ru-RU"/>
        </w:rPr>
        <w:t xml:space="preserve">учебного сотрудничества с учителем и сверстниками, </w:t>
      </w:r>
      <w:r w:rsidRPr="009F5FE6">
        <w:rPr>
          <w:rFonts w:ascii="Times New Roman" w:eastAsia="Times New Roman" w:hAnsi="Times New Roman" w:cs="Times New Roman"/>
          <w:sz w:val="24"/>
          <w:szCs w:val="24"/>
          <w:lang w:eastAsia="ru-RU"/>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практическому освоению умений, составляющих основу </w:t>
      </w:r>
      <w:r w:rsidRPr="009F5FE6">
        <w:rPr>
          <w:rFonts w:ascii="Times New Roman" w:eastAsia="Times New Roman" w:hAnsi="Times New Roman" w:cs="Times New Roman"/>
          <w:i/>
          <w:iCs/>
          <w:sz w:val="24"/>
          <w:szCs w:val="24"/>
          <w:lang w:eastAsia="ru-RU"/>
        </w:rPr>
        <w:t xml:space="preserve">коммуникативной компетентности: </w:t>
      </w:r>
      <w:r w:rsidRPr="009F5FE6">
        <w:rPr>
          <w:rFonts w:ascii="Times New Roman" w:eastAsia="Times New Roman" w:hAnsi="Times New Roman" w:cs="Times New Roman"/>
          <w:sz w:val="24"/>
          <w:szCs w:val="24"/>
          <w:lang w:eastAsia="ru-RU"/>
        </w:rPr>
        <w:t>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9F5FE6" w:rsidRPr="009F5FE6" w:rsidRDefault="009F5FE6" w:rsidP="00C35BF1">
      <w:pPr>
        <w:numPr>
          <w:ilvl w:val="0"/>
          <w:numId w:val="14"/>
        </w:numPr>
        <w:tabs>
          <w:tab w:val="left" w:pos="739"/>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развитию </w:t>
      </w:r>
      <w:r w:rsidRPr="009F5FE6">
        <w:rPr>
          <w:rFonts w:ascii="Times New Roman" w:eastAsia="Times New Roman" w:hAnsi="Times New Roman" w:cs="Times New Roman"/>
          <w:i/>
          <w:iCs/>
          <w:sz w:val="24"/>
          <w:szCs w:val="24"/>
          <w:lang w:eastAsia="ru-RU"/>
        </w:rPr>
        <w:t xml:space="preserve">речевой деятельности, </w:t>
      </w:r>
      <w:r w:rsidRPr="009F5FE6">
        <w:rPr>
          <w:rFonts w:ascii="Times New Roman" w:eastAsia="Times New Roman" w:hAnsi="Times New Roman" w:cs="Times New Roman"/>
          <w:sz w:val="24"/>
          <w:szCs w:val="24"/>
          <w:lang w:eastAsia="ru-RU"/>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F5FE6" w:rsidRPr="009F5FE6" w:rsidRDefault="009F5FE6" w:rsidP="00C35BF1">
      <w:pPr>
        <w:autoSpaceDE w:val="0"/>
        <w:autoSpaceDN w:val="0"/>
        <w:adjustRightInd w:val="0"/>
        <w:spacing w:after="0" w:line="276" w:lineRule="auto"/>
        <w:ind w:firstLine="63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В сфере развития </w:t>
      </w:r>
      <w:r w:rsidRPr="009F5FE6">
        <w:rPr>
          <w:rFonts w:ascii="Times New Roman" w:eastAsia="Times New Roman" w:hAnsi="Times New Roman" w:cs="Times New Roman"/>
          <w:b/>
          <w:bCs/>
          <w:sz w:val="24"/>
          <w:szCs w:val="24"/>
          <w:lang w:eastAsia="ru-RU"/>
        </w:rPr>
        <w:t xml:space="preserve">познавательных универсальных учебных действий </w:t>
      </w:r>
      <w:r w:rsidRPr="009F5FE6">
        <w:rPr>
          <w:rFonts w:ascii="Times New Roman" w:eastAsia="Times New Roman" w:hAnsi="Times New Roman" w:cs="Times New Roman"/>
          <w:sz w:val="24"/>
          <w:szCs w:val="24"/>
          <w:lang w:eastAsia="ru-RU"/>
        </w:rPr>
        <w:t>приоритетное внимание уделяется:</w:t>
      </w:r>
    </w:p>
    <w:p w:rsidR="009F5FE6" w:rsidRPr="009F5FE6" w:rsidRDefault="009F5FE6" w:rsidP="00C35BF1">
      <w:pPr>
        <w:tabs>
          <w:tab w:val="left" w:pos="710"/>
        </w:tabs>
        <w:autoSpaceDE w:val="0"/>
        <w:autoSpaceDN w:val="0"/>
        <w:adjustRightInd w:val="0"/>
        <w:spacing w:before="53" w:after="0" w:line="276" w:lineRule="auto"/>
        <w:ind w:firstLine="57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практическому освоению обучающимися </w:t>
      </w:r>
      <w:r w:rsidRPr="009F5FE6">
        <w:rPr>
          <w:rFonts w:ascii="Times New Roman" w:eastAsia="Times New Roman" w:hAnsi="Times New Roman" w:cs="Times New Roman"/>
          <w:i/>
          <w:iCs/>
          <w:sz w:val="24"/>
          <w:szCs w:val="24"/>
          <w:lang w:eastAsia="ru-RU"/>
        </w:rPr>
        <w:t>основ проектно-исследовательской деятельности;</w:t>
      </w:r>
    </w:p>
    <w:p w:rsidR="009F5FE6" w:rsidRPr="009F5FE6" w:rsidRDefault="009F5FE6" w:rsidP="00C35BF1">
      <w:pPr>
        <w:tabs>
          <w:tab w:val="left" w:pos="739"/>
        </w:tabs>
        <w:autoSpaceDE w:val="0"/>
        <w:autoSpaceDN w:val="0"/>
        <w:adjustRightInd w:val="0"/>
        <w:spacing w:after="0" w:line="276" w:lineRule="auto"/>
        <w:ind w:left="605"/>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развитию </w:t>
      </w:r>
      <w:r w:rsidRPr="009F5FE6">
        <w:rPr>
          <w:rFonts w:ascii="Times New Roman" w:eastAsia="Times New Roman" w:hAnsi="Times New Roman" w:cs="Times New Roman"/>
          <w:i/>
          <w:iCs/>
          <w:sz w:val="24"/>
          <w:szCs w:val="24"/>
          <w:lang w:eastAsia="ru-RU"/>
        </w:rPr>
        <w:t xml:space="preserve">стратегий смыслового чтения </w:t>
      </w:r>
      <w:r w:rsidRPr="009F5FE6">
        <w:rPr>
          <w:rFonts w:ascii="Times New Roman" w:eastAsia="Times New Roman" w:hAnsi="Times New Roman" w:cs="Times New Roman"/>
          <w:sz w:val="24"/>
          <w:szCs w:val="24"/>
          <w:lang w:eastAsia="ru-RU"/>
        </w:rPr>
        <w:t xml:space="preserve">и </w:t>
      </w:r>
      <w:r w:rsidRPr="009F5FE6">
        <w:rPr>
          <w:rFonts w:ascii="Times New Roman" w:eastAsia="Times New Roman" w:hAnsi="Times New Roman" w:cs="Times New Roman"/>
          <w:i/>
          <w:iCs/>
          <w:sz w:val="24"/>
          <w:szCs w:val="24"/>
          <w:lang w:eastAsia="ru-RU"/>
        </w:rPr>
        <w:t>работе с информацией;</w:t>
      </w:r>
    </w:p>
    <w:p w:rsidR="009F5FE6" w:rsidRPr="009F5FE6" w:rsidRDefault="009F5FE6" w:rsidP="00C35BF1">
      <w:pPr>
        <w:tabs>
          <w:tab w:val="left" w:pos="710"/>
        </w:tabs>
        <w:autoSpaceDE w:val="0"/>
        <w:autoSpaceDN w:val="0"/>
        <w:adjustRightInd w:val="0"/>
        <w:spacing w:after="0" w:line="276" w:lineRule="auto"/>
        <w:ind w:firstLine="57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практическому освоению </w:t>
      </w:r>
      <w:r w:rsidRPr="009F5FE6">
        <w:rPr>
          <w:rFonts w:ascii="Times New Roman" w:eastAsia="Times New Roman" w:hAnsi="Times New Roman" w:cs="Times New Roman"/>
          <w:i/>
          <w:iCs/>
          <w:sz w:val="24"/>
          <w:szCs w:val="24"/>
          <w:lang w:eastAsia="ru-RU"/>
        </w:rPr>
        <w:t xml:space="preserve">методов познания, </w:t>
      </w:r>
      <w:r w:rsidRPr="009F5FE6">
        <w:rPr>
          <w:rFonts w:ascii="Times New Roman" w:eastAsia="Times New Roman" w:hAnsi="Times New Roman" w:cs="Times New Roman"/>
          <w:sz w:val="24"/>
          <w:szCs w:val="24"/>
          <w:lang w:eastAsia="ru-RU"/>
        </w:rPr>
        <w:t xml:space="preserve">используемых в различных областях знания и сферах культуры, соответствующего им </w:t>
      </w:r>
      <w:r w:rsidRPr="009F5FE6">
        <w:rPr>
          <w:rFonts w:ascii="Times New Roman" w:eastAsia="Times New Roman" w:hAnsi="Times New Roman" w:cs="Times New Roman"/>
          <w:i/>
          <w:iCs/>
          <w:sz w:val="24"/>
          <w:szCs w:val="24"/>
          <w:lang w:eastAsia="ru-RU"/>
        </w:rPr>
        <w:t xml:space="preserve">инструментария и понятийного аппарата, </w:t>
      </w:r>
      <w:r w:rsidRPr="009F5FE6">
        <w:rPr>
          <w:rFonts w:ascii="Times New Roman" w:eastAsia="Times New Roman" w:hAnsi="Times New Roman" w:cs="Times New Roman"/>
          <w:sz w:val="24"/>
          <w:szCs w:val="24"/>
          <w:lang w:eastAsia="ru-RU"/>
        </w:rPr>
        <w:t xml:space="preserve">регулярному обращению в учебном процессе к использованию общеучебных умений, знаково-символических средств, широкого спектра </w:t>
      </w:r>
      <w:r w:rsidRPr="009F5FE6">
        <w:rPr>
          <w:rFonts w:ascii="Times New Roman" w:eastAsia="Times New Roman" w:hAnsi="Times New Roman" w:cs="Times New Roman"/>
          <w:i/>
          <w:iCs/>
          <w:sz w:val="24"/>
          <w:szCs w:val="24"/>
          <w:lang w:eastAsia="ru-RU"/>
        </w:rPr>
        <w:t>логических действий и операций.</w:t>
      </w:r>
    </w:p>
    <w:p w:rsidR="009F5FE6" w:rsidRPr="009F5FE6" w:rsidRDefault="009F5FE6" w:rsidP="00C35BF1">
      <w:pPr>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 изучении учебных предметов обучающиеся усовершенствуют приобретённые на первой ступени </w:t>
      </w:r>
      <w:r w:rsidRPr="009F5FE6">
        <w:rPr>
          <w:rFonts w:ascii="Times New Roman" w:eastAsia="Times New Roman" w:hAnsi="Times New Roman" w:cs="Times New Roman"/>
          <w:b/>
          <w:bCs/>
          <w:i/>
          <w:iCs/>
          <w:sz w:val="24"/>
          <w:szCs w:val="24"/>
          <w:lang w:eastAsia="ru-RU"/>
        </w:rPr>
        <w:t xml:space="preserve">навыки работы с информацией </w:t>
      </w:r>
      <w:r w:rsidRPr="009F5FE6">
        <w:rPr>
          <w:rFonts w:ascii="Times New Roman" w:eastAsia="Times New Roman" w:hAnsi="Times New Roman" w:cs="Times New Roman"/>
          <w:sz w:val="24"/>
          <w:szCs w:val="24"/>
          <w:lang w:eastAsia="ru-RU"/>
        </w:rPr>
        <w:t>и пополнят их. Они смогут работать с текстами, преобразовывать и интерпретировать содержащуюся в них информацию, в том числе:</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F5FE6" w:rsidRPr="009F5FE6" w:rsidRDefault="009F5FE6" w:rsidP="00C35BF1">
      <w:p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заполнять и дополнять таблицы, схемы, диаграммы, тексты.</w:t>
      </w:r>
    </w:p>
    <w:p w:rsidR="009F5FE6" w:rsidRPr="009F5FE6" w:rsidRDefault="009F5FE6" w:rsidP="00C35BF1">
      <w:pPr>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Обучающиеся усовершенствуют навык </w:t>
      </w:r>
      <w:r w:rsidRPr="009F5FE6">
        <w:rPr>
          <w:rFonts w:ascii="Times New Roman" w:eastAsia="Times New Roman" w:hAnsi="Times New Roman" w:cs="Times New Roman"/>
          <w:i/>
          <w:iCs/>
          <w:sz w:val="24"/>
          <w:szCs w:val="24"/>
          <w:lang w:eastAsia="ru-RU"/>
        </w:rPr>
        <w:t xml:space="preserve">поиска информации </w:t>
      </w:r>
      <w:r w:rsidRPr="009F5FE6">
        <w:rPr>
          <w:rFonts w:ascii="Times New Roman" w:eastAsia="Times New Roman" w:hAnsi="Times New Roman" w:cs="Times New Roman"/>
          <w:sz w:val="24"/>
          <w:szCs w:val="24"/>
          <w:lang w:eastAsia="ru-RU"/>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F5FE6" w:rsidRPr="009F5FE6" w:rsidRDefault="009F5FE6" w:rsidP="00C35BF1">
      <w:pPr>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9F5FE6" w:rsidRPr="009F5FE6" w:rsidRDefault="009F5FE6" w:rsidP="00C35BF1">
      <w:pPr>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9F5FE6" w:rsidRPr="009F5FE6" w:rsidRDefault="009F5FE6" w:rsidP="00C35BF1">
      <w:pPr>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F5FE6" w:rsidRPr="009F5FE6" w:rsidRDefault="009F5FE6" w:rsidP="00C35BF1">
      <w:pPr>
        <w:autoSpaceDE w:val="0"/>
        <w:autoSpaceDN w:val="0"/>
        <w:adjustRightInd w:val="0"/>
        <w:spacing w:after="0" w:line="276" w:lineRule="auto"/>
        <w:ind w:firstLine="58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9F5FE6" w:rsidRPr="009F5FE6" w:rsidRDefault="009F5FE6" w:rsidP="00C35BF1">
      <w:pPr>
        <w:autoSpaceDE w:val="0"/>
        <w:autoSpaceDN w:val="0"/>
        <w:adjustRightInd w:val="0"/>
        <w:spacing w:after="0" w:line="276" w:lineRule="auto"/>
        <w:ind w:firstLine="58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  Личностные результаты освоения ООП</w:t>
      </w:r>
    </w:p>
    <w:p w:rsidR="009F5FE6" w:rsidRPr="009F5FE6" w:rsidRDefault="009F5FE6" w:rsidP="00C35BF1">
      <w:pPr>
        <w:autoSpaceDE w:val="0"/>
        <w:autoSpaceDN w:val="0"/>
        <w:adjustRightInd w:val="0"/>
        <w:spacing w:after="0" w:line="276" w:lineRule="auto"/>
        <w:ind w:left="59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В рамках </w:t>
      </w:r>
      <w:r w:rsidRPr="009F5FE6">
        <w:rPr>
          <w:rFonts w:ascii="Times New Roman" w:eastAsia="Times New Roman" w:hAnsi="Times New Roman" w:cs="Times New Roman"/>
          <w:b/>
          <w:bCs/>
          <w:sz w:val="24"/>
          <w:szCs w:val="24"/>
          <w:lang w:eastAsia="ru-RU"/>
        </w:rPr>
        <w:t xml:space="preserve">когнитивного компонента </w:t>
      </w:r>
      <w:r w:rsidRPr="009F5FE6">
        <w:rPr>
          <w:rFonts w:ascii="Times New Roman" w:eastAsia="Times New Roman" w:hAnsi="Times New Roman" w:cs="Times New Roman"/>
          <w:sz w:val="24"/>
          <w:szCs w:val="24"/>
          <w:lang w:eastAsia="ru-RU"/>
        </w:rPr>
        <w:t>будут сформированы: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9F5FE6" w:rsidRPr="009F5FE6" w:rsidRDefault="009F5FE6" w:rsidP="00C35BF1">
      <w:pPr>
        <w:tabs>
          <w:tab w:val="left" w:pos="734"/>
        </w:tabs>
        <w:autoSpaceDE w:val="0"/>
        <w:autoSpaceDN w:val="0"/>
        <w:adjustRightInd w:val="0"/>
        <w:spacing w:before="53" w:after="0" w:line="276" w:lineRule="auto"/>
        <w:ind w:left="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освоение общекультурного наследия России и общемирового культурного наследия;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ориентация в системе моральных норм и ценностей и их иерархизация, понимание конвенционального характера морали;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9F5FE6" w:rsidRPr="009F5FE6" w:rsidRDefault="009F5FE6" w:rsidP="00C35BF1">
      <w:pPr>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рамках </w:t>
      </w:r>
      <w:r w:rsidRPr="009F5FE6">
        <w:rPr>
          <w:rFonts w:ascii="Times New Roman" w:eastAsia="Times New Roman" w:hAnsi="Times New Roman" w:cs="Times New Roman"/>
          <w:b/>
          <w:bCs/>
          <w:sz w:val="24"/>
          <w:szCs w:val="24"/>
          <w:lang w:eastAsia="ru-RU"/>
        </w:rPr>
        <w:t xml:space="preserve">ценностного и эмоционального компонентов </w:t>
      </w:r>
      <w:r w:rsidRPr="009F5FE6">
        <w:rPr>
          <w:rFonts w:ascii="Times New Roman" w:eastAsia="Times New Roman" w:hAnsi="Times New Roman" w:cs="Times New Roman"/>
          <w:sz w:val="24"/>
          <w:szCs w:val="24"/>
          <w:lang w:eastAsia="ru-RU"/>
        </w:rPr>
        <w:t>будут сформированы:</w:t>
      </w:r>
    </w:p>
    <w:p w:rsidR="009F5FE6" w:rsidRPr="009F5FE6" w:rsidRDefault="009F5FE6" w:rsidP="00C35BF1">
      <w:pPr>
        <w:numPr>
          <w:ilvl w:val="0"/>
          <w:numId w:val="13"/>
        </w:numPr>
        <w:tabs>
          <w:tab w:val="left" w:pos="734"/>
        </w:tabs>
        <w:autoSpaceDE w:val="0"/>
        <w:autoSpaceDN w:val="0"/>
        <w:adjustRightInd w:val="0"/>
        <w:spacing w:after="0" w:line="276" w:lineRule="auto"/>
        <w:ind w:left="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гражданский патриотизм, любовь к Родине, чувство гордости за свою страну;</w:t>
      </w:r>
    </w:p>
    <w:p w:rsidR="009F5FE6" w:rsidRPr="009F5FE6" w:rsidRDefault="009F5FE6" w:rsidP="00C35BF1">
      <w:pPr>
        <w:numPr>
          <w:ilvl w:val="0"/>
          <w:numId w:val="13"/>
        </w:numPr>
        <w:tabs>
          <w:tab w:val="left" w:pos="734"/>
        </w:tabs>
        <w:autoSpaceDE w:val="0"/>
        <w:autoSpaceDN w:val="0"/>
        <w:adjustRightInd w:val="0"/>
        <w:spacing w:after="0" w:line="276" w:lineRule="auto"/>
        <w:ind w:left="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истории, культурным и историческим памятникам;</w:t>
      </w:r>
    </w:p>
    <w:p w:rsidR="009F5FE6" w:rsidRPr="009F5FE6" w:rsidRDefault="009F5FE6" w:rsidP="00C35BF1">
      <w:pPr>
        <w:numPr>
          <w:ilvl w:val="0"/>
          <w:numId w:val="13"/>
        </w:numPr>
        <w:tabs>
          <w:tab w:val="left" w:pos="734"/>
        </w:tabs>
        <w:autoSpaceDE w:val="0"/>
        <w:autoSpaceDN w:val="0"/>
        <w:adjustRightInd w:val="0"/>
        <w:spacing w:after="0" w:line="276" w:lineRule="auto"/>
        <w:ind w:left="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эмоционально положительное принятие своей этнической идентичности;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другим народам России и мира и принятие их, межэтническая толерантность, готовность к равноправному сотрудничеству;</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ценностям семьи, любовь к природе, признание ценности здоровья, своего и других людей, оптимизм в восприятии мира;</w:t>
      </w:r>
    </w:p>
    <w:p w:rsidR="009F5FE6" w:rsidRPr="009F5FE6" w:rsidRDefault="009F5FE6" w:rsidP="00C35BF1">
      <w:pPr>
        <w:tabs>
          <w:tab w:val="left" w:pos="734"/>
        </w:tabs>
        <w:autoSpaceDE w:val="0"/>
        <w:autoSpaceDN w:val="0"/>
        <w:adjustRightInd w:val="0"/>
        <w:spacing w:after="0" w:line="276" w:lineRule="auto"/>
        <w:ind w:left="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потребность в самовыражении и самореализации, социальном признании;</w:t>
      </w:r>
    </w:p>
    <w:p w:rsidR="009F5FE6" w:rsidRPr="009F5FE6" w:rsidRDefault="009F5FE6" w:rsidP="00C35BF1">
      <w:p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9F5FE6" w:rsidRPr="009F5FE6" w:rsidRDefault="009F5FE6" w:rsidP="00C35BF1">
      <w:pPr>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рамках </w:t>
      </w:r>
      <w:r w:rsidRPr="009F5FE6">
        <w:rPr>
          <w:rFonts w:ascii="Times New Roman" w:eastAsia="Times New Roman" w:hAnsi="Times New Roman" w:cs="Times New Roman"/>
          <w:b/>
          <w:bCs/>
          <w:sz w:val="24"/>
          <w:szCs w:val="24"/>
          <w:lang w:eastAsia="ru-RU"/>
        </w:rPr>
        <w:t xml:space="preserve">деятельностного (поведенческого) компонента </w:t>
      </w:r>
      <w:r w:rsidRPr="009F5FE6">
        <w:rPr>
          <w:rFonts w:ascii="Times New Roman" w:eastAsia="Times New Roman" w:hAnsi="Times New Roman" w:cs="Times New Roman"/>
          <w:sz w:val="24"/>
          <w:szCs w:val="24"/>
          <w:lang w:eastAsia="ru-RU"/>
        </w:rPr>
        <w:t>будут сформированы: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готовность и способность к выполнению норм и требований школьной жизни, прав и обязанностей ученика;</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готовность и способность к выполнению моральных норм в отношении взрослых и сверстников в школе, дома, во внеучебных видах деятельности;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потребность в участии в общественной жизни ближайшего социального окружения, общественно полезной деятельности;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умение строить жизненные планы с учётом конкретных социально-исторических, политических и экономических условий;</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устойчивый познавательный интерес и становление смыслообразующей функции познавательного мотива;</w:t>
      </w:r>
    </w:p>
    <w:p w:rsidR="009F5FE6" w:rsidRPr="009F5FE6" w:rsidRDefault="009F5FE6" w:rsidP="00C35BF1">
      <w:pPr>
        <w:numPr>
          <w:ilvl w:val="0"/>
          <w:numId w:val="15"/>
        </w:numPr>
        <w:tabs>
          <w:tab w:val="left" w:pos="734"/>
        </w:tabs>
        <w:autoSpaceDE w:val="0"/>
        <w:autoSpaceDN w:val="0"/>
        <w:adjustRightInd w:val="0"/>
        <w:spacing w:after="0" w:line="276" w:lineRule="auto"/>
        <w:ind w:left="581" w:right="380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готовность к выбору профильного образования. </w:t>
      </w:r>
      <w:r w:rsidRPr="009F5FE6">
        <w:rPr>
          <w:rFonts w:ascii="Times New Roman" w:eastAsia="Times New Roman" w:hAnsi="Times New Roman" w:cs="Times New Roman"/>
          <w:i/>
          <w:iCs/>
          <w:sz w:val="24"/>
          <w:szCs w:val="24"/>
          <w:lang w:eastAsia="ru-RU"/>
        </w:rPr>
        <w:t>Выпускник получит возможность для формирования:</w:t>
      </w:r>
    </w:p>
    <w:p w:rsidR="009F5FE6" w:rsidRPr="009F5FE6" w:rsidRDefault="009F5FE6" w:rsidP="00C35BF1">
      <w:pPr>
        <w:numPr>
          <w:ilvl w:val="0"/>
          <w:numId w:val="15"/>
        </w:numPr>
        <w:tabs>
          <w:tab w:val="left" w:pos="734"/>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выраженной устойчивой учебно-познавательной мотивации и интереса к учению;</w:t>
      </w:r>
    </w:p>
    <w:p w:rsidR="009F5FE6" w:rsidRPr="009F5FE6" w:rsidRDefault="009F5FE6" w:rsidP="00C35BF1">
      <w:pPr>
        <w:numPr>
          <w:ilvl w:val="0"/>
          <w:numId w:val="15"/>
        </w:numPr>
        <w:tabs>
          <w:tab w:val="left" w:pos="734"/>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готовности к самообразованию и самовоспитанию;</w:t>
      </w:r>
    </w:p>
    <w:p w:rsidR="009F5FE6" w:rsidRPr="009F5FE6" w:rsidRDefault="009F5FE6" w:rsidP="00C35BF1">
      <w:pPr>
        <w:numPr>
          <w:ilvl w:val="0"/>
          <w:numId w:val="15"/>
        </w:numPr>
        <w:tabs>
          <w:tab w:val="left" w:pos="734"/>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адекватной позитивной самооценки и Я-концепции;</w:t>
      </w:r>
    </w:p>
    <w:p w:rsidR="009F5FE6" w:rsidRPr="009F5FE6" w:rsidRDefault="009F5FE6" w:rsidP="00C35BF1">
      <w:pPr>
        <w:numPr>
          <w:ilvl w:val="0"/>
          <w:numId w:val="16"/>
        </w:numPr>
        <w:tabs>
          <w:tab w:val="left" w:pos="725"/>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9F5FE6" w:rsidRPr="009F5FE6" w:rsidRDefault="009F5FE6" w:rsidP="00C35BF1">
      <w:pPr>
        <w:numPr>
          <w:ilvl w:val="0"/>
          <w:numId w:val="16"/>
        </w:numPr>
        <w:tabs>
          <w:tab w:val="left" w:pos="725"/>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9F5FE6" w:rsidRPr="009F5FE6" w:rsidRDefault="009F5FE6" w:rsidP="00C35BF1">
      <w:pPr>
        <w:numPr>
          <w:ilvl w:val="0"/>
          <w:numId w:val="16"/>
        </w:numPr>
        <w:tabs>
          <w:tab w:val="left" w:pos="725"/>
        </w:tabs>
        <w:autoSpaceDE w:val="0"/>
        <w:autoSpaceDN w:val="0"/>
        <w:adjustRightInd w:val="0"/>
        <w:spacing w:after="0" w:line="276" w:lineRule="auto"/>
        <w:ind w:firstLine="60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9F5FE6" w:rsidRPr="009F5FE6" w:rsidRDefault="009F5FE6" w:rsidP="00C35BF1">
      <w:pPr>
        <w:autoSpaceDE w:val="0"/>
        <w:autoSpaceDN w:val="0"/>
        <w:adjustRightInd w:val="0"/>
        <w:spacing w:after="0" w:line="276"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  Метапредметные результаты освоения ООП</w:t>
      </w:r>
    </w:p>
    <w:p w:rsidR="009F5FE6" w:rsidRPr="009F5FE6" w:rsidRDefault="009F5FE6" w:rsidP="00C35BF1">
      <w:pPr>
        <w:autoSpaceDE w:val="0"/>
        <w:autoSpaceDN w:val="0"/>
        <w:adjustRightInd w:val="0"/>
        <w:spacing w:before="53" w:after="0" w:line="276" w:lineRule="auto"/>
        <w:ind w:left="590"/>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b/>
          <w:bCs/>
          <w:i/>
          <w:iCs/>
          <w:sz w:val="24"/>
          <w:szCs w:val="24"/>
          <w:lang w:eastAsia="ru-RU"/>
        </w:rPr>
        <w:t>Регулятивные универсальные учебные действия</w:t>
      </w:r>
    </w:p>
    <w:p w:rsidR="009F5FE6" w:rsidRPr="009F5FE6" w:rsidRDefault="009F5FE6" w:rsidP="00C35BF1">
      <w:pPr>
        <w:autoSpaceDE w:val="0"/>
        <w:autoSpaceDN w:val="0"/>
        <w:adjustRightInd w:val="0"/>
        <w:spacing w:after="0" w:line="276" w:lineRule="auto"/>
        <w:ind w:left="59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целеполаганию, включая постановку новых целей, преобразование практической задачи в познавательную;</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планировать пути достижения целей;</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устанавливать целевые приоритеты;</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уметь самостоятельно контролировать своё время и управлять им;</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принимать решения в проблемной ситуации на основе переговоров;</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9F5FE6" w:rsidRPr="009F5FE6" w:rsidRDefault="009F5FE6" w:rsidP="00C35BF1">
      <w:pPr>
        <w:numPr>
          <w:ilvl w:val="0"/>
          <w:numId w:val="15"/>
        </w:numPr>
        <w:tabs>
          <w:tab w:val="left" w:pos="739"/>
        </w:tabs>
        <w:autoSpaceDE w:val="0"/>
        <w:autoSpaceDN w:val="0"/>
        <w:adjustRightInd w:val="0"/>
        <w:spacing w:after="0" w:line="276" w:lineRule="auto"/>
        <w:ind w:left="58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основам прогнозирования как предвидения будущих событий и развития процесса. </w:t>
      </w: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5"/>
        </w:numPr>
        <w:tabs>
          <w:tab w:val="left" w:pos="739"/>
        </w:tabs>
        <w:autoSpaceDE w:val="0"/>
        <w:autoSpaceDN w:val="0"/>
        <w:adjustRightInd w:val="0"/>
        <w:spacing w:after="0" w:line="276" w:lineRule="auto"/>
        <w:ind w:left="58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самостоятельно ставить новые учебные цели и задачи;</w:t>
      </w:r>
    </w:p>
    <w:p w:rsidR="009F5FE6" w:rsidRPr="009F5FE6" w:rsidRDefault="009F5FE6" w:rsidP="00C35BF1">
      <w:pPr>
        <w:numPr>
          <w:ilvl w:val="0"/>
          <w:numId w:val="15"/>
        </w:numPr>
        <w:tabs>
          <w:tab w:val="left" w:pos="739"/>
        </w:tabs>
        <w:autoSpaceDE w:val="0"/>
        <w:autoSpaceDN w:val="0"/>
        <w:adjustRightInd w:val="0"/>
        <w:spacing w:after="0" w:line="276" w:lineRule="auto"/>
        <w:ind w:left="58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построению жизненных планов во временной перспективе;</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 планировании достижения целей самостоятельно, полно и адекватно учитывать условия и средства их достижения;</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выделять альтернативные способы достижения цели и выбирать наиболее эффективный способ;</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осуществлять познавательную рефлексию в отношении действий по решению учебных и познавательных задач;</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адекватно оценивать объективную трудность как меру фактического или предполагаемого расхода ресурсов на решение задачи;</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основам саморегуляции эмоциональных состояний;</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прилагать волевые усилия и преодолевать трудности и препятствия на пути достижения целей.</w:t>
      </w:r>
    </w:p>
    <w:p w:rsidR="009F5FE6" w:rsidRPr="009F5FE6" w:rsidRDefault="009F5FE6" w:rsidP="00C35BF1">
      <w:pPr>
        <w:autoSpaceDE w:val="0"/>
        <w:autoSpaceDN w:val="0"/>
        <w:adjustRightInd w:val="0"/>
        <w:spacing w:after="0" w:line="276" w:lineRule="auto"/>
        <w:ind w:left="595" w:right="337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i/>
          <w:iCs/>
          <w:sz w:val="24"/>
          <w:szCs w:val="24"/>
          <w:lang w:eastAsia="ru-RU"/>
        </w:rPr>
        <w:t xml:space="preserve">Коммуникативные универсальные учебные действия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устанавливать и сравнивать разные точки зрения, прежде чем принимать решения и делать выбор;</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аргументировать свою точку зрения, спорить и отстаивать свою позицию не враждебным для оппонентов образом;</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9F5FE6" w:rsidRPr="009F5FE6" w:rsidRDefault="009F5FE6" w:rsidP="00C35BF1">
      <w:pPr>
        <w:numPr>
          <w:ilvl w:val="0"/>
          <w:numId w:val="13"/>
        </w:numPr>
        <w:tabs>
          <w:tab w:val="left" w:pos="739"/>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9F5FE6" w:rsidRPr="009F5FE6" w:rsidRDefault="009F5FE6" w:rsidP="00C35BF1">
      <w:pPr>
        <w:numPr>
          <w:ilvl w:val="0"/>
          <w:numId w:val="13"/>
        </w:numPr>
        <w:tabs>
          <w:tab w:val="left" w:pos="739"/>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9F5FE6" w:rsidRPr="009F5FE6" w:rsidRDefault="009F5FE6" w:rsidP="00C35BF1">
      <w:pPr>
        <w:numPr>
          <w:ilvl w:val="0"/>
          <w:numId w:val="12"/>
        </w:numPr>
        <w:tabs>
          <w:tab w:val="left" w:pos="715"/>
        </w:tabs>
        <w:autoSpaceDE w:val="0"/>
        <w:autoSpaceDN w:val="0"/>
        <w:adjustRightInd w:val="0"/>
        <w:spacing w:before="53"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контроль, коррекцию, оценку действий партнёра, уметь убеждать;</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основам коммуникативной рефлексии;</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адекватные языковые средства для отображения своих чувств, мыслей, мотивов и потребностей;</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9F5FE6" w:rsidRPr="009F5FE6" w:rsidRDefault="009F5FE6" w:rsidP="00C35BF1">
      <w:pPr>
        <w:autoSpaceDE w:val="0"/>
        <w:autoSpaceDN w:val="0"/>
        <w:adjustRightInd w:val="0"/>
        <w:spacing w:after="0" w:line="276" w:lineRule="auto"/>
        <w:ind w:left="58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учитывать и координировать отличные от собственной позиции других людей в сотрудничестве;</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брать на себя инициативу в организации совместного действия (деловое лидерство);</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оказывать поддержку и содействие тем, от кого зависит достижение цели в совместной деятельности;</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осуществлять коммуникативную рефлексию как осознание оснований собственных действий и действий партнёра;</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9F5FE6" w:rsidRPr="009F5FE6" w:rsidRDefault="009F5FE6" w:rsidP="00C35BF1">
      <w:pPr>
        <w:autoSpaceDE w:val="0"/>
        <w:autoSpaceDN w:val="0"/>
        <w:adjustRightInd w:val="0"/>
        <w:spacing w:before="5" w:after="0" w:line="276" w:lineRule="auto"/>
        <w:ind w:left="595" w:right="397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i/>
          <w:iCs/>
          <w:sz w:val="24"/>
          <w:szCs w:val="24"/>
          <w:lang w:eastAsia="ru-RU"/>
        </w:rPr>
        <w:t xml:space="preserve">Познавательные универсальные учебные действия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основам реализации проектно-исследовательской деятельности;</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наблюдение и эксперимент под руководством учителя;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расширенный поиск информации с использованием ресурсов библиотек и Интернета;</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и преобразовывать модели и схемы для решения задач;</w:t>
      </w:r>
    </w:p>
    <w:p w:rsidR="009F5FE6" w:rsidRPr="009F5FE6" w:rsidRDefault="009F5FE6" w:rsidP="00C35BF1">
      <w:pPr>
        <w:numPr>
          <w:ilvl w:val="0"/>
          <w:numId w:val="13"/>
        </w:numPr>
        <w:tabs>
          <w:tab w:val="left" w:pos="715"/>
        </w:tabs>
        <w:autoSpaceDE w:val="0"/>
        <w:autoSpaceDN w:val="0"/>
        <w:adjustRightInd w:val="0"/>
        <w:spacing w:before="53"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давать определение понятиям;</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устанавливать причинно-следственные связи;</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осуществлять логическую операцию установления родовидовых отношений, ограничение понятия;</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сравнение, классификацию, самостоятельно выбирая основания и критерии для указанных логических операций;</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классификацию на основе дихотомического деления (на основе отрицания);</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явления, процессы, связи и отношения, выявляемые в ходе исследования;</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основам ознакомительного, изучающего, усваивающего и поискового чтения;</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9F5FE6" w:rsidRPr="009F5FE6" w:rsidRDefault="009F5FE6" w:rsidP="00C35BF1">
      <w:pPr>
        <w:autoSpaceDE w:val="0"/>
        <w:autoSpaceDN w:val="0"/>
        <w:adjustRightInd w:val="0"/>
        <w:spacing w:after="0" w:line="276" w:lineRule="auto"/>
        <w:ind w:left="56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основам рефлексивного чтения;</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ставить проблему, аргументировать её актуальность;</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самостоятельно проводить исследование на основе применения методов наблюдения и эксперимента;</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выдвигать гипотезы о связях и закономерностях событий, процессов, объектов;</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организовывать исследование с целью проверки гипотез;</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делать умозаключения (индуктивное и по аналогии) и выводы на основе аргументации. </w:t>
      </w:r>
    </w:p>
    <w:p w:rsidR="009F5FE6" w:rsidRPr="009F5FE6" w:rsidRDefault="009F5FE6" w:rsidP="00C35BF1">
      <w:pPr>
        <w:numPr>
          <w:ilvl w:val="3"/>
          <w:numId w:val="21"/>
        </w:numPr>
        <w:tabs>
          <w:tab w:val="left" w:pos="715"/>
        </w:tabs>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Формирование ИКТ-компетентности обучающихся</w:t>
      </w:r>
    </w:p>
    <w:p w:rsidR="009F5FE6" w:rsidRPr="009F5FE6" w:rsidRDefault="009F5FE6" w:rsidP="00C35BF1">
      <w:pPr>
        <w:autoSpaceDE w:val="0"/>
        <w:autoSpaceDN w:val="0"/>
        <w:adjustRightInd w:val="0"/>
        <w:spacing w:after="0" w:line="276" w:lineRule="auto"/>
        <w:ind w:left="58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Обращение с устройствами ИКТ</w:t>
      </w:r>
    </w:p>
    <w:p w:rsidR="009F5FE6" w:rsidRPr="009F5FE6" w:rsidRDefault="009F5FE6" w:rsidP="00C35BF1">
      <w:pPr>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подключать устройства ИКТ к электрическим и информационным сетям, использовать аккумуляторы;</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информационное подключение к локальной сети и глобальной сети Интернет;</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9F5FE6" w:rsidRPr="009F5FE6" w:rsidRDefault="009F5FE6" w:rsidP="00C35BF1">
      <w:pPr>
        <w:numPr>
          <w:ilvl w:val="0"/>
          <w:numId w:val="13"/>
        </w:numPr>
        <w:tabs>
          <w:tab w:val="left" w:pos="715"/>
        </w:tabs>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выводить информацию на бумагу, правильно обращаться с расходными материалами;</w:t>
      </w:r>
    </w:p>
    <w:p w:rsidR="009F5FE6" w:rsidRPr="009F5FE6" w:rsidRDefault="009F5FE6" w:rsidP="00C35BF1">
      <w:pPr>
        <w:numPr>
          <w:ilvl w:val="0"/>
          <w:numId w:val="13"/>
        </w:numPr>
        <w:tabs>
          <w:tab w:val="left" w:pos="715"/>
        </w:tabs>
        <w:autoSpaceDE w:val="0"/>
        <w:autoSpaceDN w:val="0"/>
        <w:adjustRightInd w:val="0"/>
        <w:spacing w:after="0" w:line="276" w:lineRule="auto"/>
        <w:ind w:firstLine="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9F5FE6" w:rsidRPr="009F5FE6" w:rsidRDefault="009F5FE6" w:rsidP="00C35BF1">
      <w:pPr>
        <w:autoSpaceDE w:val="0"/>
        <w:autoSpaceDN w:val="0"/>
        <w:adjustRightInd w:val="0"/>
        <w:spacing w:after="0" w:line="276" w:lineRule="auto"/>
        <w:ind w:left="56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15"/>
        </w:tabs>
        <w:autoSpaceDE w:val="0"/>
        <w:autoSpaceDN w:val="0"/>
        <w:adjustRightInd w:val="0"/>
        <w:spacing w:after="0" w:line="276" w:lineRule="auto"/>
        <w:ind w:firstLine="58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9F5FE6" w:rsidRPr="009F5FE6" w:rsidRDefault="009F5FE6" w:rsidP="00C35BF1">
      <w:pPr>
        <w:autoSpaceDE w:val="0"/>
        <w:autoSpaceDN w:val="0"/>
        <w:adjustRightInd w:val="0"/>
        <w:spacing w:before="5" w:after="0" w:line="276" w:lineRule="auto"/>
        <w:ind w:left="58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Фиксация изображений и звуков</w:t>
      </w:r>
    </w:p>
    <w:p w:rsidR="009F5FE6" w:rsidRPr="009F5FE6" w:rsidRDefault="009F5FE6" w:rsidP="00C35BF1">
      <w:pPr>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7"/>
        </w:numPr>
        <w:tabs>
          <w:tab w:val="left" w:pos="682"/>
        </w:tabs>
        <w:autoSpaceDE w:val="0"/>
        <w:autoSpaceDN w:val="0"/>
        <w:adjustRightInd w:val="0"/>
        <w:spacing w:before="53"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9F5FE6" w:rsidRPr="009F5FE6" w:rsidRDefault="009F5FE6" w:rsidP="00C35BF1">
      <w:pPr>
        <w:numPr>
          <w:ilvl w:val="0"/>
          <w:numId w:val="17"/>
        </w:numPr>
        <w:tabs>
          <w:tab w:val="left" w:pos="682"/>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9F5FE6" w:rsidRPr="009F5FE6" w:rsidRDefault="009F5FE6" w:rsidP="00C35BF1">
      <w:pPr>
        <w:numPr>
          <w:ilvl w:val="0"/>
          <w:numId w:val="17"/>
        </w:numPr>
        <w:tabs>
          <w:tab w:val="left" w:pos="682"/>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выбирать технические средства ИКТ для фиксации изображений и звуков в соответствии с поставленной целью;</w:t>
      </w:r>
    </w:p>
    <w:p w:rsidR="009F5FE6" w:rsidRPr="009F5FE6" w:rsidRDefault="009F5FE6" w:rsidP="00C35BF1">
      <w:pPr>
        <w:numPr>
          <w:ilvl w:val="0"/>
          <w:numId w:val="17"/>
        </w:numPr>
        <w:tabs>
          <w:tab w:val="left" w:pos="682"/>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9F5FE6" w:rsidRPr="009F5FE6" w:rsidRDefault="009F5FE6" w:rsidP="00C35BF1">
      <w:pPr>
        <w:numPr>
          <w:ilvl w:val="0"/>
          <w:numId w:val="17"/>
        </w:numPr>
        <w:tabs>
          <w:tab w:val="left" w:pos="682"/>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9F5FE6" w:rsidRPr="009F5FE6" w:rsidRDefault="009F5FE6" w:rsidP="00C35BF1">
      <w:pPr>
        <w:numPr>
          <w:ilvl w:val="0"/>
          <w:numId w:val="17"/>
        </w:numPr>
        <w:tabs>
          <w:tab w:val="left" w:pos="682"/>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682"/>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различать творческую и техническую фиксацию звуков и изображений;</w:t>
      </w:r>
    </w:p>
    <w:p w:rsidR="009F5FE6" w:rsidRPr="009F5FE6" w:rsidRDefault="009F5FE6" w:rsidP="00C35BF1">
      <w:pPr>
        <w:numPr>
          <w:ilvl w:val="0"/>
          <w:numId w:val="17"/>
        </w:numPr>
        <w:tabs>
          <w:tab w:val="left" w:pos="682"/>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возможности ИКТ в творческой деятельности, связанной с искусством;</w:t>
      </w:r>
    </w:p>
    <w:p w:rsidR="009F5FE6" w:rsidRPr="009F5FE6" w:rsidRDefault="009F5FE6" w:rsidP="00C35BF1">
      <w:pPr>
        <w:tabs>
          <w:tab w:val="left" w:pos="720"/>
        </w:tabs>
        <w:autoSpaceDE w:val="0"/>
        <w:autoSpaceDN w:val="0"/>
        <w:adjustRightInd w:val="0"/>
        <w:spacing w:after="0" w:line="276" w:lineRule="auto"/>
        <w:ind w:left="566" w:right="485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 xml:space="preserve">осуществлять трёхмерное сканирование. </w:t>
      </w:r>
      <w:r w:rsidRPr="009F5FE6">
        <w:rPr>
          <w:rFonts w:ascii="Times New Roman" w:eastAsia="Times New Roman" w:hAnsi="Times New Roman" w:cs="Times New Roman"/>
          <w:b/>
          <w:bCs/>
          <w:sz w:val="24"/>
          <w:szCs w:val="24"/>
          <w:lang w:eastAsia="ru-RU"/>
        </w:rPr>
        <w:t xml:space="preserve">Создание письменных сообщений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текст на русском языке с использованием слепого десятипальцевого клавиатурного письма;</w:t>
      </w:r>
    </w:p>
    <w:p w:rsidR="009F5FE6" w:rsidRPr="009F5FE6" w:rsidRDefault="009F5FE6" w:rsidP="00C35BF1">
      <w:pPr>
        <w:numPr>
          <w:ilvl w:val="0"/>
          <w:numId w:val="14"/>
        </w:num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сканировать текст и осуществлять распознавание сканированного текста;</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редактирование и структурирование текста в соответствии с его смыслом средствами текстового редактора;</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средства орфографического и синтаксического контроля русского текста и текста на иностранном языке.</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15"/>
        </w:tabs>
        <w:autoSpaceDE w:val="0"/>
        <w:autoSpaceDN w:val="0"/>
        <w:adjustRightInd w:val="0"/>
        <w:spacing w:after="0" w:line="276" w:lineRule="auto"/>
        <w:ind w:firstLine="57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создавать текст на иностранном языке с использованием слепого десятипальцевого клавиатурного письма;</w:t>
      </w:r>
    </w:p>
    <w:p w:rsidR="009F5FE6" w:rsidRPr="009F5FE6" w:rsidRDefault="009F5FE6" w:rsidP="00C35BF1">
      <w:pPr>
        <w:tabs>
          <w:tab w:val="left" w:pos="715"/>
        </w:tabs>
        <w:autoSpaceDE w:val="0"/>
        <w:autoSpaceDN w:val="0"/>
        <w:adjustRightInd w:val="0"/>
        <w:spacing w:after="0" w:line="276" w:lineRule="auto"/>
        <w:ind w:left="57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lastRenderedPageBreak/>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 xml:space="preserve">использовать компьютерные инструменты, упрощающие расшифровку аудиозаписей. </w:t>
      </w:r>
    </w:p>
    <w:p w:rsidR="009F5FE6" w:rsidRPr="009F5FE6" w:rsidRDefault="009F5FE6" w:rsidP="00C35BF1">
      <w:pPr>
        <w:tabs>
          <w:tab w:val="left" w:pos="715"/>
        </w:tabs>
        <w:autoSpaceDE w:val="0"/>
        <w:autoSpaceDN w:val="0"/>
        <w:adjustRightInd w:val="0"/>
        <w:spacing w:after="0" w:line="276" w:lineRule="auto"/>
        <w:ind w:left="57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Создание графических объектов</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8"/>
        </w:numPr>
        <w:tabs>
          <w:tab w:val="left" w:pos="706"/>
        </w:tabs>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различные геометрические объекты с использованием возможностей специальных компьютерных инструментов;</w:t>
      </w:r>
    </w:p>
    <w:p w:rsidR="009F5FE6" w:rsidRPr="009F5FE6" w:rsidRDefault="009F5FE6" w:rsidP="00C35BF1">
      <w:pPr>
        <w:numPr>
          <w:ilvl w:val="0"/>
          <w:numId w:val="18"/>
        </w:numPr>
        <w:tabs>
          <w:tab w:val="left" w:pos="706"/>
        </w:tabs>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F5FE6" w:rsidRPr="009F5FE6" w:rsidRDefault="009F5FE6" w:rsidP="00C35BF1">
      <w:p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создавать специализированные карты и диаграммы: географические, хронологические;</w:t>
      </w:r>
    </w:p>
    <w:p w:rsidR="009F5FE6" w:rsidRPr="009F5FE6" w:rsidRDefault="009F5FE6" w:rsidP="00C35BF1">
      <w:pPr>
        <w:tabs>
          <w:tab w:val="left" w:pos="706"/>
        </w:tabs>
        <w:autoSpaceDE w:val="0"/>
        <w:autoSpaceDN w:val="0"/>
        <w:adjustRightInd w:val="0"/>
        <w:spacing w:after="0" w:line="276" w:lineRule="auto"/>
        <w:ind w:firstLine="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4"/>
        </w:num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создавать мультипликационные фильмы;</w:t>
      </w:r>
    </w:p>
    <w:p w:rsidR="009F5FE6" w:rsidRPr="009F5FE6" w:rsidRDefault="009F5FE6" w:rsidP="00C35BF1">
      <w:pPr>
        <w:numPr>
          <w:ilvl w:val="0"/>
          <w:numId w:val="14"/>
        </w:numPr>
        <w:tabs>
          <w:tab w:val="left" w:pos="715"/>
        </w:tabs>
        <w:autoSpaceDE w:val="0"/>
        <w:autoSpaceDN w:val="0"/>
        <w:adjustRightInd w:val="0"/>
        <w:spacing w:after="0" w:line="276" w:lineRule="auto"/>
        <w:ind w:left="576" w:right="353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создавать виртуальные модели трёхмерных объектов. </w:t>
      </w:r>
      <w:r w:rsidRPr="009F5FE6">
        <w:rPr>
          <w:rFonts w:ascii="Times New Roman" w:eastAsia="Times New Roman" w:hAnsi="Times New Roman" w:cs="Times New Roman"/>
          <w:b/>
          <w:bCs/>
          <w:sz w:val="24"/>
          <w:szCs w:val="24"/>
          <w:lang w:eastAsia="ru-RU"/>
        </w:rPr>
        <w:t>Создание музыкальных и звуковых сообщений</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4"/>
        </w:num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звуковые и музыкальные редакторы;</w:t>
      </w:r>
    </w:p>
    <w:p w:rsidR="009F5FE6" w:rsidRPr="009F5FE6" w:rsidRDefault="009F5FE6" w:rsidP="00C35BF1">
      <w:pPr>
        <w:numPr>
          <w:ilvl w:val="0"/>
          <w:numId w:val="14"/>
        </w:num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клавишные и кинестетические синтезаторы;</w:t>
      </w:r>
    </w:p>
    <w:p w:rsidR="009F5FE6" w:rsidRPr="009F5FE6" w:rsidRDefault="009F5FE6" w:rsidP="00C35BF1">
      <w:pPr>
        <w:tabs>
          <w:tab w:val="left" w:pos="749"/>
        </w:tabs>
        <w:autoSpaceDE w:val="0"/>
        <w:autoSpaceDN w:val="0"/>
        <w:adjustRightInd w:val="0"/>
        <w:spacing w:before="53" w:after="0" w:line="276" w:lineRule="auto"/>
        <w:ind w:left="586" w:right="380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использовать программы звукозаписи и микрофоны. </w:t>
      </w: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15"/>
        </w:tabs>
        <w:autoSpaceDE w:val="0"/>
        <w:autoSpaceDN w:val="0"/>
        <w:adjustRightInd w:val="0"/>
        <w:spacing w:after="0" w:line="276" w:lineRule="auto"/>
        <w:ind w:firstLine="605"/>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использовать музыкальные редакторы, клавишные и кинетические синтезаторы для решения творческих задач.</w:t>
      </w:r>
    </w:p>
    <w:p w:rsidR="009F5FE6" w:rsidRPr="009F5FE6" w:rsidRDefault="009F5FE6" w:rsidP="00C35BF1">
      <w:pPr>
        <w:tabs>
          <w:tab w:val="left" w:pos="715"/>
        </w:tabs>
        <w:autoSpaceDE w:val="0"/>
        <w:autoSpaceDN w:val="0"/>
        <w:adjustRightInd w:val="0"/>
        <w:spacing w:after="0" w:line="276" w:lineRule="auto"/>
        <w:ind w:firstLine="605"/>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b/>
          <w:bCs/>
          <w:sz w:val="24"/>
          <w:szCs w:val="24"/>
          <w:lang w:eastAsia="ru-RU"/>
        </w:rPr>
        <w:t>Создание, восприятие и использование гипермедиа сообщений</w:t>
      </w:r>
    </w:p>
    <w:p w:rsidR="009F5FE6" w:rsidRPr="009F5FE6" w:rsidRDefault="009F5FE6" w:rsidP="00C35BF1">
      <w:pPr>
        <w:autoSpaceDE w:val="0"/>
        <w:autoSpaceDN w:val="0"/>
        <w:adjustRightInd w:val="0"/>
        <w:spacing w:before="5" w:after="0" w:line="276" w:lineRule="auto"/>
        <w:ind w:left="595" w:right="253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организовывать сообщения в виде линейного или включающего ссылки представления для самостоятельного просмотра через браузер;</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деконструкцию сообщений, выделение в них структуры, элементов и фрагментов;</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при восприятии сообщений внутренние и внешние ссылки;</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формулировать вопросы к сообщению, создавать краткое описание сообщения; цитировать фрагменты сообщения;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избирательно относиться к информации в окружающем информационном пространстве, отказываться от потребления ненужной информации.</w:t>
      </w:r>
    </w:p>
    <w:p w:rsidR="009F5FE6" w:rsidRPr="009F5FE6" w:rsidRDefault="009F5FE6" w:rsidP="00C35BF1">
      <w:pPr>
        <w:autoSpaceDE w:val="0"/>
        <w:autoSpaceDN w:val="0"/>
        <w:adjustRightInd w:val="0"/>
        <w:spacing w:after="0" w:line="276" w:lineRule="auto"/>
        <w:ind w:left="58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проектировать дизайн сообщений в соответствии с задачами и средствами доставки;</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F5FE6" w:rsidRPr="009F5FE6" w:rsidRDefault="009F5FE6" w:rsidP="00C35BF1">
      <w:pPr>
        <w:autoSpaceDE w:val="0"/>
        <w:autoSpaceDN w:val="0"/>
        <w:adjustRightInd w:val="0"/>
        <w:spacing w:before="5" w:after="0" w:line="276" w:lineRule="auto"/>
        <w:ind w:left="60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Коммуникация и социальное взаимодействие</w:t>
      </w:r>
    </w:p>
    <w:p w:rsidR="009F5FE6" w:rsidRPr="009F5FE6" w:rsidRDefault="009F5FE6" w:rsidP="00C35BF1">
      <w:pPr>
        <w:autoSpaceDE w:val="0"/>
        <w:autoSpaceDN w:val="0"/>
        <w:adjustRightInd w:val="0"/>
        <w:spacing w:after="0" w:line="276" w:lineRule="auto"/>
        <w:ind w:left="59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выступать с аудиовидеоподдержкой, включая выступление перед дистанционной аудиторией;</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участвовать в обсуждении (аудиовидеофорум, текстовый форум) с использованием возможностей Интернета;</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возможности электронной почты для информационного обмена;</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вести личный дневник (блог) с использованием возможностей Интернета;</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F5FE6" w:rsidRPr="009F5FE6" w:rsidRDefault="009F5FE6" w:rsidP="00C35BF1">
      <w:pPr>
        <w:autoSpaceDE w:val="0"/>
        <w:autoSpaceDN w:val="0"/>
        <w:adjustRightInd w:val="0"/>
        <w:spacing w:after="0" w:line="276" w:lineRule="auto"/>
        <w:ind w:left="58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взаимодействовать в социальных сетях, работать в группе над сообщением (вики);</w:t>
      </w:r>
    </w:p>
    <w:p w:rsidR="009F5FE6" w:rsidRPr="009F5FE6" w:rsidRDefault="009F5FE6" w:rsidP="00C35BF1">
      <w:pPr>
        <w:numPr>
          <w:ilvl w:val="0"/>
          <w:numId w:val="12"/>
        </w:numPr>
        <w:tabs>
          <w:tab w:val="left" w:pos="715"/>
        </w:tabs>
        <w:autoSpaceDE w:val="0"/>
        <w:autoSpaceDN w:val="0"/>
        <w:adjustRightInd w:val="0"/>
        <w:spacing w:after="0" w:line="276" w:lineRule="auto"/>
        <w:ind w:left="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участвовать в форумах в социальных образовательных сетях;</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9F5FE6" w:rsidRPr="009F5FE6" w:rsidRDefault="009F5FE6" w:rsidP="00C35BF1">
      <w:pPr>
        <w:autoSpaceDE w:val="0"/>
        <w:autoSpaceDN w:val="0"/>
        <w:adjustRightInd w:val="0"/>
        <w:spacing w:before="5" w:after="0" w:line="276" w:lineRule="auto"/>
        <w:ind w:left="595" w:right="4224"/>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Поиск и организация хранения информации </w:t>
      </w:r>
    </w:p>
    <w:p w:rsidR="009F5FE6" w:rsidRPr="009F5FE6" w:rsidRDefault="009F5FE6" w:rsidP="00C35BF1">
      <w:pPr>
        <w:autoSpaceDE w:val="0"/>
        <w:autoSpaceDN w:val="0"/>
        <w:adjustRightInd w:val="0"/>
        <w:spacing w:before="5" w:after="0" w:line="276" w:lineRule="auto"/>
        <w:ind w:left="595" w:right="422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различные библиотечные, в том числе электронные, каталоги для поиска необходимых книг;</w:t>
      </w:r>
    </w:p>
    <w:p w:rsidR="009F5FE6" w:rsidRPr="009F5FE6" w:rsidRDefault="009F5FE6" w:rsidP="00C35BF1">
      <w:pPr>
        <w:numPr>
          <w:ilvl w:val="0"/>
          <w:numId w:val="12"/>
        </w:numPr>
        <w:tabs>
          <w:tab w:val="left" w:pos="715"/>
        </w:tabs>
        <w:autoSpaceDE w:val="0"/>
        <w:autoSpaceDN w:val="0"/>
        <w:adjustRightInd w:val="0"/>
        <w:spacing w:after="0" w:line="276" w:lineRule="auto"/>
        <w:ind w:firstLine="60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9F5FE6" w:rsidRPr="009F5FE6" w:rsidRDefault="009F5FE6" w:rsidP="00C35BF1">
      <w:pPr>
        <w:tabs>
          <w:tab w:val="left" w:pos="710"/>
        </w:tabs>
        <w:autoSpaceDE w:val="0"/>
        <w:autoSpaceDN w:val="0"/>
        <w:adjustRightInd w:val="0"/>
        <w:spacing w:before="53"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создавать и заполнять различные определители;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различные приёмы поиска информации в Интернете в ходе учебной деятельности.</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Анализ информации, математическая обработка данных в исследовании</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вводить результаты измерений и другие цифровые данные для их обработки, в том числе статистической и визуализации;</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математические модели;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проводить эксперименты и исследования в виртуальных лабораториях по естественным наукам, математике и информатике.</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анализировать результаты своей деятельности и затрачиваемых ресурсов.</w:t>
      </w:r>
    </w:p>
    <w:p w:rsidR="009F5FE6" w:rsidRPr="009F5FE6" w:rsidRDefault="009F5FE6" w:rsidP="00C35BF1">
      <w:pPr>
        <w:autoSpaceDE w:val="0"/>
        <w:autoSpaceDN w:val="0"/>
        <w:adjustRightInd w:val="0"/>
        <w:spacing w:after="0" w:line="276" w:lineRule="auto"/>
        <w:ind w:left="57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Моделирование, проектирование и управление</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моделировать с использованием виртуальных конструкторов;</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конструировать и моделировать с использованием материальных конструкторов с компьютерным управлением и обратной связью;</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моделировать с использованием средств программирования;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проектировать и организовывать свою индивидуальную и групповую деятельность, организовывать своё время с использованием ИКТ.</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10"/>
        </w:tabs>
        <w:autoSpaceDE w:val="0"/>
        <w:autoSpaceDN w:val="0"/>
        <w:adjustRightInd w:val="0"/>
        <w:spacing w:after="0" w:line="276" w:lineRule="auto"/>
        <w:ind w:firstLine="57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9F5FE6" w:rsidRPr="009F5FE6" w:rsidRDefault="009F5FE6" w:rsidP="00C35BF1">
      <w:pPr>
        <w:autoSpaceDE w:val="0"/>
        <w:autoSpaceDN w:val="0"/>
        <w:adjustRightInd w:val="0"/>
        <w:spacing w:before="5" w:after="0" w:line="276"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Основы учебно-исследовательской и проектной деятельности</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9F5FE6" w:rsidRPr="009F5FE6" w:rsidRDefault="009F5FE6" w:rsidP="00C35BF1">
      <w:pPr>
        <w:numPr>
          <w:ilvl w:val="0"/>
          <w:numId w:val="13"/>
        </w:numPr>
        <w:tabs>
          <w:tab w:val="left" w:pos="710"/>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выбирать и использовать методы, релевантные рассматриваемой проблеме;</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такие естественно -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ясно, логично и точно излагать свою точку зрения, использовать языковые средства, адекватные обсуждаемой проблеме;</w:t>
      </w:r>
    </w:p>
    <w:p w:rsidR="009F5FE6" w:rsidRPr="009F5FE6" w:rsidRDefault="009F5FE6" w:rsidP="00C35BF1">
      <w:pPr>
        <w:numPr>
          <w:ilvl w:val="0"/>
          <w:numId w:val="13"/>
        </w:numPr>
        <w:tabs>
          <w:tab w:val="left" w:pos="710"/>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отличать факты от суждений, мнений и оценок, критически относиться к суждениям, мнениям, оценкам, реконструировать их основания;</w:t>
      </w:r>
    </w:p>
    <w:p w:rsidR="009F5FE6" w:rsidRPr="009F5FE6" w:rsidRDefault="009F5FE6" w:rsidP="00C35BF1">
      <w:pPr>
        <w:tabs>
          <w:tab w:val="left" w:pos="715"/>
        </w:tabs>
        <w:autoSpaceDE w:val="0"/>
        <w:autoSpaceDN w:val="0"/>
        <w:adjustRightInd w:val="0"/>
        <w:spacing w:before="53"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9F5FE6" w:rsidRPr="009F5FE6" w:rsidRDefault="009F5FE6" w:rsidP="00C35BF1">
      <w:pPr>
        <w:autoSpaceDE w:val="0"/>
        <w:autoSpaceDN w:val="0"/>
        <w:adjustRightInd w:val="0"/>
        <w:spacing w:after="0" w:line="276" w:lineRule="auto"/>
        <w:ind w:left="55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самостоятельно задумывать, планировать и выполнять учебное исследование, учебный и социальный проект;</w:t>
      </w:r>
    </w:p>
    <w:p w:rsidR="009F5FE6" w:rsidRPr="009F5FE6" w:rsidRDefault="009F5FE6" w:rsidP="00C35BF1">
      <w:pPr>
        <w:numPr>
          <w:ilvl w:val="0"/>
          <w:numId w:val="14"/>
        </w:num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догадку, озарение, интуицию;</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целенаправленно и осознанно развивать свои коммуникативные способности, осваивать новые языковые средства;</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осознавать свою ответственность за достоверность полученных знаний, за качество выполненного проекта.</w:t>
      </w:r>
    </w:p>
    <w:p w:rsidR="009F5FE6" w:rsidRPr="009F5FE6" w:rsidRDefault="009F5FE6" w:rsidP="00C35BF1">
      <w:pPr>
        <w:autoSpaceDE w:val="0"/>
        <w:autoSpaceDN w:val="0"/>
        <w:adjustRightInd w:val="0"/>
        <w:spacing w:before="5" w:after="0" w:line="276"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Стратегии смыслового чтения и работа с текстом</w:t>
      </w:r>
    </w:p>
    <w:p w:rsidR="009F5FE6" w:rsidRPr="009F5FE6" w:rsidRDefault="009F5FE6" w:rsidP="00C35BF1">
      <w:pPr>
        <w:autoSpaceDE w:val="0"/>
        <w:autoSpaceDN w:val="0"/>
        <w:adjustRightInd w:val="0"/>
        <w:spacing w:after="0" w:line="276" w:lineRule="auto"/>
        <w:ind w:left="57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Работа с текстом: поиск информации и понимание прочитанного</w:t>
      </w:r>
    </w:p>
    <w:p w:rsidR="009F5FE6" w:rsidRPr="009F5FE6" w:rsidRDefault="009F5FE6" w:rsidP="00C35BF1">
      <w:pPr>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tabs>
          <w:tab w:val="left" w:pos="715"/>
        </w:tabs>
        <w:autoSpaceDE w:val="0"/>
        <w:autoSpaceDN w:val="0"/>
        <w:adjustRightInd w:val="0"/>
        <w:spacing w:after="0" w:line="276" w:lineRule="auto"/>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ориентироваться в содержании текста и понимать его целостный смысл:</w:t>
      </w:r>
    </w:p>
    <w:p w:rsidR="009F5FE6" w:rsidRPr="009F5FE6" w:rsidRDefault="009F5FE6" w:rsidP="00C35BF1">
      <w:p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определять главную тему, общую цель или назначение текста;</w:t>
      </w:r>
    </w:p>
    <w:p w:rsidR="009F5FE6" w:rsidRPr="009F5FE6" w:rsidRDefault="009F5FE6" w:rsidP="00C35BF1">
      <w:pPr>
        <w:tabs>
          <w:tab w:val="left" w:pos="859"/>
        </w:tabs>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выбирать из текста или придумать заголовок, соответствующий содержанию и общему смыслу текста;</w:t>
      </w:r>
    </w:p>
    <w:p w:rsidR="009F5FE6" w:rsidRPr="009F5FE6" w:rsidRDefault="009F5FE6" w:rsidP="00C35BF1">
      <w:p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формулировать тезис, выражающий общий смысл текста;</w:t>
      </w:r>
    </w:p>
    <w:p w:rsidR="009F5FE6" w:rsidRPr="009F5FE6" w:rsidRDefault="009F5FE6" w:rsidP="00C35BF1">
      <w:pPr>
        <w:tabs>
          <w:tab w:val="left" w:pos="859"/>
        </w:tabs>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предвосхищать содержание предметного плана текста по заголовку и с опорой на предыдущий опыт;</w:t>
      </w:r>
    </w:p>
    <w:p w:rsidR="009F5FE6" w:rsidRPr="009F5FE6" w:rsidRDefault="009F5FE6" w:rsidP="00C35BF1">
      <w:p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объяснять порядок частей/инструкций, содержащихся в тексте;</w:t>
      </w:r>
    </w:p>
    <w:p w:rsidR="009F5FE6" w:rsidRPr="009F5FE6" w:rsidRDefault="009F5FE6" w:rsidP="00C35BF1">
      <w:pPr>
        <w:tabs>
          <w:tab w:val="left" w:pos="859"/>
        </w:tabs>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9F5FE6" w:rsidRPr="009F5FE6" w:rsidRDefault="009F5FE6" w:rsidP="00C35BF1">
      <w:pPr>
        <w:numPr>
          <w:ilvl w:val="0"/>
          <w:numId w:val="14"/>
        </w:numPr>
        <w:tabs>
          <w:tab w:val="left" w:pos="715"/>
        </w:tabs>
        <w:autoSpaceDE w:val="0"/>
        <w:autoSpaceDN w:val="0"/>
        <w:adjustRightInd w:val="0"/>
        <w:spacing w:after="0" w:line="276" w:lineRule="auto"/>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учебно-познавательные и учебно-практические задачи, требующие полного и критического понимания текста:</w:t>
      </w:r>
    </w:p>
    <w:p w:rsidR="009F5FE6" w:rsidRPr="009F5FE6" w:rsidRDefault="009F5FE6" w:rsidP="00C35BF1">
      <w:p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определять назначение разных видов текстов;</w:t>
      </w:r>
    </w:p>
    <w:p w:rsidR="009F5FE6" w:rsidRPr="009F5FE6" w:rsidRDefault="009F5FE6" w:rsidP="00C35BF1">
      <w:pPr>
        <w:tabs>
          <w:tab w:val="left" w:pos="859"/>
        </w:tabs>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ставить перед собой цель чтения, направляя внимание на полезную в данный момент информацию;</w:t>
      </w:r>
    </w:p>
    <w:p w:rsidR="009F5FE6" w:rsidRPr="009F5FE6" w:rsidRDefault="009F5FE6" w:rsidP="00C35BF1">
      <w:pPr>
        <w:numPr>
          <w:ilvl w:val="0"/>
          <w:numId w:val="10"/>
        </w:num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темы и подтемы специального текста;</w:t>
      </w:r>
    </w:p>
    <w:p w:rsidR="009F5FE6" w:rsidRPr="009F5FE6" w:rsidRDefault="009F5FE6" w:rsidP="00C35BF1">
      <w:pPr>
        <w:numPr>
          <w:ilvl w:val="0"/>
          <w:numId w:val="10"/>
        </w:num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выделять не только главную, но и избыточную информацию;</w:t>
      </w:r>
    </w:p>
    <w:p w:rsidR="009F5FE6" w:rsidRPr="009F5FE6" w:rsidRDefault="009F5FE6" w:rsidP="00C35BF1">
      <w:pPr>
        <w:numPr>
          <w:ilvl w:val="0"/>
          <w:numId w:val="10"/>
        </w:num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прогнозировать последовательность изложения идей текста;</w:t>
      </w:r>
    </w:p>
    <w:p w:rsidR="009F5FE6" w:rsidRPr="009F5FE6" w:rsidRDefault="009F5FE6" w:rsidP="00C35BF1">
      <w:pPr>
        <w:numPr>
          <w:ilvl w:val="0"/>
          <w:numId w:val="10"/>
        </w:num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сопоставлять разные точки зрения и разные источники информации по заданной теме;</w:t>
      </w:r>
    </w:p>
    <w:p w:rsidR="009F5FE6" w:rsidRPr="009F5FE6" w:rsidRDefault="009F5FE6" w:rsidP="00C35BF1">
      <w:pPr>
        <w:numPr>
          <w:ilvl w:val="0"/>
          <w:numId w:val="10"/>
        </w:numPr>
        <w:tabs>
          <w:tab w:val="left" w:pos="869"/>
        </w:tabs>
        <w:autoSpaceDE w:val="0"/>
        <w:autoSpaceDN w:val="0"/>
        <w:adjustRightInd w:val="0"/>
        <w:spacing w:after="0" w:line="276" w:lineRule="auto"/>
        <w:ind w:left="5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выполнять смысловое свёртывание выделенных фактов и мыслей;</w:t>
      </w:r>
    </w:p>
    <w:p w:rsidR="009F5FE6" w:rsidRPr="009F5FE6" w:rsidRDefault="009F5FE6" w:rsidP="00C35BF1">
      <w:pPr>
        <w:tabs>
          <w:tab w:val="left" w:pos="859"/>
        </w:tabs>
        <w:autoSpaceDE w:val="0"/>
        <w:autoSpaceDN w:val="0"/>
        <w:adjustRightInd w:val="0"/>
        <w:spacing w:after="0" w:line="276" w:lineRule="auto"/>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формировать на основе текста систему аргументов (доводов) для обоснования определённой позиции;</w:t>
      </w:r>
    </w:p>
    <w:p w:rsidR="009F5FE6" w:rsidRPr="009F5FE6" w:rsidRDefault="009F5FE6" w:rsidP="00C35BF1">
      <w:pPr>
        <w:tabs>
          <w:tab w:val="left" w:pos="874"/>
        </w:tabs>
        <w:autoSpaceDE w:val="0"/>
        <w:autoSpaceDN w:val="0"/>
        <w:adjustRightInd w:val="0"/>
        <w:spacing w:after="0" w:line="276" w:lineRule="auto"/>
        <w:ind w:left="566" w:right="16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понимать душевное состояние персонажей текста, сопереживать им. </w:t>
      </w: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25"/>
        </w:tabs>
        <w:autoSpaceDE w:val="0"/>
        <w:autoSpaceDN w:val="0"/>
        <w:adjustRightInd w:val="0"/>
        <w:spacing w:before="53" w:after="0" w:line="276" w:lineRule="auto"/>
        <w:ind w:firstLine="5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9F5FE6" w:rsidRPr="009F5FE6" w:rsidRDefault="009F5FE6" w:rsidP="00C35BF1">
      <w:pPr>
        <w:autoSpaceDE w:val="0"/>
        <w:autoSpaceDN w:val="0"/>
        <w:adjustRightInd w:val="0"/>
        <w:spacing w:before="5" w:after="0" w:line="276" w:lineRule="auto"/>
        <w:ind w:left="581" w:right="1843"/>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Работа с текстом: преобразование и интерпретация информации </w:t>
      </w:r>
    </w:p>
    <w:p w:rsidR="009F5FE6" w:rsidRPr="009F5FE6" w:rsidRDefault="009F5FE6" w:rsidP="00C35BF1">
      <w:pPr>
        <w:autoSpaceDE w:val="0"/>
        <w:autoSpaceDN w:val="0"/>
        <w:adjustRightInd w:val="0"/>
        <w:spacing w:before="5" w:after="0" w:line="276" w:lineRule="auto"/>
        <w:ind w:left="581" w:right="184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9F5FE6" w:rsidRPr="009F5FE6" w:rsidRDefault="009F5FE6" w:rsidP="00C35BF1">
      <w:pPr>
        <w:numPr>
          <w:ilvl w:val="0"/>
          <w:numId w:val="19"/>
        </w:numPr>
        <w:tabs>
          <w:tab w:val="left" w:pos="725"/>
        </w:tabs>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интерпретировать текст:</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и противопоставлять заключённую в тексте информацию разного характера;</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обнаруживать в тексте доводы в подтверждение выдвинутых тезисов;</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делать выводы из сформулированных посылок;</w:t>
      </w:r>
    </w:p>
    <w:p w:rsidR="009F5FE6" w:rsidRPr="009F5FE6" w:rsidRDefault="009F5FE6" w:rsidP="00C35BF1">
      <w:pPr>
        <w:numPr>
          <w:ilvl w:val="0"/>
          <w:numId w:val="20"/>
        </w:numPr>
        <w:tabs>
          <w:tab w:val="left" w:pos="883"/>
        </w:tabs>
        <w:autoSpaceDE w:val="0"/>
        <w:autoSpaceDN w:val="0"/>
        <w:adjustRightInd w:val="0"/>
        <w:spacing w:after="0" w:line="276" w:lineRule="auto"/>
        <w:ind w:left="571" w:right="184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выводить заключение о намерении автора или главной мысли текста. </w:t>
      </w:r>
    </w:p>
    <w:p w:rsidR="009F5FE6" w:rsidRPr="009F5FE6" w:rsidRDefault="009F5FE6" w:rsidP="00C35BF1">
      <w:pPr>
        <w:tabs>
          <w:tab w:val="left" w:pos="883"/>
        </w:tabs>
        <w:autoSpaceDE w:val="0"/>
        <w:autoSpaceDN w:val="0"/>
        <w:adjustRightInd w:val="0"/>
        <w:spacing w:after="0" w:line="276" w:lineRule="auto"/>
        <w:ind w:left="571" w:right="184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725"/>
        </w:tabs>
        <w:autoSpaceDE w:val="0"/>
        <w:autoSpaceDN w:val="0"/>
        <w:adjustRightInd w:val="0"/>
        <w:spacing w:after="0" w:line="276" w:lineRule="auto"/>
        <w:ind w:firstLine="5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9F5FE6" w:rsidRPr="009F5FE6" w:rsidRDefault="009F5FE6" w:rsidP="00C35BF1">
      <w:pPr>
        <w:autoSpaceDE w:val="0"/>
        <w:autoSpaceDN w:val="0"/>
        <w:adjustRightInd w:val="0"/>
        <w:spacing w:after="0" w:line="276" w:lineRule="auto"/>
        <w:ind w:left="58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Работа с текстом: оценка информации</w:t>
      </w:r>
    </w:p>
    <w:p w:rsidR="009F5FE6" w:rsidRPr="009F5FE6" w:rsidRDefault="009F5FE6" w:rsidP="00C35BF1">
      <w:pPr>
        <w:autoSpaceDE w:val="0"/>
        <w:autoSpaceDN w:val="0"/>
        <w:adjustRightInd w:val="0"/>
        <w:spacing w:after="0" w:line="276" w:lineRule="auto"/>
        <w:ind w:left="58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tabs>
          <w:tab w:val="left" w:pos="725"/>
        </w:tabs>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откликаться на содержание текста:</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связывать информацию, обнаруженную в тексте, со знаниями из других источников;</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утверждения, сделанные в тексте, исходя из своих представлений о мире;</w:t>
      </w:r>
    </w:p>
    <w:p w:rsidR="009F5FE6" w:rsidRPr="009F5FE6" w:rsidRDefault="009F5FE6" w:rsidP="00C35BF1">
      <w:pPr>
        <w:numPr>
          <w:ilvl w:val="0"/>
          <w:numId w:val="20"/>
        </w:numPr>
        <w:tabs>
          <w:tab w:val="left" w:pos="883"/>
        </w:tabs>
        <w:autoSpaceDE w:val="0"/>
        <w:autoSpaceDN w:val="0"/>
        <w:adjustRightInd w:val="0"/>
        <w:spacing w:after="0" w:line="276" w:lineRule="auto"/>
        <w:ind w:left="57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доводы в защиту своей точки зрения;</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откликаться на форму текста: оценивать не только содержание текста, но и его форму, а в целом — мастерство его исполнения;</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процессе работы с одним или несколькими источниками выявлять содержащуюся в них противоречивую, конфликтную информацию;</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9F5FE6" w:rsidRPr="009F5FE6" w:rsidRDefault="009F5FE6" w:rsidP="00C35BF1">
      <w:pPr>
        <w:autoSpaceDE w:val="0"/>
        <w:autoSpaceDN w:val="0"/>
        <w:adjustRightInd w:val="0"/>
        <w:spacing w:after="0" w:line="276" w:lineRule="auto"/>
        <w:ind w:left="57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lastRenderedPageBreak/>
        <w:t>Выпускник получит возможность научиться:</w:t>
      </w:r>
    </w:p>
    <w:p w:rsidR="009F5FE6" w:rsidRPr="009F5FE6" w:rsidRDefault="009F5FE6" w:rsidP="00C35BF1">
      <w:pPr>
        <w:numPr>
          <w:ilvl w:val="0"/>
          <w:numId w:val="19"/>
        </w:numPr>
        <w:tabs>
          <w:tab w:val="left" w:pos="725"/>
        </w:tabs>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критически относиться к рекламной информации;</w:t>
      </w:r>
    </w:p>
    <w:p w:rsidR="009F5FE6" w:rsidRPr="009F5FE6" w:rsidRDefault="009F5FE6" w:rsidP="00C35BF1">
      <w:pPr>
        <w:numPr>
          <w:ilvl w:val="0"/>
          <w:numId w:val="19"/>
        </w:numPr>
        <w:tabs>
          <w:tab w:val="left" w:pos="725"/>
        </w:tabs>
        <w:autoSpaceDE w:val="0"/>
        <w:autoSpaceDN w:val="0"/>
        <w:adjustRightInd w:val="0"/>
        <w:spacing w:after="0" w:line="276" w:lineRule="auto"/>
        <w:ind w:left="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находить способы проверки противоречивой информации;</w:t>
      </w:r>
    </w:p>
    <w:p w:rsidR="009F5FE6" w:rsidRPr="009F5FE6" w:rsidRDefault="009F5FE6" w:rsidP="00C35BF1">
      <w:pPr>
        <w:numPr>
          <w:ilvl w:val="0"/>
          <w:numId w:val="19"/>
        </w:numPr>
        <w:tabs>
          <w:tab w:val="left" w:pos="725"/>
        </w:tabs>
        <w:autoSpaceDE w:val="0"/>
        <w:autoSpaceDN w:val="0"/>
        <w:adjustRightInd w:val="0"/>
        <w:spacing w:after="0" w:line="276" w:lineRule="auto"/>
        <w:ind w:firstLine="5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определять достоверную информацию в случае наличия противоречивой или конфликтной ситуации.</w:t>
      </w:r>
    </w:p>
    <w:p w:rsidR="009F5FE6" w:rsidRPr="009F5FE6" w:rsidRDefault="009F5FE6" w:rsidP="00C35BF1">
      <w:pPr>
        <w:spacing w:after="0" w:line="276" w:lineRule="auto"/>
        <w:ind w:firstLine="454"/>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1.2.3. Планируемые результаты освоения всех учебных предметов на уровне</w:t>
      </w:r>
    </w:p>
    <w:p w:rsidR="009F5FE6" w:rsidRPr="009F5FE6" w:rsidRDefault="009F5FE6" w:rsidP="00C35BF1">
      <w:pPr>
        <w:spacing w:after="0" w:line="276" w:lineRule="auto"/>
        <w:ind w:firstLine="454"/>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           основного общего образования (предметные результаты)</w:t>
      </w:r>
    </w:p>
    <w:p w:rsidR="009F5FE6" w:rsidRPr="009F5FE6" w:rsidRDefault="009F5FE6" w:rsidP="00C35BF1">
      <w:pPr>
        <w:keepNext/>
        <w:widowControl w:val="0"/>
        <w:autoSpaceDE w:val="0"/>
        <w:autoSpaceDN w:val="0"/>
        <w:adjustRightInd w:val="0"/>
        <w:spacing w:before="240" w:after="60" w:line="240" w:lineRule="auto"/>
        <w:jc w:val="both"/>
        <w:outlineLvl w:val="1"/>
        <w:rPr>
          <w:rFonts w:ascii="Times New Roman" w:eastAsia="@Arial Unicode MS" w:hAnsi="Times New Roman" w:cs="Times New Roman"/>
          <w:bCs/>
          <w:sz w:val="24"/>
          <w:szCs w:val="24"/>
          <w:lang w:eastAsia="ru-RU"/>
        </w:rPr>
      </w:pPr>
      <w:r w:rsidRPr="009F5FE6">
        <w:rPr>
          <w:rFonts w:ascii="Times New Roman" w:eastAsia="Times New Roman" w:hAnsi="Times New Roman" w:cs="Times New Roman"/>
          <w:b/>
          <w:bCs/>
          <w:i/>
          <w:iCs/>
          <w:color w:val="FF0000"/>
          <w:sz w:val="24"/>
          <w:szCs w:val="24"/>
          <w:lang w:eastAsia="ru-RU"/>
        </w:rPr>
        <w:t xml:space="preserve"> </w:t>
      </w:r>
      <w:r w:rsidRPr="009F5FE6">
        <w:rPr>
          <w:rFonts w:ascii="Times New Roman" w:eastAsia="@Arial Unicode MS" w:hAnsi="Times New Roman" w:cs="Times New Roman"/>
          <w:b/>
          <w:sz w:val="24"/>
          <w:szCs w:val="24"/>
          <w:lang w:eastAsia="ru-RU"/>
        </w:rPr>
        <w:t>Русский язык</w:t>
      </w:r>
      <w:bookmarkStart w:id="11" w:name="_Toc287934277"/>
      <w:bookmarkStart w:id="12" w:name="_Toc414553134"/>
      <w:bookmarkStart w:id="13" w:name="_Toc287551922"/>
      <w:r w:rsidRPr="009F5FE6">
        <w:rPr>
          <w:rFonts w:ascii="Times New Roman" w:eastAsia="@Arial Unicode MS" w:hAnsi="Times New Roman" w:cs="Times New Roman"/>
          <w:bCs/>
          <w:sz w:val="24"/>
          <w:szCs w:val="24"/>
          <w:lang w:eastAsia="ru-RU"/>
        </w:rPr>
        <w:t xml:space="preserve"> </w:t>
      </w:r>
    </w:p>
    <w:p w:rsidR="009F5FE6" w:rsidRPr="009F5FE6" w:rsidRDefault="009F5FE6" w:rsidP="00C35BF1">
      <w:pPr>
        <w:spacing w:after="0" w:line="240" w:lineRule="auto"/>
        <w:ind w:firstLine="709"/>
        <w:jc w:val="both"/>
        <w:outlineLvl w:val="1"/>
        <w:rPr>
          <w:rFonts w:ascii="Times New Roman" w:eastAsia="@Arial Unicode MS" w:hAnsi="Times New Roman" w:cs="Times New Roman"/>
          <w:b/>
          <w:bCs/>
          <w:sz w:val="24"/>
          <w:szCs w:val="24"/>
          <w:lang w:eastAsia="ru-RU"/>
        </w:rPr>
      </w:pPr>
      <w:r w:rsidRPr="009F5FE6">
        <w:rPr>
          <w:rFonts w:ascii="Times New Roman" w:eastAsia="@Arial Unicode MS" w:hAnsi="Times New Roman" w:cs="Times New Roman"/>
          <w:b/>
          <w:bCs/>
          <w:sz w:val="24"/>
          <w:szCs w:val="24"/>
          <w:lang w:eastAsia="ru-RU"/>
        </w:rPr>
        <w:t>Выпускник научится:</w:t>
      </w:r>
      <w:bookmarkEnd w:id="11"/>
      <w:bookmarkEnd w:id="12"/>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навыками работы с учебной книгой, словарями и другими информационными источниками, включая СМИ и ресурсы Интернета;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знание алфавита при поиске информации;</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значимые и незначимые единицы языка;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фонетический и орфоэпический анализ слова;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классифицировать и группировать звуки речи по заданным признакам, слова по заданным параметрам их звукового состава;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членить слова на слоги и правильно их переносить;</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морфемный и словообразовательный анализ слов;</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лексический анализ слова;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опознавать лексические средства выразительности и основные виды тропов (метафора, эпитет, сравнение, гипербола, олицетворение);</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опознавать самостоятельные части речи и их формы, а также служебные части речи и междометия;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морфологический анализ слова;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знания и умения по морфемике и словообразованию при проведении морфологического анализа слов;</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опознавать основные единицы синтаксиса (словосочетание, предложение, текст);</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грамматическую основу предложения;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главные и второстепенные члены предложения;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опознавать предложения простые и сложные, предложения осложненной структуры;</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синтаксический анализ словосочетания и предложения;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основные языковые нормы в устной и письменной речи;</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опираться на фонетический, морфемный, словообразовательный и морфологический анализ в практике правописания;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опираться на грамматико-интонационный анализ при объяснении расстановки знаков препинания в предложении;</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орфографические словари.</w:t>
      </w:r>
    </w:p>
    <w:p w:rsidR="009F5FE6" w:rsidRPr="009F5FE6" w:rsidRDefault="009F5FE6" w:rsidP="00C35BF1">
      <w:pPr>
        <w:spacing w:after="0" w:line="240" w:lineRule="auto"/>
        <w:ind w:firstLine="709"/>
        <w:jc w:val="both"/>
        <w:outlineLvl w:val="1"/>
        <w:rPr>
          <w:rFonts w:ascii="Times New Roman" w:eastAsia="@Arial Unicode MS" w:hAnsi="Times New Roman" w:cs="Times New Roman"/>
          <w:b/>
          <w:bCs/>
          <w:sz w:val="24"/>
          <w:szCs w:val="24"/>
          <w:lang w:eastAsia="ru-RU"/>
        </w:rPr>
      </w:pPr>
      <w:bookmarkStart w:id="14" w:name="_Toc414553135"/>
      <w:r w:rsidRPr="009F5FE6">
        <w:rPr>
          <w:rFonts w:ascii="Times New Roman" w:eastAsia="@Arial Unicode MS" w:hAnsi="Times New Roman" w:cs="Times New Roman"/>
          <w:b/>
          <w:bCs/>
          <w:sz w:val="24"/>
          <w:szCs w:val="24"/>
          <w:lang w:eastAsia="ru-RU"/>
        </w:rPr>
        <w:t>Выпускник получит возможность научиться:</w:t>
      </w:r>
      <w:bookmarkEnd w:id="14"/>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опознавать различные выразительные средства языка; </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писать конспект, отзыв, тезисы, рефераты, статьи, рецензии, доклады, интервью, очерки, доверенности, резюме и другие жанры;</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характеризовать словообразовательные цепочки и словообразовательные гнезда;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этимологические данные для объяснения правописания и лексического значения слова;</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F5FE6" w:rsidRPr="009F5FE6" w:rsidRDefault="009F5FE6" w:rsidP="00C35BF1">
      <w:pPr>
        <w:widowControl w:val="0"/>
        <w:numPr>
          <w:ilvl w:val="0"/>
          <w:numId w:val="24"/>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3"/>
    <w:p w:rsidR="009F5FE6" w:rsidRPr="009F5FE6" w:rsidRDefault="009F5FE6" w:rsidP="00C35BF1">
      <w:pPr>
        <w:autoSpaceDE w:val="0"/>
        <w:autoSpaceDN w:val="0"/>
        <w:adjustRightInd w:val="0"/>
        <w:spacing w:before="34" w:after="0" w:line="278" w:lineRule="exact"/>
        <w:ind w:right="6451"/>
        <w:jc w:val="both"/>
        <w:rPr>
          <w:rFonts w:ascii="Times New Roman" w:eastAsia="Times New Roman" w:hAnsi="Times New Roman" w:cs="Times New Roman"/>
          <w:b/>
          <w:bCs/>
          <w:sz w:val="24"/>
          <w:szCs w:val="24"/>
          <w:lang w:eastAsia="ru-RU"/>
        </w:rPr>
      </w:pPr>
    </w:p>
    <w:p w:rsidR="009F5FE6" w:rsidRPr="009F5FE6" w:rsidRDefault="009F5FE6" w:rsidP="00C35BF1">
      <w:pPr>
        <w:autoSpaceDE w:val="0"/>
        <w:autoSpaceDN w:val="0"/>
        <w:adjustRightInd w:val="0"/>
        <w:spacing w:before="38"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  Литература</w:t>
      </w:r>
    </w:p>
    <w:p w:rsidR="009F5FE6" w:rsidRPr="009F5FE6" w:rsidRDefault="009F5FE6" w:rsidP="00C35BF1">
      <w:pPr>
        <w:autoSpaceDE w:val="0"/>
        <w:autoSpaceDN w:val="0"/>
        <w:adjustRightInd w:val="0"/>
        <w:spacing w:after="0" w:line="240" w:lineRule="auto"/>
        <w:ind w:firstLine="53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lastRenderedPageBreak/>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9F5FE6" w:rsidRPr="009F5FE6" w:rsidRDefault="009F5FE6" w:rsidP="00C35BF1">
      <w:pPr>
        <w:numPr>
          <w:ilvl w:val="0"/>
          <w:numId w:val="29"/>
        </w:numPr>
        <w:tabs>
          <w:tab w:val="left" w:pos="993"/>
        </w:tabs>
        <w:spacing w:after="0" w:line="240" w:lineRule="auto"/>
        <w:ind w:firstLine="63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9F5FE6" w:rsidRPr="009F5FE6" w:rsidRDefault="009F5FE6" w:rsidP="00C35BF1">
      <w:pPr>
        <w:numPr>
          <w:ilvl w:val="0"/>
          <w:numId w:val="29"/>
        </w:numPr>
        <w:tabs>
          <w:tab w:val="left" w:pos="993"/>
        </w:tabs>
        <w:spacing w:after="0" w:line="240" w:lineRule="auto"/>
        <w:ind w:firstLine="633"/>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9F5FE6" w:rsidRPr="009F5FE6" w:rsidRDefault="009F5FE6" w:rsidP="00C35BF1">
      <w:pPr>
        <w:numPr>
          <w:ilvl w:val="0"/>
          <w:numId w:val="27"/>
        </w:numPr>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F5FE6" w:rsidRPr="009F5FE6" w:rsidRDefault="009F5FE6" w:rsidP="00C35BF1">
      <w:pPr>
        <w:numPr>
          <w:ilvl w:val="0"/>
          <w:numId w:val="2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F5FE6" w:rsidRPr="009F5FE6" w:rsidRDefault="009F5FE6" w:rsidP="00C35BF1">
      <w:pPr>
        <w:numPr>
          <w:ilvl w:val="0"/>
          <w:numId w:val="2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развитие способности понимать литературные художественные произведения, воплощающие разные этнокультурные традиции;</w:t>
      </w:r>
    </w:p>
    <w:p w:rsidR="009F5FE6" w:rsidRPr="009F5FE6" w:rsidRDefault="009F5FE6" w:rsidP="00C35BF1">
      <w:pPr>
        <w:numPr>
          <w:ilvl w:val="0"/>
          <w:numId w:val="2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F5FE6" w:rsidRPr="009F5FE6" w:rsidRDefault="009F5FE6" w:rsidP="00C35BF1">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 xml:space="preserve">Конкретизируя эти общие результаты, обозначим наиболее важные предметные умения, формируемые у </w:t>
      </w:r>
      <w:r w:rsidRPr="009F5FE6">
        <w:rPr>
          <w:rFonts w:ascii="Times New Roman" w:eastAsia="Times New Roman" w:hAnsi="Times New Roman" w:cs="Times New Roman"/>
          <w:sz w:val="24"/>
          <w:szCs w:val="24"/>
          <w:lang w:eastAsia="ru-RU"/>
        </w:rPr>
        <w:t xml:space="preserve">обучающихся </w:t>
      </w:r>
      <w:r w:rsidRPr="009F5FE6">
        <w:rPr>
          <w:rFonts w:ascii="Times New Roman" w:eastAsia="MS Mincho" w:hAnsi="Times New Roman" w:cs="Times New Roman"/>
          <w:sz w:val="24"/>
          <w:szCs w:val="24"/>
          <w:lang w:eastAsia="ru-RU"/>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определять тему и основную мысль произведения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6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владеть различными видами пересказа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6 кл.), пересказывать сюжет; выявлять особенности композиции, основной конфликт, вычленять фабулу (6</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7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характеризовать героев-персонажей, давать их сравнительные характеристики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6 кл.); оценивать систему персонажей (6</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7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7 кл.); выявлять особенности языка и стиля писателя (7</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определять родо-жанровую специфику художественного произведения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 xml:space="preserve">9 кл.); </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объяснять свое понимание нравственно-философской, социально-исторической и эстетической проблематики произведений (7</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выделять в произведениях элементы художественной формы и обнаруживать связи между ними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7 кл.), постепенно переходя к анализу текста; анализировать литературные произведения разных жанров (8</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выявлять и осмыслять формы авторской оценки героев, событий, </w:t>
      </w:r>
      <w:r w:rsidRPr="009F5FE6">
        <w:rPr>
          <w:rFonts w:ascii="Times New Roman" w:eastAsia="Times New Roman" w:hAnsi="Times New Roman" w:cs="Times New Roman"/>
          <w:sz w:val="24"/>
          <w:szCs w:val="24"/>
          <w:lang w:eastAsia="ru-RU"/>
        </w:rPr>
        <w:lastRenderedPageBreak/>
        <w:t xml:space="preserve">характер авторских взаимоотношений с «читателем» как адресатом произведения </w:t>
      </w:r>
      <w:r w:rsidRPr="009F5FE6">
        <w:rPr>
          <w:rFonts w:ascii="Times New Roman" w:eastAsia="MS Mincho" w:hAnsi="Times New Roman" w:cs="Times New Roman"/>
          <w:sz w:val="24"/>
          <w:szCs w:val="24"/>
          <w:lang w:eastAsia="ru-RU"/>
        </w:rPr>
        <w:t xml:space="preserve"> (в каждом классе – на своем уровне); </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w:t>
      </w:r>
    </w:p>
    <w:p w:rsidR="009F5FE6" w:rsidRPr="009F5FE6" w:rsidRDefault="009F5FE6" w:rsidP="00C35BF1">
      <w:pPr>
        <w:numPr>
          <w:ilvl w:val="0"/>
          <w:numId w:val="26"/>
        </w:numPr>
        <w:spacing w:after="20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F5FE6">
        <w:rPr>
          <w:rFonts w:ascii="Times New Roman" w:eastAsia="Times New Roman" w:hAnsi="Times New Roman" w:cs="Times New Roman"/>
          <w:bCs/>
          <w:sz w:val="24"/>
          <w:szCs w:val="24"/>
          <w:lang w:eastAsia="ru-RU"/>
        </w:rPr>
        <w:t xml:space="preserve">организации дискуссии </w:t>
      </w:r>
      <w:r w:rsidRPr="009F5FE6">
        <w:rPr>
          <w:rFonts w:ascii="Times New Roman" w:eastAsia="MS Mincho" w:hAnsi="Times New Roman" w:cs="Times New Roman"/>
          <w:sz w:val="24"/>
          <w:szCs w:val="24"/>
          <w:lang w:eastAsia="ru-RU"/>
        </w:rPr>
        <w:t xml:space="preserve"> (в каждом классе – на своем уровне);</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выражать личное отношение к художественному произведению, аргументировать свою точку зрения (в каждом классе – на своем уровне);</w:t>
      </w:r>
    </w:p>
    <w:p w:rsidR="009F5FE6" w:rsidRPr="009F5FE6" w:rsidRDefault="009F5FE6" w:rsidP="00C35BF1">
      <w:pPr>
        <w:widowControl w:val="0"/>
        <w:numPr>
          <w:ilvl w:val="0"/>
          <w:numId w:val="26"/>
        </w:num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выразительно читать с листа и наизусть произведения/фрагменты</w:t>
      </w:r>
    </w:p>
    <w:p w:rsidR="009F5FE6" w:rsidRPr="009F5FE6" w:rsidRDefault="009F5FE6" w:rsidP="00C35BF1">
      <w:pPr>
        <w:widowControl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 xml:space="preserve">произведений художественной литературы, передавая личное отношение к произведению (5-9 класс); </w:t>
      </w:r>
    </w:p>
    <w:p w:rsidR="009F5FE6" w:rsidRPr="009F5FE6" w:rsidRDefault="009F5FE6" w:rsidP="00C35BF1">
      <w:pPr>
        <w:widowControl w:val="0"/>
        <w:numPr>
          <w:ilvl w:val="0"/>
          <w:numId w:val="26"/>
        </w:numPr>
        <w:tabs>
          <w:tab w:val="left" w:pos="993"/>
        </w:tabs>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 пользоваться каталогами библиотек, библиографическими указателями, системой поиска в Интернете (5</w:t>
      </w:r>
      <w:r w:rsidRPr="009F5FE6">
        <w:rPr>
          <w:rFonts w:ascii="Times New Roman" w:eastAsia="Times New Roman" w:hAnsi="Times New Roman" w:cs="Times New Roman"/>
          <w:sz w:val="24"/>
          <w:szCs w:val="24"/>
          <w:lang w:eastAsia="ru-RU"/>
        </w:rPr>
        <w:t>–</w:t>
      </w:r>
      <w:r w:rsidRPr="009F5FE6">
        <w:rPr>
          <w:rFonts w:ascii="Times New Roman" w:eastAsia="MS Mincho" w:hAnsi="Times New Roman" w:cs="Times New Roman"/>
          <w:sz w:val="24"/>
          <w:szCs w:val="24"/>
          <w:lang w:eastAsia="ru-RU"/>
        </w:rPr>
        <w:t>9 кл.) (в каждом классе – на своем уровне).</w:t>
      </w:r>
    </w:p>
    <w:p w:rsidR="009F5FE6" w:rsidRPr="009F5FE6" w:rsidRDefault="009F5FE6" w:rsidP="00C35BF1">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9F5FE6">
        <w:rPr>
          <w:rFonts w:ascii="Times New Roman" w:eastAsia="MS Mincho" w:hAnsi="Times New Roman" w:cs="Times New Roman"/>
          <w:sz w:val="24"/>
          <w:szCs w:val="24"/>
          <w:lang w:eastAsia="ru-RU"/>
        </w:rPr>
        <w:t>При планировании предметных</w:t>
      </w:r>
      <w:r w:rsidRPr="009F5FE6">
        <w:rPr>
          <w:rFonts w:ascii="Times New Roman" w:eastAsia="MS Mincho" w:hAnsi="Times New Roman" w:cs="Times New Roman"/>
          <w:b/>
          <w:sz w:val="24"/>
          <w:szCs w:val="24"/>
          <w:lang w:eastAsia="ru-RU"/>
        </w:rPr>
        <w:t xml:space="preserve"> </w:t>
      </w:r>
      <w:r w:rsidRPr="009F5FE6">
        <w:rPr>
          <w:rFonts w:ascii="Times New Roman" w:eastAsia="MS Mincho" w:hAnsi="Times New Roman" w:cs="Times New Roman"/>
          <w:sz w:val="24"/>
          <w:szCs w:val="24"/>
          <w:lang w:eastAsia="ru-RU"/>
        </w:rPr>
        <w:t xml:space="preserve">результатов освоения программы следует учитывать, что формирование различных умений, навыков, компетенций происходит у разных </w:t>
      </w:r>
      <w:r w:rsidRPr="009F5FE6">
        <w:rPr>
          <w:rFonts w:ascii="Times New Roman" w:eastAsia="Times New Roman" w:hAnsi="Times New Roman" w:cs="Times New Roman"/>
          <w:sz w:val="24"/>
          <w:szCs w:val="24"/>
          <w:lang w:eastAsia="ru-RU"/>
        </w:rPr>
        <w:t xml:space="preserve">обучающихся </w:t>
      </w:r>
      <w:r w:rsidRPr="009F5FE6">
        <w:rPr>
          <w:rFonts w:ascii="Times New Roman" w:eastAsia="MS Mincho" w:hAnsi="Times New Roman" w:cs="Times New Roman"/>
          <w:sz w:val="24"/>
          <w:szCs w:val="24"/>
          <w:lang w:eastAsia="ru-RU"/>
        </w:rPr>
        <w:t xml:space="preserve">с разной скоростью и в разной степени и не заканчивается в школе. </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9F5FE6" w:rsidRPr="009F5FE6" w:rsidRDefault="009F5FE6" w:rsidP="00C35BF1">
      <w:pPr>
        <w:overflowPunct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9F5FE6">
        <w:rPr>
          <w:rFonts w:ascii="Times New Roman" w:eastAsia="Times New Roman" w:hAnsi="Times New Roman" w:cs="Times New Roman"/>
          <w:bCs/>
          <w:sz w:val="24"/>
          <w:szCs w:val="24"/>
          <w:lang w:eastAsia="ru-RU"/>
        </w:rPr>
        <w:t>I уровень</w:t>
      </w:r>
      <w:r w:rsidRPr="009F5FE6">
        <w:rPr>
          <w:rFonts w:ascii="Times New Roman" w:eastAsia="Times New Roman" w:hAnsi="Times New Roman" w:cs="Times New Roman"/>
          <w:sz w:val="24"/>
          <w:szCs w:val="24"/>
          <w:lang w:eastAsia="ru-RU"/>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F5FE6">
        <w:rPr>
          <w:rFonts w:ascii="Times New Roman" w:eastAsia="Times New Roman" w:hAnsi="Times New Roman" w:cs="Times New Roman"/>
          <w:bCs/>
          <w:iCs/>
          <w:sz w:val="24"/>
          <w:szCs w:val="24"/>
          <w:lang w:eastAsia="ru-RU"/>
        </w:rPr>
        <w:t>эмоциональное непосредственное восприятие</w:t>
      </w:r>
      <w:r w:rsidRPr="009F5FE6">
        <w:rPr>
          <w:rFonts w:ascii="Times New Roman" w:eastAsia="Times New Roman" w:hAnsi="Times New Roman" w:cs="Times New Roman"/>
          <w:sz w:val="24"/>
          <w:szCs w:val="24"/>
          <w:lang w:eastAsia="ru-RU"/>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F5FE6">
        <w:rPr>
          <w:rFonts w:ascii="Times New Roman" w:eastAsia="Times New Roman" w:hAnsi="Times New Roman" w:cs="Times New Roman"/>
          <w:i/>
          <w:sz w:val="24"/>
          <w:szCs w:val="24"/>
          <w:lang w:eastAsia="ru-RU"/>
        </w:rPr>
        <w:t>характеризуется способностями читателя воспроизводить содержание литературного произведения, отвечая на тестовые вопросы</w:t>
      </w:r>
      <w:r w:rsidRPr="009F5FE6">
        <w:rPr>
          <w:rFonts w:ascii="Times New Roman" w:eastAsia="Times New Roman" w:hAnsi="Times New Roman" w:cs="Times New Roman"/>
          <w:sz w:val="24"/>
          <w:szCs w:val="24"/>
          <w:lang w:eastAsia="ru-RU"/>
        </w:rPr>
        <w:t xml:space="preserve"> (устно, письменно) типа </w:t>
      </w:r>
      <w:r w:rsidRPr="009F5FE6">
        <w:rPr>
          <w:rFonts w:ascii="Times New Roman" w:eastAsia="Times New Roman" w:hAnsi="Times New Roman" w:cs="Times New Roman"/>
          <w:bCs/>
          <w:iCs/>
          <w:sz w:val="24"/>
          <w:szCs w:val="24"/>
          <w:lang w:eastAsia="ru-RU"/>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9F5FE6" w:rsidRPr="009F5FE6" w:rsidRDefault="009F5FE6" w:rsidP="00C35BF1">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 xml:space="preserve">К основным </w:t>
      </w:r>
      <w:r w:rsidRPr="009F5FE6">
        <w:rPr>
          <w:rFonts w:ascii="Times New Roman" w:eastAsia="Times New Roman" w:hAnsi="Times New Roman" w:cs="Times New Roman"/>
          <w:bCs/>
          <w:iCs/>
          <w:sz w:val="24"/>
          <w:szCs w:val="24"/>
          <w:lang w:eastAsia="ru-RU"/>
        </w:rPr>
        <w:t>видам деятельности</w:t>
      </w:r>
      <w:r w:rsidRPr="009F5FE6">
        <w:rPr>
          <w:rFonts w:ascii="Times New Roman" w:eastAsia="Times New Roman" w:hAnsi="Times New Roman" w:cs="Times New Roman"/>
          <w:iCs/>
          <w:sz w:val="24"/>
          <w:szCs w:val="24"/>
          <w:lang w:eastAsia="ru-RU"/>
        </w:rPr>
        <w:t xml:space="preserve">, позволяющим диагностировать возможности читателей </w:t>
      </w:r>
      <w:r w:rsidRPr="009F5FE6">
        <w:rPr>
          <w:rFonts w:ascii="Times New Roman" w:eastAsia="Times New Roman" w:hAnsi="Times New Roman" w:cs="Times New Roman"/>
          <w:iCs/>
          <w:sz w:val="24"/>
          <w:szCs w:val="24"/>
          <w:lang w:val="en-US" w:eastAsia="ru-RU"/>
        </w:rPr>
        <w:t>I</w:t>
      </w:r>
      <w:r w:rsidRPr="009F5FE6">
        <w:rPr>
          <w:rFonts w:ascii="Times New Roman" w:eastAsia="Times New Roman" w:hAnsi="Times New Roman" w:cs="Times New Roman"/>
          <w:iCs/>
          <w:sz w:val="24"/>
          <w:szCs w:val="24"/>
          <w:lang w:eastAsia="ru-RU"/>
        </w:rPr>
        <w:t xml:space="preserve"> уровня, относятся </w:t>
      </w:r>
      <w:r w:rsidRPr="009F5FE6">
        <w:rPr>
          <w:rFonts w:ascii="Times New Roman" w:eastAsia="Times New Roman" w:hAnsi="Times New Roman" w:cs="Times New Roman"/>
          <w:sz w:val="24"/>
          <w:szCs w:val="24"/>
          <w:lang w:eastAsia="ru-RU"/>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9F5FE6" w:rsidRPr="009F5FE6" w:rsidRDefault="009F5FE6" w:rsidP="00C35BF1">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Условно им соответствуют следующие типы диагностических </w:t>
      </w:r>
      <w:r w:rsidRPr="009F5FE6">
        <w:rPr>
          <w:rFonts w:ascii="Times New Roman" w:eastAsia="Times New Roman" w:hAnsi="Times New Roman" w:cs="Times New Roman"/>
          <w:bCs/>
          <w:sz w:val="24"/>
          <w:szCs w:val="24"/>
          <w:lang w:eastAsia="ru-RU"/>
        </w:rPr>
        <w:t>заданий</w:t>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выразительно прочтите следующий фрагмент; </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определите, какие события в произведении являются центральными;</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определите, где и когда происходят описываемые события;</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опишите, каким вам представляется герой произведения, прокомментируйте слова героя; </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выделите в тексте наиболее непонятные (загадочные, удивительные и т. п.) для вас места; </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ответьте на поставленный учителем/автором учебника вопрос; </w:t>
      </w:r>
    </w:p>
    <w:p w:rsidR="009F5FE6" w:rsidRPr="009F5FE6" w:rsidRDefault="009F5FE6" w:rsidP="00C35BF1">
      <w:pPr>
        <w:numPr>
          <w:ilvl w:val="0"/>
          <w:numId w:val="28"/>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определите, выделите, найдите, перечислите признаки, черты, повторяющиеся детали и т. п. </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Cs/>
          <w:sz w:val="24"/>
          <w:szCs w:val="24"/>
          <w:lang w:eastAsia="ru-RU"/>
        </w:rPr>
        <w:t>II уровень</w:t>
      </w:r>
      <w:r w:rsidRPr="009F5FE6">
        <w:rPr>
          <w:rFonts w:ascii="Times New Roman" w:eastAsia="Times New Roman" w:hAnsi="Times New Roman" w:cs="Times New Roman"/>
          <w:sz w:val="24"/>
          <w:szCs w:val="24"/>
          <w:lang w:eastAsia="ru-RU"/>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9F5FE6" w:rsidRPr="009F5FE6" w:rsidRDefault="009F5FE6" w:rsidP="00C35BF1">
      <w:pPr>
        <w:tabs>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 читателей этого уровня формируется стремление размышлять над прочитанным, появляется </w:t>
      </w:r>
      <w:r w:rsidRPr="009F5FE6">
        <w:rPr>
          <w:rFonts w:ascii="Times New Roman" w:eastAsia="Times New Roman" w:hAnsi="Times New Roman" w:cs="Times New Roman"/>
          <w:bCs/>
          <w:iCs/>
          <w:sz w:val="24"/>
          <w:szCs w:val="24"/>
          <w:lang w:eastAsia="ru-RU"/>
        </w:rPr>
        <w:t xml:space="preserve">умение выделять в произведении </w:t>
      </w:r>
      <w:r w:rsidRPr="009F5FE6">
        <w:rPr>
          <w:rFonts w:ascii="Times New Roman" w:eastAsia="Times New Roman" w:hAnsi="Times New Roman" w:cs="Times New Roman"/>
          <w:sz w:val="24"/>
          <w:szCs w:val="24"/>
          <w:lang w:eastAsia="ru-RU"/>
        </w:rPr>
        <w:t xml:space="preserve">значимые в смысловом и эстетическом плане отдельные элементы художественного произведения, а также возникает стремление </w:t>
      </w:r>
      <w:r w:rsidRPr="009F5FE6">
        <w:rPr>
          <w:rFonts w:ascii="Times New Roman" w:eastAsia="Times New Roman" w:hAnsi="Times New Roman" w:cs="Times New Roman"/>
          <w:bCs/>
          <w:iCs/>
          <w:sz w:val="24"/>
          <w:szCs w:val="24"/>
          <w:lang w:eastAsia="ru-RU"/>
        </w:rPr>
        <w:t>находить и объяснять связи между ними</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Cs/>
          <w:sz w:val="24"/>
          <w:szCs w:val="24"/>
          <w:lang w:eastAsia="ru-RU"/>
        </w:rPr>
        <w:t xml:space="preserve">Читатель </w:t>
      </w:r>
      <w:r w:rsidRPr="009F5FE6">
        <w:rPr>
          <w:rFonts w:ascii="Times New Roman" w:eastAsia="Times New Roman" w:hAnsi="Times New Roman" w:cs="Times New Roman"/>
          <w:sz w:val="24"/>
          <w:szCs w:val="24"/>
          <w:lang w:eastAsia="ru-RU"/>
        </w:rPr>
        <w:t xml:space="preserve">этого уровня пытается аргументированно отвечать на вопрос </w:t>
      </w:r>
      <w:r w:rsidRPr="009F5FE6">
        <w:rPr>
          <w:rFonts w:ascii="Times New Roman" w:eastAsia="Times New Roman" w:hAnsi="Times New Roman" w:cs="Times New Roman"/>
          <w:bCs/>
          <w:iCs/>
          <w:sz w:val="24"/>
          <w:szCs w:val="24"/>
          <w:lang w:eastAsia="ru-RU"/>
        </w:rPr>
        <w:t>«Как устроен текст?» ,</w:t>
      </w:r>
      <w:r w:rsidRPr="009F5FE6">
        <w:rPr>
          <w:rFonts w:ascii="Times New Roman" w:eastAsia="Times New Roman" w:hAnsi="Times New Roman" w:cs="Times New Roman"/>
          <w:i/>
          <w:sz w:val="24"/>
          <w:szCs w:val="24"/>
          <w:lang w:eastAsia="ru-RU"/>
        </w:rPr>
        <w:t xml:space="preserve">умеет выделять </w:t>
      </w:r>
      <w:r w:rsidRPr="009F5FE6">
        <w:rPr>
          <w:rFonts w:ascii="Times New Roman" w:eastAsia="Times New Roman" w:hAnsi="Times New Roman" w:cs="Times New Roman"/>
          <w:i/>
          <w:iCs/>
          <w:sz w:val="24"/>
          <w:szCs w:val="24"/>
          <w:lang w:eastAsia="ru-RU"/>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9F5FE6" w:rsidRPr="009F5FE6" w:rsidRDefault="009F5FE6" w:rsidP="00C35BF1">
      <w:pPr>
        <w:numPr>
          <w:ilvl w:val="12"/>
          <w:numId w:val="25"/>
        </w:num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Cs/>
          <w:sz w:val="24"/>
          <w:szCs w:val="24"/>
          <w:lang w:eastAsia="ru-RU"/>
        </w:rPr>
        <w:t xml:space="preserve">К основным </w:t>
      </w:r>
      <w:r w:rsidRPr="009F5FE6">
        <w:rPr>
          <w:rFonts w:ascii="Times New Roman" w:eastAsia="Times New Roman" w:hAnsi="Times New Roman" w:cs="Times New Roman"/>
          <w:bCs/>
          <w:iCs/>
          <w:sz w:val="24"/>
          <w:szCs w:val="24"/>
          <w:lang w:eastAsia="ru-RU"/>
        </w:rPr>
        <w:t>видам деятельности</w:t>
      </w:r>
      <w:r w:rsidRPr="009F5FE6">
        <w:rPr>
          <w:rFonts w:ascii="Times New Roman" w:eastAsia="Times New Roman" w:hAnsi="Times New Roman" w:cs="Times New Roman"/>
          <w:iCs/>
          <w:sz w:val="24"/>
          <w:szCs w:val="24"/>
          <w:lang w:eastAsia="ru-RU"/>
        </w:rPr>
        <w:t xml:space="preserve">, позволяющим диагностировать возможности читателей, достигших  </w:t>
      </w:r>
      <w:r w:rsidRPr="009F5FE6">
        <w:rPr>
          <w:rFonts w:ascii="Times New Roman" w:eastAsia="Times New Roman" w:hAnsi="Times New Roman" w:cs="Times New Roman"/>
          <w:iCs/>
          <w:sz w:val="24"/>
          <w:szCs w:val="24"/>
          <w:lang w:val="en-US" w:eastAsia="ru-RU"/>
        </w:rPr>
        <w:t>II</w:t>
      </w:r>
      <w:r w:rsidRPr="009F5FE6">
        <w:rPr>
          <w:rFonts w:ascii="Times New Roman" w:eastAsia="Times New Roman" w:hAnsi="Times New Roman" w:cs="Times New Roman"/>
          <w:iCs/>
          <w:sz w:val="24"/>
          <w:szCs w:val="24"/>
          <w:lang w:eastAsia="ru-RU"/>
        </w:rPr>
        <w:t xml:space="preserve"> уровня, можно отнести</w:t>
      </w:r>
      <w:r w:rsidRPr="009F5FE6">
        <w:rPr>
          <w:rFonts w:ascii="Times New Roman" w:eastAsia="Times New Roman" w:hAnsi="Times New Roman" w:cs="Times New Roman"/>
          <w:sz w:val="24"/>
          <w:szCs w:val="24"/>
          <w:lang w:eastAsia="ru-RU"/>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F5FE6">
        <w:rPr>
          <w:rFonts w:ascii="Times New Roman" w:eastAsia="Times New Roman" w:hAnsi="Times New Roman" w:cs="Times New Roman"/>
          <w:i/>
          <w:sz w:val="24"/>
          <w:szCs w:val="24"/>
          <w:lang w:eastAsia="ru-RU"/>
        </w:rPr>
        <w:t>пофразового</w:t>
      </w:r>
      <w:r w:rsidRPr="009F5FE6">
        <w:rPr>
          <w:rFonts w:ascii="Times New Roman" w:eastAsia="Times New Roman" w:hAnsi="Times New Roman" w:cs="Times New Roman"/>
          <w:sz w:val="24"/>
          <w:szCs w:val="24"/>
          <w:lang w:eastAsia="ru-RU"/>
        </w:rPr>
        <w:t xml:space="preserve"> (при анализе стихотворений и небольших прозаических произведений – рассказов, новелл) или </w:t>
      </w:r>
      <w:r w:rsidRPr="009F5FE6">
        <w:rPr>
          <w:rFonts w:ascii="Times New Roman" w:eastAsia="Times New Roman" w:hAnsi="Times New Roman" w:cs="Times New Roman"/>
          <w:i/>
          <w:sz w:val="24"/>
          <w:szCs w:val="24"/>
          <w:lang w:eastAsia="ru-RU"/>
        </w:rPr>
        <w:t>поэпизодного</w:t>
      </w:r>
      <w:r w:rsidRPr="009F5FE6">
        <w:rPr>
          <w:rFonts w:ascii="Times New Roman" w:eastAsia="Times New Roman" w:hAnsi="Times New Roman" w:cs="Times New Roman"/>
          <w:sz w:val="24"/>
          <w:szCs w:val="24"/>
          <w:lang w:eastAsia="ru-RU"/>
        </w:rPr>
        <w:t xml:space="preserve">; проведение целостного и межтекстового анализа). </w:t>
      </w:r>
    </w:p>
    <w:p w:rsidR="009F5FE6" w:rsidRPr="009F5FE6" w:rsidRDefault="009F5FE6" w:rsidP="00C35BF1">
      <w:pPr>
        <w:numPr>
          <w:ilvl w:val="12"/>
          <w:numId w:val="25"/>
        </w:numPr>
        <w:tabs>
          <w:tab w:val="left" w:pos="567"/>
          <w:tab w:val="left" w:pos="851"/>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Условно им соответствуют следующие типы диагностических </w:t>
      </w:r>
      <w:r w:rsidRPr="009F5FE6">
        <w:rPr>
          <w:rFonts w:ascii="Times New Roman" w:eastAsia="Times New Roman" w:hAnsi="Times New Roman" w:cs="Times New Roman"/>
          <w:bCs/>
          <w:sz w:val="24"/>
          <w:szCs w:val="24"/>
          <w:lang w:eastAsia="ru-RU"/>
        </w:rPr>
        <w:t>заданий</w:t>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выделите, определите, найдите, перечислите признаки, черты, повторяющиеся детали и т. п.; </w:t>
      </w:r>
    </w:p>
    <w:p w:rsidR="009F5FE6" w:rsidRPr="009F5FE6" w:rsidRDefault="009F5FE6" w:rsidP="00C35BF1">
      <w:pPr>
        <w:widowControl w:val="0"/>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покажите, какие особенности художественного текста проявляют позицию его автора;</w:t>
      </w:r>
    </w:p>
    <w:p w:rsidR="009F5FE6" w:rsidRPr="009F5FE6" w:rsidRDefault="009F5FE6" w:rsidP="00C35BF1">
      <w:pPr>
        <w:numPr>
          <w:ilvl w:val="0"/>
          <w:numId w:val="25"/>
        </w:numPr>
        <w:tabs>
          <w:tab w:val="num" w:pos="1440"/>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проанализируйте фрагменты, эпизоды текста (по предложенному алгоритму и без него);</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сопоставьте, сравните, найдите сходства и различия (как в одном тексте, так и между разными произведениями);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определите жанр произведения, охарактеризуйте его особенности;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дайте свое рабочее определение следующему теоретико-литературному понятию.</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9F5FE6" w:rsidRPr="009F5FE6" w:rsidRDefault="009F5FE6" w:rsidP="00C35BF1">
      <w:pPr>
        <w:spacing w:after="0" w:line="240" w:lineRule="auto"/>
        <w:ind w:firstLine="708"/>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Cs/>
          <w:sz w:val="24"/>
          <w:szCs w:val="24"/>
          <w:lang w:eastAsia="ru-RU"/>
        </w:rPr>
        <w:t>III уровень</w:t>
      </w:r>
      <w:r w:rsidRPr="009F5FE6">
        <w:rPr>
          <w:rFonts w:ascii="Times New Roman" w:eastAsia="Times New Roman" w:hAnsi="Times New Roman" w:cs="Times New Roman"/>
          <w:sz w:val="24"/>
          <w:szCs w:val="24"/>
          <w:lang w:eastAsia="ru-RU"/>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F5FE6">
        <w:rPr>
          <w:rFonts w:ascii="Times New Roman" w:eastAsia="Times New Roman" w:hAnsi="Times New Roman" w:cs="Times New Roman"/>
          <w:bCs/>
          <w:iCs/>
          <w:sz w:val="24"/>
          <w:szCs w:val="24"/>
          <w:lang w:eastAsia="ru-RU"/>
        </w:rPr>
        <w:t xml:space="preserve">сумеет интерпретировать </w:t>
      </w:r>
      <w:r w:rsidRPr="009F5FE6">
        <w:rPr>
          <w:rFonts w:ascii="Times New Roman" w:eastAsia="Times New Roman" w:hAnsi="Times New Roman" w:cs="Times New Roman"/>
          <w:bCs/>
          <w:iCs/>
          <w:sz w:val="24"/>
          <w:szCs w:val="24"/>
          <w:lang w:eastAsia="ru-RU"/>
        </w:rPr>
        <w:lastRenderedPageBreak/>
        <w:t>художественный смысл произведения</w:t>
      </w:r>
      <w:r w:rsidRPr="009F5FE6">
        <w:rPr>
          <w:rFonts w:ascii="Times New Roman" w:eastAsia="Times New Roman" w:hAnsi="Times New Roman" w:cs="Times New Roman"/>
          <w:sz w:val="24"/>
          <w:szCs w:val="24"/>
          <w:lang w:eastAsia="ru-RU"/>
        </w:rPr>
        <w:t xml:space="preserve">, то есть отвечать на вопросы: </w:t>
      </w:r>
      <w:r w:rsidRPr="009F5FE6">
        <w:rPr>
          <w:rFonts w:ascii="Times New Roman" w:eastAsia="Times New Roman" w:hAnsi="Times New Roman" w:cs="Times New Roman"/>
          <w:bCs/>
          <w:iCs/>
          <w:sz w:val="24"/>
          <w:szCs w:val="24"/>
          <w:lang w:eastAsia="ru-RU"/>
        </w:rPr>
        <w:t xml:space="preserve">«Почему (с какой целью?) произведение построено так, а не иначе? </w:t>
      </w:r>
      <w:r w:rsidRPr="009F5FE6">
        <w:rPr>
          <w:rFonts w:ascii="Times New Roman" w:eastAsia="Times New Roman" w:hAnsi="Times New Roman" w:cs="Times New Roman"/>
          <w:sz w:val="24"/>
          <w:szCs w:val="24"/>
          <w:lang w:eastAsia="ru-RU"/>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9F5FE6" w:rsidRPr="009F5FE6" w:rsidRDefault="009F5FE6" w:rsidP="00C35BF1">
      <w:pPr>
        <w:spacing w:after="0" w:line="240" w:lineRule="auto"/>
        <w:ind w:firstLine="708"/>
        <w:jc w:val="both"/>
        <w:rPr>
          <w:rFonts w:ascii="Times New Roman" w:eastAsia="MS Mincho" w:hAnsi="Times New Roman" w:cs="Times New Roman"/>
          <w:sz w:val="24"/>
          <w:szCs w:val="24"/>
          <w:lang w:eastAsia="ru-RU"/>
        </w:rPr>
      </w:pPr>
      <w:r w:rsidRPr="009F5FE6">
        <w:rPr>
          <w:rFonts w:ascii="Times New Roman" w:eastAsia="Times New Roman" w:hAnsi="Times New Roman" w:cs="Times New Roman"/>
          <w:iCs/>
          <w:sz w:val="24"/>
          <w:szCs w:val="24"/>
          <w:lang w:eastAsia="ru-RU"/>
        </w:rPr>
        <w:t xml:space="preserve">К основным </w:t>
      </w:r>
      <w:r w:rsidRPr="009F5FE6">
        <w:rPr>
          <w:rFonts w:ascii="Times New Roman" w:eastAsia="Times New Roman" w:hAnsi="Times New Roman" w:cs="Times New Roman"/>
          <w:bCs/>
          <w:iCs/>
          <w:sz w:val="24"/>
          <w:szCs w:val="24"/>
          <w:lang w:eastAsia="ru-RU"/>
        </w:rPr>
        <w:t>видам деятельности</w:t>
      </w:r>
      <w:r w:rsidRPr="009F5FE6">
        <w:rPr>
          <w:rFonts w:ascii="Times New Roman" w:eastAsia="Times New Roman" w:hAnsi="Times New Roman" w:cs="Times New Roman"/>
          <w:iCs/>
          <w:sz w:val="24"/>
          <w:szCs w:val="24"/>
          <w:lang w:eastAsia="ru-RU"/>
        </w:rPr>
        <w:t xml:space="preserve">, позволяющим диагностировать возможности читателей, достигших  </w:t>
      </w:r>
      <w:r w:rsidRPr="009F5FE6">
        <w:rPr>
          <w:rFonts w:ascii="Times New Roman" w:eastAsia="Times New Roman" w:hAnsi="Times New Roman" w:cs="Times New Roman"/>
          <w:iCs/>
          <w:sz w:val="24"/>
          <w:szCs w:val="24"/>
          <w:lang w:val="en-US" w:eastAsia="ru-RU"/>
        </w:rPr>
        <w:t>III</w:t>
      </w:r>
      <w:r w:rsidRPr="009F5FE6">
        <w:rPr>
          <w:rFonts w:ascii="Times New Roman" w:eastAsia="Times New Roman" w:hAnsi="Times New Roman" w:cs="Times New Roman"/>
          <w:iCs/>
          <w:sz w:val="24"/>
          <w:szCs w:val="24"/>
          <w:lang w:eastAsia="ru-RU"/>
        </w:rPr>
        <w:t xml:space="preserve"> уровня, можно отнести</w:t>
      </w:r>
      <w:r w:rsidRPr="009F5FE6">
        <w:rPr>
          <w:rFonts w:ascii="Times New Roman" w:eastAsia="Times New Roman" w:hAnsi="Times New Roman" w:cs="Times New Roman"/>
          <w:sz w:val="24"/>
          <w:szCs w:val="24"/>
          <w:lang w:eastAsia="ru-RU"/>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9F5FE6" w:rsidRPr="009F5FE6" w:rsidRDefault="009F5FE6" w:rsidP="00C35BF1">
      <w:pPr>
        <w:numPr>
          <w:ilvl w:val="12"/>
          <w:numId w:val="25"/>
        </w:numPr>
        <w:tabs>
          <w:tab w:val="left" w:pos="567"/>
          <w:tab w:val="left" w:pos="709"/>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Условно и</w:t>
      </w:r>
      <w:r w:rsidRPr="009F5FE6">
        <w:rPr>
          <w:rFonts w:ascii="Times New Roman" w:eastAsia="Times New Roman" w:hAnsi="Times New Roman" w:cs="Times New Roman"/>
          <w:iCs/>
          <w:sz w:val="24"/>
          <w:szCs w:val="24"/>
          <w:lang w:eastAsia="ru-RU"/>
        </w:rPr>
        <w:t xml:space="preserve">м соответствуют следующие типы диагностических </w:t>
      </w:r>
      <w:r w:rsidRPr="009F5FE6">
        <w:rPr>
          <w:rFonts w:ascii="Times New Roman" w:eastAsia="Times New Roman" w:hAnsi="Times New Roman" w:cs="Times New Roman"/>
          <w:bCs/>
          <w:iCs/>
          <w:sz w:val="24"/>
          <w:szCs w:val="24"/>
          <w:lang w:eastAsia="ru-RU"/>
        </w:rPr>
        <w:t>заданий</w:t>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выделите, определите, найдите, перечислите признаки, черты, повторяющиеся детали и т. п.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определите художественную функцию той или иной детали, приема и т. п.;</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определите позицию автора и способы ее выражения;</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проинтерпретируйте выбранный фрагмент произведения;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объясните (устно, письменно) смысл названия произведения;</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озаглавьте предложенный текст (в случае если у литературного произведения нет заглавия);</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напишите сочинение-интерпретацию; </w:t>
      </w:r>
    </w:p>
    <w:p w:rsidR="009F5FE6" w:rsidRPr="009F5FE6" w:rsidRDefault="009F5FE6" w:rsidP="00C35BF1">
      <w:pPr>
        <w:numPr>
          <w:ilvl w:val="0"/>
          <w:numId w:val="25"/>
        </w:numPr>
        <w:tabs>
          <w:tab w:val="num" w:pos="774"/>
          <w:tab w:val="left" w:pos="993"/>
          <w:tab w:val="num" w:pos="1440"/>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напишите рецензию на произведение, не изучавшееся на уроках литературы.</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9F5FE6">
        <w:rPr>
          <w:rFonts w:ascii="Times New Roman" w:eastAsia="Times New Roman" w:hAnsi="Times New Roman" w:cs="Times New Roman"/>
          <w:sz w:val="24"/>
          <w:szCs w:val="24"/>
          <w:vertAlign w:val="superscript"/>
          <w:lang w:eastAsia="ru-RU"/>
        </w:rPr>
        <w:footnoteReference w:id="1"/>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9F5FE6" w:rsidRPr="009F5FE6" w:rsidRDefault="009F5FE6" w:rsidP="00C35BF1">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9F5FE6">
        <w:rPr>
          <w:rFonts w:ascii="Times New Roman" w:eastAsia="Times New Roman" w:hAnsi="Times New Roman" w:cs="Times New Roman"/>
          <w:b/>
          <w:sz w:val="24"/>
          <w:szCs w:val="24"/>
          <w:lang w:eastAsia="ru-RU"/>
        </w:rPr>
        <w:t>качество</w:t>
      </w:r>
      <w:r w:rsidRPr="009F5FE6">
        <w:rPr>
          <w:rFonts w:ascii="Times New Roman" w:eastAsia="Times New Roman" w:hAnsi="Times New Roman" w:cs="Times New Roman"/>
          <w:sz w:val="24"/>
          <w:szCs w:val="24"/>
          <w:lang w:eastAsia="ru-RU"/>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9F5FE6" w:rsidRPr="009F5FE6" w:rsidRDefault="009F5FE6" w:rsidP="00C35BF1">
      <w:pPr>
        <w:tabs>
          <w:tab w:val="left" w:pos="595"/>
        </w:tabs>
        <w:autoSpaceDE w:val="0"/>
        <w:autoSpaceDN w:val="0"/>
        <w:adjustRightInd w:val="0"/>
        <w:spacing w:after="0" w:line="240" w:lineRule="auto"/>
        <w:ind w:left="490"/>
        <w:jc w:val="both"/>
        <w:rPr>
          <w:rFonts w:ascii="Times New Roman" w:eastAsia="Times New Roman" w:hAnsi="Times New Roman" w:cs="Times New Roman"/>
          <w:sz w:val="24"/>
          <w:szCs w:val="24"/>
          <w:lang w:eastAsia="ru-RU"/>
        </w:rPr>
      </w:pPr>
    </w:p>
    <w:p w:rsidR="009F5FE6" w:rsidRPr="009F5FE6" w:rsidRDefault="009F5FE6" w:rsidP="00C35BF1">
      <w:pPr>
        <w:spacing w:after="0" w:line="240" w:lineRule="auto"/>
        <w:ind w:firstLine="709"/>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  Иностранный язык </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lastRenderedPageBreak/>
        <w:t>Коммуникативные умения</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Говорение. Диалогическая речь</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33"/>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3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вести диалог-обмен мнениями; </w:t>
      </w:r>
    </w:p>
    <w:p w:rsidR="009F5FE6" w:rsidRPr="009F5FE6" w:rsidRDefault="009F5FE6" w:rsidP="00C35BF1">
      <w:pPr>
        <w:numPr>
          <w:ilvl w:val="0"/>
          <w:numId w:val="30"/>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брать и давать интервью;</w:t>
      </w:r>
    </w:p>
    <w:p w:rsidR="009F5FE6" w:rsidRPr="009F5FE6" w:rsidRDefault="009F5FE6" w:rsidP="00C35BF1">
      <w:pPr>
        <w:numPr>
          <w:ilvl w:val="0"/>
          <w:numId w:val="30"/>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вести диалог-расспрос на основе нелинейного текста (таблицы, диаграммы и т. д.).</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Говорение. Монологическая речь</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3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F5FE6" w:rsidRPr="009F5FE6" w:rsidRDefault="009F5FE6" w:rsidP="00C35BF1">
      <w:pPr>
        <w:numPr>
          <w:ilvl w:val="0"/>
          <w:numId w:val="3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описывать события с опорой на зрительную наглядность и/или вербальную опору (ключевые слова, план, вопросы); </w:t>
      </w:r>
    </w:p>
    <w:p w:rsidR="009F5FE6" w:rsidRPr="009F5FE6" w:rsidRDefault="009F5FE6" w:rsidP="00C35BF1">
      <w:pPr>
        <w:numPr>
          <w:ilvl w:val="0"/>
          <w:numId w:val="3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давать краткую характеристику реальных людей и литературных персонажей; </w:t>
      </w:r>
    </w:p>
    <w:p w:rsidR="009F5FE6" w:rsidRPr="009F5FE6" w:rsidRDefault="009F5FE6" w:rsidP="00C35BF1">
      <w:pPr>
        <w:numPr>
          <w:ilvl w:val="0"/>
          <w:numId w:val="3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передавать основное содержание прочитанного текста с опорой или без опоры на текст, ключевые слова/ план/ вопросы;</w:t>
      </w:r>
    </w:p>
    <w:p w:rsidR="009F5FE6" w:rsidRPr="009F5FE6" w:rsidRDefault="009F5FE6" w:rsidP="00C35BF1">
      <w:pPr>
        <w:numPr>
          <w:ilvl w:val="0"/>
          <w:numId w:val="32"/>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описывать картинку/ фото с опорой или без опоры на ключевые слова/ план/ вопросы.</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Выпускник получит возможность научиться: </w:t>
      </w:r>
    </w:p>
    <w:p w:rsidR="009F5FE6" w:rsidRPr="009F5FE6" w:rsidRDefault="009F5FE6" w:rsidP="00C35BF1">
      <w:pPr>
        <w:numPr>
          <w:ilvl w:val="0"/>
          <w:numId w:val="31"/>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делать сообщение на заданную тему на основе прочитанного; </w:t>
      </w:r>
    </w:p>
    <w:p w:rsidR="009F5FE6" w:rsidRPr="009F5FE6" w:rsidRDefault="009F5FE6" w:rsidP="00C35BF1">
      <w:pPr>
        <w:numPr>
          <w:ilvl w:val="0"/>
          <w:numId w:val="31"/>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F5FE6" w:rsidRPr="009F5FE6" w:rsidRDefault="009F5FE6" w:rsidP="00C35BF1">
      <w:pPr>
        <w:numPr>
          <w:ilvl w:val="0"/>
          <w:numId w:val="31"/>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кратко высказываться без предварительной подготовки на заданную тему в соответствии с предложенной ситуацией общения;</w:t>
      </w:r>
    </w:p>
    <w:p w:rsidR="009F5FE6" w:rsidRPr="009F5FE6" w:rsidRDefault="009F5FE6" w:rsidP="00C35BF1">
      <w:pPr>
        <w:numPr>
          <w:ilvl w:val="0"/>
          <w:numId w:val="31"/>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кратко высказываться с опорой на нелинейный текст (таблицы, диаграммы, расписание и т. п.);</w:t>
      </w:r>
    </w:p>
    <w:p w:rsidR="009F5FE6" w:rsidRPr="009F5FE6" w:rsidRDefault="009F5FE6" w:rsidP="00C35BF1">
      <w:pPr>
        <w:numPr>
          <w:ilvl w:val="0"/>
          <w:numId w:val="31"/>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кратко излагать результаты выполненной проектной работы.</w:t>
      </w:r>
    </w:p>
    <w:p w:rsidR="009F5FE6" w:rsidRPr="009F5FE6" w:rsidRDefault="009F5FE6" w:rsidP="00C35BF1">
      <w:pPr>
        <w:spacing w:after="0" w:line="240" w:lineRule="auto"/>
        <w:ind w:firstLine="709"/>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sz w:val="24"/>
          <w:szCs w:val="24"/>
          <w:lang w:eastAsia="ru-RU"/>
        </w:rPr>
        <w:t>Аудирование</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Выпускник научится: </w:t>
      </w:r>
    </w:p>
    <w:p w:rsidR="009F5FE6" w:rsidRPr="009F5FE6" w:rsidRDefault="009F5FE6" w:rsidP="00C35BF1">
      <w:pPr>
        <w:numPr>
          <w:ilvl w:val="0"/>
          <w:numId w:val="3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F5FE6" w:rsidRPr="009F5FE6" w:rsidRDefault="009F5FE6" w:rsidP="00C35BF1">
      <w:pPr>
        <w:numPr>
          <w:ilvl w:val="0"/>
          <w:numId w:val="3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35"/>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выделять основную тему в воспринимаемом на слух тексте;</w:t>
      </w:r>
    </w:p>
    <w:p w:rsidR="009F5FE6" w:rsidRPr="009F5FE6" w:rsidRDefault="009F5FE6" w:rsidP="00C35BF1">
      <w:pPr>
        <w:numPr>
          <w:ilvl w:val="0"/>
          <w:numId w:val="35"/>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незнакомые слова.</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b/>
          <w:sz w:val="24"/>
          <w:szCs w:val="24"/>
          <w:lang w:eastAsia="ru-RU"/>
        </w:rPr>
        <w:t xml:space="preserve">Чтение </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Выпускник научится: </w:t>
      </w:r>
    </w:p>
    <w:p w:rsidR="009F5FE6" w:rsidRPr="009F5FE6" w:rsidRDefault="009F5FE6" w:rsidP="00C35BF1">
      <w:pPr>
        <w:numPr>
          <w:ilvl w:val="0"/>
          <w:numId w:val="3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9F5FE6" w:rsidRPr="009F5FE6" w:rsidRDefault="009F5FE6" w:rsidP="00C35BF1">
      <w:pPr>
        <w:numPr>
          <w:ilvl w:val="0"/>
          <w:numId w:val="3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F5FE6" w:rsidRPr="009F5FE6" w:rsidRDefault="009F5FE6" w:rsidP="00C35BF1">
      <w:pPr>
        <w:numPr>
          <w:ilvl w:val="0"/>
          <w:numId w:val="37"/>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читать и полностью понимать несложные аутентичные тексты, построенные на изученном языковом материале;</w:t>
      </w:r>
    </w:p>
    <w:p w:rsidR="009F5FE6" w:rsidRPr="009F5FE6" w:rsidRDefault="009F5FE6" w:rsidP="00C35BF1">
      <w:pPr>
        <w:numPr>
          <w:ilvl w:val="0"/>
          <w:numId w:val="3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37"/>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устанавливать причинно-следственную взаимосвязь фактов и событий, изложенных в несложном аутентичном тексте;</w:t>
      </w:r>
    </w:p>
    <w:p w:rsidR="009F5FE6" w:rsidRPr="009F5FE6" w:rsidRDefault="009F5FE6" w:rsidP="00C35BF1">
      <w:pPr>
        <w:numPr>
          <w:ilvl w:val="0"/>
          <w:numId w:val="37"/>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восстанавливать текст из разрозненных абзацев или путем добавления выпущенных фрагментов.</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Письменная речь </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Выпускник научится: </w:t>
      </w:r>
    </w:p>
    <w:p w:rsidR="009F5FE6" w:rsidRPr="009F5FE6" w:rsidRDefault="009F5FE6" w:rsidP="00C35BF1">
      <w:pPr>
        <w:numPr>
          <w:ilvl w:val="0"/>
          <w:numId w:val="3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
    <w:p w:rsidR="009F5FE6" w:rsidRPr="009F5FE6" w:rsidRDefault="009F5FE6" w:rsidP="00C35BF1">
      <w:pPr>
        <w:numPr>
          <w:ilvl w:val="0"/>
          <w:numId w:val="3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F5FE6" w:rsidRPr="009F5FE6" w:rsidRDefault="009F5FE6" w:rsidP="00C35BF1">
      <w:pPr>
        <w:numPr>
          <w:ilvl w:val="0"/>
          <w:numId w:val="3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F5FE6" w:rsidRPr="009F5FE6" w:rsidRDefault="009F5FE6" w:rsidP="00C35BF1">
      <w:pPr>
        <w:numPr>
          <w:ilvl w:val="0"/>
          <w:numId w:val="3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писать небольшие письменные высказывания с опорой на образец/ план.</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39"/>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делать краткие выписки из текста с целью их использования в собственных устных высказываниях;</w:t>
      </w:r>
    </w:p>
    <w:p w:rsidR="009F5FE6" w:rsidRPr="009F5FE6" w:rsidRDefault="009F5FE6" w:rsidP="00C35BF1">
      <w:pPr>
        <w:numPr>
          <w:ilvl w:val="0"/>
          <w:numId w:val="39"/>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писать электронное письмо (</w:t>
      </w:r>
      <w:r w:rsidRPr="009F5FE6">
        <w:rPr>
          <w:rFonts w:ascii="Times New Roman" w:eastAsia="Times New Roman" w:hAnsi="Times New Roman" w:cs="Times New Roman"/>
          <w:i/>
          <w:sz w:val="24"/>
          <w:szCs w:val="24"/>
          <w:lang w:val="en-US" w:eastAsia="ru-RU"/>
        </w:rPr>
        <w:t>e</w:t>
      </w:r>
      <w:r w:rsidRPr="009F5FE6">
        <w:rPr>
          <w:rFonts w:ascii="Times New Roman" w:eastAsia="Times New Roman" w:hAnsi="Times New Roman" w:cs="Times New Roman"/>
          <w:i/>
          <w:sz w:val="24"/>
          <w:szCs w:val="24"/>
          <w:lang w:eastAsia="ru-RU"/>
        </w:rPr>
        <w:t>-</w:t>
      </w:r>
      <w:r w:rsidRPr="009F5FE6">
        <w:rPr>
          <w:rFonts w:ascii="Times New Roman" w:eastAsia="Times New Roman" w:hAnsi="Times New Roman" w:cs="Times New Roman"/>
          <w:i/>
          <w:sz w:val="24"/>
          <w:szCs w:val="24"/>
          <w:lang w:val="en-US" w:eastAsia="ru-RU"/>
        </w:rPr>
        <w:t>mail</w:t>
      </w:r>
      <w:r w:rsidRPr="009F5FE6">
        <w:rPr>
          <w:rFonts w:ascii="Times New Roman" w:eastAsia="Times New Roman" w:hAnsi="Times New Roman" w:cs="Times New Roman"/>
          <w:i/>
          <w:sz w:val="24"/>
          <w:szCs w:val="24"/>
          <w:lang w:eastAsia="ru-RU"/>
        </w:rPr>
        <w:t>) зарубежному другу в ответ на электронное письмо-стимул;</w:t>
      </w:r>
    </w:p>
    <w:p w:rsidR="009F5FE6" w:rsidRPr="009F5FE6" w:rsidRDefault="009F5FE6" w:rsidP="00C35BF1">
      <w:pPr>
        <w:numPr>
          <w:ilvl w:val="0"/>
          <w:numId w:val="39"/>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составлять план/ тезисы устного или письменного сообщения; </w:t>
      </w:r>
    </w:p>
    <w:p w:rsidR="009F5FE6" w:rsidRPr="009F5FE6" w:rsidRDefault="009F5FE6" w:rsidP="00C35BF1">
      <w:pPr>
        <w:numPr>
          <w:ilvl w:val="0"/>
          <w:numId w:val="40"/>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кратко излагать в письменном виде результаты проектной деятельности;</w:t>
      </w:r>
    </w:p>
    <w:p w:rsidR="009F5FE6" w:rsidRPr="009F5FE6" w:rsidRDefault="009F5FE6" w:rsidP="00C35BF1">
      <w:pPr>
        <w:numPr>
          <w:ilvl w:val="0"/>
          <w:numId w:val="40"/>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писать небольшое письменное высказывание с опорой на нелинейный текст (таблицы, диаграммы и т. п.).</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Языковые навыки и средства оперирования ими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Орфография и пунктуация</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4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правильно писать изученные слова;</w:t>
      </w:r>
    </w:p>
    <w:p w:rsidR="009F5FE6" w:rsidRPr="009F5FE6" w:rsidRDefault="009F5FE6" w:rsidP="00C35BF1">
      <w:pPr>
        <w:numPr>
          <w:ilvl w:val="0"/>
          <w:numId w:val="4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F5FE6" w:rsidRPr="009F5FE6" w:rsidRDefault="009F5FE6" w:rsidP="00C35BF1">
      <w:pPr>
        <w:numPr>
          <w:ilvl w:val="0"/>
          <w:numId w:val="47"/>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4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сравнивать и анализировать буквосочетания английского языка и их транскрипцию.</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Фонетическая сторона речи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lastRenderedPageBreak/>
        <w:t>Выпускник научится:</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правильное ударение в изученных словах;</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коммуникативные типы предложений по их интонации;</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членить предложение на смысловые группы;</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выражать модальные значения, чувства и эмоции с помощью интонации;</w:t>
      </w:r>
    </w:p>
    <w:p w:rsidR="009F5FE6" w:rsidRPr="009F5FE6" w:rsidRDefault="009F5FE6" w:rsidP="00C35BF1">
      <w:pPr>
        <w:numPr>
          <w:ilvl w:val="0"/>
          <w:numId w:val="41"/>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различать британские и американские варианты английского языка в прослушанных высказываниях.</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Лексическая сторона речи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4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F5FE6" w:rsidRPr="009F5FE6" w:rsidRDefault="009F5FE6" w:rsidP="00C35BF1">
      <w:pPr>
        <w:numPr>
          <w:ilvl w:val="0"/>
          <w:numId w:val="4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F5FE6" w:rsidRPr="009F5FE6" w:rsidRDefault="009F5FE6" w:rsidP="00C35BF1">
      <w:pPr>
        <w:numPr>
          <w:ilvl w:val="0"/>
          <w:numId w:val="4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существующие в английском языке нормы лексической сочетаемости;</w:t>
      </w:r>
    </w:p>
    <w:p w:rsidR="009F5FE6" w:rsidRPr="009F5FE6" w:rsidRDefault="009F5FE6" w:rsidP="00C35BF1">
      <w:pPr>
        <w:numPr>
          <w:ilvl w:val="0"/>
          <w:numId w:val="4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F5FE6" w:rsidRPr="009F5FE6" w:rsidRDefault="009F5FE6" w:rsidP="00C35BF1">
      <w:pPr>
        <w:numPr>
          <w:ilvl w:val="0"/>
          <w:numId w:val="42"/>
        </w:numPr>
        <w:tabs>
          <w:tab w:val="left" w:pos="993"/>
        </w:tabs>
        <w:spacing w:after="0" w:line="240" w:lineRule="auto"/>
        <w:ind w:firstLine="709"/>
        <w:jc w:val="both"/>
        <w:rPr>
          <w:rFonts w:ascii="Times New Roman" w:eastAsia="Times New Roman" w:hAnsi="Times New Roman" w:cs="Times New Roman"/>
          <w:sz w:val="24"/>
          <w:szCs w:val="24"/>
          <w:lang w:eastAsia="ru-RU" w:bidi="en-US"/>
        </w:rPr>
      </w:pPr>
      <w:r w:rsidRPr="009F5FE6">
        <w:rPr>
          <w:rFonts w:ascii="Times New Roman" w:eastAsia="Times New Roman" w:hAnsi="Times New Roman" w:cs="Times New Roman"/>
          <w:sz w:val="24"/>
          <w:szCs w:val="24"/>
          <w:lang w:eastAsia="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глаголы при помощи аффиксов </w:t>
      </w:r>
      <w:r w:rsidRPr="009F5FE6">
        <w:rPr>
          <w:rFonts w:ascii="Times New Roman" w:eastAsia="Times New Roman" w:hAnsi="Times New Roman" w:cs="Times New Roman"/>
          <w:i/>
          <w:sz w:val="24"/>
          <w:szCs w:val="24"/>
          <w:lang w:val="en-US" w:eastAsia="ru-RU"/>
        </w:rPr>
        <w:t>dis</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mis</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re</w:t>
      </w: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val="en-US" w:eastAsia="ru-RU"/>
        </w:rPr>
        <w:t>i</w:t>
      </w:r>
      <w:r w:rsidRPr="009F5FE6">
        <w:rPr>
          <w:rFonts w:ascii="Times New Roman" w:eastAsia="Times New Roman" w:hAnsi="Times New Roman" w:cs="Times New Roman"/>
          <w:i/>
          <w:sz w:val="24"/>
          <w:szCs w:val="24"/>
          <w:lang w:eastAsia="ru-RU"/>
        </w:rPr>
        <w:t>ze</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eastAsia="ru-RU"/>
        </w:rPr>
        <w:t>ise</w:t>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val="en-US" w:eastAsia="ru-RU"/>
        </w:rPr>
      </w:pPr>
      <w:r w:rsidRPr="009F5FE6">
        <w:rPr>
          <w:rFonts w:ascii="Times New Roman" w:eastAsia="Times New Roman" w:hAnsi="Times New Roman" w:cs="Times New Roman"/>
          <w:sz w:val="24"/>
          <w:szCs w:val="24"/>
          <w:lang w:eastAsia="ru-RU"/>
        </w:rPr>
        <w:t>имена</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существительные</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при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помощи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суффиксов</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i/>
          <w:sz w:val="24"/>
          <w:szCs w:val="24"/>
          <w:lang w:val="en-US" w:eastAsia="ru-RU"/>
        </w:rPr>
        <w:t>or</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er</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ist</w:t>
      </w:r>
      <w:r w:rsidRPr="009F5FE6">
        <w:rPr>
          <w:rFonts w:ascii="Times New Roman" w:eastAsia="Times New Roman" w:hAnsi="Times New Roman" w:cs="Times New Roman"/>
          <w:sz w:val="24"/>
          <w:szCs w:val="24"/>
          <w:lang w:val="en-US" w:eastAsia="ru-RU"/>
        </w:rPr>
        <w:t xml:space="preserve"> , -</w:t>
      </w:r>
      <w:r w:rsidRPr="009F5FE6">
        <w:rPr>
          <w:rFonts w:ascii="Times New Roman" w:eastAsia="Times New Roman" w:hAnsi="Times New Roman" w:cs="Times New Roman"/>
          <w:i/>
          <w:sz w:val="24"/>
          <w:szCs w:val="24"/>
          <w:lang w:val="en-US" w:eastAsia="ru-RU"/>
        </w:rPr>
        <w:t>sion</w:t>
      </w:r>
      <w:r w:rsidRPr="009F5FE6">
        <w:rPr>
          <w:rFonts w:ascii="Times New Roman" w:eastAsia="Times New Roman" w:hAnsi="Times New Roman" w:cs="Times New Roman"/>
          <w:sz w:val="24"/>
          <w:szCs w:val="24"/>
          <w:lang w:val="en-US" w:eastAsia="ru-RU"/>
        </w:rPr>
        <w:t>/-</w:t>
      </w:r>
      <w:r w:rsidRPr="009F5FE6">
        <w:rPr>
          <w:rFonts w:ascii="Times New Roman" w:eastAsia="Times New Roman" w:hAnsi="Times New Roman" w:cs="Times New Roman"/>
          <w:i/>
          <w:sz w:val="24"/>
          <w:szCs w:val="24"/>
          <w:lang w:val="en-US" w:eastAsia="ru-RU"/>
        </w:rPr>
        <w:t>tion</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nce</w:t>
      </w:r>
      <w:r w:rsidRPr="009F5FE6">
        <w:rPr>
          <w:rFonts w:ascii="Times New Roman" w:eastAsia="Times New Roman" w:hAnsi="Times New Roman" w:cs="Times New Roman"/>
          <w:sz w:val="24"/>
          <w:szCs w:val="24"/>
          <w:lang w:val="en-US" w:eastAsia="ru-RU"/>
        </w:rPr>
        <w:t>/-</w:t>
      </w:r>
      <w:r w:rsidRPr="009F5FE6">
        <w:rPr>
          <w:rFonts w:ascii="Times New Roman" w:eastAsia="Times New Roman" w:hAnsi="Times New Roman" w:cs="Times New Roman"/>
          <w:i/>
          <w:sz w:val="24"/>
          <w:szCs w:val="24"/>
          <w:lang w:val="en-US" w:eastAsia="ru-RU"/>
        </w:rPr>
        <w:t>ence</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ment</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ity</w:t>
      </w:r>
      <w:r w:rsidRPr="009F5FE6">
        <w:rPr>
          <w:rFonts w:ascii="Times New Roman" w:eastAsia="Times New Roman" w:hAnsi="Times New Roman" w:cs="Times New Roman"/>
          <w:sz w:val="24"/>
          <w:szCs w:val="24"/>
          <w:lang w:val="en-US" w:eastAsia="ru-RU"/>
        </w:rPr>
        <w:t xml:space="preserve"> , -</w:t>
      </w:r>
      <w:r w:rsidRPr="009F5FE6">
        <w:rPr>
          <w:rFonts w:ascii="Times New Roman" w:eastAsia="Times New Roman" w:hAnsi="Times New Roman" w:cs="Times New Roman"/>
          <w:i/>
          <w:sz w:val="24"/>
          <w:szCs w:val="24"/>
          <w:lang w:val="en-US" w:eastAsia="ru-RU"/>
        </w:rPr>
        <w:t>ness</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ship</w:t>
      </w:r>
      <w:r w:rsidRPr="009F5FE6">
        <w:rPr>
          <w:rFonts w:ascii="Times New Roman" w:eastAsia="Times New Roman" w:hAnsi="Times New Roman" w:cs="Times New Roman"/>
          <w:sz w:val="24"/>
          <w:szCs w:val="24"/>
          <w:lang w:val="en-US" w:eastAsia="ru-RU"/>
        </w:rPr>
        <w:t>, -</w:t>
      </w:r>
      <w:r w:rsidRPr="009F5FE6">
        <w:rPr>
          <w:rFonts w:ascii="Times New Roman" w:eastAsia="Times New Roman" w:hAnsi="Times New Roman" w:cs="Times New Roman"/>
          <w:i/>
          <w:sz w:val="24"/>
          <w:szCs w:val="24"/>
          <w:lang w:val="en-US" w:eastAsia="ru-RU"/>
        </w:rPr>
        <w:t>ing</w:t>
      </w:r>
      <w:r w:rsidRPr="009F5FE6">
        <w:rPr>
          <w:rFonts w:ascii="Times New Roman" w:eastAsia="Times New Roman" w:hAnsi="Times New Roman" w:cs="Times New Roman"/>
          <w:sz w:val="24"/>
          <w:szCs w:val="24"/>
          <w:lang w:val="en-US" w:eastAsia="ru-RU"/>
        </w:rPr>
        <w:t xml:space="preserve">; </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val="en-US" w:eastAsia="ru-RU" w:bidi="en-US"/>
        </w:rPr>
      </w:pPr>
      <w:r w:rsidRPr="009F5FE6">
        <w:rPr>
          <w:rFonts w:ascii="Times New Roman" w:eastAsia="Times New Roman" w:hAnsi="Times New Roman" w:cs="Times New Roman"/>
          <w:sz w:val="24"/>
          <w:szCs w:val="24"/>
          <w:lang w:eastAsia="ru-RU"/>
        </w:rPr>
        <w:t>имена</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прилагательные</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при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помощи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аффиксов</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i/>
          <w:sz w:val="24"/>
          <w:szCs w:val="24"/>
          <w:lang w:val="en-US" w:eastAsia="ru-RU" w:bidi="en-US"/>
        </w:rPr>
        <w:t>inter</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y</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ly</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ful</w:t>
      </w:r>
      <w:r w:rsidRPr="009F5FE6">
        <w:rPr>
          <w:rFonts w:ascii="Times New Roman" w:eastAsia="Times New Roman" w:hAnsi="Times New Roman" w:cs="Times New Roman"/>
          <w:sz w:val="24"/>
          <w:szCs w:val="24"/>
          <w:lang w:val="en-US" w:eastAsia="ru-RU" w:bidi="en-US"/>
        </w:rPr>
        <w:t xml:space="preserve"> , -</w:t>
      </w:r>
      <w:r w:rsidRPr="009F5FE6">
        <w:rPr>
          <w:rFonts w:ascii="Times New Roman" w:eastAsia="Times New Roman" w:hAnsi="Times New Roman" w:cs="Times New Roman"/>
          <w:i/>
          <w:sz w:val="24"/>
          <w:szCs w:val="24"/>
          <w:lang w:val="en-US" w:eastAsia="ru-RU" w:bidi="en-US"/>
        </w:rPr>
        <w:t>al</w:t>
      </w:r>
      <w:r w:rsidRPr="009F5FE6">
        <w:rPr>
          <w:rFonts w:ascii="Times New Roman" w:eastAsia="Times New Roman" w:hAnsi="Times New Roman" w:cs="Times New Roman"/>
          <w:sz w:val="24"/>
          <w:szCs w:val="24"/>
          <w:lang w:val="en-US" w:eastAsia="ru-RU" w:bidi="en-US"/>
        </w:rPr>
        <w:t xml:space="preserve"> , -</w:t>
      </w:r>
      <w:r w:rsidRPr="009F5FE6">
        <w:rPr>
          <w:rFonts w:ascii="Times New Roman" w:eastAsia="Times New Roman" w:hAnsi="Times New Roman" w:cs="Times New Roman"/>
          <w:i/>
          <w:sz w:val="24"/>
          <w:szCs w:val="24"/>
          <w:lang w:val="en-US" w:eastAsia="ru-RU" w:bidi="en-US"/>
        </w:rPr>
        <w:t>ic</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ian</w:t>
      </w:r>
      <w:r w:rsidRPr="009F5FE6">
        <w:rPr>
          <w:rFonts w:ascii="Times New Roman" w:eastAsia="Times New Roman" w:hAnsi="Times New Roman" w:cs="Times New Roman"/>
          <w:sz w:val="24"/>
          <w:szCs w:val="24"/>
          <w:lang w:val="en-US" w:eastAsia="ru-RU" w:bidi="en-US"/>
        </w:rPr>
        <w:t>/</w:t>
      </w:r>
      <w:r w:rsidRPr="009F5FE6">
        <w:rPr>
          <w:rFonts w:ascii="Times New Roman" w:eastAsia="Times New Roman" w:hAnsi="Times New Roman" w:cs="Times New Roman"/>
          <w:i/>
          <w:sz w:val="24"/>
          <w:szCs w:val="24"/>
          <w:lang w:val="en-US" w:eastAsia="ru-RU" w:bidi="en-US"/>
        </w:rPr>
        <w:t>an</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ing</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ous</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able</w:t>
      </w:r>
      <w:r w:rsidRPr="009F5FE6">
        <w:rPr>
          <w:rFonts w:ascii="Times New Roman" w:eastAsia="Times New Roman" w:hAnsi="Times New Roman" w:cs="Times New Roman"/>
          <w:sz w:val="24"/>
          <w:szCs w:val="24"/>
          <w:lang w:val="en-US" w:eastAsia="ru-RU" w:bidi="en-US"/>
        </w:rPr>
        <w:t>/</w:t>
      </w:r>
      <w:r w:rsidRPr="009F5FE6">
        <w:rPr>
          <w:rFonts w:ascii="Times New Roman" w:eastAsia="Times New Roman" w:hAnsi="Times New Roman" w:cs="Times New Roman"/>
          <w:i/>
          <w:sz w:val="24"/>
          <w:szCs w:val="24"/>
          <w:lang w:val="en-US" w:eastAsia="ru-RU" w:bidi="en-US"/>
        </w:rPr>
        <w:t>ible</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less</w:t>
      </w:r>
      <w:r w:rsidRPr="009F5FE6">
        <w:rPr>
          <w:rFonts w:ascii="Times New Roman" w:eastAsia="Times New Roman" w:hAnsi="Times New Roman" w:cs="Times New Roman"/>
          <w:sz w:val="24"/>
          <w:szCs w:val="24"/>
          <w:lang w:val="en-US" w:eastAsia="ru-RU" w:bidi="en-US"/>
        </w:rPr>
        <w:t>, -</w:t>
      </w:r>
      <w:r w:rsidRPr="009F5FE6">
        <w:rPr>
          <w:rFonts w:ascii="Times New Roman" w:eastAsia="Times New Roman" w:hAnsi="Times New Roman" w:cs="Times New Roman"/>
          <w:i/>
          <w:sz w:val="24"/>
          <w:szCs w:val="24"/>
          <w:lang w:val="en-US" w:eastAsia="ru-RU" w:bidi="en-US"/>
        </w:rPr>
        <w:t>ive</w:t>
      </w:r>
      <w:r w:rsidRPr="009F5FE6">
        <w:rPr>
          <w:rFonts w:ascii="Times New Roman" w:eastAsia="Times New Roman" w:hAnsi="Times New Roman" w:cs="Times New Roman"/>
          <w:sz w:val="24"/>
          <w:szCs w:val="24"/>
          <w:lang w:val="en-US" w:eastAsia="ru-RU" w:bidi="en-US"/>
        </w:rPr>
        <w:t>;</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наречия при помощи суффикса -</w:t>
      </w:r>
      <w:r w:rsidRPr="009F5FE6">
        <w:rPr>
          <w:rFonts w:ascii="Times New Roman" w:eastAsia="Times New Roman" w:hAnsi="Times New Roman" w:cs="Times New Roman"/>
          <w:i/>
          <w:sz w:val="24"/>
          <w:szCs w:val="24"/>
          <w:lang w:val="en-US" w:eastAsia="ru-RU"/>
        </w:rPr>
        <w:t>ly</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имена существительные, имена прилагательные, наречия при помощи отрицательных префиксов </w:t>
      </w:r>
      <w:r w:rsidRPr="009F5FE6">
        <w:rPr>
          <w:rFonts w:ascii="Times New Roman" w:eastAsia="Times New Roman" w:hAnsi="Times New Roman" w:cs="Times New Roman"/>
          <w:i/>
          <w:sz w:val="24"/>
          <w:szCs w:val="24"/>
          <w:lang w:val="en-US" w:eastAsia="ru-RU" w:bidi="en-US"/>
        </w:rPr>
        <w:t>un</w:t>
      </w:r>
      <w:r w:rsidRPr="009F5FE6">
        <w:rPr>
          <w:rFonts w:ascii="Times New Roman" w:eastAsia="Times New Roman" w:hAnsi="Times New Roman" w:cs="Times New Roman"/>
          <w:sz w:val="24"/>
          <w:szCs w:val="24"/>
          <w:lang w:eastAsia="ru-RU" w:bidi="en-US"/>
        </w:rPr>
        <w:t xml:space="preserve">-, </w:t>
      </w:r>
      <w:r w:rsidRPr="009F5FE6">
        <w:rPr>
          <w:rFonts w:ascii="Times New Roman" w:eastAsia="Times New Roman" w:hAnsi="Times New Roman" w:cs="Times New Roman"/>
          <w:i/>
          <w:sz w:val="24"/>
          <w:szCs w:val="24"/>
          <w:lang w:val="en-US" w:eastAsia="ru-RU" w:bidi="en-US"/>
        </w:rPr>
        <w:t>im</w:t>
      </w:r>
      <w:r w:rsidRPr="009F5FE6">
        <w:rPr>
          <w:rFonts w:ascii="Times New Roman" w:eastAsia="Times New Roman" w:hAnsi="Times New Roman" w:cs="Times New Roman"/>
          <w:sz w:val="24"/>
          <w:szCs w:val="24"/>
          <w:lang w:eastAsia="ru-RU" w:bidi="en-US"/>
        </w:rPr>
        <w:t>-/</w:t>
      </w:r>
      <w:r w:rsidRPr="009F5FE6">
        <w:rPr>
          <w:rFonts w:ascii="Times New Roman" w:eastAsia="Times New Roman" w:hAnsi="Times New Roman" w:cs="Times New Roman"/>
          <w:i/>
          <w:sz w:val="24"/>
          <w:szCs w:val="24"/>
          <w:lang w:val="en-US" w:eastAsia="ru-RU" w:bidi="en-US"/>
        </w:rPr>
        <w:t>in</w:t>
      </w:r>
      <w:r w:rsidRPr="009F5FE6">
        <w:rPr>
          <w:rFonts w:ascii="Times New Roman" w:eastAsia="Times New Roman" w:hAnsi="Times New Roman" w:cs="Times New Roman"/>
          <w:sz w:val="24"/>
          <w:szCs w:val="24"/>
          <w:lang w:eastAsia="ru-RU" w:bidi="en-US"/>
        </w:rPr>
        <w:t>-;</w:t>
      </w:r>
    </w:p>
    <w:p w:rsidR="009F5FE6" w:rsidRPr="009F5FE6" w:rsidRDefault="009F5FE6" w:rsidP="00C35BF1">
      <w:pPr>
        <w:numPr>
          <w:ilvl w:val="0"/>
          <w:numId w:val="52"/>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числительные при помощи суффиксов -</w:t>
      </w:r>
      <w:r w:rsidRPr="009F5FE6">
        <w:rPr>
          <w:rFonts w:ascii="Times New Roman" w:eastAsia="Times New Roman" w:hAnsi="Times New Roman" w:cs="Times New Roman"/>
          <w:i/>
          <w:sz w:val="24"/>
          <w:szCs w:val="24"/>
          <w:lang w:val="en-US" w:eastAsia="ru-RU"/>
        </w:rPr>
        <w:t>teen</w:t>
      </w: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val="en-US" w:eastAsia="ru-RU"/>
        </w:rPr>
        <w:t>ty</w:t>
      </w: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val="en-US" w:eastAsia="ru-RU"/>
        </w:rPr>
        <w:t>th</w:t>
      </w:r>
      <w:r w:rsidRPr="009F5FE6">
        <w:rPr>
          <w:rFonts w:ascii="Times New Roman" w:eastAsia="Times New Roman" w:hAnsi="Times New Roman" w:cs="Times New Roman"/>
          <w:sz w:val="24"/>
          <w:szCs w:val="24"/>
          <w:lang w:eastAsia="ru-RU"/>
        </w:rPr>
        <w:t>.</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в нескольких значениях многозначные слова, изученные в пределах тематики основной школы;</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наиболее распространенные фразовые глаголы;</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принадлежность слов к частям речи по аффиксам;</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lastRenderedPageBreak/>
        <w:t>распознавать и употреблять в речи различные средства связи в тексте для обеспечения его целостности (</w:t>
      </w:r>
      <w:r w:rsidRPr="009F5FE6">
        <w:rPr>
          <w:rFonts w:ascii="Times New Roman" w:eastAsia="Times New Roman" w:hAnsi="Times New Roman" w:cs="Times New Roman"/>
          <w:i/>
          <w:sz w:val="24"/>
          <w:szCs w:val="24"/>
          <w:lang w:val="en-US" w:eastAsia="ru-RU"/>
        </w:rPr>
        <w:t>firstly</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to</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begin</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with</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however</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as</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for</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me</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finally</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at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last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etc</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3"/>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Грамматическая сторона речи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распознавать и употреблять в речи предложения с начальным </w:t>
      </w:r>
      <w:r w:rsidRPr="009F5FE6">
        <w:rPr>
          <w:rFonts w:ascii="Times New Roman" w:eastAsia="Times New Roman" w:hAnsi="Times New Roman" w:cs="Times New Roman"/>
          <w:i/>
          <w:sz w:val="24"/>
          <w:szCs w:val="24"/>
          <w:lang w:eastAsia="ru-RU"/>
        </w:rPr>
        <w:t>It</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распознавать и употреблять в речи предложения с начальным </w:t>
      </w:r>
      <w:r w:rsidRPr="009F5FE6">
        <w:rPr>
          <w:rFonts w:ascii="Times New Roman" w:eastAsia="Times New Roman" w:hAnsi="Times New Roman" w:cs="Times New Roman"/>
          <w:i/>
          <w:sz w:val="24"/>
          <w:szCs w:val="24"/>
          <w:lang w:eastAsia="ru-RU"/>
        </w:rPr>
        <w:t xml:space="preserve">There + </w:t>
      </w:r>
      <w:r w:rsidRPr="009F5FE6">
        <w:rPr>
          <w:rFonts w:ascii="Times New Roman" w:eastAsia="Times New Roman" w:hAnsi="Times New Roman" w:cs="Times New Roman"/>
          <w:i/>
          <w:sz w:val="24"/>
          <w:szCs w:val="24"/>
          <w:lang w:val="en-US" w:eastAsia="ru-RU"/>
        </w:rPr>
        <w:t>to</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be</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распознавать и употреблять в речи сложносочиненные предложения с сочинительными союзами </w:t>
      </w:r>
      <w:r w:rsidRPr="009F5FE6">
        <w:rPr>
          <w:rFonts w:ascii="Times New Roman" w:eastAsia="Times New Roman" w:hAnsi="Times New Roman" w:cs="Times New Roman"/>
          <w:i/>
          <w:sz w:val="24"/>
          <w:szCs w:val="24"/>
          <w:lang w:eastAsia="ru-RU"/>
        </w:rPr>
        <w:t>and</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eastAsia="ru-RU"/>
        </w:rPr>
        <w:t xml:space="preserve"> but</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eastAsia="ru-RU"/>
        </w:rPr>
        <w:t xml:space="preserve"> or</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xml:space="preserve">распознавать и употреблять в речи сложноподчиненные предложения с союзами и союзными словами </w:t>
      </w:r>
      <w:r w:rsidRPr="009F5FE6">
        <w:rPr>
          <w:rFonts w:ascii="Times New Roman" w:eastAsia="Times New Roman" w:hAnsi="Times New Roman" w:cs="Times New Roman"/>
          <w:i/>
          <w:sz w:val="24"/>
          <w:szCs w:val="24"/>
          <w:lang w:val="en-US" w:eastAsia="ru-RU"/>
        </w:rPr>
        <w:t>because</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if</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that</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who</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which</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what</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when</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where</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how</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why</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косвенную речь в утвердительных и вопросительных предложениях в настоящем и прошедшем времени;</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i/>
          <w:sz w:val="24"/>
          <w:szCs w:val="24"/>
          <w:lang w:val="en-US" w:eastAsia="ru-RU"/>
        </w:rPr>
      </w:pPr>
      <w:r w:rsidRPr="009F5FE6">
        <w:rPr>
          <w:rFonts w:ascii="Times New Roman" w:eastAsia="Times New Roman" w:hAnsi="Times New Roman" w:cs="Times New Roman"/>
          <w:sz w:val="24"/>
          <w:szCs w:val="24"/>
          <w:lang w:eastAsia="ru-RU"/>
        </w:rPr>
        <w:t>распознавать</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употреблять</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в</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речи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условные</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предложения</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реального</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характера</w:t>
      </w:r>
      <w:r w:rsidRPr="009F5FE6">
        <w:rPr>
          <w:rFonts w:ascii="Times New Roman" w:eastAsia="Times New Roman" w:hAnsi="Times New Roman" w:cs="Times New Roman"/>
          <w:sz w:val="24"/>
          <w:szCs w:val="24"/>
          <w:lang w:val="en-US" w:eastAsia="ru-RU"/>
        </w:rPr>
        <w:t xml:space="preserve"> (Conditional I – </w:t>
      </w:r>
      <w:r w:rsidRPr="009F5FE6">
        <w:rPr>
          <w:rFonts w:ascii="Times New Roman" w:eastAsia="Times New Roman" w:hAnsi="Times New Roman" w:cs="Times New Roman"/>
          <w:i/>
          <w:sz w:val="24"/>
          <w:szCs w:val="24"/>
          <w:lang w:val="en-US" w:eastAsia="ru-RU"/>
        </w:rPr>
        <w:t>If I see Jim, I’ll invite him to our school party</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и</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нереального</w:t>
      </w:r>
      <w:r w:rsidRPr="009F5FE6">
        <w:rPr>
          <w:rFonts w:ascii="Times New Roman" w:eastAsia="Times New Roman" w:hAnsi="Times New Roman" w:cs="Times New Roman"/>
          <w:sz w:val="24"/>
          <w:szCs w:val="24"/>
          <w:lang w:val="en-US" w:eastAsia="ru-RU"/>
        </w:rPr>
        <w:t xml:space="preserve"> </w:t>
      </w:r>
      <w:r w:rsidRPr="009F5FE6">
        <w:rPr>
          <w:rFonts w:ascii="Times New Roman" w:eastAsia="Times New Roman" w:hAnsi="Times New Roman" w:cs="Times New Roman"/>
          <w:sz w:val="24"/>
          <w:szCs w:val="24"/>
          <w:lang w:eastAsia="ru-RU"/>
        </w:rPr>
        <w:t>характера</w:t>
      </w:r>
      <w:r w:rsidRPr="009F5FE6">
        <w:rPr>
          <w:rFonts w:ascii="Times New Roman" w:eastAsia="Times New Roman" w:hAnsi="Times New Roman" w:cs="Times New Roman"/>
          <w:sz w:val="24"/>
          <w:szCs w:val="24"/>
          <w:lang w:val="en-US" w:eastAsia="ru-RU"/>
        </w:rPr>
        <w:t xml:space="preserve"> (Conditional II</w:t>
      </w:r>
      <w:r w:rsidRPr="009F5FE6">
        <w:rPr>
          <w:rFonts w:ascii="Times New Roman" w:eastAsia="Times New Roman" w:hAnsi="Times New Roman" w:cs="Times New Roman"/>
          <w:i/>
          <w:sz w:val="24"/>
          <w:szCs w:val="24"/>
          <w:lang w:val="en-US" w:eastAsia="ru-RU"/>
        </w:rPr>
        <w:t xml:space="preserve"> – If I were you, I would start learning French);</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существительные с определенным/ неопределенным/нулевым артиклем;</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наречия времени и образа действия и слова, выражающие количество (</w:t>
      </w:r>
      <w:r w:rsidRPr="009F5FE6">
        <w:rPr>
          <w:rFonts w:ascii="Times New Roman" w:eastAsia="Times New Roman" w:hAnsi="Times New Roman" w:cs="Times New Roman"/>
          <w:i/>
          <w:sz w:val="24"/>
          <w:szCs w:val="24"/>
          <w:lang w:val="en-US" w:eastAsia="ru-RU"/>
        </w:rPr>
        <w:t>many</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val="en-US" w:eastAsia="ru-RU"/>
        </w:rPr>
        <w:t>much</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few</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val="en-US" w:eastAsia="ru-RU"/>
        </w:rPr>
        <w:t>a</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few</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little</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i/>
          <w:sz w:val="24"/>
          <w:szCs w:val="24"/>
          <w:lang w:val="en-US" w:eastAsia="ru-RU"/>
        </w:rPr>
        <w:t>a</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little</w:t>
      </w:r>
      <w:r w:rsidRPr="009F5FE6">
        <w:rPr>
          <w:rFonts w:ascii="Times New Roman" w:eastAsia="Times New Roman" w:hAnsi="Times New Roman" w:cs="Times New Roman"/>
          <w:sz w:val="24"/>
          <w:szCs w:val="24"/>
          <w:lang w:eastAsia="ru-RU"/>
        </w:rPr>
        <w:t>); наречия в положительной, сравнительной и превосходной степенях, образованные по правилу и исключения;</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количественные и порядковые числительные;</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различные грамматические средства для выражения будущего времени: Simple Future</w:t>
      </w:r>
      <w:r w:rsidRPr="009F5FE6">
        <w:rPr>
          <w:rFonts w:ascii="Times New Roman" w:eastAsia="Times New Roman" w:hAnsi="Times New Roman" w:cs="Times New Roman"/>
          <w:i/>
          <w:sz w:val="24"/>
          <w:szCs w:val="24"/>
          <w:lang w:eastAsia="ru-RU"/>
        </w:rPr>
        <w:t xml:space="preserve">, to be going to, </w:t>
      </w:r>
      <w:r w:rsidRPr="009F5FE6">
        <w:rPr>
          <w:rFonts w:ascii="Times New Roman" w:eastAsia="Times New Roman" w:hAnsi="Times New Roman" w:cs="Times New Roman"/>
          <w:sz w:val="24"/>
          <w:szCs w:val="24"/>
          <w:lang w:eastAsia="ru-RU"/>
        </w:rPr>
        <w:t>Present Continuous</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модальные глаголы и их эквиваленты (</w:t>
      </w:r>
      <w:r w:rsidRPr="009F5FE6">
        <w:rPr>
          <w:rFonts w:ascii="Times New Roman" w:eastAsia="Times New Roman" w:hAnsi="Times New Roman" w:cs="Times New Roman"/>
          <w:i/>
          <w:sz w:val="24"/>
          <w:szCs w:val="24"/>
          <w:lang w:val="en-US" w:eastAsia="ru-RU"/>
        </w:rPr>
        <w:t>may</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can</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could</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be</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able</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to</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must</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have</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to</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sz w:val="24"/>
          <w:szCs w:val="24"/>
          <w:lang w:val="en-US" w:eastAsia="ru-RU"/>
        </w:rPr>
        <w:t>should</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распознавать и употреблять в речи глаголы в следующих формах страдательного залога: </w:t>
      </w:r>
      <w:r w:rsidRPr="009F5FE6">
        <w:rPr>
          <w:rFonts w:ascii="Times New Roman" w:eastAsia="Times New Roman" w:hAnsi="Times New Roman" w:cs="Times New Roman"/>
          <w:sz w:val="24"/>
          <w:szCs w:val="24"/>
          <w:lang w:val="en-US" w:eastAsia="ru-RU"/>
        </w:rPr>
        <w:t>Present</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Simple</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Passive</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Past</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Simple</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Passive</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4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сложноподчиненные предложения с придаточными: времени с союзом </w:t>
      </w:r>
      <w:r w:rsidRPr="009F5FE6">
        <w:rPr>
          <w:rFonts w:ascii="Times New Roman" w:eastAsia="Times New Roman" w:hAnsi="Times New Roman" w:cs="Times New Roman"/>
          <w:i/>
          <w:sz w:val="24"/>
          <w:szCs w:val="24"/>
          <w:lang w:val="en-US" w:eastAsia="ru-RU"/>
        </w:rPr>
        <w:t>since</w:t>
      </w:r>
      <w:r w:rsidRPr="009F5FE6">
        <w:rPr>
          <w:rFonts w:ascii="Times New Roman" w:eastAsia="Times New Roman" w:hAnsi="Times New Roman" w:cs="Times New Roman"/>
          <w:i/>
          <w:sz w:val="24"/>
          <w:szCs w:val="24"/>
          <w:lang w:eastAsia="ru-RU"/>
        </w:rPr>
        <w:t xml:space="preserve">; цели с союзом </w:t>
      </w:r>
      <w:r w:rsidRPr="009F5FE6">
        <w:rPr>
          <w:rFonts w:ascii="Times New Roman" w:eastAsia="Times New Roman" w:hAnsi="Times New Roman" w:cs="Times New Roman"/>
          <w:i/>
          <w:sz w:val="24"/>
          <w:szCs w:val="24"/>
          <w:lang w:val="en-US" w:eastAsia="ru-RU"/>
        </w:rPr>
        <w:t>so</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that</w:t>
      </w:r>
      <w:r w:rsidRPr="009F5FE6">
        <w:rPr>
          <w:rFonts w:ascii="Times New Roman" w:eastAsia="Times New Roman" w:hAnsi="Times New Roman" w:cs="Times New Roman"/>
          <w:i/>
          <w:sz w:val="24"/>
          <w:szCs w:val="24"/>
          <w:lang w:eastAsia="ru-RU"/>
        </w:rPr>
        <w:t xml:space="preserve">; условия с союзом </w:t>
      </w:r>
      <w:r w:rsidRPr="009F5FE6">
        <w:rPr>
          <w:rFonts w:ascii="Times New Roman" w:eastAsia="Times New Roman" w:hAnsi="Times New Roman" w:cs="Times New Roman"/>
          <w:i/>
          <w:sz w:val="24"/>
          <w:szCs w:val="24"/>
          <w:lang w:val="en-US" w:eastAsia="ru-RU"/>
        </w:rPr>
        <w:t>unless</w:t>
      </w:r>
      <w:r w:rsidRPr="009F5FE6">
        <w:rPr>
          <w:rFonts w:ascii="Times New Roman" w:eastAsia="Times New Roman" w:hAnsi="Times New Roman" w:cs="Times New Roman"/>
          <w:i/>
          <w:sz w:val="24"/>
          <w:szCs w:val="24"/>
          <w:lang w:eastAsia="ru-RU"/>
        </w:rPr>
        <w:t xml:space="preserve">; определительными с союзами </w:t>
      </w:r>
      <w:r w:rsidRPr="009F5FE6">
        <w:rPr>
          <w:rFonts w:ascii="Times New Roman" w:eastAsia="Times New Roman" w:hAnsi="Times New Roman" w:cs="Times New Roman"/>
          <w:i/>
          <w:sz w:val="24"/>
          <w:szCs w:val="24"/>
          <w:lang w:val="en-US" w:eastAsia="ru-RU"/>
        </w:rPr>
        <w:t>who</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which</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that</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сложноподчиненные предложения с союзами whoever, whatever, however, whenever;</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и употреблять в речи предложения с конструкциями </w:t>
      </w:r>
      <w:r w:rsidRPr="009F5FE6">
        <w:rPr>
          <w:rFonts w:ascii="Times New Roman" w:eastAsia="Times New Roman" w:hAnsi="Times New Roman" w:cs="Times New Roman"/>
          <w:i/>
          <w:sz w:val="24"/>
          <w:szCs w:val="24"/>
          <w:lang w:val="en-US" w:eastAsia="ru-RU"/>
        </w:rPr>
        <w:t>as</w:t>
      </w:r>
      <w:r w:rsidRPr="009F5FE6">
        <w:rPr>
          <w:rFonts w:ascii="Times New Roman" w:eastAsia="Times New Roman" w:hAnsi="Times New Roman" w:cs="Times New Roman"/>
          <w:i/>
          <w:sz w:val="24"/>
          <w:szCs w:val="24"/>
          <w:lang w:eastAsia="ru-RU"/>
        </w:rPr>
        <w:t xml:space="preserve"> … </w:t>
      </w:r>
      <w:r w:rsidRPr="009F5FE6">
        <w:rPr>
          <w:rFonts w:ascii="Times New Roman" w:eastAsia="Times New Roman" w:hAnsi="Times New Roman" w:cs="Times New Roman"/>
          <w:i/>
          <w:sz w:val="24"/>
          <w:szCs w:val="24"/>
          <w:lang w:val="en-US" w:eastAsia="ru-RU"/>
        </w:rPr>
        <w:t>as</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not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so</w:t>
      </w:r>
      <w:r w:rsidRPr="009F5FE6">
        <w:rPr>
          <w:rFonts w:ascii="Times New Roman" w:eastAsia="Times New Roman" w:hAnsi="Times New Roman" w:cs="Times New Roman"/>
          <w:i/>
          <w:sz w:val="24"/>
          <w:szCs w:val="24"/>
          <w:lang w:eastAsia="ru-RU"/>
        </w:rPr>
        <w:t xml:space="preserve"> … </w:t>
      </w:r>
      <w:r w:rsidRPr="009F5FE6">
        <w:rPr>
          <w:rFonts w:ascii="Times New Roman" w:eastAsia="Times New Roman" w:hAnsi="Times New Roman" w:cs="Times New Roman"/>
          <w:i/>
          <w:sz w:val="24"/>
          <w:szCs w:val="24"/>
          <w:lang w:val="en-US" w:eastAsia="ru-RU"/>
        </w:rPr>
        <w:t>as</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either</w:t>
      </w:r>
      <w:r w:rsidRPr="009F5FE6">
        <w:rPr>
          <w:rFonts w:ascii="Times New Roman" w:eastAsia="Times New Roman" w:hAnsi="Times New Roman" w:cs="Times New Roman"/>
          <w:i/>
          <w:sz w:val="24"/>
          <w:szCs w:val="24"/>
          <w:lang w:eastAsia="ru-RU"/>
        </w:rPr>
        <w:t xml:space="preserve"> … </w:t>
      </w:r>
      <w:r w:rsidRPr="009F5FE6">
        <w:rPr>
          <w:rFonts w:ascii="Times New Roman" w:eastAsia="Times New Roman" w:hAnsi="Times New Roman" w:cs="Times New Roman"/>
          <w:i/>
          <w:sz w:val="24"/>
          <w:szCs w:val="24"/>
          <w:lang w:val="en-US" w:eastAsia="ru-RU"/>
        </w:rPr>
        <w:t>or</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neither</w:t>
      </w:r>
      <w:r w:rsidRPr="009F5FE6">
        <w:rPr>
          <w:rFonts w:ascii="Times New Roman" w:eastAsia="Times New Roman" w:hAnsi="Times New Roman" w:cs="Times New Roman"/>
          <w:i/>
          <w:sz w:val="24"/>
          <w:szCs w:val="24"/>
          <w:lang w:eastAsia="ru-RU"/>
        </w:rPr>
        <w:t xml:space="preserve"> … </w:t>
      </w:r>
      <w:r w:rsidRPr="009F5FE6">
        <w:rPr>
          <w:rFonts w:ascii="Times New Roman" w:eastAsia="Times New Roman" w:hAnsi="Times New Roman" w:cs="Times New Roman"/>
          <w:i/>
          <w:sz w:val="24"/>
          <w:szCs w:val="24"/>
          <w:lang w:val="en-US" w:eastAsia="ru-RU"/>
        </w:rPr>
        <w:t>nor</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предложения с конструкцией I wish;</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конструкции с глаголами на -ing: to love/hate doing something; Stop talking;</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val="en-US" w:eastAsia="ru-RU"/>
        </w:rPr>
      </w:pPr>
      <w:r w:rsidRPr="009F5FE6">
        <w:rPr>
          <w:rFonts w:ascii="Times New Roman" w:eastAsia="Times New Roman" w:hAnsi="Times New Roman" w:cs="Times New Roman"/>
          <w:i/>
          <w:sz w:val="24"/>
          <w:szCs w:val="24"/>
          <w:lang w:eastAsia="ru-RU"/>
        </w:rPr>
        <w:t>распознавать</w:t>
      </w:r>
      <w:r w:rsidRPr="009F5FE6">
        <w:rPr>
          <w:rFonts w:ascii="Times New Roman" w:eastAsia="Times New Roman" w:hAnsi="Times New Roman" w:cs="Times New Roman"/>
          <w:i/>
          <w:sz w:val="24"/>
          <w:szCs w:val="24"/>
          <w:lang w:val="en-US" w:eastAsia="ru-RU"/>
        </w:rPr>
        <w:t xml:space="preserve"> </w:t>
      </w:r>
      <w:r w:rsidRPr="009F5FE6">
        <w:rPr>
          <w:rFonts w:ascii="Times New Roman" w:eastAsia="Times New Roman" w:hAnsi="Times New Roman" w:cs="Times New Roman"/>
          <w:i/>
          <w:sz w:val="24"/>
          <w:szCs w:val="24"/>
          <w:lang w:eastAsia="ru-RU"/>
        </w:rPr>
        <w:t>и</w:t>
      </w:r>
      <w:r w:rsidRPr="009F5FE6">
        <w:rPr>
          <w:rFonts w:ascii="Times New Roman" w:eastAsia="Times New Roman" w:hAnsi="Times New Roman" w:cs="Times New Roman"/>
          <w:i/>
          <w:sz w:val="24"/>
          <w:szCs w:val="24"/>
          <w:lang w:val="en-US" w:eastAsia="ru-RU"/>
        </w:rPr>
        <w:t xml:space="preserve"> </w:t>
      </w:r>
      <w:r w:rsidRPr="009F5FE6">
        <w:rPr>
          <w:rFonts w:ascii="Times New Roman" w:eastAsia="Times New Roman" w:hAnsi="Times New Roman" w:cs="Times New Roman"/>
          <w:i/>
          <w:sz w:val="24"/>
          <w:szCs w:val="24"/>
          <w:lang w:eastAsia="ru-RU"/>
        </w:rPr>
        <w:t>употреблять</w:t>
      </w:r>
      <w:r w:rsidRPr="009F5FE6">
        <w:rPr>
          <w:rFonts w:ascii="Times New Roman" w:eastAsia="Times New Roman" w:hAnsi="Times New Roman" w:cs="Times New Roman"/>
          <w:i/>
          <w:sz w:val="24"/>
          <w:szCs w:val="24"/>
          <w:lang w:val="en-US" w:eastAsia="ru-RU"/>
        </w:rPr>
        <w:t xml:space="preserve"> </w:t>
      </w:r>
      <w:r w:rsidRPr="009F5FE6">
        <w:rPr>
          <w:rFonts w:ascii="Times New Roman" w:eastAsia="Times New Roman" w:hAnsi="Times New Roman" w:cs="Times New Roman"/>
          <w:i/>
          <w:sz w:val="24"/>
          <w:szCs w:val="24"/>
          <w:lang w:eastAsia="ru-RU"/>
        </w:rPr>
        <w:t>в</w:t>
      </w:r>
      <w:r w:rsidRPr="009F5FE6">
        <w:rPr>
          <w:rFonts w:ascii="Times New Roman" w:eastAsia="Times New Roman" w:hAnsi="Times New Roman" w:cs="Times New Roman"/>
          <w:i/>
          <w:sz w:val="24"/>
          <w:szCs w:val="24"/>
          <w:lang w:val="en-US" w:eastAsia="ru-RU"/>
        </w:rPr>
        <w:t xml:space="preserve"> </w:t>
      </w:r>
      <w:r w:rsidRPr="009F5FE6">
        <w:rPr>
          <w:rFonts w:ascii="Times New Roman" w:eastAsia="Times New Roman" w:hAnsi="Times New Roman" w:cs="Times New Roman"/>
          <w:i/>
          <w:sz w:val="24"/>
          <w:szCs w:val="24"/>
          <w:lang w:eastAsia="ru-RU"/>
        </w:rPr>
        <w:t>речи</w:t>
      </w:r>
      <w:r w:rsidRPr="009F5FE6">
        <w:rPr>
          <w:rFonts w:ascii="Times New Roman" w:eastAsia="Times New Roman" w:hAnsi="Times New Roman" w:cs="Times New Roman"/>
          <w:i/>
          <w:sz w:val="24"/>
          <w:szCs w:val="24"/>
          <w:lang w:val="en-US" w:eastAsia="ru-RU"/>
        </w:rPr>
        <w:t xml:space="preserve"> </w:t>
      </w:r>
      <w:r w:rsidRPr="009F5FE6">
        <w:rPr>
          <w:rFonts w:ascii="Times New Roman" w:eastAsia="Times New Roman" w:hAnsi="Times New Roman" w:cs="Times New Roman"/>
          <w:i/>
          <w:sz w:val="24"/>
          <w:szCs w:val="24"/>
          <w:lang w:eastAsia="ru-RU"/>
        </w:rPr>
        <w:t>конструкции</w:t>
      </w:r>
      <w:r w:rsidRPr="009F5FE6">
        <w:rPr>
          <w:rFonts w:ascii="Times New Roman" w:eastAsia="Times New Roman" w:hAnsi="Times New Roman" w:cs="Times New Roman"/>
          <w:i/>
          <w:sz w:val="24"/>
          <w:szCs w:val="24"/>
          <w:lang w:val="en-US" w:eastAsia="ru-RU"/>
        </w:rPr>
        <w:t xml:space="preserve"> It takes me …to do something; to look / feel / be happy;</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и употреблять в речи определения, выраженные прилагательными, в правильном порядке их следования;</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и употреблять в речи глаголы во временных формах действительного залога: </w:t>
      </w:r>
      <w:r w:rsidRPr="009F5FE6">
        <w:rPr>
          <w:rFonts w:ascii="Times New Roman" w:eastAsia="Times New Roman" w:hAnsi="Times New Roman" w:cs="Times New Roman"/>
          <w:i/>
          <w:sz w:val="24"/>
          <w:szCs w:val="24"/>
          <w:lang w:val="en-US" w:eastAsia="ru-RU"/>
        </w:rPr>
        <w:t>Past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Perfect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de-DE" w:eastAsia="ru-RU"/>
        </w:rPr>
        <w:t xml:space="preserve">Present </w:t>
      </w:r>
      <w:r w:rsidRPr="009F5FE6">
        <w:rPr>
          <w:rFonts w:ascii="Times New Roman" w:eastAsia="Times New Roman" w:hAnsi="Times New Roman" w:cs="Times New Roman"/>
          <w:i/>
          <w:sz w:val="24"/>
          <w:szCs w:val="24"/>
          <w:lang w:val="en-US" w:eastAsia="ru-RU"/>
        </w:rPr>
        <w:t>Perfect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Continuous</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Future</w:t>
      </w:r>
      <w:r w:rsidRPr="009F5FE6">
        <w:rPr>
          <w:rFonts w:ascii="Times New Roman" w:eastAsia="Times New Roman" w:hAnsi="Times New Roman" w:cs="Times New Roman"/>
          <w:i/>
          <w:sz w:val="24"/>
          <w:szCs w:val="24"/>
          <w:lang w:eastAsia="ru-RU"/>
        </w:rPr>
        <w:t>-</w:t>
      </w:r>
      <w:r w:rsidRPr="009F5FE6">
        <w:rPr>
          <w:rFonts w:ascii="Times New Roman" w:eastAsia="Times New Roman" w:hAnsi="Times New Roman" w:cs="Times New Roman"/>
          <w:i/>
          <w:sz w:val="24"/>
          <w:szCs w:val="24"/>
          <w:lang w:val="en-US" w:eastAsia="ru-RU"/>
        </w:rPr>
        <w:t>in</w:t>
      </w:r>
      <w:r w:rsidRPr="009F5FE6">
        <w:rPr>
          <w:rFonts w:ascii="Times New Roman" w:eastAsia="Times New Roman" w:hAnsi="Times New Roman" w:cs="Times New Roman"/>
          <w:i/>
          <w:sz w:val="24"/>
          <w:szCs w:val="24"/>
          <w:lang w:eastAsia="ru-RU"/>
        </w:rPr>
        <w:t>-</w:t>
      </w:r>
      <w:r w:rsidRPr="009F5FE6">
        <w:rPr>
          <w:rFonts w:ascii="Times New Roman" w:eastAsia="Times New Roman" w:hAnsi="Times New Roman" w:cs="Times New Roman"/>
          <w:i/>
          <w:sz w:val="24"/>
          <w:szCs w:val="24"/>
          <w:lang w:val="en-US" w:eastAsia="ru-RU"/>
        </w:rPr>
        <w:t>the</w:t>
      </w:r>
      <w:r w:rsidRPr="009F5FE6">
        <w:rPr>
          <w:rFonts w:ascii="Times New Roman" w:eastAsia="Times New Roman" w:hAnsi="Times New Roman" w:cs="Times New Roman"/>
          <w:i/>
          <w:sz w:val="24"/>
          <w:szCs w:val="24"/>
          <w:lang w:eastAsia="ru-RU"/>
        </w:rPr>
        <w:t>-</w:t>
      </w:r>
      <w:r w:rsidRPr="009F5FE6">
        <w:rPr>
          <w:rFonts w:ascii="Times New Roman" w:eastAsia="Times New Roman" w:hAnsi="Times New Roman" w:cs="Times New Roman"/>
          <w:i/>
          <w:sz w:val="24"/>
          <w:szCs w:val="24"/>
          <w:lang w:val="en-US" w:eastAsia="ru-RU"/>
        </w:rPr>
        <w:t>Past</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и употреблять в речи глаголы в формах страдательного залога Future Simple Passive, </w:t>
      </w:r>
      <w:r w:rsidRPr="009F5FE6">
        <w:rPr>
          <w:rFonts w:ascii="Times New Roman" w:eastAsia="Times New Roman" w:hAnsi="Times New Roman" w:cs="Times New Roman"/>
          <w:i/>
          <w:sz w:val="24"/>
          <w:szCs w:val="24"/>
          <w:lang w:val="en-US" w:eastAsia="ru-RU"/>
        </w:rPr>
        <w:t>Present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Perfect</w:t>
      </w:r>
      <w:r w:rsidRPr="009F5FE6">
        <w:rPr>
          <w:rFonts w:ascii="Times New Roman" w:eastAsia="Times New Roman" w:hAnsi="Times New Roman" w:cs="Times New Roman"/>
          <w:i/>
          <w:sz w:val="24"/>
          <w:szCs w:val="24"/>
          <w:lang w:eastAsia="ru-RU"/>
        </w:rPr>
        <w:t xml:space="preserve"> Passive;</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и употреблять в речи модальные глаголы </w:t>
      </w:r>
      <w:r w:rsidRPr="009F5FE6">
        <w:rPr>
          <w:rFonts w:ascii="Times New Roman" w:eastAsia="Times New Roman" w:hAnsi="Times New Roman" w:cs="Times New Roman"/>
          <w:i/>
          <w:sz w:val="24"/>
          <w:szCs w:val="24"/>
          <w:lang w:val="en-US" w:eastAsia="ru-RU"/>
        </w:rPr>
        <w:t>need</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shall</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might</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would</w:t>
      </w:r>
      <w:r w:rsidRPr="009F5FE6">
        <w:rPr>
          <w:rFonts w:ascii="Times New Roman" w:eastAsia="Times New Roman" w:hAnsi="Times New Roman" w:cs="Times New Roman"/>
          <w:i/>
          <w:sz w:val="24"/>
          <w:szCs w:val="24"/>
          <w:lang w:eastAsia="ru-RU"/>
        </w:rPr>
        <w:t>;</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по формальным признакам и понимать значение неличных форм глагола (инфинитива, герундия, причастия </w:t>
      </w:r>
      <w:r w:rsidRPr="009F5FE6">
        <w:rPr>
          <w:rFonts w:ascii="Times New Roman" w:eastAsia="Times New Roman" w:hAnsi="Times New Roman" w:cs="Times New Roman"/>
          <w:i/>
          <w:sz w:val="24"/>
          <w:szCs w:val="24"/>
          <w:lang w:val="en-US" w:eastAsia="ru-RU"/>
        </w:rPr>
        <w:t>I</w:t>
      </w:r>
      <w:r w:rsidRPr="009F5FE6">
        <w:rPr>
          <w:rFonts w:ascii="Times New Roman" w:eastAsia="Times New Roman" w:hAnsi="Times New Roman" w:cs="Times New Roman"/>
          <w:i/>
          <w:sz w:val="24"/>
          <w:szCs w:val="24"/>
          <w:lang w:eastAsia="ru-RU"/>
        </w:rPr>
        <w:t xml:space="preserve"> и </w:t>
      </w:r>
      <w:r w:rsidRPr="009F5FE6">
        <w:rPr>
          <w:rFonts w:ascii="Times New Roman" w:eastAsia="Times New Roman" w:hAnsi="Times New Roman" w:cs="Times New Roman"/>
          <w:i/>
          <w:sz w:val="24"/>
          <w:szCs w:val="24"/>
          <w:lang w:val="en-US" w:eastAsia="ru-RU"/>
        </w:rPr>
        <w:t>II</w:t>
      </w:r>
      <w:r w:rsidRPr="009F5FE6">
        <w:rPr>
          <w:rFonts w:ascii="Times New Roman" w:eastAsia="Times New Roman" w:hAnsi="Times New Roman" w:cs="Times New Roman"/>
          <w:i/>
          <w:sz w:val="24"/>
          <w:szCs w:val="24"/>
          <w:lang w:eastAsia="ru-RU"/>
        </w:rPr>
        <w:t>, отглагольного существительного) без различения их функций и употреблять их в речи;</w:t>
      </w:r>
    </w:p>
    <w:p w:rsidR="009F5FE6" w:rsidRPr="009F5FE6" w:rsidRDefault="009F5FE6" w:rsidP="00C35BF1">
      <w:pPr>
        <w:numPr>
          <w:ilvl w:val="0"/>
          <w:numId w:val="46"/>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распознавать и употреблять в речи словосочетания «Причастие </w:t>
      </w:r>
      <w:r w:rsidRPr="009F5FE6">
        <w:rPr>
          <w:rFonts w:ascii="Times New Roman" w:eastAsia="Times New Roman" w:hAnsi="Times New Roman" w:cs="Times New Roman"/>
          <w:i/>
          <w:sz w:val="24"/>
          <w:szCs w:val="24"/>
          <w:lang w:val="en-US" w:eastAsia="ru-RU"/>
        </w:rPr>
        <w:t>I</w:t>
      </w:r>
      <w:r w:rsidRPr="009F5FE6">
        <w:rPr>
          <w:rFonts w:ascii="Times New Roman" w:eastAsia="Times New Roman" w:hAnsi="Times New Roman" w:cs="Times New Roman"/>
          <w:i/>
          <w:sz w:val="24"/>
          <w:szCs w:val="24"/>
          <w:lang w:eastAsia="ru-RU"/>
        </w:rPr>
        <w:t>+существительное» (</w:t>
      </w:r>
      <w:r w:rsidRPr="009F5FE6">
        <w:rPr>
          <w:rFonts w:ascii="Times New Roman" w:eastAsia="Times New Roman" w:hAnsi="Times New Roman" w:cs="Times New Roman"/>
          <w:i/>
          <w:sz w:val="24"/>
          <w:szCs w:val="24"/>
          <w:lang w:val="en-US" w:eastAsia="ru-RU"/>
        </w:rPr>
        <w:t>a</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playing</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child</w:t>
      </w:r>
      <w:r w:rsidRPr="009F5FE6">
        <w:rPr>
          <w:rFonts w:ascii="Times New Roman" w:eastAsia="Times New Roman" w:hAnsi="Times New Roman" w:cs="Times New Roman"/>
          <w:i/>
          <w:sz w:val="24"/>
          <w:szCs w:val="24"/>
          <w:lang w:eastAsia="ru-RU"/>
        </w:rPr>
        <w:t xml:space="preserve">) и «Причастие </w:t>
      </w:r>
      <w:r w:rsidRPr="009F5FE6">
        <w:rPr>
          <w:rFonts w:ascii="Times New Roman" w:eastAsia="Times New Roman" w:hAnsi="Times New Roman" w:cs="Times New Roman"/>
          <w:i/>
          <w:sz w:val="24"/>
          <w:szCs w:val="24"/>
          <w:lang w:val="en-US" w:eastAsia="ru-RU"/>
        </w:rPr>
        <w:t>II</w:t>
      </w:r>
      <w:r w:rsidRPr="009F5FE6">
        <w:rPr>
          <w:rFonts w:ascii="Times New Roman" w:eastAsia="Times New Roman" w:hAnsi="Times New Roman" w:cs="Times New Roman"/>
          <w:i/>
          <w:sz w:val="24"/>
          <w:szCs w:val="24"/>
          <w:lang w:eastAsia="ru-RU"/>
        </w:rPr>
        <w:t>+существительное» (</w:t>
      </w:r>
      <w:r w:rsidRPr="009F5FE6">
        <w:rPr>
          <w:rFonts w:ascii="Times New Roman" w:eastAsia="Times New Roman" w:hAnsi="Times New Roman" w:cs="Times New Roman"/>
          <w:i/>
          <w:sz w:val="24"/>
          <w:szCs w:val="24"/>
          <w:lang w:val="en-US" w:eastAsia="ru-RU"/>
        </w:rPr>
        <w:t>a</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written</w:t>
      </w:r>
      <w:r w:rsidRPr="009F5FE6">
        <w:rPr>
          <w:rFonts w:ascii="Times New Roman" w:eastAsia="Times New Roman" w:hAnsi="Times New Roman" w:cs="Times New Roman"/>
          <w:i/>
          <w:sz w:val="24"/>
          <w:szCs w:val="24"/>
          <w:lang w:eastAsia="ru-RU"/>
        </w:rPr>
        <w:t xml:space="preserve"> </w:t>
      </w:r>
      <w:r w:rsidRPr="009F5FE6">
        <w:rPr>
          <w:rFonts w:ascii="Times New Roman" w:eastAsia="Times New Roman" w:hAnsi="Times New Roman" w:cs="Times New Roman"/>
          <w:i/>
          <w:sz w:val="24"/>
          <w:szCs w:val="24"/>
          <w:lang w:val="en-US" w:eastAsia="ru-RU"/>
        </w:rPr>
        <w:t>poem</w:t>
      </w:r>
      <w:r w:rsidRPr="009F5FE6">
        <w:rPr>
          <w:rFonts w:ascii="Times New Roman" w:eastAsia="Times New Roman" w:hAnsi="Times New Roman" w:cs="Times New Roman"/>
          <w:i/>
          <w:sz w:val="24"/>
          <w:szCs w:val="24"/>
          <w:lang w:eastAsia="ru-RU"/>
        </w:rPr>
        <w:t>).</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Социокультурные знания и умения</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49"/>
        </w:numPr>
        <w:tabs>
          <w:tab w:val="left" w:pos="993"/>
        </w:tabs>
        <w:spacing w:after="0" w:line="240" w:lineRule="auto"/>
        <w:ind w:firstLine="709"/>
        <w:jc w:val="both"/>
        <w:rPr>
          <w:rFonts w:ascii="Times New Roman" w:eastAsia="Arial Unicode MS" w:hAnsi="Times New Roman" w:cs="Times New Roman"/>
          <w:sz w:val="24"/>
          <w:szCs w:val="24"/>
          <w:lang w:eastAsia="ar-SA"/>
        </w:rPr>
      </w:pPr>
      <w:r w:rsidRPr="009F5FE6">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F5FE6" w:rsidRPr="009F5FE6" w:rsidRDefault="009F5FE6" w:rsidP="00C35BF1">
      <w:pPr>
        <w:numPr>
          <w:ilvl w:val="0"/>
          <w:numId w:val="49"/>
        </w:numPr>
        <w:tabs>
          <w:tab w:val="left" w:pos="993"/>
        </w:tabs>
        <w:spacing w:after="0" w:line="240" w:lineRule="auto"/>
        <w:ind w:firstLine="709"/>
        <w:jc w:val="both"/>
        <w:rPr>
          <w:rFonts w:ascii="Times New Roman" w:eastAsia="Arial Unicode MS" w:hAnsi="Times New Roman" w:cs="Times New Roman"/>
          <w:sz w:val="24"/>
          <w:szCs w:val="24"/>
          <w:lang w:eastAsia="ar-SA"/>
        </w:rPr>
      </w:pPr>
      <w:r w:rsidRPr="009F5FE6">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9F5FE6" w:rsidRPr="009F5FE6" w:rsidRDefault="009F5FE6" w:rsidP="00C35BF1">
      <w:pPr>
        <w:numPr>
          <w:ilvl w:val="0"/>
          <w:numId w:val="49"/>
        </w:numPr>
        <w:tabs>
          <w:tab w:val="left" w:pos="993"/>
        </w:tabs>
        <w:spacing w:after="0" w:line="240" w:lineRule="auto"/>
        <w:ind w:firstLine="709"/>
        <w:jc w:val="both"/>
        <w:rPr>
          <w:rFonts w:ascii="Times New Roman" w:eastAsia="Arial Unicode MS" w:hAnsi="Times New Roman" w:cs="Times New Roman"/>
          <w:sz w:val="24"/>
          <w:szCs w:val="24"/>
          <w:lang w:eastAsia="ar-SA"/>
        </w:rPr>
      </w:pPr>
      <w:r w:rsidRPr="009F5FE6">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9F5FE6" w:rsidRPr="009F5FE6" w:rsidRDefault="009F5FE6" w:rsidP="00C35BF1">
      <w:pPr>
        <w:spacing w:after="0" w:line="240" w:lineRule="auto"/>
        <w:ind w:firstLine="709"/>
        <w:jc w:val="both"/>
        <w:rPr>
          <w:rFonts w:ascii="Times New Roman" w:eastAsia="Arial Unicode MS" w:hAnsi="Times New Roman" w:cs="Times New Roman"/>
          <w:sz w:val="24"/>
          <w:szCs w:val="24"/>
          <w:lang w:eastAsia="ar-SA"/>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50"/>
        </w:num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F5FE6">
        <w:rPr>
          <w:rFonts w:ascii="Times New Roman" w:eastAsia="Arial Unicode MS" w:hAnsi="Times New Roman" w:cs="Times New Roman"/>
          <w:i/>
          <w:sz w:val="24"/>
          <w:szCs w:val="24"/>
          <w:lang w:eastAsia="ar-SA"/>
        </w:rPr>
        <w:lastRenderedPageBreak/>
        <w:t>использовать социокультурные реалии при создании устных и письменных высказываний;</w:t>
      </w:r>
    </w:p>
    <w:p w:rsidR="009F5FE6" w:rsidRPr="009F5FE6" w:rsidRDefault="009F5FE6" w:rsidP="00C35BF1">
      <w:pPr>
        <w:numPr>
          <w:ilvl w:val="0"/>
          <w:numId w:val="50"/>
        </w:numPr>
        <w:tabs>
          <w:tab w:val="left" w:pos="993"/>
        </w:tabs>
        <w:spacing w:after="0" w:line="240" w:lineRule="auto"/>
        <w:ind w:firstLine="709"/>
        <w:jc w:val="both"/>
        <w:rPr>
          <w:rFonts w:ascii="Times New Roman" w:eastAsia="Times New Roman" w:hAnsi="Times New Roman" w:cs="Times New Roman"/>
          <w:b/>
          <w:i/>
          <w:sz w:val="24"/>
          <w:szCs w:val="24"/>
          <w:lang w:eastAsia="ru-RU"/>
        </w:rPr>
      </w:pPr>
      <w:r w:rsidRPr="009F5FE6">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9F5FE6" w:rsidRPr="009F5FE6" w:rsidRDefault="009F5FE6" w:rsidP="00C35BF1">
      <w:pPr>
        <w:spacing w:after="0" w:line="240" w:lineRule="auto"/>
        <w:ind w:firstLine="709"/>
        <w:jc w:val="both"/>
        <w:rPr>
          <w:rFonts w:ascii="Times New Roman" w:eastAsia="Arial Unicode MS" w:hAnsi="Times New Roman" w:cs="Times New Roman"/>
          <w:b/>
          <w:sz w:val="24"/>
          <w:szCs w:val="24"/>
          <w:lang w:eastAsia="ar-SA"/>
        </w:rPr>
      </w:pPr>
      <w:r w:rsidRPr="009F5FE6">
        <w:rPr>
          <w:rFonts w:ascii="Times New Roman" w:eastAsia="Arial Unicode MS" w:hAnsi="Times New Roman" w:cs="Times New Roman"/>
          <w:b/>
          <w:sz w:val="24"/>
          <w:szCs w:val="24"/>
          <w:lang w:eastAsia="ar-SA"/>
        </w:rPr>
        <w:t>Компенсаторные умения</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51"/>
        </w:num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9F5FE6" w:rsidRPr="009F5FE6" w:rsidRDefault="009F5FE6" w:rsidP="00C35BF1">
      <w:pPr>
        <w:spacing w:after="0" w:line="240" w:lineRule="auto"/>
        <w:ind w:firstLine="709"/>
        <w:jc w:val="both"/>
        <w:rPr>
          <w:rFonts w:ascii="Times New Roman" w:eastAsia="Arial Unicode MS" w:hAnsi="Times New Roman" w:cs="Times New Roman"/>
          <w:sz w:val="24"/>
          <w:szCs w:val="24"/>
          <w:lang w:eastAsia="ar-SA"/>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51"/>
        </w:numPr>
        <w:tabs>
          <w:tab w:val="left" w:pos="993"/>
        </w:tabs>
        <w:spacing w:after="0" w:line="240" w:lineRule="auto"/>
        <w:ind w:firstLine="709"/>
        <w:jc w:val="both"/>
        <w:rPr>
          <w:rFonts w:ascii="Times New Roman" w:eastAsia="Arial Unicode MS" w:hAnsi="Times New Roman" w:cs="Times New Roman"/>
          <w:i/>
          <w:sz w:val="24"/>
          <w:szCs w:val="24"/>
          <w:lang w:eastAsia="ar-SA"/>
        </w:rPr>
      </w:pPr>
      <w:r w:rsidRPr="009F5FE6">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9F5FE6" w:rsidRPr="009F5FE6" w:rsidRDefault="009F5FE6" w:rsidP="00C35BF1">
      <w:pPr>
        <w:numPr>
          <w:ilvl w:val="0"/>
          <w:numId w:val="51"/>
        </w:num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9F5FE6" w:rsidRPr="009F5FE6" w:rsidRDefault="009F5FE6" w:rsidP="00C35BF1">
      <w:pPr>
        <w:autoSpaceDE w:val="0"/>
        <w:autoSpaceDN w:val="0"/>
        <w:adjustRightInd w:val="0"/>
        <w:spacing w:before="53" w:after="0" w:line="240" w:lineRule="auto"/>
        <w:jc w:val="both"/>
        <w:rPr>
          <w:rFonts w:ascii="Times New Roman" w:eastAsia="Times New Roman" w:hAnsi="Times New Roman" w:cs="Times New Roman"/>
          <w:b/>
          <w:bCs/>
          <w:i/>
          <w:iCs/>
          <w:sz w:val="24"/>
          <w:szCs w:val="24"/>
          <w:lang w:eastAsia="ru-RU"/>
        </w:rPr>
      </w:pPr>
    </w:p>
    <w:p w:rsidR="009F5FE6" w:rsidRPr="009F5FE6" w:rsidRDefault="009F5FE6" w:rsidP="00C35BF1">
      <w:pPr>
        <w:autoSpaceDE w:val="0"/>
        <w:autoSpaceDN w:val="0"/>
        <w:adjustRightInd w:val="0"/>
        <w:spacing w:before="43"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  Математика</w:t>
      </w:r>
    </w:p>
    <w:p w:rsidR="009F5FE6" w:rsidRPr="009F5FE6" w:rsidRDefault="009F5FE6" w:rsidP="00C35BF1">
      <w:pPr>
        <w:autoSpaceDE w:val="0"/>
        <w:autoSpaceDN w:val="0"/>
        <w:adjustRightInd w:val="0"/>
        <w:spacing w:after="0" w:line="274" w:lineRule="exact"/>
        <w:ind w:left="46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Натуральные числа. Дроби. Рациональные числа</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22"/>
        </w:num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особенности десятичной системы счисления;</w:t>
      </w:r>
    </w:p>
    <w:p w:rsidR="009F5FE6" w:rsidRPr="009F5FE6" w:rsidRDefault="009F5FE6" w:rsidP="00C35BF1">
      <w:pPr>
        <w:numPr>
          <w:ilvl w:val="0"/>
          <w:numId w:val="22"/>
        </w:num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оперировать понятиями, связанными с делимостью натуральных чисел;</w:t>
      </w:r>
    </w:p>
    <w:p w:rsidR="009F5FE6" w:rsidRPr="009F5FE6" w:rsidRDefault="009F5FE6" w:rsidP="00C35BF1">
      <w:pPr>
        <w:numPr>
          <w:ilvl w:val="0"/>
          <w:numId w:val="22"/>
        </w:numPr>
        <w:tabs>
          <w:tab w:val="left" w:pos="571"/>
        </w:tabs>
        <w:autoSpaceDE w:val="0"/>
        <w:autoSpaceDN w:val="0"/>
        <w:adjustRightInd w:val="0"/>
        <w:spacing w:after="0" w:line="274" w:lineRule="exact"/>
        <w:ind w:firstLine="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выражать числа в эквивалентных формах, выбирая наиболее подходящую в зависимости от конкретной ситуации;</w:t>
      </w:r>
    </w:p>
    <w:p w:rsidR="009F5FE6" w:rsidRPr="009F5FE6" w:rsidRDefault="009F5FE6" w:rsidP="00C35BF1">
      <w:pPr>
        <w:numPr>
          <w:ilvl w:val="0"/>
          <w:numId w:val="22"/>
        </w:num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и упорядочивать рациональные числа;</w:t>
      </w:r>
    </w:p>
    <w:p w:rsidR="009F5FE6" w:rsidRPr="009F5FE6" w:rsidRDefault="009F5FE6" w:rsidP="00C35BF1">
      <w:pPr>
        <w:numPr>
          <w:ilvl w:val="0"/>
          <w:numId w:val="22"/>
        </w:numPr>
        <w:tabs>
          <w:tab w:val="left" w:pos="571"/>
        </w:tabs>
        <w:autoSpaceDE w:val="0"/>
        <w:autoSpaceDN w:val="0"/>
        <w:adjustRightInd w:val="0"/>
        <w:spacing w:after="0" w:line="274" w:lineRule="exact"/>
        <w:ind w:firstLine="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вычисления с рациональными числами, сочетая устные и письменные приёмы вычислений, применение калькулятора;</w:t>
      </w:r>
    </w:p>
    <w:p w:rsidR="009F5FE6" w:rsidRPr="009F5FE6" w:rsidRDefault="009F5FE6" w:rsidP="00C35BF1">
      <w:pPr>
        <w:numPr>
          <w:ilvl w:val="0"/>
          <w:numId w:val="22"/>
        </w:numPr>
        <w:tabs>
          <w:tab w:val="left" w:pos="571"/>
        </w:tabs>
        <w:autoSpaceDE w:val="0"/>
        <w:autoSpaceDN w:val="0"/>
        <w:adjustRightInd w:val="0"/>
        <w:spacing w:after="0" w:line="274" w:lineRule="exact"/>
        <w:ind w:firstLine="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9F5FE6" w:rsidRPr="009F5FE6" w:rsidRDefault="009F5FE6" w:rsidP="00C35BF1">
      <w:pPr>
        <w:autoSpaceDE w:val="0"/>
        <w:autoSpaceDN w:val="0"/>
        <w:adjustRightInd w:val="0"/>
        <w:spacing w:after="0" w:line="274" w:lineRule="exact"/>
        <w:ind w:left="44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22"/>
        </w:num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позиционными системами счисления с основаниями, отличными от 10;</w:t>
      </w:r>
    </w:p>
    <w:p w:rsidR="009F5FE6" w:rsidRPr="009F5FE6" w:rsidRDefault="009F5FE6" w:rsidP="00C35BF1">
      <w:pPr>
        <w:numPr>
          <w:ilvl w:val="0"/>
          <w:numId w:val="22"/>
        </w:num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углубить и развить представления о натуральных числах и свойствах делимости;</w:t>
      </w:r>
    </w:p>
    <w:p w:rsidR="009F5FE6" w:rsidRPr="009F5FE6" w:rsidRDefault="009F5FE6" w:rsidP="00C35BF1">
      <w:pPr>
        <w:numPr>
          <w:ilvl w:val="0"/>
          <w:numId w:val="22"/>
        </w:numPr>
        <w:tabs>
          <w:tab w:val="left" w:pos="571"/>
        </w:tabs>
        <w:autoSpaceDE w:val="0"/>
        <w:autoSpaceDN w:val="0"/>
        <w:adjustRightInd w:val="0"/>
        <w:spacing w:after="0" w:line="274" w:lineRule="exact"/>
        <w:ind w:firstLine="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9F5FE6" w:rsidRPr="009F5FE6" w:rsidRDefault="009F5FE6" w:rsidP="00C35BF1">
      <w:pPr>
        <w:autoSpaceDE w:val="0"/>
        <w:autoSpaceDN w:val="0"/>
        <w:adjustRightInd w:val="0"/>
        <w:spacing w:before="5"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Действительные числа</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tabs>
          <w:tab w:val="left" w:pos="571"/>
        </w:tabs>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использовать начальные представления о множестве действительных чисел;</w:t>
      </w:r>
    </w:p>
    <w:p w:rsidR="009F5FE6" w:rsidRPr="009F5FE6" w:rsidRDefault="009F5FE6" w:rsidP="00C35BF1">
      <w:pPr>
        <w:tabs>
          <w:tab w:val="left" w:pos="610"/>
        </w:tabs>
        <w:autoSpaceDE w:val="0"/>
        <w:autoSpaceDN w:val="0"/>
        <w:adjustRightInd w:val="0"/>
        <w:spacing w:after="0" w:line="274" w:lineRule="exact"/>
        <w:ind w:left="446" w:right="16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оперировать понятием квадратного корня, применять его в вычислениях. </w:t>
      </w:r>
    </w:p>
    <w:p w:rsidR="009F5FE6" w:rsidRPr="009F5FE6" w:rsidRDefault="009F5FE6" w:rsidP="00C35BF1">
      <w:pPr>
        <w:tabs>
          <w:tab w:val="left" w:pos="610"/>
        </w:tabs>
        <w:autoSpaceDE w:val="0"/>
        <w:autoSpaceDN w:val="0"/>
        <w:adjustRightInd w:val="0"/>
        <w:spacing w:after="0" w:line="274" w:lineRule="exact"/>
        <w:ind w:left="446" w:right="16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22"/>
        </w:numPr>
        <w:tabs>
          <w:tab w:val="left" w:pos="566"/>
        </w:tabs>
        <w:autoSpaceDE w:val="0"/>
        <w:autoSpaceDN w:val="0"/>
        <w:adjustRightInd w:val="0"/>
        <w:spacing w:before="53"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развить представление о числе и числовых системах от натуральных до действительных чисел; о роли вычислений в практике;</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развить и углубить знания о десятичной записи действительных чисел (периодические и непериодические дроби).</w:t>
      </w:r>
    </w:p>
    <w:p w:rsidR="009F5FE6" w:rsidRPr="009F5FE6" w:rsidRDefault="009F5FE6" w:rsidP="00C35BF1">
      <w:pPr>
        <w:autoSpaceDE w:val="0"/>
        <w:autoSpaceDN w:val="0"/>
        <w:adjustRightInd w:val="0"/>
        <w:spacing w:after="0" w:line="274" w:lineRule="exact"/>
        <w:ind w:left="451" w:right="574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Измерения, приближения, оценки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использовать в ходе решения задач элементарные представления, связанные с приближёнными значениями величин.</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w:t>
      </w:r>
      <w:r w:rsidRPr="009F5FE6">
        <w:rPr>
          <w:rFonts w:ascii="Times New Roman" w:eastAsia="Times New Roman" w:hAnsi="Times New Roman" w:cs="Times New Roman"/>
          <w:i/>
          <w:iCs/>
          <w:sz w:val="24"/>
          <w:szCs w:val="24"/>
          <w:lang w:eastAsia="ru-RU"/>
        </w:rPr>
        <w:lastRenderedPageBreak/>
        <w:t>приближённых значений, содержащихся в информационных источниках, можно судить о погрешности приближения;</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понять, что погрешность результата вычислений должна быть соизмерима с погрешностью исходных данных.</w:t>
      </w:r>
    </w:p>
    <w:p w:rsidR="009F5FE6" w:rsidRPr="009F5FE6" w:rsidRDefault="009F5FE6" w:rsidP="00C35BF1">
      <w:pPr>
        <w:autoSpaceDE w:val="0"/>
        <w:autoSpaceDN w:val="0"/>
        <w:adjustRightInd w:val="0"/>
        <w:spacing w:before="10" w:after="0" w:line="274" w:lineRule="exact"/>
        <w:ind w:left="451" w:right="618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Алгебраические выражения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22"/>
        </w:numPr>
        <w:tabs>
          <w:tab w:val="left" w:pos="566"/>
        </w:tabs>
        <w:autoSpaceDE w:val="0"/>
        <w:autoSpaceDN w:val="0"/>
        <w:adjustRightInd w:val="0"/>
        <w:spacing w:before="5"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оперировать понятиями «тождество», «тождественное преобразование», решать задачи, содержащие буквенные данные; работать с формулами;</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преобразования выражений, содержащих степени с целыми показателями и квадратные корни;</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9F5FE6" w:rsidRPr="009F5FE6" w:rsidRDefault="009F5FE6" w:rsidP="00C35BF1">
      <w:pPr>
        <w:tabs>
          <w:tab w:val="left" w:pos="605"/>
        </w:tabs>
        <w:autoSpaceDE w:val="0"/>
        <w:autoSpaceDN w:val="0"/>
        <w:adjustRightInd w:val="0"/>
        <w:spacing w:after="0" w:line="274" w:lineRule="exact"/>
        <w:ind w:left="442" w:right="3974"/>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выполнять разложение многочленов на множители. </w:t>
      </w: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выполнять многошаговые преобразования рациональных выражений, применяя широкий набор способов и приёмов;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F5FE6" w:rsidRPr="009F5FE6" w:rsidRDefault="009F5FE6" w:rsidP="00C35BF1">
      <w:pPr>
        <w:autoSpaceDE w:val="0"/>
        <w:autoSpaceDN w:val="0"/>
        <w:adjustRightInd w:val="0"/>
        <w:spacing w:before="5" w:after="0" w:line="274" w:lineRule="exact"/>
        <w:ind w:left="45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Уравнения</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основные виды рациональных уравнений с одной переменной, системы двух уравнений с двумя переменными;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графические представления для исследования уравнений, исследования и решения систем уравнений с двумя переменными.</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9F5FE6" w:rsidRPr="009F5FE6" w:rsidRDefault="009F5FE6" w:rsidP="00C35BF1">
      <w:pPr>
        <w:autoSpaceDE w:val="0"/>
        <w:autoSpaceDN w:val="0"/>
        <w:adjustRightInd w:val="0"/>
        <w:spacing w:before="10" w:after="0" w:line="274" w:lineRule="exact"/>
        <w:ind w:left="451" w:right="70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Неравенства </w:t>
      </w:r>
    </w:p>
    <w:p w:rsidR="009F5FE6" w:rsidRPr="009F5FE6" w:rsidRDefault="009F5FE6" w:rsidP="00C35BF1">
      <w:pPr>
        <w:autoSpaceDE w:val="0"/>
        <w:autoSpaceDN w:val="0"/>
        <w:adjustRightInd w:val="0"/>
        <w:spacing w:before="10" w:after="0" w:line="274" w:lineRule="exact"/>
        <w:ind w:left="451" w:right="70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применять терминологию и символику, связанные с отношением неравенства, свойства числовых неравенств;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9F5FE6" w:rsidRPr="009F5FE6" w:rsidRDefault="009F5FE6" w:rsidP="00C35BF1">
      <w:pPr>
        <w:tabs>
          <w:tab w:val="left" w:pos="60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применять аппарат неравенств для решения задач из различных разделов курса. </w:t>
      </w:r>
    </w:p>
    <w:p w:rsidR="009F5FE6" w:rsidRPr="009F5FE6" w:rsidRDefault="009F5FE6" w:rsidP="00C35BF1">
      <w:pPr>
        <w:tabs>
          <w:tab w:val="left" w:pos="605"/>
        </w:tabs>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576"/>
        </w:tabs>
        <w:autoSpaceDE w:val="0"/>
        <w:autoSpaceDN w:val="0"/>
        <w:adjustRightInd w:val="0"/>
        <w:spacing w:before="53"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9F5FE6" w:rsidRPr="009F5FE6" w:rsidRDefault="009F5FE6" w:rsidP="00C35BF1">
      <w:pPr>
        <w:autoSpaceDE w:val="0"/>
        <w:autoSpaceDN w:val="0"/>
        <w:adjustRightInd w:val="0"/>
        <w:spacing w:before="10" w:after="0" w:line="274" w:lineRule="exact"/>
        <w:ind w:left="480" w:right="4858"/>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lastRenderedPageBreak/>
        <w:t xml:space="preserve">Основные понятия. Числовые функции </w:t>
      </w:r>
    </w:p>
    <w:p w:rsidR="009F5FE6" w:rsidRPr="009F5FE6" w:rsidRDefault="009F5FE6" w:rsidP="00C35BF1">
      <w:pPr>
        <w:autoSpaceDE w:val="0"/>
        <w:autoSpaceDN w:val="0"/>
        <w:adjustRightInd w:val="0"/>
        <w:spacing w:before="10" w:after="0" w:line="274" w:lineRule="exact"/>
        <w:ind w:left="480" w:right="485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использовать функциональные понятия и язык (термины, символические обозначения);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функциональные представления и свойства функций для решения математических задач из различных разделов курса.</w:t>
      </w:r>
    </w:p>
    <w:p w:rsidR="009F5FE6" w:rsidRPr="009F5FE6" w:rsidRDefault="009F5FE6" w:rsidP="00C35BF1">
      <w:pPr>
        <w:autoSpaceDE w:val="0"/>
        <w:autoSpaceDN w:val="0"/>
        <w:adjustRightInd w:val="0"/>
        <w:spacing w:after="0" w:line="274" w:lineRule="exact"/>
        <w:ind w:left="480" w:right="574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Числовые последовательности </w:t>
      </w:r>
    </w:p>
    <w:p w:rsidR="009F5FE6" w:rsidRPr="009F5FE6" w:rsidRDefault="009F5FE6" w:rsidP="00C35BF1">
      <w:pPr>
        <w:autoSpaceDE w:val="0"/>
        <w:autoSpaceDN w:val="0"/>
        <w:adjustRightInd w:val="0"/>
        <w:spacing w:after="0" w:line="274" w:lineRule="exact"/>
        <w:ind w:left="480" w:right="574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использовать язык последовательностей (термины, символические обозначения);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 xml:space="preserve">решать комбинированные задачи с применением формул </w:t>
      </w:r>
      <w:r w:rsidRPr="009F5FE6">
        <w:rPr>
          <w:rFonts w:ascii="Times New Roman" w:eastAsia="Times New Roman" w:hAnsi="Times New Roman" w:cs="Times New Roman"/>
          <w:i/>
          <w:iCs/>
          <w:sz w:val="24"/>
          <w:szCs w:val="24"/>
          <w:lang w:val="en-US" w:eastAsia="ru-RU"/>
        </w:rPr>
        <w:t>n</w:t>
      </w:r>
      <w:r w:rsidRPr="009F5FE6">
        <w:rPr>
          <w:rFonts w:ascii="Times New Roman" w:eastAsia="Times New Roman" w:hAnsi="Times New Roman" w:cs="Times New Roman"/>
          <w:i/>
          <w:iCs/>
          <w:sz w:val="24"/>
          <w:szCs w:val="24"/>
          <w:lang w:eastAsia="ru-RU"/>
        </w:rPr>
        <w:t xml:space="preserve">-го члена и суммы первых </w:t>
      </w:r>
      <w:r w:rsidRPr="009F5FE6">
        <w:rPr>
          <w:rFonts w:ascii="Times New Roman" w:eastAsia="Times New Roman" w:hAnsi="Times New Roman" w:cs="Times New Roman"/>
          <w:i/>
          <w:iCs/>
          <w:sz w:val="24"/>
          <w:szCs w:val="24"/>
          <w:lang w:val="en-US" w:eastAsia="ru-RU"/>
        </w:rPr>
        <w:t>n</w:t>
      </w:r>
      <w:r w:rsidRPr="009F5FE6">
        <w:rPr>
          <w:rFonts w:ascii="Times New Roman" w:eastAsia="Times New Roman" w:hAnsi="Times New Roman" w:cs="Times New Roman"/>
          <w:i/>
          <w:iCs/>
          <w:sz w:val="24"/>
          <w:szCs w:val="24"/>
          <w:lang w:eastAsia="ru-RU"/>
        </w:rPr>
        <w:t xml:space="preserve"> членов арифметической и геометрической прогрессии, применяя при этом аппарат уравнений и неравенств;</w:t>
      </w:r>
    </w:p>
    <w:p w:rsidR="009F5FE6" w:rsidRPr="009F5FE6" w:rsidRDefault="009F5FE6" w:rsidP="00C35BF1">
      <w:pPr>
        <w:numPr>
          <w:ilvl w:val="0"/>
          <w:numId w:val="17"/>
        </w:numPr>
        <w:tabs>
          <w:tab w:val="left" w:pos="576"/>
        </w:tabs>
        <w:autoSpaceDE w:val="0"/>
        <w:autoSpaceDN w:val="0"/>
        <w:adjustRightInd w:val="0"/>
        <w:spacing w:after="0" w:line="274" w:lineRule="exact"/>
        <w:ind w:firstLine="470"/>
        <w:jc w:val="both"/>
        <w:rPr>
          <w:rFonts w:ascii="Times New Roman" w:eastAsia="Times New Roman" w:hAnsi="Times New Roman" w:cs="Times New Roman"/>
          <w:sz w:val="24"/>
          <w:szCs w:val="24"/>
        </w:rPr>
      </w:pPr>
      <w:r w:rsidRPr="009F5FE6">
        <w:rPr>
          <w:rFonts w:ascii="Times New Roman" w:eastAsia="Times New Roman" w:hAnsi="Times New Roman" w:cs="Times New Roman"/>
          <w:i/>
          <w:iCs/>
          <w:sz w:val="24"/>
          <w:szCs w:val="24"/>
          <w:lang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9F5FE6" w:rsidRPr="009F5FE6" w:rsidRDefault="009F5FE6" w:rsidP="00C35BF1">
      <w:pPr>
        <w:autoSpaceDE w:val="0"/>
        <w:autoSpaceDN w:val="0"/>
        <w:adjustRightInd w:val="0"/>
        <w:spacing w:after="0" w:line="274" w:lineRule="exact"/>
        <w:ind w:left="49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Описательная статистика</w:t>
      </w:r>
    </w:p>
    <w:p w:rsidR="009F5FE6" w:rsidRPr="009F5FE6" w:rsidRDefault="009F5FE6" w:rsidP="00C35BF1">
      <w:pPr>
        <w:autoSpaceDE w:val="0"/>
        <w:autoSpaceDN w:val="0"/>
        <w:adjustRightInd w:val="0"/>
        <w:spacing w:after="0" w:line="274" w:lineRule="exact"/>
        <w:ind w:firstLine="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9F5FE6" w:rsidRPr="009F5FE6" w:rsidRDefault="009F5FE6" w:rsidP="00C35BF1">
      <w:pPr>
        <w:autoSpaceDE w:val="0"/>
        <w:autoSpaceDN w:val="0"/>
        <w:adjustRightInd w:val="0"/>
        <w:spacing w:after="0" w:line="274" w:lineRule="exact"/>
        <w:ind w:firstLine="43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9F5FE6" w:rsidRPr="009F5FE6" w:rsidRDefault="009F5FE6" w:rsidP="00C35BF1">
      <w:pPr>
        <w:autoSpaceDE w:val="0"/>
        <w:autoSpaceDN w:val="0"/>
        <w:adjustRightInd w:val="0"/>
        <w:spacing w:after="0" w:line="274" w:lineRule="exact"/>
        <w:ind w:left="49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Случайные события и вероятность</w:t>
      </w:r>
    </w:p>
    <w:p w:rsidR="009F5FE6" w:rsidRPr="009F5FE6" w:rsidRDefault="009F5FE6" w:rsidP="00C35BF1">
      <w:pPr>
        <w:autoSpaceDE w:val="0"/>
        <w:autoSpaceDN w:val="0"/>
        <w:adjustRightInd w:val="0"/>
        <w:spacing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 xml:space="preserve">Выпускник научится находить относительную частоту и вероятность случайного события. </w:t>
      </w:r>
      <w:r w:rsidRPr="009F5FE6">
        <w:rPr>
          <w:rFonts w:ascii="Times New Roman" w:eastAsia="Times New Roman" w:hAnsi="Times New Roman" w:cs="Times New Roman"/>
          <w:i/>
          <w:iCs/>
          <w:sz w:val="24"/>
          <w:szCs w:val="24"/>
          <w:lang w:eastAsia="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9F5FE6" w:rsidRPr="009F5FE6" w:rsidRDefault="009F5FE6" w:rsidP="00C35BF1">
      <w:pPr>
        <w:autoSpaceDE w:val="0"/>
        <w:autoSpaceDN w:val="0"/>
        <w:adjustRightInd w:val="0"/>
        <w:spacing w:after="0" w:line="274" w:lineRule="exact"/>
        <w:ind w:left="485"/>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Комбинаторика</w:t>
      </w:r>
    </w:p>
    <w:p w:rsidR="009F5FE6" w:rsidRPr="009F5FE6" w:rsidRDefault="009F5FE6" w:rsidP="00C35BF1">
      <w:pPr>
        <w:autoSpaceDE w:val="0"/>
        <w:autoSpaceDN w:val="0"/>
        <w:adjustRightInd w:val="0"/>
        <w:spacing w:after="0" w:line="274" w:lineRule="exact"/>
        <w:ind w:firstLine="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 решать комбинаторные задачи на нахождение числа объектов или комбинаций.</w:t>
      </w:r>
    </w:p>
    <w:p w:rsidR="009F5FE6" w:rsidRPr="009F5FE6" w:rsidRDefault="009F5FE6" w:rsidP="00C35BF1">
      <w:pPr>
        <w:autoSpaceDE w:val="0"/>
        <w:autoSpaceDN w:val="0"/>
        <w:adjustRightInd w:val="0"/>
        <w:spacing w:after="0" w:line="274" w:lineRule="exact"/>
        <w:ind w:firstLine="437"/>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 некоторым специальным приёмам решения комбинаторных задач.</w:t>
      </w:r>
    </w:p>
    <w:p w:rsidR="009F5FE6" w:rsidRPr="009F5FE6" w:rsidRDefault="009F5FE6" w:rsidP="00C35BF1">
      <w:pPr>
        <w:autoSpaceDE w:val="0"/>
        <w:autoSpaceDN w:val="0"/>
        <w:adjustRightInd w:val="0"/>
        <w:spacing w:before="5" w:after="0" w:line="274" w:lineRule="exact"/>
        <w:ind w:left="485"/>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Наглядная геометрия</w:t>
      </w:r>
    </w:p>
    <w:p w:rsidR="009F5FE6" w:rsidRPr="009F5FE6" w:rsidRDefault="009F5FE6" w:rsidP="00C35BF1">
      <w:pPr>
        <w:autoSpaceDE w:val="0"/>
        <w:autoSpaceDN w:val="0"/>
        <w:adjustRightInd w:val="0"/>
        <w:spacing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4"/>
        </w:numPr>
        <w:tabs>
          <w:tab w:val="left" w:pos="590"/>
        </w:tabs>
        <w:autoSpaceDE w:val="0"/>
        <w:autoSpaceDN w:val="0"/>
        <w:adjustRightInd w:val="0"/>
        <w:spacing w:before="53" w:after="0" w:line="274" w:lineRule="exact"/>
        <w:ind w:firstLine="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на чертежах, рисунках, моделях и в окружающем мире плоские и пространственные геометрические фигуры;</w:t>
      </w:r>
    </w:p>
    <w:p w:rsidR="009F5FE6" w:rsidRPr="009F5FE6" w:rsidRDefault="009F5FE6" w:rsidP="00C35BF1">
      <w:pPr>
        <w:numPr>
          <w:ilvl w:val="0"/>
          <w:numId w:val="14"/>
        </w:numPr>
        <w:tabs>
          <w:tab w:val="left" w:pos="590"/>
        </w:tabs>
        <w:autoSpaceDE w:val="0"/>
        <w:autoSpaceDN w:val="0"/>
        <w:adjustRightInd w:val="0"/>
        <w:spacing w:after="0" w:line="274" w:lineRule="exact"/>
        <w:ind w:firstLine="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распознавать развёртки куба, прямоугольного параллелепипеда, правильной пирамиды, цилиндра и конуса;</w:t>
      </w:r>
    </w:p>
    <w:p w:rsidR="009F5FE6" w:rsidRPr="009F5FE6" w:rsidRDefault="009F5FE6" w:rsidP="00C35BF1">
      <w:pPr>
        <w:tabs>
          <w:tab w:val="left" w:pos="610"/>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строить развёртки куба и прямоугольного параллелепипеда;</w:t>
      </w:r>
    </w:p>
    <w:p w:rsidR="009F5FE6" w:rsidRPr="009F5FE6" w:rsidRDefault="009F5FE6" w:rsidP="00C35BF1">
      <w:pPr>
        <w:tabs>
          <w:tab w:val="left" w:pos="590"/>
        </w:tabs>
        <w:autoSpaceDE w:val="0"/>
        <w:autoSpaceDN w:val="0"/>
        <w:adjustRightInd w:val="0"/>
        <w:spacing w:after="0" w:line="274" w:lineRule="exact"/>
        <w:ind w:firstLine="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определять по линейным размерам развёртки фигуры линейные размеры самой фигуры и наоборот;</w:t>
      </w:r>
    </w:p>
    <w:p w:rsidR="009F5FE6" w:rsidRPr="009F5FE6" w:rsidRDefault="009F5FE6" w:rsidP="00C35BF1">
      <w:pPr>
        <w:tabs>
          <w:tab w:val="left" w:pos="614"/>
        </w:tabs>
        <w:autoSpaceDE w:val="0"/>
        <w:autoSpaceDN w:val="0"/>
        <w:adjustRightInd w:val="0"/>
        <w:spacing w:before="5" w:after="0" w:line="274" w:lineRule="exact"/>
        <w:ind w:left="451" w:right="3974"/>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вычислять объём прямоугольного параллелепипеда. </w:t>
      </w: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tabs>
          <w:tab w:val="left" w:pos="566"/>
        </w:tabs>
        <w:autoSpaceDE w:val="0"/>
        <w:autoSpaceDN w:val="0"/>
        <w:adjustRightInd w:val="0"/>
        <w:spacing w:after="0" w:line="274" w:lineRule="exact"/>
        <w:ind w:firstLine="45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научиться вычислять объёмы пространственных геометрических фигур, составленных из прямоугольных параллелепипедов;</w:t>
      </w:r>
    </w:p>
    <w:p w:rsidR="009F5FE6" w:rsidRPr="009F5FE6" w:rsidRDefault="009F5FE6" w:rsidP="00C35BF1">
      <w:pPr>
        <w:tabs>
          <w:tab w:val="left" w:pos="581"/>
        </w:tabs>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углубить и развить представления о пространственных геометрических фигурах;</w:t>
      </w:r>
    </w:p>
    <w:p w:rsidR="009F5FE6" w:rsidRPr="009F5FE6" w:rsidRDefault="009F5FE6" w:rsidP="00C35BF1">
      <w:pPr>
        <w:tabs>
          <w:tab w:val="left" w:pos="610"/>
        </w:tabs>
        <w:autoSpaceDE w:val="0"/>
        <w:autoSpaceDN w:val="0"/>
        <w:adjustRightInd w:val="0"/>
        <w:spacing w:after="0" w:line="274" w:lineRule="exact"/>
        <w:ind w:left="46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научиться применять понятие развёртки для выполнения практических расчётов.</w:t>
      </w:r>
    </w:p>
    <w:p w:rsidR="009F5FE6" w:rsidRPr="009F5FE6" w:rsidRDefault="009F5FE6" w:rsidP="00C35BF1">
      <w:pPr>
        <w:tabs>
          <w:tab w:val="left" w:pos="610"/>
        </w:tabs>
        <w:autoSpaceDE w:val="0"/>
        <w:autoSpaceDN w:val="0"/>
        <w:adjustRightInd w:val="0"/>
        <w:spacing w:after="0" w:line="274" w:lineRule="exact"/>
        <w:ind w:left="4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i/>
          <w:iCs/>
          <w:sz w:val="24"/>
          <w:szCs w:val="24"/>
          <w:lang w:eastAsia="ru-RU"/>
        </w:rPr>
        <w:t xml:space="preserve"> </w:t>
      </w:r>
      <w:r w:rsidRPr="009F5FE6">
        <w:rPr>
          <w:rFonts w:ascii="Times New Roman" w:eastAsia="Times New Roman" w:hAnsi="Times New Roman" w:cs="Times New Roman"/>
          <w:b/>
          <w:bCs/>
          <w:sz w:val="24"/>
          <w:szCs w:val="24"/>
          <w:lang w:eastAsia="ru-RU"/>
        </w:rPr>
        <w:t>Геометрические фигуры</w:t>
      </w:r>
    </w:p>
    <w:p w:rsidR="009F5FE6" w:rsidRPr="009F5FE6" w:rsidRDefault="009F5FE6" w:rsidP="00C35BF1">
      <w:pPr>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пользоваться языком геометрии для описания предметов окружающего мира и их взаимного расположения;</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изображать на чертежах и рисунках геометрические фигуры и их конфигурации;</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оперировать с начальными понятиями тригонометрии и выполнять элементарные операции над функциями углов;</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несложные задачи на построение, применяя основные алгоритмы построения с помощью циркуля и линейки;</w:t>
      </w:r>
    </w:p>
    <w:p w:rsidR="009F5FE6" w:rsidRPr="009F5FE6" w:rsidRDefault="009F5FE6" w:rsidP="00C35BF1">
      <w:pPr>
        <w:tabs>
          <w:tab w:val="left" w:pos="610"/>
        </w:tabs>
        <w:autoSpaceDE w:val="0"/>
        <w:autoSpaceDN w:val="0"/>
        <w:adjustRightInd w:val="0"/>
        <w:spacing w:after="0" w:line="274" w:lineRule="exact"/>
        <w:ind w:left="451" w:right="265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решать простейшие планиметрические задачи в пространстве. </w:t>
      </w:r>
    </w:p>
    <w:p w:rsidR="009F5FE6" w:rsidRPr="009F5FE6" w:rsidRDefault="009F5FE6" w:rsidP="00C35BF1">
      <w:pPr>
        <w:tabs>
          <w:tab w:val="left" w:pos="610"/>
        </w:tabs>
        <w:autoSpaceDE w:val="0"/>
        <w:autoSpaceDN w:val="0"/>
        <w:adjustRightInd w:val="0"/>
        <w:spacing w:after="0" w:line="274" w:lineRule="exact"/>
        <w:ind w:left="451" w:right="265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применения алгебраического и тригонометрического аппарата и идей движения при решении геометрических задач;</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овладеть традиционной схемой решения задач на построение с помощью циркуля и линейки: анализ, построение, доказательство и исследование;</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научиться решать задачи на построение методом геометрического места точек и методом подобия;</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исследования свойств планиметрических фигур с помощью компьютерных программ;</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выполнения проектов по темам «Геометрические преобразования на плоскости»», «Построение отрезков по формуле»».</w:t>
      </w:r>
    </w:p>
    <w:p w:rsidR="009F5FE6" w:rsidRPr="009F5FE6" w:rsidRDefault="009F5FE6" w:rsidP="00C35BF1">
      <w:pPr>
        <w:autoSpaceDE w:val="0"/>
        <w:autoSpaceDN w:val="0"/>
        <w:adjustRightInd w:val="0"/>
        <w:spacing w:after="0" w:line="274" w:lineRule="exact"/>
        <w:ind w:left="461" w:right="529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Измерение геометрических величин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F5FE6" w:rsidRPr="009F5FE6" w:rsidRDefault="009F5FE6" w:rsidP="00C35BF1">
      <w:pPr>
        <w:numPr>
          <w:ilvl w:val="0"/>
          <w:numId w:val="19"/>
        </w:numPr>
        <w:tabs>
          <w:tab w:val="left" w:pos="60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площади треугольников, прямоугольников, параллелограмм-мов, трапеций, кругов и секторов;</w:t>
      </w:r>
    </w:p>
    <w:p w:rsidR="009F5FE6" w:rsidRPr="009F5FE6" w:rsidRDefault="009F5FE6" w:rsidP="00C35BF1">
      <w:pPr>
        <w:numPr>
          <w:ilvl w:val="0"/>
          <w:numId w:val="19"/>
        </w:numPr>
        <w:tabs>
          <w:tab w:val="left" w:pos="605"/>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длину окружности, длину дуги окружности;</w:t>
      </w:r>
    </w:p>
    <w:p w:rsidR="009F5FE6" w:rsidRPr="009F5FE6" w:rsidRDefault="009F5FE6" w:rsidP="00C35BF1">
      <w:pPr>
        <w:numPr>
          <w:ilvl w:val="0"/>
          <w:numId w:val="13"/>
        </w:numPr>
        <w:tabs>
          <w:tab w:val="left" w:pos="624"/>
        </w:tabs>
        <w:autoSpaceDE w:val="0"/>
        <w:autoSpaceDN w:val="0"/>
        <w:adjustRightInd w:val="0"/>
        <w:spacing w:before="53"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вычислять длины линейных элементов фигур и их углы, используя формулы длины окружности и длины дуги окружности, формулы площадей фигур;</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задачи на доказательство с использованием формул длины окружности и длины дуги окружности, формул площадей фигур;</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вычислять площади фигур, составленных из двух или более прямоугольников, параллелограммов, треугольников, круга и сектора;</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вычислять площади многоугольников, используя отношения равновеликости и равносоставленности;</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применять алгебраический и тригонометрический аппарат и идеи движения при решении задач на вычисление площадей многоугольников.</w:t>
      </w:r>
    </w:p>
    <w:p w:rsidR="009F5FE6" w:rsidRPr="009F5FE6" w:rsidRDefault="009F5FE6" w:rsidP="00C35BF1">
      <w:pPr>
        <w:autoSpaceDE w:val="0"/>
        <w:autoSpaceDN w:val="0"/>
        <w:adjustRightInd w:val="0"/>
        <w:spacing w:before="5" w:after="0" w:line="274" w:lineRule="exact"/>
        <w:ind w:left="485"/>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Координаты</w:t>
      </w:r>
    </w:p>
    <w:p w:rsidR="009F5FE6" w:rsidRPr="009F5FE6" w:rsidRDefault="009F5FE6" w:rsidP="00C35BF1">
      <w:pPr>
        <w:autoSpaceDE w:val="0"/>
        <w:autoSpaceDN w:val="0"/>
        <w:adjustRightInd w:val="0"/>
        <w:spacing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вычислять длину отрезка по координатам его концов; вычислять координаты середины отрезка;</w:t>
      </w:r>
    </w:p>
    <w:p w:rsidR="009F5FE6" w:rsidRPr="009F5FE6" w:rsidRDefault="009F5FE6" w:rsidP="00C35BF1">
      <w:pPr>
        <w:numPr>
          <w:ilvl w:val="0"/>
          <w:numId w:val="23"/>
        </w:numPr>
        <w:tabs>
          <w:tab w:val="left" w:pos="629"/>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использовать координатный метод для изучения свойств прямых и окружностей. </w:t>
      </w:r>
    </w:p>
    <w:p w:rsidR="009F5FE6" w:rsidRPr="009F5FE6" w:rsidRDefault="009F5FE6" w:rsidP="00C35BF1">
      <w:pPr>
        <w:tabs>
          <w:tab w:val="left" w:pos="629"/>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p>
    <w:p w:rsidR="009F5FE6" w:rsidRPr="009F5FE6" w:rsidRDefault="009F5FE6" w:rsidP="00C35BF1">
      <w:pPr>
        <w:tabs>
          <w:tab w:val="left" w:pos="629"/>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23"/>
        </w:numPr>
        <w:tabs>
          <w:tab w:val="left" w:pos="629"/>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овладеть координатным методом решения задач на вычисления и доказательства;</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использования компьютерных программ для анализа частных случаев взаимного расположения окружностей и прямых;</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выполнения проектов на тему «Применение координатного метода при решении задач на вычисления и доказательства»».</w:t>
      </w:r>
    </w:p>
    <w:p w:rsidR="009F5FE6" w:rsidRPr="009F5FE6" w:rsidRDefault="009F5FE6" w:rsidP="00C35BF1">
      <w:pPr>
        <w:autoSpaceDE w:val="0"/>
        <w:autoSpaceDN w:val="0"/>
        <w:adjustRightInd w:val="0"/>
        <w:spacing w:after="0" w:line="274" w:lineRule="exact"/>
        <w:ind w:left="485"/>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Векторы</w:t>
      </w:r>
    </w:p>
    <w:p w:rsidR="009F5FE6" w:rsidRPr="009F5FE6" w:rsidRDefault="009F5FE6" w:rsidP="00C35BF1">
      <w:pPr>
        <w:autoSpaceDE w:val="0"/>
        <w:autoSpaceDN w:val="0"/>
        <w:adjustRightInd w:val="0"/>
        <w:spacing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скалярное произведение векторов, находить угол между векторами, устанавливать перпендикулярность прямых.</w:t>
      </w: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3"/>
        </w:numPr>
        <w:tabs>
          <w:tab w:val="left" w:pos="624"/>
        </w:tabs>
        <w:autoSpaceDE w:val="0"/>
        <w:autoSpaceDN w:val="0"/>
        <w:adjustRightInd w:val="0"/>
        <w:spacing w:after="0" w:line="274" w:lineRule="exact"/>
        <w:ind w:left="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овладеть векторным методом для решения задач на вычисления и доказательства;</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приобрести опыт выполнения проектов на тему «применение векторного метода при решении задач на вычисления и доказательства»».</w:t>
      </w:r>
    </w:p>
    <w:p w:rsidR="009F5FE6" w:rsidRPr="009F5FE6" w:rsidRDefault="009F5FE6" w:rsidP="00C35BF1">
      <w:pPr>
        <w:autoSpaceDE w:val="0"/>
        <w:autoSpaceDN w:val="0"/>
        <w:adjustRightInd w:val="0"/>
        <w:spacing w:before="38"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Информатика</w:t>
      </w:r>
      <w:r w:rsidR="00DA1449">
        <w:rPr>
          <w:rFonts w:ascii="Times New Roman" w:eastAsia="Times New Roman" w:hAnsi="Times New Roman" w:cs="Times New Roman"/>
          <w:b/>
          <w:bCs/>
          <w:sz w:val="24"/>
          <w:szCs w:val="24"/>
          <w:lang w:eastAsia="ru-RU"/>
        </w:rPr>
        <w:t xml:space="preserve"> и ИКТ</w:t>
      </w:r>
    </w:p>
    <w:p w:rsidR="009F5FE6" w:rsidRPr="009F5FE6" w:rsidRDefault="009F5FE6" w:rsidP="00C35BF1">
      <w:pPr>
        <w:autoSpaceDE w:val="0"/>
        <w:autoSpaceDN w:val="0"/>
        <w:adjustRightInd w:val="0"/>
        <w:spacing w:after="0" w:line="274" w:lineRule="exact"/>
        <w:ind w:left="485"/>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Информация и способы её представления</w:t>
      </w:r>
    </w:p>
    <w:p w:rsidR="009F5FE6" w:rsidRPr="009F5FE6" w:rsidRDefault="009F5FE6" w:rsidP="00C35BF1">
      <w:pPr>
        <w:autoSpaceDE w:val="0"/>
        <w:autoSpaceDN w:val="0"/>
        <w:adjustRightInd w:val="0"/>
        <w:spacing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624"/>
        </w:tabs>
        <w:autoSpaceDE w:val="0"/>
        <w:autoSpaceDN w:val="0"/>
        <w:adjustRightInd w:val="0"/>
        <w:spacing w:before="5"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9F5FE6" w:rsidRPr="009F5FE6" w:rsidRDefault="009F5FE6" w:rsidP="00C35BF1">
      <w:pPr>
        <w:numPr>
          <w:ilvl w:val="0"/>
          <w:numId w:val="13"/>
        </w:numPr>
        <w:tabs>
          <w:tab w:val="left" w:pos="624"/>
        </w:tabs>
        <w:autoSpaceDE w:val="0"/>
        <w:autoSpaceDN w:val="0"/>
        <w:adjustRightInd w:val="0"/>
        <w:spacing w:after="0" w:line="274" w:lineRule="exact"/>
        <w:ind w:left="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записывать в двоичной системе целые числа от 0 до 256;</w:t>
      </w:r>
    </w:p>
    <w:p w:rsidR="009F5FE6" w:rsidRPr="009F5FE6" w:rsidRDefault="009F5FE6" w:rsidP="00C35BF1">
      <w:pPr>
        <w:numPr>
          <w:ilvl w:val="0"/>
          <w:numId w:val="13"/>
        </w:numPr>
        <w:tabs>
          <w:tab w:val="left" w:pos="624"/>
        </w:tabs>
        <w:autoSpaceDE w:val="0"/>
        <w:autoSpaceDN w:val="0"/>
        <w:adjustRightInd w:val="0"/>
        <w:spacing w:after="0" w:line="274" w:lineRule="exact"/>
        <w:ind w:left="4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кодировать и декодировать тексты при известной кодовой таблице;</w:t>
      </w:r>
    </w:p>
    <w:p w:rsidR="009F5FE6" w:rsidRPr="009F5FE6" w:rsidRDefault="009F5FE6" w:rsidP="00C35BF1">
      <w:pPr>
        <w:tabs>
          <w:tab w:val="left" w:pos="634"/>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использовать основные способы графического представления числовой информации. </w:t>
      </w:r>
    </w:p>
    <w:p w:rsidR="009F5FE6" w:rsidRPr="009F5FE6" w:rsidRDefault="009F5FE6" w:rsidP="00C35BF1">
      <w:pPr>
        <w:tabs>
          <w:tab w:val="left" w:pos="634"/>
        </w:tabs>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lastRenderedPageBreak/>
        <w:t>Выпускник получит возможность:</w:t>
      </w:r>
    </w:p>
    <w:p w:rsidR="009F5FE6" w:rsidRPr="009F5FE6" w:rsidRDefault="009F5FE6" w:rsidP="00C35BF1">
      <w:pPr>
        <w:tabs>
          <w:tab w:val="left" w:pos="595"/>
        </w:tabs>
        <w:autoSpaceDE w:val="0"/>
        <w:autoSpaceDN w:val="0"/>
        <w:adjustRightInd w:val="0"/>
        <w:spacing w:after="0" w:line="274" w:lineRule="exact"/>
        <w:ind w:firstLine="46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w:t>
      </w:r>
    </w:p>
    <w:p w:rsidR="009F5FE6" w:rsidRPr="009F5FE6" w:rsidRDefault="009F5FE6" w:rsidP="00C35BF1">
      <w:pPr>
        <w:autoSpaceDE w:val="0"/>
        <w:autoSpaceDN w:val="0"/>
        <w:adjustRightInd w:val="0"/>
        <w:spacing w:before="53"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(«вещественной») моделью, между математической (формальной) моделью объекта/явления и его словесным (литературным) описанием;</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узнать о том, что любые данные можно описать, используя алфавит, содержащий только два символа, например 0 и 1;</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тем, как информация (данные) представляется в современных компьютерах;</w:t>
      </w:r>
    </w:p>
    <w:p w:rsidR="009F5FE6" w:rsidRPr="009F5FE6" w:rsidRDefault="009F5FE6" w:rsidP="00C35BF1">
      <w:pPr>
        <w:numPr>
          <w:ilvl w:val="0"/>
          <w:numId w:val="12"/>
        </w:numPr>
        <w:tabs>
          <w:tab w:val="left" w:pos="571"/>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двоичной системой счисления;</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двоичным кодированием текстов и наиболее употребительными современными кодами.</w:t>
      </w:r>
    </w:p>
    <w:p w:rsidR="009F5FE6" w:rsidRPr="009F5FE6" w:rsidRDefault="009F5FE6" w:rsidP="00C35BF1">
      <w:pPr>
        <w:autoSpaceDE w:val="0"/>
        <w:autoSpaceDN w:val="0"/>
        <w:adjustRightInd w:val="0"/>
        <w:spacing w:before="5" w:after="0" w:line="274" w:lineRule="exact"/>
        <w:ind w:left="451" w:right="529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Основы алгоритмической культуры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модели различных устройств и объектов в виде исполнителей, описывать возможные состояния и системы команд этих исполнителей;</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F5FE6" w:rsidRPr="009F5FE6" w:rsidRDefault="009F5FE6" w:rsidP="00C35BF1">
      <w:pPr>
        <w:numPr>
          <w:ilvl w:val="0"/>
          <w:numId w:val="12"/>
        </w:numPr>
        <w:tabs>
          <w:tab w:val="left" w:pos="571"/>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логические значения, операции и выражения с ними;</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и выполнять программы для решения несложных алгоритмических задач в выбранной среде программирования.</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использованием строк, деревьев, графов и с простейшими операциями с этими структурами;</w:t>
      </w:r>
    </w:p>
    <w:p w:rsidR="009F5FE6" w:rsidRPr="009F5FE6" w:rsidRDefault="009F5FE6" w:rsidP="00C35BF1">
      <w:pPr>
        <w:numPr>
          <w:ilvl w:val="0"/>
          <w:numId w:val="12"/>
        </w:numPr>
        <w:tabs>
          <w:tab w:val="left" w:pos="571"/>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создавать программы для решения несложных задач, возникающих в процессе учебы и вне</w:t>
      </w:r>
    </w:p>
    <w:p w:rsidR="009F5FE6" w:rsidRPr="009F5FE6" w:rsidRDefault="009F5FE6" w:rsidP="00C35BF1">
      <w:pPr>
        <w:autoSpaceDE w:val="0"/>
        <w:autoSpaceDN w:val="0"/>
        <w:adjustRightInd w:val="0"/>
        <w:spacing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её.</w:t>
      </w:r>
    </w:p>
    <w:p w:rsidR="009F5FE6" w:rsidRPr="009F5FE6" w:rsidRDefault="009F5FE6" w:rsidP="00C35BF1">
      <w:pPr>
        <w:autoSpaceDE w:val="0"/>
        <w:autoSpaceDN w:val="0"/>
        <w:adjustRightInd w:val="0"/>
        <w:spacing w:before="5"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Использование программных систем и сервисов</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2"/>
        </w:numPr>
        <w:tabs>
          <w:tab w:val="left" w:pos="571"/>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базовым навыкам работы с компьютером;</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программными средствами для работы с аудио-визуальными данными и соответствующим понятийным аппаратом;</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научиться создавать текстовые документы, включающие рисунки и другие иллюстративные материалы, презентации и т. п.;</w:t>
      </w:r>
    </w:p>
    <w:p w:rsidR="009F5FE6" w:rsidRPr="009F5FE6" w:rsidRDefault="009F5FE6" w:rsidP="00C35BF1">
      <w:pPr>
        <w:numPr>
          <w:ilvl w:val="0"/>
          <w:numId w:val="12"/>
        </w:numPr>
        <w:tabs>
          <w:tab w:val="left" w:pos="571"/>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Работа в информационном пространстве</w:t>
      </w:r>
    </w:p>
    <w:p w:rsidR="009F5FE6" w:rsidRPr="009F5FE6" w:rsidRDefault="009F5FE6" w:rsidP="00C35BF1">
      <w:pPr>
        <w:autoSpaceDE w:val="0"/>
        <w:autoSpaceDN w:val="0"/>
        <w:adjustRightInd w:val="0"/>
        <w:spacing w:before="53"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53"/>
        </w:numPr>
        <w:tabs>
          <w:tab w:val="left" w:pos="600"/>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базовым навыкам и знаниям, необходимым для использования интернет-сервисов при решении учебных и внеучебных задач;</w:t>
      </w:r>
    </w:p>
    <w:p w:rsidR="009F5FE6" w:rsidRPr="009F5FE6" w:rsidRDefault="009F5FE6" w:rsidP="00C35BF1">
      <w:pPr>
        <w:numPr>
          <w:ilvl w:val="0"/>
          <w:numId w:val="53"/>
        </w:numPr>
        <w:tabs>
          <w:tab w:val="left" w:pos="600"/>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организации своего личного пространства данных с использованием индивидуальных накопителей данных, интернет-сервисов и т. п.;</w:t>
      </w:r>
    </w:p>
    <w:p w:rsidR="009F5FE6" w:rsidRPr="009F5FE6" w:rsidRDefault="009F5FE6" w:rsidP="00C35BF1">
      <w:pPr>
        <w:tabs>
          <w:tab w:val="left" w:pos="634"/>
        </w:tabs>
        <w:autoSpaceDE w:val="0"/>
        <w:autoSpaceDN w:val="0"/>
        <w:adjustRightInd w:val="0"/>
        <w:spacing w:after="0" w:line="274" w:lineRule="exact"/>
        <w:ind w:left="470" w:right="309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основам соблюдения норм информационной этики и права.</w:t>
      </w:r>
    </w:p>
    <w:p w:rsidR="009F5FE6" w:rsidRPr="009F5FE6" w:rsidRDefault="009F5FE6" w:rsidP="00C35BF1">
      <w:pPr>
        <w:tabs>
          <w:tab w:val="left" w:pos="634"/>
        </w:tabs>
        <w:autoSpaceDE w:val="0"/>
        <w:autoSpaceDN w:val="0"/>
        <w:adjustRightInd w:val="0"/>
        <w:spacing w:after="0" w:line="274" w:lineRule="exact"/>
        <w:ind w:left="470" w:right="309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i/>
          <w:iCs/>
          <w:sz w:val="24"/>
          <w:szCs w:val="24"/>
          <w:lang w:eastAsia="ru-RU"/>
        </w:rPr>
        <w:t>Выпускник получит возможность:</w:t>
      </w:r>
    </w:p>
    <w:p w:rsidR="009F5FE6" w:rsidRPr="009F5FE6" w:rsidRDefault="009F5FE6" w:rsidP="00C35BF1">
      <w:pPr>
        <w:numPr>
          <w:ilvl w:val="0"/>
          <w:numId w:val="12"/>
        </w:numPr>
        <w:tabs>
          <w:tab w:val="left" w:pos="600"/>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принципами устройства Интернета и сетевого взаимодействия между компьютерами, методами поиска в Интернете;</w:t>
      </w:r>
    </w:p>
    <w:p w:rsidR="009F5FE6" w:rsidRPr="009F5FE6" w:rsidRDefault="009F5FE6" w:rsidP="00C35BF1">
      <w:pPr>
        <w:numPr>
          <w:ilvl w:val="0"/>
          <w:numId w:val="12"/>
        </w:numPr>
        <w:tabs>
          <w:tab w:val="left" w:pos="600"/>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F5FE6" w:rsidRPr="009F5FE6" w:rsidRDefault="009F5FE6" w:rsidP="00C35BF1">
      <w:pPr>
        <w:numPr>
          <w:ilvl w:val="0"/>
          <w:numId w:val="12"/>
        </w:numPr>
        <w:tabs>
          <w:tab w:val="left" w:pos="600"/>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F5FE6" w:rsidRPr="009F5FE6" w:rsidRDefault="009F5FE6" w:rsidP="00C35BF1">
      <w:pPr>
        <w:numPr>
          <w:ilvl w:val="0"/>
          <w:numId w:val="12"/>
        </w:numPr>
        <w:tabs>
          <w:tab w:val="left" w:pos="600"/>
        </w:tabs>
        <w:autoSpaceDE w:val="0"/>
        <w:autoSpaceDN w:val="0"/>
        <w:adjustRightInd w:val="0"/>
        <w:spacing w:after="0" w:line="274" w:lineRule="exact"/>
        <w:ind w:left="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получить представление о тенденциях развития ИКТ.</w:t>
      </w:r>
    </w:p>
    <w:p w:rsidR="009F5FE6" w:rsidRPr="009F5FE6" w:rsidRDefault="009F5FE6" w:rsidP="00C35BF1">
      <w:pPr>
        <w:spacing w:after="0" w:line="276" w:lineRule="auto"/>
        <w:ind w:left="567"/>
        <w:jc w:val="both"/>
        <w:rPr>
          <w:rFonts w:ascii="Times New Roman" w:eastAsia="Times New Roman" w:hAnsi="Times New Roman" w:cs="Times New Roman"/>
          <w:b/>
          <w:color w:val="FF0000"/>
          <w:sz w:val="24"/>
          <w:szCs w:val="24"/>
          <w:lang w:eastAsia="ru-RU"/>
        </w:rPr>
      </w:pPr>
    </w:p>
    <w:p w:rsidR="009F5FE6" w:rsidRPr="009F5FE6" w:rsidRDefault="009F5FE6" w:rsidP="00C35BF1">
      <w:pPr>
        <w:spacing w:after="0" w:line="360" w:lineRule="auto"/>
        <w:ind w:firstLine="709"/>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История  </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Предметные результаты</w:t>
      </w:r>
      <w:r w:rsidRPr="009F5FE6">
        <w:rPr>
          <w:rFonts w:ascii="Times New Roman" w:eastAsia="Times New Roman" w:hAnsi="Times New Roman" w:cs="Times New Roman"/>
          <w:sz w:val="24"/>
          <w:szCs w:val="24"/>
          <w:lang w:eastAsia="ru-RU"/>
        </w:rPr>
        <w:t xml:space="preserve"> освоения курса истории на уровне основного общего образования предполагают, что у учащегося сформированы:</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базовые исторические знания об основных этапах и закономерностях развития человеческого общества с древности до наших дней;</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способность применять исторические знания для осмысления общественных событий и явлений прошлого и современности;</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F5FE6" w:rsidRPr="009F5FE6" w:rsidRDefault="009F5FE6" w:rsidP="00C35BF1">
      <w:pPr>
        <w:numPr>
          <w:ilvl w:val="0"/>
          <w:numId w:val="54"/>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История Древнего мира (5 класс)</w:t>
      </w:r>
    </w:p>
    <w:p w:rsidR="009F5FE6" w:rsidRPr="009F5FE6" w:rsidRDefault="009F5FE6" w:rsidP="00C35BF1">
      <w:pPr>
        <w:spacing w:after="0" w:line="240" w:lineRule="auto"/>
        <w:ind w:firstLine="709"/>
        <w:jc w:val="both"/>
        <w:rPr>
          <w:rFonts w:ascii="Times New Roman" w:eastAsia="Calibri" w:hAnsi="Times New Roman" w:cs="Times New Roman"/>
          <w:b/>
          <w:sz w:val="24"/>
          <w:szCs w:val="24"/>
          <w:lang w:eastAsia="ru-RU"/>
        </w:rPr>
      </w:pPr>
      <w:r w:rsidRPr="009F5FE6">
        <w:rPr>
          <w:rFonts w:ascii="Times New Roman" w:eastAsia="Calibri" w:hAnsi="Times New Roman" w:cs="Times New Roman"/>
          <w:b/>
          <w:sz w:val="24"/>
          <w:szCs w:val="24"/>
          <w:lang w:eastAsia="ru-RU"/>
        </w:rPr>
        <w:lastRenderedPageBreak/>
        <w:t>Выпускник научится: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давать характеристику общественного строя древних государств;</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сопоставлять свидетельства различных исторических источников, выявляя в них общее и различия;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видеть проявления влияния античного искусства в окружающей среде;</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высказывать суждения о значении и месте исторического и культурного наследия древних обществ в мировой истории.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История Средних веков. </w:t>
      </w:r>
      <w:r w:rsidRPr="009F5FE6">
        <w:rPr>
          <w:rFonts w:ascii="Times New Roman" w:eastAsia="Times New Roman" w:hAnsi="Times New Roman" w:cs="Times New Roman"/>
          <w:b/>
          <w:bCs/>
          <w:sz w:val="24"/>
          <w:szCs w:val="24"/>
          <w:lang w:eastAsia="ru-RU"/>
        </w:rPr>
        <w:t>От Древней Руси к Российскому государству (</w:t>
      </w:r>
      <w:r w:rsidRPr="009F5FE6">
        <w:rPr>
          <w:rFonts w:ascii="Times New Roman" w:eastAsia="Times New Roman" w:hAnsi="Times New Roman" w:cs="Times New Roman"/>
          <w:b/>
          <w:sz w:val="24"/>
          <w:szCs w:val="24"/>
          <w:lang w:val="en-US" w:eastAsia="ru-RU"/>
        </w:rPr>
        <w:t>VIII</w:t>
      </w:r>
      <w:r w:rsidRPr="009F5FE6">
        <w:rPr>
          <w:rFonts w:ascii="Times New Roman" w:eastAsia="Times New Roman" w:hAnsi="Times New Roman" w:cs="Times New Roman"/>
          <w:b/>
          <w:sz w:val="24"/>
          <w:szCs w:val="24"/>
          <w:lang w:eastAsia="ru-RU"/>
        </w:rPr>
        <w:t xml:space="preserve"> –</w:t>
      </w:r>
      <w:r w:rsidRPr="009F5FE6">
        <w:rPr>
          <w:rFonts w:ascii="Times New Roman" w:eastAsia="Times New Roman" w:hAnsi="Times New Roman" w:cs="Times New Roman"/>
          <w:b/>
          <w:sz w:val="24"/>
          <w:szCs w:val="24"/>
          <w:lang w:val="en-US" w:eastAsia="ru-RU"/>
        </w:rPr>
        <w:t>XV</w:t>
      </w:r>
      <w:r w:rsidRPr="009F5FE6">
        <w:rPr>
          <w:rFonts w:ascii="Times New Roman" w:eastAsia="Times New Roman" w:hAnsi="Times New Roman" w:cs="Times New Roman"/>
          <w:b/>
          <w:sz w:val="24"/>
          <w:szCs w:val="24"/>
          <w:lang w:eastAsia="ru-RU"/>
        </w:rPr>
        <w:t xml:space="preserve"> вв.) (6 класс)</w:t>
      </w:r>
    </w:p>
    <w:p w:rsidR="009F5FE6" w:rsidRPr="009F5FE6" w:rsidRDefault="009F5FE6" w:rsidP="00C35BF1">
      <w:pPr>
        <w:spacing w:after="0" w:line="240" w:lineRule="auto"/>
        <w:ind w:firstLine="709"/>
        <w:jc w:val="both"/>
        <w:rPr>
          <w:rFonts w:ascii="Times New Roman" w:eastAsia="Calibri" w:hAnsi="Times New Roman" w:cs="Times New Roman"/>
          <w:b/>
          <w:sz w:val="24"/>
          <w:szCs w:val="24"/>
          <w:lang w:eastAsia="ru-RU"/>
        </w:rPr>
      </w:pPr>
      <w:r w:rsidRPr="009F5FE6">
        <w:rPr>
          <w:rFonts w:ascii="Times New Roman" w:eastAsia="Calibri" w:hAnsi="Times New Roman" w:cs="Times New Roman"/>
          <w:b/>
          <w:sz w:val="24"/>
          <w:szCs w:val="24"/>
          <w:lang w:eastAsia="ru-RU"/>
        </w:rPr>
        <w:t>Выпускник научится: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lastRenderedPageBreak/>
        <w:t>Выпускник получит возможность научиться: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давать сопоставительную характеристику политического устройства государств Средневековья (Русь, Запад, Восток);</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сравнивать свидетельства различных исторических источников, выявляя в них общее и различия;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b/>
          <w:sz w:val="24"/>
          <w:szCs w:val="24"/>
          <w:lang w:eastAsia="ru-RU"/>
        </w:rPr>
        <w:t xml:space="preserve">История Нового времени. </w:t>
      </w:r>
      <w:r w:rsidRPr="009F5FE6">
        <w:rPr>
          <w:rFonts w:ascii="Times New Roman" w:eastAsia="Times New Roman" w:hAnsi="Times New Roman" w:cs="Times New Roman"/>
          <w:b/>
          <w:bCs/>
          <w:sz w:val="24"/>
          <w:szCs w:val="24"/>
          <w:lang w:eastAsia="ru-RU"/>
        </w:rPr>
        <w:t>Россия в XVI – Х</w:t>
      </w:r>
      <w:r w:rsidRPr="009F5FE6">
        <w:rPr>
          <w:rFonts w:ascii="Times New Roman" w:eastAsia="Times New Roman" w:hAnsi="Times New Roman" w:cs="Times New Roman"/>
          <w:b/>
          <w:bCs/>
          <w:sz w:val="24"/>
          <w:szCs w:val="24"/>
          <w:lang w:val="en-US" w:eastAsia="ru-RU"/>
        </w:rPr>
        <w:t>I</w:t>
      </w:r>
      <w:r w:rsidRPr="009F5FE6">
        <w:rPr>
          <w:rFonts w:ascii="Times New Roman" w:eastAsia="Times New Roman" w:hAnsi="Times New Roman" w:cs="Times New Roman"/>
          <w:b/>
          <w:bCs/>
          <w:sz w:val="24"/>
          <w:szCs w:val="24"/>
          <w:lang w:eastAsia="ru-RU"/>
        </w:rPr>
        <w:t>Х веках</w:t>
      </w:r>
      <w:r w:rsidRPr="009F5FE6">
        <w:rPr>
          <w:rFonts w:ascii="Times New Roman" w:eastAsia="Times New Roman" w:hAnsi="Times New Roman" w:cs="Times New Roman"/>
          <w:b/>
          <w:sz w:val="24"/>
          <w:szCs w:val="24"/>
          <w:lang w:eastAsia="ru-RU"/>
        </w:rPr>
        <w:t xml:space="preserve"> (7</w:t>
      </w: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b/>
          <w:sz w:val="24"/>
          <w:szCs w:val="24"/>
          <w:lang w:eastAsia="ru-RU"/>
        </w:rPr>
        <w:t>9 класс)</w:t>
      </w:r>
    </w:p>
    <w:p w:rsidR="009F5FE6" w:rsidRPr="009F5FE6" w:rsidRDefault="009F5FE6" w:rsidP="00C35BF1">
      <w:pPr>
        <w:spacing w:after="0" w:line="240" w:lineRule="auto"/>
        <w:ind w:firstLine="709"/>
        <w:jc w:val="both"/>
        <w:rPr>
          <w:rFonts w:ascii="Times New Roman" w:eastAsia="Calibri" w:hAnsi="Times New Roman" w:cs="Times New Roman"/>
          <w:b/>
          <w:sz w:val="24"/>
          <w:szCs w:val="24"/>
          <w:lang w:eastAsia="ru-RU"/>
        </w:rPr>
      </w:pPr>
      <w:r w:rsidRPr="009F5FE6">
        <w:rPr>
          <w:rFonts w:ascii="Times New Roman" w:eastAsia="Calibri" w:hAnsi="Times New Roman" w:cs="Times New Roman"/>
          <w:b/>
          <w:sz w:val="24"/>
          <w:szCs w:val="24"/>
          <w:lang w:eastAsia="ru-RU"/>
        </w:rPr>
        <w:t>Выпускник научится: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анализировать информацию различных источников по отечественной и всеобщей истории Нового времени; </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F5FE6" w:rsidRPr="009F5FE6" w:rsidRDefault="009F5FE6" w:rsidP="00C35BF1">
      <w:pPr>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 xml:space="preserve">сравнивать развитие России и других стран в Новое время, объяснять, в чем заключались общие черты и особенности; </w:t>
      </w:r>
    </w:p>
    <w:p w:rsidR="009F5FE6" w:rsidRPr="009F5FE6" w:rsidRDefault="009F5FE6" w:rsidP="00C35BF1">
      <w:pPr>
        <w:spacing w:after="0" w:line="240" w:lineRule="auto"/>
        <w:ind w:firstLine="709"/>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sz w:val="24"/>
          <w:szCs w:val="24"/>
          <w:lang w:eastAsia="ru-RU"/>
        </w:rPr>
        <w:t>• </w:t>
      </w:r>
      <w:r w:rsidRPr="009F5FE6">
        <w:rPr>
          <w:rFonts w:ascii="Times New Roman" w:eastAsia="Times New Roman" w:hAnsi="Times New Roman" w:cs="Times New Roman"/>
          <w:i/>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F5FE6" w:rsidRPr="009F5FE6" w:rsidRDefault="009F5FE6" w:rsidP="00C35BF1">
      <w:pPr>
        <w:autoSpaceDE w:val="0"/>
        <w:autoSpaceDN w:val="0"/>
        <w:adjustRightInd w:val="0"/>
        <w:spacing w:before="62" w:after="0" w:line="240"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Обществознание</w:t>
      </w:r>
    </w:p>
    <w:p w:rsidR="009F5FE6" w:rsidRPr="009F5FE6" w:rsidRDefault="009F5FE6" w:rsidP="00C35BF1">
      <w:pPr>
        <w:autoSpaceDE w:val="0"/>
        <w:autoSpaceDN w:val="0"/>
        <w:adjustRightInd w:val="0"/>
        <w:spacing w:before="19" w:after="0" w:line="240" w:lineRule="auto"/>
        <w:ind w:left="461"/>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Человек в социальном измерении</w:t>
      </w:r>
    </w:p>
    <w:p w:rsidR="009F5FE6" w:rsidRPr="009F5FE6" w:rsidRDefault="009F5FE6" w:rsidP="00C35BF1">
      <w:pPr>
        <w:autoSpaceDE w:val="0"/>
        <w:autoSpaceDN w:val="0"/>
        <w:adjustRightInd w:val="0"/>
        <w:spacing w:before="53"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собственный социальный статус и социальные роли; объяснять и конкретизировать примерами смысл понятия «гражданство»;</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гендер как социальный пол; приводить примеры гендерных ролей, а также различий в поведении мальчиков и девочек;</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элементы причинно-следственного анализа при характеристике социальных параметров личности;</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описывать реальные связи и зависимости между воспитанием и социализацией личности.</w:t>
      </w:r>
    </w:p>
    <w:p w:rsidR="009F5FE6" w:rsidRPr="009F5FE6" w:rsidRDefault="009F5FE6" w:rsidP="00C35BF1">
      <w:pPr>
        <w:autoSpaceDE w:val="0"/>
        <w:autoSpaceDN w:val="0"/>
        <w:adjustRightInd w:val="0"/>
        <w:spacing w:after="0" w:line="240" w:lineRule="exact"/>
        <w:ind w:left="456"/>
        <w:jc w:val="both"/>
        <w:rPr>
          <w:rFonts w:ascii="Times New Roman" w:eastAsia="Times New Roman" w:hAnsi="Times New Roman" w:cs="Times New Roman"/>
          <w:sz w:val="24"/>
          <w:szCs w:val="24"/>
          <w:lang w:eastAsia="ru-RU"/>
        </w:rPr>
      </w:pPr>
    </w:p>
    <w:p w:rsidR="009F5FE6" w:rsidRPr="009F5FE6" w:rsidRDefault="009F5FE6" w:rsidP="00C35BF1">
      <w:pPr>
        <w:autoSpaceDE w:val="0"/>
        <w:autoSpaceDN w:val="0"/>
        <w:adjustRightInd w:val="0"/>
        <w:spacing w:before="43"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Ближайшее социальное окружение</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семью и семейные отношения; оценивать социальное значение семейных традиций и обычаев;</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основные роли членов семьи, включая свою;</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595"/>
        </w:tabs>
        <w:autoSpaceDE w:val="0"/>
        <w:autoSpaceDN w:val="0"/>
        <w:adjustRightInd w:val="0"/>
        <w:spacing w:after="0" w:line="274" w:lineRule="exact"/>
        <w:ind w:firstLine="46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использовать элементы причинно-следственного анализа при характеристике семейных конфликтов.</w:t>
      </w:r>
    </w:p>
    <w:p w:rsidR="009F5FE6" w:rsidRPr="009F5FE6" w:rsidRDefault="009F5FE6" w:rsidP="00C35BF1">
      <w:pPr>
        <w:autoSpaceDE w:val="0"/>
        <w:autoSpaceDN w:val="0"/>
        <w:adjustRightInd w:val="0"/>
        <w:spacing w:before="10" w:after="0" w:line="274" w:lineRule="exact"/>
        <w:ind w:left="451" w:right="485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Общество — большой «дом» человечества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на основе приведённых данных основные типы обществ;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различать экономические, социальные, политические, культурные явления и процессы общественной жизни;</w:t>
      </w:r>
    </w:p>
    <w:p w:rsidR="009F5FE6" w:rsidRPr="009F5FE6" w:rsidRDefault="009F5FE6" w:rsidP="00C35BF1">
      <w:pPr>
        <w:numPr>
          <w:ilvl w:val="0"/>
          <w:numId w:val="55"/>
        </w:numPr>
        <w:tabs>
          <w:tab w:val="left" w:pos="590"/>
        </w:tabs>
        <w:autoSpaceDE w:val="0"/>
        <w:autoSpaceDN w:val="0"/>
        <w:adjustRightInd w:val="0"/>
        <w:spacing w:before="53"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9F5FE6" w:rsidRPr="009F5FE6" w:rsidRDefault="009F5FE6" w:rsidP="00C35BF1">
      <w:pPr>
        <w:numPr>
          <w:ilvl w:val="0"/>
          <w:numId w:val="55"/>
        </w:numPr>
        <w:tabs>
          <w:tab w:val="left" w:pos="59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600"/>
        </w:tabs>
        <w:autoSpaceDE w:val="0"/>
        <w:autoSpaceDN w:val="0"/>
        <w:adjustRightInd w:val="0"/>
        <w:spacing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наблюдать и характеризовать явления и события, происходящие в различных сферах</w:t>
      </w:r>
    </w:p>
    <w:p w:rsidR="009F5FE6" w:rsidRPr="009F5FE6" w:rsidRDefault="009F5FE6" w:rsidP="00C35BF1">
      <w:pPr>
        <w:autoSpaceDE w:val="0"/>
        <w:autoSpaceDN w:val="0"/>
        <w:adjustRightInd w:val="0"/>
        <w:spacing w:before="14" w:after="0" w:line="240" w:lineRule="auto"/>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общественной жизни;</w:t>
      </w:r>
    </w:p>
    <w:p w:rsidR="009F5FE6" w:rsidRPr="009F5FE6" w:rsidRDefault="009F5FE6" w:rsidP="00C35BF1">
      <w:pPr>
        <w:tabs>
          <w:tab w:val="left" w:pos="600"/>
        </w:tabs>
        <w:autoSpaceDE w:val="0"/>
        <w:autoSpaceDN w:val="0"/>
        <w:adjustRightInd w:val="0"/>
        <w:spacing w:before="5" w:after="0" w:line="274" w:lineRule="exact"/>
        <w:ind w:left="47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объяснять взаимодействие социальных общностей и групп;</w:t>
      </w:r>
    </w:p>
    <w:p w:rsidR="009F5FE6" w:rsidRPr="009F5FE6" w:rsidRDefault="009F5FE6" w:rsidP="00C35BF1">
      <w:pPr>
        <w:tabs>
          <w:tab w:val="left" w:pos="590"/>
        </w:tabs>
        <w:autoSpaceDE w:val="0"/>
        <w:autoSpaceDN w:val="0"/>
        <w:adjustRightInd w:val="0"/>
        <w:spacing w:after="0" w:line="274" w:lineRule="exact"/>
        <w:ind w:firstLine="46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выявлять причинно-следственные связи общественных явлений и характеризовать основные направления общественного развития.</w:t>
      </w:r>
    </w:p>
    <w:p w:rsidR="009F5FE6" w:rsidRPr="009F5FE6" w:rsidRDefault="009F5FE6" w:rsidP="00C35BF1">
      <w:pPr>
        <w:autoSpaceDE w:val="0"/>
        <w:autoSpaceDN w:val="0"/>
        <w:adjustRightInd w:val="0"/>
        <w:spacing w:after="0" w:line="274" w:lineRule="exact"/>
        <w:ind w:left="461" w:right="574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Общество, в котором мы живём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56"/>
        </w:numPr>
        <w:tabs>
          <w:tab w:val="left" w:pos="600"/>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глобальные проблемы современности;</w:t>
      </w:r>
    </w:p>
    <w:p w:rsidR="009F5FE6" w:rsidRPr="009F5FE6" w:rsidRDefault="009F5FE6" w:rsidP="00C35BF1">
      <w:pPr>
        <w:numPr>
          <w:ilvl w:val="0"/>
          <w:numId w:val="56"/>
        </w:numPr>
        <w:tabs>
          <w:tab w:val="left" w:pos="600"/>
        </w:tabs>
        <w:autoSpaceDE w:val="0"/>
        <w:autoSpaceDN w:val="0"/>
        <w:adjustRightInd w:val="0"/>
        <w:spacing w:after="0" w:line="274" w:lineRule="exact"/>
        <w:ind w:left="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духовные ценности и достижения народов нашей страны;</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55"/>
        </w:numPr>
        <w:tabs>
          <w:tab w:val="left" w:pos="59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F5FE6" w:rsidRPr="009F5FE6" w:rsidRDefault="009F5FE6" w:rsidP="00C35BF1">
      <w:pPr>
        <w:numPr>
          <w:ilvl w:val="0"/>
          <w:numId w:val="55"/>
        </w:numPr>
        <w:tabs>
          <w:tab w:val="left" w:pos="59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формулировать собственную точку зрения на социальный портрет достойного гражданина страны;</w:t>
      </w:r>
    </w:p>
    <w:p w:rsidR="009F5FE6" w:rsidRPr="009F5FE6" w:rsidRDefault="009F5FE6" w:rsidP="00C35BF1">
      <w:pPr>
        <w:numPr>
          <w:ilvl w:val="0"/>
          <w:numId w:val="55"/>
        </w:numPr>
        <w:tabs>
          <w:tab w:val="left" w:pos="59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и извлекать информацию о положении России среди других государств мира из адаптированных источников различного типа.</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tabs>
          <w:tab w:val="left" w:pos="590"/>
        </w:tabs>
        <w:autoSpaceDE w:val="0"/>
        <w:autoSpaceDN w:val="0"/>
        <w:adjustRightInd w:val="0"/>
        <w:spacing w:after="0" w:line="274" w:lineRule="exact"/>
        <w:ind w:firstLine="46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характеризовать и конкретизировать фактами социальной жизни изменения, происходящие в современном обществе;</w:t>
      </w:r>
    </w:p>
    <w:p w:rsidR="009F5FE6" w:rsidRPr="009F5FE6" w:rsidRDefault="009F5FE6" w:rsidP="00C35BF1">
      <w:pPr>
        <w:tabs>
          <w:tab w:val="left" w:pos="605"/>
        </w:tabs>
        <w:autoSpaceDE w:val="0"/>
        <w:autoSpaceDN w:val="0"/>
        <w:adjustRightInd w:val="0"/>
        <w:spacing w:after="0" w:line="274" w:lineRule="exact"/>
        <w:ind w:left="4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 xml:space="preserve">показывать влияние происходящих в обществе изменений на положение России в мире. </w:t>
      </w:r>
      <w:r w:rsidRPr="009F5FE6">
        <w:rPr>
          <w:rFonts w:ascii="Times New Roman" w:eastAsia="Times New Roman" w:hAnsi="Times New Roman" w:cs="Times New Roman"/>
          <w:b/>
          <w:bCs/>
          <w:sz w:val="24"/>
          <w:szCs w:val="24"/>
          <w:lang w:eastAsia="ru-RU"/>
        </w:rPr>
        <w:t>Регулирование поведения людей в обществе</w:t>
      </w:r>
    </w:p>
    <w:p w:rsidR="009F5FE6" w:rsidRPr="009F5FE6" w:rsidRDefault="009F5FE6" w:rsidP="00C35BF1">
      <w:pPr>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9F5FE6" w:rsidRPr="009F5FE6" w:rsidRDefault="009F5FE6" w:rsidP="00C35BF1">
      <w:pPr>
        <w:numPr>
          <w:ilvl w:val="0"/>
          <w:numId w:val="16"/>
        </w:numPr>
        <w:tabs>
          <w:tab w:val="left" w:pos="595"/>
        </w:tabs>
        <w:autoSpaceDE w:val="0"/>
        <w:autoSpaceDN w:val="0"/>
        <w:adjustRightInd w:val="0"/>
        <w:spacing w:after="0" w:line="274" w:lineRule="exact"/>
        <w:ind w:firstLine="47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оценивать сущность и значение правопорядка и законности, собственный вклад в их становление и развитие.</w:t>
      </w: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Основы российского законодательства</w:t>
      </w:r>
    </w:p>
    <w:p w:rsidR="009F5FE6" w:rsidRPr="009F5FE6" w:rsidRDefault="009F5FE6" w:rsidP="00C35BF1">
      <w:pPr>
        <w:autoSpaceDE w:val="0"/>
        <w:autoSpaceDN w:val="0"/>
        <w:adjustRightInd w:val="0"/>
        <w:spacing w:before="53"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на конкретных примерах особенности правового положения и юридической ответственности несовершеннолетних;</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оценивать сущность и значение правопорядка и законности, собственный возможный вклад в их становление и развитие;</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осознанно содействовать защите правопорядка в обществе правовыми способами и средствами;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знания и умения для формирования способности к личному самоопределению, самореализации, самоконтролю.</w:t>
      </w:r>
    </w:p>
    <w:p w:rsidR="009F5FE6" w:rsidRPr="009F5FE6" w:rsidRDefault="009F5FE6" w:rsidP="00C35BF1">
      <w:pPr>
        <w:autoSpaceDE w:val="0"/>
        <w:autoSpaceDN w:val="0"/>
        <w:adjustRightInd w:val="0"/>
        <w:spacing w:after="0" w:line="274" w:lineRule="exact"/>
        <w:ind w:left="451" w:right="70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Мир экономики </w:t>
      </w:r>
    </w:p>
    <w:p w:rsidR="009F5FE6" w:rsidRPr="009F5FE6" w:rsidRDefault="009F5FE6" w:rsidP="00C35BF1">
      <w:pPr>
        <w:autoSpaceDE w:val="0"/>
        <w:autoSpaceDN w:val="0"/>
        <w:adjustRightInd w:val="0"/>
        <w:spacing w:after="0" w:line="274" w:lineRule="exact"/>
        <w:ind w:left="451" w:right="70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правильно использовать основные экономические термины;</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на основе привёденных данных основные экономические системы, экономические явления и процессы, сравнивать их;</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механизм рыночного регулирования экономики и характеризовать роль государства в регулировании экономики;</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функции денег в экономике;</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несложные статистические данные, отражающие экономические явления и процессы;</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получать социальную информацию об экономической жизни общества из адаптированных источников различного типа;</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595"/>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оценивать тенденции экономических изменений в нашем обществе;</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анализировать с опорой на полученные знания несложную экономическую информацию, получаемую из неадаптированных источников;</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9F5FE6" w:rsidRPr="009F5FE6" w:rsidRDefault="009F5FE6" w:rsidP="00C35BF1">
      <w:pPr>
        <w:autoSpaceDE w:val="0"/>
        <w:autoSpaceDN w:val="0"/>
        <w:adjustRightInd w:val="0"/>
        <w:spacing w:before="5" w:after="0" w:line="274" w:lineRule="exact"/>
        <w:ind w:left="451" w:right="529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Человек в экономических отношениях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на основе приведённых данных основные экономические системы и экономические явления, сравнивать их;</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поведение производителя и потребителя как основных участников экономической деятельности;</w:t>
      </w:r>
    </w:p>
    <w:p w:rsidR="009F5FE6" w:rsidRPr="009F5FE6" w:rsidRDefault="009F5FE6" w:rsidP="00C35BF1">
      <w:pPr>
        <w:numPr>
          <w:ilvl w:val="0"/>
          <w:numId w:val="22"/>
        </w:numPr>
        <w:tabs>
          <w:tab w:val="left" w:pos="566"/>
        </w:tabs>
        <w:autoSpaceDE w:val="0"/>
        <w:autoSpaceDN w:val="0"/>
        <w:adjustRightInd w:val="0"/>
        <w:spacing w:before="53"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полученные знания для характеристики экономики семьи;</w:t>
      </w:r>
    </w:p>
    <w:p w:rsidR="009F5FE6" w:rsidRPr="009F5FE6" w:rsidRDefault="009F5FE6" w:rsidP="00C35BF1">
      <w:pPr>
        <w:numPr>
          <w:ilvl w:val="0"/>
          <w:numId w:val="22"/>
        </w:numPr>
        <w:tabs>
          <w:tab w:val="left" w:pos="566"/>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статистические данные, отражающие экономические изменения в обществе;</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получать социальную информацию об экономической жизни общества из адаптированных источников различного типа;</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наблюдать и интерпретировать явления и события, происходящие в социальной жизни, с опорой на экономические знания;</w:t>
      </w:r>
    </w:p>
    <w:p w:rsidR="009F5FE6" w:rsidRPr="009F5FE6" w:rsidRDefault="009F5FE6" w:rsidP="00C35BF1">
      <w:pPr>
        <w:numPr>
          <w:ilvl w:val="0"/>
          <w:numId w:val="22"/>
        </w:numPr>
        <w:tabs>
          <w:tab w:val="left" w:pos="566"/>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характеризовать тенденции экономических изменений в нашем обществе;</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анализировать с позиций обществознания сложившиеся практики и модели поведения потребителя;</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выполнять несложные практические задания, основанные на ситуациях, связанных с описанием состояния российской экономики.</w:t>
      </w:r>
    </w:p>
    <w:p w:rsidR="009F5FE6" w:rsidRPr="009F5FE6" w:rsidRDefault="009F5FE6" w:rsidP="00C35BF1">
      <w:pPr>
        <w:autoSpaceDE w:val="0"/>
        <w:autoSpaceDN w:val="0"/>
        <w:adjustRightInd w:val="0"/>
        <w:spacing w:before="5"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Мир социальных отношений</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основные социальные группы российского общества, распознавать их сущностные признаки;</w:t>
      </w:r>
    </w:p>
    <w:p w:rsidR="009F5FE6" w:rsidRPr="009F5FE6" w:rsidRDefault="009F5FE6" w:rsidP="00C35BF1">
      <w:pPr>
        <w:numPr>
          <w:ilvl w:val="0"/>
          <w:numId w:val="22"/>
        </w:numPr>
        <w:tabs>
          <w:tab w:val="left" w:pos="566"/>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ведущие направления социальной политики российского государства;</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давать оценку с позиций общественного прогресса тенденциям социальных изменений в нашем обществе, аргументировать свою позицию;</w:t>
      </w:r>
    </w:p>
    <w:p w:rsidR="009F5FE6" w:rsidRPr="009F5FE6" w:rsidRDefault="009F5FE6" w:rsidP="00C35BF1">
      <w:pPr>
        <w:numPr>
          <w:ilvl w:val="0"/>
          <w:numId w:val="22"/>
        </w:numPr>
        <w:tabs>
          <w:tab w:val="left" w:pos="566"/>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собственные основные социальные роли;</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на примере своей семьи основные функции этого социального института в обществе;</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9F5FE6" w:rsidRPr="009F5FE6" w:rsidRDefault="009F5FE6" w:rsidP="00C35BF1">
      <w:pPr>
        <w:numPr>
          <w:ilvl w:val="0"/>
          <w:numId w:val="22"/>
        </w:numPr>
        <w:tabs>
          <w:tab w:val="left" w:pos="566"/>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57"/>
        </w:numPr>
        <w:tabs>
          <w:tab w:val="left" w:pos="600"/>
        </w:tabs>
        <w:autoSpaceDE w:val="0"/>
        <w:autoSpaceDN w:val="0"/>
        <w:adjustRightInd w:val="0"/>
        <w:spacing w:after="0" w:line="274" w:lineRule="exact"/>
        <w:ind w:left="442" w:right="337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проводить несложные социологические исследования. </w:t>
      </w:r>
    </w:p>
    <w:p w:rsidR="009F5FE6" w:rsidRPr="009F5FE6" w:rsidRDefault="009F5FE6" w:rsidP="00C35BF1">
      <w:pPr>
        <w:tabs>
          <w:tab w:val="left" w:pos="600"/>
        </w:tabs>
        <w:autoSpaceDE w:val="0"/>
        <w:autoSpaceDN w:val="0"/>
        <w:adjustRightInd w:val="0"/>
        <w:spacing w:after="0" w:line="274" w:lineRule="exact"/>
        <w:ind w:left="442" w:right="337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57"/>
        </w:numPr>
        <w:tabs>
          <w:tab w:val="left" w:pos="600"/>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понятия «равенство» и «социальная справедливость» с позиций историзма;</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адекватно понимать информацию, относящуюся к социальной сфере общества, получаемую из различных источников.</w:t>
      </w:r>
    </w:p>
    <w:p w:rsidR="009F5FE6" w:rsidRPr="009F5FE6" w:rsidRDefault="009F5FE6" w:rsidP="00C35BF1">
      <w:pPr>
        <w:autoSpaceDE w:val="0"/>
        <w:autoSpaceDN w:val="0"/>
        <w:adjustRightInd w:val="0"/>
        <w:spacing w:after="0" w:line="274" w:lineRule="exact"/>
        <w:ind w:left="451" w:right="591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Политическая жизнь общества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различные типы политических режимов, обосновывать преимущества демократического политического устройства;</w:t>
      </w:r>
    </w:p>
    <w:p w:rsidR="009F5FE6" w:rsidRPr="009F5FE6" w:rsidRDefault="009F5FE6" w:rsidP="00C35BF1">
      <w:pPr>
        <w:numPr>
          <w:ilvl w:val="0"/>
          <w:numId w:val="19"/>
        </w:numPr>
        <w:tabs>
          <w:tab w:val="left" w:pos="586"/>
        </w:tabs>
        <w:autoSpaceDE w:val="0"/>
        <w:autoSpaceDN w:val="0"/>
        <w:adjustRightInd w:val="0"/>
        <w:spacing w:before="53" w:after="0" w:line="274" w:lineRule="exact"/>
        <w:ind w:firstLine="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основные признаки любого государства, конкретизировать их на примерах прошлого и современности;</w:t>
      </w:r>
    </w:p>
    <w:p w:rsidR="009F5FE6" w:rsidRPr="009F5FE6" w:rsidRDefault="009F5FE6" w:rsidP="00C35BF1">
      <w:pPr>
        <w:numPr>
          <w:ilvl w:val="0"/>
          <w:numId w:val="19"/>
        </w:numPr>
        <w:tabs>
          <w:tab w:val="left" w:pos="586"/>
        </w:tabs>
        <w:autoSpaceDE w:val="0"/>
        <w:autoSpaceDN w:val="0"/>
        <w:adjustRightInd w:val="0"/>
        <w:spacing w:after="0" w:line="274" w:lineRule="exact"/>
        <w:ind w:firstLine="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базовые черты избирательной системы в нашем обществе, основные проявления роли избирателя;</w:t>
      </w:r>
    </w:p>
    <w:p w:rsidR="009F5FE6" w:rsidRPr="009F5FE6" w:rsidRDefault="009F5FE6" w:rsidP="00C35BF1">
      <w:pPr>
        <w:tabs>
          <w:tab w:val="left" w:pos="600"/>
        </w:tabs>
        <w:autoSpaceDE w:val="0"/>
        <w:autoSpaceDN w:val="0"/>
        <w:adjustRightInd w:val="0"/>
        <w:spacing w:after="0" w:line="274" w:lineRule="exact"/>
        <w:ind w:left="442" w:right="253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различать факты и мнения в потоке политической информации.</w:t>
      </w:r>
    </w:p>
    <w:p w:rsidR="009F5FE6" w:rsidRPr="009F5FE6" w:rsidRDefault="009F5FE6" w:rsidP="00C35BF1">
      <w:pPr>
        <w:tabs>
          <w:tab w:val="left" w:pos="600"/>
        </w:tabs>
        <w:autoSpaceDE w:val="0"/>
        <w:autoSpaceDN w:val="0"/>
        <w:adjustRightInd w:val="0"/>
        <w:spacing w:after="0" w:line="274" w:lineRule="exact"/>
        <w:ind w:left="442" w:right="2534"/>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осознавать значение гражданской активности и патриотической позиции в укреплении нашего государства;</w:t>
      </w: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соотносить различные оценки политических событий и процессов и делать обоснованные выводы.</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Культурно-информационная среда общественной жизни</w:t>
      </w:r>
    </w:p>
    <w:p w:rsidR="009F5FE6" w:rsidRPr="009F5FE6" w:rsidRDefault="009F5FE6" w:rsidP="00C35BF1">
      <w:pPr>
        <w:autoSpaceDE w:val="0"/>
        <w:autoSpaceDN w:val="0"/>
        <w:adjustRightInd w:val="0"/>
        <w:spacing w:after="0" w:line="274" w:lineRule="exact"/>
        <w:ind w:left="45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55"/>
        </w:numPr>
        <w:tabs>
          <w:tab w:val="left" w:pos="590"/>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развитие отдельных областей и форм культуры;</w:t>
      </w:r>
    </w:p>
    <w:p w:rsidR="009F5FE6" w:rsidRPr="009F5FE6" w:rsidRDefault="009F5FE6" w:rsidP="00C35BF1">
      <w:pPr>
        <w:numPr>
          <w:ilvl w:val="0"/>
          <w:numId w:val="55"/>
        </w:numPr>
        <w:tabs>
          <w:tab w:val="left" w:pos="590"/>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различать явления духовной культуры;</w:t>
      </w:r>
    </w:p>
    <w:p w:rsidR="009F5FE6" w:rsidRPr="009F5FE6" w:rsidRDefault="009F5FE6" w:rsidP="00C35BF1">
      <w:pPr>
        <w:numPr>
          <w:ilvl w:val="0"/>
          <w:numId w:val="55"/>
        </w:numPr>
        <w:tabs>
          <w:tab w:val="left" w:pos="590"/>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различные средства массовой информации;</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видеть различные точки зрения в вопросах ценностного выбора и приоритетов в духовной сфере, формулировать собственное отношение.</w:t>
      </w:r>
    </w:p>
    <w:p w:rsidR="009F5FE6" w:rsidRPr="009F5FE6" w:rsidRDefault="009F5FE6" w:rsidP="00C35BF1">
      <w:pPr>
        <w:autoSpaceDE w:val="0"/>
        <w:autoSpaceDN w:val="0"/>
        <w:adjustRightInd w:val="0"/>
        <w:spacing w:after="0" w:line="274" w:lineRule="exact"/>
        <w:ind w:left="442"/>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описывать процессы создания, сохранения, трансляции и усвоения достижений культуры;</w:t>
      </w:r>
    </w:p>
    <w:p w:rsidR="009F5FE6" w:rsidRPr="009F5FE6" w:rsidRDefault="009F5FE6" w:rsidP="00C35BF1">
      <w:pPr>
        <w:numPr>
          <w:ilvl w:val="0"/>
          <w:numId w:val="56"/>
        </w:numPr>
        <w:tabs>
          <w:tab w:val="left" w:pos="586"/>
        </w:tabs>
        <w:autoSpaceDE w:val="0"/>
        <w:autoSpaceDN w:val="0"/>
        <w:adjustRightInd w:val="0"/>
        <w:spacing w:after="0" w:line="274" w:lineRule="exact"/>
        <w:ind w:firstLine="45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характеризовать основные направления развития отечественной культуры в современн ых условиях;</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15"/>
        </w:numPr>
        <w:tabs>
          <w:tab w:val="left" w:pos="595"/>
        </w:tabs>
        <w:autoSpaceDE w:val="0"/>
        <w:autoSpaceDN w:val="0"/>
        <w:adjustRightInd w:val="0"/>
        <w:spacing w:after="0" w:line="274" w:lineRule="exact"/>
        <w:ind w:left="442" w:right="464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 xml:space="preserve">осуществлять рефлексию своих ценностей. </w:t>
      </w:r>
      <w:r w:rsidRPr="009F5FE6">
        <w:rPr>
          <w:rFonts w:ascii="Times New Roman" w:eastAsia="Times New Roman" w:hAnsi="Times New Roman" w:cs="Times New Roman"/>
          <w:b/>
          <w:bCs/>
          <w:sz w:val="24"/>
          <w:szCs w:val="24"/>
          <w:lang w:eastAsia="ru-RU"/>
        </w:rPr>
        <w:t>Человек в меняющемся обществе</w:t>
      </w:r>
    </w:p>
    <w:p w:rsidR="009F5FE6" w:rsidRPr="009F5FE6" w:rsidRDefault="009F5FE6" w:rsidP="00C35BF1">
      <w:pPr>
        <w:tabs>
          <w:tab w:val="left" w:pos="595"/>
        </w:tabs>
        <w:autoSpaceDE w:val="0"/>
        <w:autoSpaceDN w:val="0"/>
        <w:adjustRightInd w:val="0"/>
        <w:spacing w:after="0" w:line="274" w:lineRule="exact"/>
        <w:ind w:left="442" w:right="464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 xml:space="preserve"> </w:t>
      </w: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5"/>
        </w:numPr>
        <w:tabs>
          <w:tab w:val="left" w:pos="59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явление ускорения социального развития;</w:t>
      </w:r>
    </w:p>
    <w:p w:rsidR="009F5FE6" w:rsidRPr="009F5FE6" w:rsidRDefault="009F5FE6" w:rsidP="00C35BF1">
      <w:pPr>
        <w:numPr>
          <w:ilvl w:val="0"/>
          <w:numId w:val="15"/>
        </w:numPr>
        <w:tabs>
          <w:tab w:val="left" w:pos="59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необходимость непрерывного образования в современных условиях;</w:t>
      </w:r>
    </w:p>
    <w:p w:rsidR="009F5FE6" w:rsidRPr="009F5FE6" w:rsidRDefault="009F5FE6" w:rsidP="00C35BF1">
      <w:pPr>
        <w:numPr>
          <w:ilvl w:val="0"/>
          <w:numId w:val="15"/>
        </w:numPr>
        <w:tabs>
          <w:tab w:val="left" w:pos="59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многообразие профессий в современном мире;</w:t>
      </w:r>
    </w:p>
    <w:p w:rsidR="009F5FE6" w:rsidRPr="009F5FE6" w:rsidRDefault="009F5FE6" w:rsidP="00C35BF1">
      <w:pPr>
        <w:numPr>
          <w:ilvl w:val="0"/>
          <w:numId w:val="15"/>
        </w:numPr>
        <w:tabs>
          <w:tab w:val="left" w:pos="59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роль молодёжи в развитии современного общества;</w:t>
      </w:r>
    </w:p>
    <w:p w:rsidR="009F5FE6" w:rsidRPr="009F5FE6" w:rsidRDefault="009F5FE6" w:rsidP="00C35BF1">
      <w:pPr>
        <w:numPr>
          <w:ilvl w:val="0"/>
          <w:numId w:val="15"/>
        </w:numPr>
        <w:tabs>
          <w:tab w:val="left" w:pos="595"/>
        </w:tabs>
        <w:autoSpaceDE w:val="0"/>
        <w:autoSpaceDN w:val="0"/>
        <w:adjustRightInd w:val="0"/>
        <w:spacing w:after="0" w:line="274" w:lineRule="exact"/>
        <w:ind w:left="44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извлекать социальную информацию из доступных источников;</w:t>
      </w:r>
    </w:p>
    <w:p w:rsidR="009F5FE6" w:rsidRPr="009F5FE6" w:rsidRDefault="009F5FE6" w:rsidP="00C35BF1">
      <w:pPr>
        <w:numPr>
          <w:ilvl w:val="0"/>
          <w:numId w:val="15"/>
        </w:numPr>
        <w:tabs>
          <w:tab w:val="left" w:pos="595"/>
        </w:tabs>
        <w:autoSpaceDE w:val="0"/>
        <w:autoSpaceDN w:val="0"/>
        <w:adjustRightInd w:val="0"/>
        <w:spacing w:after="0" w:line="274" w:lineRule="exact"/>
        <w:ind w:left="442" w:right="12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применять полученные знания для решения отдельных социальных проблем. </w:t>
      </w:r>
    </w:p>
    <w:p w:rsidR="009F5FE6" w:rsidRPr="009F5FE6" w:rsidRDefault="009F5FE6" w:rsidP="00C35BF1">
      <w:pPr>
        <w:tabs>
          <w:tab w:val="left" w:pos="595"/>
        </w:tabs>
        <w:autoSpaceDE w:val="0"/>
        <w:autoSpaceDN w:val="0"/>
        <w:adjustRightInd w:val="0"/>
        <w:spacing w:after="0" w:line="274" w:lineRule="exact"/>
        <w:ind w:left="442" w:right="12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spacing w:after="200" w:line="276" w:lineRule="auto"/>
        <w:jc w:val="both"/>
        <w:rPr>
          <w:rFonts w:ascii="Times New Roman" w:eastAsia="Times New Roman" w:hAnsi="Times New Roman" w:cs="Times New Roman"/>
          <w:sz w:val="24"/>
          <w:szCs w:val="24"/>
          <w:lang w:eastAsia="ru-RU"/>
        </w:rPr>
      </w:pPr>
    </w:p>
    <w:p w:rsidR="009F5FE6" w:rsidRPr="009F5FE6" w:rsidRDefault="009F5FE6" w:rsidP="00C35BF1">
      <w:pPr>
        <w:numPr>
          <w:ilvl w:val="0"/>
          <w:numId w:val="14"/>
        </w:numPr>
        <w:tabs>
          <w:tab w:val="left" w:pos="600"/>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критически воспринимать сообщения и рекламу в СМИ и Интернете о таких направлениях массовой культуры, как шоу-бизнес и мода;</w:t>
      </w:r>
    </w:p>
    <w:p w:rsidR="009F5FE6" w:rsidRPr="009F5FE6" w:rsidRDefault="009F5FE6" w:rsidP="00C35BF1">
      <w:pPr>
        <w:numPr>
          <w:ilvl w:val="0"/>
          <w:numId w:val="14"/>
        </w:numPr>
        <w:tabs>
          <w:tab w:val="left" w:pos="600"/>
        </w:tabs>
        <w:autoSpaceDE w:val="0"/>
        <w:autoSpaceDN w:val="0"/>
        <w:adjustRightInd w:val="0"/>
        <w:spacing w:after="0" w:line="274" w:lineRule="exact"/>
        <w:ind w:left="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оценивать  роль   спорта   и   спортивных   достижений   в   контексте   современной</w:t>
      </w:r>
    </w:p>
    <w:p w:rsidR="009F5FE6" w:rsidRPr="009F5FE6" w:rsidRDefault="009F5FE6" w:rsidP="00C35BF1">
      <w:pPr>
        <w:autoSpaceDE w:val="0"/>
        <w:autoSpaceDN w:val="0"/>
        <w:adjustRightInd w:val="0"/>
        <w:spacing w:before="19" w:after="0" w:line="240" w:lineRule="auto"/>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общественной жизни;</w:t>
      </w:r>
    </w:p>
    <w:p w:rsidR="009F5FE6" w:rsidRPr="009F5FE6" w:rsidRDefault="009F5FE6" w:rsidP="00C35BF1">
      <w:pPr>
        <w:tabs>
          <w:tab w:val="left" w:pos="600"/>
        </w:tabs>
        <w:autoSpaceDE w:val="0"/>
        <w:autoSpaceDN w:val="0"/>
        <w:adjustRightInd w:val="0"/>
        <w:spacing w:before="19" w:after="0" w:line="240" w:lineRule="auto"/>
        <w:ind w:left="461"/>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r>
      <w:r w:rsidRPr="009F5FE6">
        <w:rPr>
          <w:rFonts w:ascii="Times New Roman" w:eastAsia="Times New Roman" w:hAnsi="Times New Roman" w:cs="Times New Roman"/>
          <w:i/>
          <w:iCs/>
          <w:sz w:val="24"/>
          <w:szCs w:val="24"/>
          <w:lang w:eastAsia="ru-RU"/>
        </w:rPr>
        <w:t>выражать и обосновывать собственную позицию по актуальным проблемам молодёжи.</w:t>
      </w:r>
    </w:p>
    <w:p w:rsidR="009F5FE6" w:rsidRPr="009F5FE6" w:rsidRDefault="009F5FE6" w:rsidP="00C35BF1">
      <w:pPr>
        <w:autoSpaceDE w:val="0"/>
        <w:autoSpaceDN w:val="0"/>
        <w:adjustRightInd w:val="0"/>
        <w:spacing w:before="43"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География</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описывать по карте положение и взаиморасположение географических объектов;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объяснять особенности компонентов природы отдельных территорий;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приводить примеры взаимодействия природы и общества в пределах отдельных территорий;</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географические процессы и явления, определяющие особенности природы России и ее отдельных регионов;</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особенности взаимодействия природы и общества в пределах отдельных территорий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особенности компонентов природы отдельных частей страны;</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оценивать природные условия и обеспеченность природными ресурсами отдельных территорий России;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(распознавать) показатели, характеризующие отраслевую; функциональную и территориальную структуру хозяйства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и сравнивать особенности природы, населения и хозяйства отдельных регионов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особенности природы, населения и хозяйства отдельных регионов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 xml:space="preserve">уметь ориентироваться при помощи компаса, определять стороны горизонта, использовать компас для определения азимута;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описывать погоду своей местности;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расовые отличия разных народов мира;</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давать характеристику рельефа своей местности; </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уметь выделять в записках путешественников географические особенности территории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место и роль России в мировом хозяйстве.</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создавать простейшие географические карты различного содержания;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моделировать географические объекты и явления;</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работать с записками, отчетами, дневниками путешественников как источниками географической информации;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подготавливать сообщения (презентации) о выдающихся путешественниках, о современных исследованиях Земли;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ориентироваться на местности: в мегаполисе и в природе;</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сопоставлять существующие в науке точки зрения о причинах происходящих глобальных изменений климата;</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оценивать положительные и негативные последствия глобальных изменений климата для отдельных регионов и стран;</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давать оценку и приводить примеры изменения значения границ во времени, оценивать границы с точки зрения их доступности;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делать прогнозы трансформации географических систем и комплексов в результате изменения их компонентов;</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наносить на контурные карты основные формы рельефа;</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давать характеристику климата своей области (края, республики);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показывать на карте артезианские бассейны и области распространения многолетней мерзлоты;</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оценивать ситуацию на рынке труда и ее динамику;</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объяснять различия в обеспеченности трудовыми ресурсами отдельных регионов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обосновывать возможные пути решения проблем развития хозяйства России;</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выбирать критерии для сравнения, сопоставления, места страны в мировой экономике;</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объяснять возможности России в решении современных глобальных проблем человечества;</w:t>
      </w:r>
    </w:p>
    <w:p w:rsidR="009F5FE6" w:rsidRPr="009F5FE6" w:rsidRDefault="009F5FE6" w:rsidP="00C35BF1">
      <w:pPr>
        <w:numPr>
          <w:ilvl w:val="0"/>
          <w:numId w:val="58"/>
        </w:num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оценивать социально-экономическое положение и перспективы развития России.</w:t>
      </w:r>
    </w:p>
    <w:p w:rsidR="009F5FE6" w:rsidRPr="009F5FE6" w:rsidRDefault="009F5FE6" w:rsidP="00C35BF1">
      <w:pPr>
        <w:autoSpaceDE w:val="0"/>
        <w:autoSpaceDN w:val="0"/>
        <w:adjustRightInd w:val="0"/>
        <w:spacing w:before="58" w:after="0" w:line="240"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Основы духовно-нравственной культуры народов России</w:t>
      </w:r>
    </w:p>
    <w:p w:rsidR="009F5FE6" w:rsidRPr="009F5FE6" w:rsidRDefault="009F5FE6" w:rsidP="00C35BF1">
      <w:pPr>
        <w:autoSpaceDE w:val="0"/>
        <w:autoSpaceDN w:val="0"/>
        <w:adjustRightInd w:val="0"/>
        <w:spacing w:before="115"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59"/>
        </w:numPr>
        <w:tabs>
          <w:tab w:val="left" w:pos="134"/>
        </w:tabs>
        <w:autoSpaceDE w:val="0"/>
        <w:autoSpaceDN w:val="0"/>
        <w:adjustRightInd w:val="0"/>
        <w:spacing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sz w:val="24"/>
          <w:szCs w:val="24"/>
          <w:lang w:eastAsia="ru-RU"/>
        </w:rPr>
        <w:t>понимать и принимать ценности: Отечество, семья, традиции;</w:t>
      </w:r>
    </w:p>
    <w:p w:rsidR="009F5FE6" w:rsidRPr="009F5FE6" w:rsidRDefault="009F5FE6" w:rsidP="00C35BF1">
      <w:pPr>
        <w:numPr>
          <w:ilvl w:val="0"/>
          <w:numId w:val="59"/>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принимать основы культурной истории многонационального народа России;</w:t>
      </w:r>
    </w:p>
    <w:p w:rsidR="009F5FE6" w:rsidRPr="009F5FE6" w:rsidRDefault="009F5FE6" w:rsidP="00C35BF1">
      <w:pPr>
        <w:numPr>
          <w:ilvl w:val="0"/>
          <w:numId w:val="59"/>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знать основные нормы светской и религиозной морали, понимать их значения;</w:t>
      </w:r>
    </w:p>
    <w:p w:rsidR="009F5FE6" w:rsidRPr="009F5FE6" w:rsidRDefault="009F5FE6" w:rsidP="00C35BF1">
      <w:pPr>
        <w:numPr>
          <w:ilvl w:val="0"/>
          <w:numId w:val="59"/>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значения нравственности в жизни человека и общества;</w:t>
      </w:r>
    </w:p>
    <w:p w:rsidR="009F5FE6" w:rsidRPr="009F5FE6" w:rsidRDefault="009F5FE6" w:rsidP="00C35BF1">
      <w:pPr>
        <w:numPr>
          <w:ilvl w:val="0"/>
          <w:numId w:val="59"/>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иметь представления о светской этике, о традиционных религиях, их роли в культуре, истории и современности России;</w:t>
      </w:r>
    </w:p>
    <w:p w:rsidR="009F5FE6" w:rsidRPr="009F5FE6" w:rsidRDefault="009F5FE6" w:rsidP="00C35BF1">
      <w:pPr>
        <w:tabs>
          <w:tab w:val="left" w:pos="302"/>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оценивать историческую роль традиционных религий в становлении российской государственности;</w:t>
      </w:r>
    </w:p>
    <w:p w:rsidR="009F5FE6" w:rsidRPr="009F5FE6" w:rsidRDefault="009F5FE6" w:rsidP="00C35BF1">
      <w:pPr>
        <w:autoSpaceDE w:val="0"/>
        <w:autoSpaceDN w:val="0"/>
        <w:adjustRightInd w:val="0"/>
        <w:spacing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60"/>
        </w:numPr>
        <w:tabs>
          <w:tab w:val="left" w:pos="154"/>
        </w:tabs>
        <w:autoSpaceDE w:val="0"/>
        <w:autoSpaceDN w:val="0"/>
        <w:adjustRightInd w:val="0"/>
        <w:spacing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ценить культурные традиции многонационального и многоконфессионального народа России;</w:t>
      </w:r>
    </w:p>
    <w:p w:rsidR="009F5FE6" w:rsidRPr="009F5FE6" w:rsidRDefault="009F5FE6" w:rsidP="00C35BF1">
      <w:pPr>
        <w:numPr>
          <w:ilvl w:val="0"/>
          <w:numId w:val="60"/>
        </w:numPr>
        <w:tabs>
          <w:tab w:val="left" w:pos="154"/>
        </w:tabs>
        <w:autoSpaceDE w:val="0"/>
        <w:autoSpaceDN w:val="0"/>
        <w:adjustRightInd w:val="0"/>
        <w:spacing w:after="0" w:line="274" w:lineRule="exact"/>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осознавать ценности человеческой жизни.</w:t>
      </w:r>
    </w:p>
    <w:p w:rsidR="009F5FE6" w:rsidRPr="009F5FE6" w:rsidRDefault="009F5FE6" w:rsidP="00C35BF1">
      <w:pPr>
        <w:autoSpaceDE w:val="0"/>
        <w:autoSpaceDN w:val="0"/>
        <w:adjustRightInd w:val="0"/>
        <w:spacing w:before="43" w:after="0" w:line="274" w:lineRule="exact"/>
        <w:jc w:val="both"/>
        <w:rPr>
          <w:rFonts w:ascii="Times New Roman" w:eastAsiaTheme="minorEastAsia" w:hAnsi="Times New Roman" w:cs="Times New Roman"/>
          <w:b/>
          <w:bCs/>
          <w:sz w:val="24"/>
          <w:szCs w:val="24"/>
          <w:lang w:eastAsia="ru-RU"/>
        </w:rPr>
      </w:pPr>
      <w:r w:rsidRPr="009F5FE6">
        <w:rPr>
          <w:rFonts w:ascii="Times New Roman" w:eastAsiaTheme="minorEastAsia" w:hAnsi="Times New Roman" w:cs="Times New Roman"/>
          <w:b/>
          <w:bCs/>
          <w:sz w:val="24"/>
          <w:szCs w:val="24"/>
          <w:lang w:eastAsia="ru-RU"/>
        </w:rPr>
        <w:t>Физика</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9F5FE6">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понимать роль эксперимента в получении научной информации;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9F5FE6">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использовать при выполнении учебных задач научно-</w:t>
      </w:r>
      <w:r w:rsidRPr="009F5FE6">
        <w:rPr>
          <w:rFonts w:ascii="Times New Roman" w:hAnsi="Times New Roman" w:cs="Times New Roman"/>
          <w:sz w:val="24"/>
          <w:szCs w:val="24"/>
        </w:rPr>
        <w:lastRenderedPageBreak/>
        <w:t>популярную литературу о физических явлениях, справочные материалы, ресурсы Интернет.</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Механические явления</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w:t>
      </w:r>
      <w:r w:rsidRPr="009F5FE6">
        <w:rPr>
          <w:rFonts w:ascii="Times New Roman" w:hAnsi="Times New Roman" w:cs="Times New Roman"/>
          <w:sz w:val="24"/>
          <w:szCs w:val="24"/>
        </w:rPr>
        <w:lastRenderedPageBreak/>
        <w:t xml:space="preserve">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Тепловые явления</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w:t>
      </w:r>
      <w:r w:rsidRPr="009F5FE6">
        <w:rPr>
          <w:rFonts w:ascii="Times New Roman" w:hAnsi="Times New Roman" w:cs="Times New Roman"/>
          <w:sz w:val="24"/>
          <w:szCs w:val="24"/>
        </w:rPr>
        <w:lastRenderedPageBreak/>
        <w:t>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Электрические и магнитные явления</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lastRenderedPageBreak/>
        <w:t>использовать оптические схемы для построения изображений в плоском зеркале и собирающей линзе.</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Квантовые явления</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F5FE6" w:rsidRPr="009F5FE6" w:rsidRDefault="009F5FE6" w:rsidP="00C35BF1">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соотносить энергию связи атомных ядер с дефектом массы;</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Элементы астрономии</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научится: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F5FE6">
        <w:rPr>
          <w:rFonts w:ascii="Times New Roman" w:hAnsi="Times New Roman" w:cs="Times New Roman"/>
          <w:sz w:val="24"/>
          <w:szCs w:val="24"/>
        </w:rPr>
        <w:t>понимать различия между гелиоцентрической и геоцентрической системами мира;</w:t>
      </w:r>
    </w:p>
    <w:p w:rsidR="009F5FE6" w:rsidRPr="009F5FE6" w:rsidRDefault="009F5FE6" w:rsidP="00C35BF1">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9F5FE6">
        <w:rPr>
          <w:rFonts w:ascii="Times New Roman" w:hAnsi="Times New Roman" w:cs="Times New Roman"/>
          <w:b/>
          <w:sz w:val="24"/>
          <w:szCs w:val="24"/>
        </w:rPr>
        <w:t>Выпускник получит возможность научиться:</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9F5FE6" w:rsidRPr="009F5FE6" w:rsidRDefault="009F5FE6" w:rsidP="00C35BF1">
      <w:pPr>
        <w:widowControl w:val="0"/>
        <w:numPr>
          <w:ilvl w:val="0"/>
          <w:numId w:val="61"/>
        </w:numPr>
        <w:tabs>
          <w:tab w:val="left" w:pos="993"/>
        </w:tabs>
        <w:autoSpaceDE w:val="0"/>
        <w:autoSpaceDN w:val="0"/>
        <w:adjustRightInd w:val="0"/>
        <w:spacing w:after="0" w:line="240" w:lineRule="auto"/>
        <w:ind w:firstLine="709"/>
        <w:contextualSpacing/>
        <w:jc w:val="both"/>
        <w:rPr>
          <w:rFonts w:ascii="Times New Roman" w:hAnsi="Times New Roman" w:cs="Times New Roman"/>
          <w:i/>
          <w:sz w:val="24"/>
          <w:szCs w:val="24"/>
        </w:rPr>
      </w:pPr>
      <w:r w:rsidRPr="009F5FE6">
        <w:rPr>
          <w:rFonts w:ascii="Times New Roman" w:hAnsi="Times New Roman" w:cs="Times New Roman"/>
          <w:i/>
          <w:sz w:val="24"/>
          <w:szCs w:val="24"/>
        </w:rPr>
        <w:t>различать гипотезы о происхождении Солнечной системы.</w:t>
      </w:r>
    </w:p>
    <w:p w:rsidR="009F5FE6" w:rsidRPr="009F5FE6" w:rsidRDefault="009F5FE6" w:rsidP="00C35BF1">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bCs/>
          <w:sz w:val="24"/>
          <w:szCs w:val="24"/>
          <w:lang w:eastAsia="ru-RU"/>
        </w:rPr>
        <w:t>Биология</w:t>
      </w:r>
      <w:r w:rsidRPr="009F5FE6">
        <w:rPr>
          <w:rFonts w:ascii="Times New Roman" w:eastAsia="Times New Roman" w:hAnsi="Times New Roman" w:cs="Times New Roman"/>
          <w:b/>
          <w:sz w:val="24"/>
          <w:szCs w:val="24"/>
          <w:lang w:eastAsia="ru-RU"/>
        </w:rPr>
        <w:t xml:space="preserve"> </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В результате изучения курса биологии в основной школе: </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Выпускник </w:t>
      </w:r>
      <w:r w:rsidRPr="009F5FE6">
        <w:rPr>
          <w:rFonts w:ascii="Times New Roman" w:eastAsia="Times New Roman" w:hAnsi="Times New Roman" w:cs="Times New Roman"/>
          <w:b/>
          <w:sz w:val="24"/>
          <w:szCs w:val="24"/>
          <w:lang w:eastAsia="ru-RU"/>
        </w:rPr>
        <w:t xml:space="preserve">научится </w:t>
      </w:r>
      <w:r w:rsidRPr="009F5FE6">
        <w:rPr>
          <w:rFonts w:ascii="Times New Roman" w:eastAsia="Times New Roman" w:hAnsi="Times New Roman" w:cs="Times New Roman"/>
          <w:bCs/>
          <w:sz w:val="24"/>
          <w:szCs w:val="24"/>
          <w:lang w:eastAsia="ru-RU"/>
        </w:rPr>
        <w:t xml:space="preserve">пользоваться научными методами для распознания биологических проблем; </w:t>
      </w:r>
      <w:r w:rsidRPr="009F5FE6">
        <w:rPr>
          <w:rFonts w:ascii="Times New Roman" w:eastAsia="Times New Roman" w:hAnsi="Times New Roman" w:cs="Times New Roman"/>
          <w:sz w:val="24"/>
          <w:szCs w:val="24"/>
          <w:lang w:eastAsia="ru-RU"/>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w:t>
      </w:r>
      <w:r w:rsidRPr="009F5FE6">
        <w:rPr>
          <w:rFonts w:ascii="Times New Roman" w:eastAsia="Times New Roman" w:hAnsi="Times New Roman" w:cs="Times New Roman"/>
          <w:b/>
          <w:sz w:val="24"/>
          <w:szCs w:val="24"/>
          <w:lang w:eastAsia="ru-RU"/>
        </w:rPr>
        <w:t xml:space="preserve"> </w:t>
      </w:r>
      <w:r w:rsidRPr="009F5FE6">
        <w:rPr>
          <w:rFonts w:ascii="Times New Roman" w:eastAsia="Times New Roman" w:hAnsi="Times New Roman" w:cs="Times New Roman"/>
          <w:sz w:val="24"/>
          <w:szCs w:val="24"/>
          <w:lang w:eastAsia="ru-RU"/>
        </w:rPr>
        <w:t>овладеет</w:t>
      </w:r>
      <w:r w:rsidRPr="009F5FE6">
        <w:rPr>
          <w:rFonts w:ascii="Times New Roman" w:eastAsia="Times New Roman" w:hAnsi="Times New Roman" w:cs="Times New Roman"/>
          <w:b/>
          <w:sz w:val="24"/>
          <w:szCs w:val="24"/>
          <w:lang w:eastAsia="ru-RU"/>
        </w:rPr>
        <w:t xml:space="preserve"> </w:t>
      </w:r>
      <w:r w:rsidRPr="009F5FE6">
        <w:rPr>
          <w:rFonts w:ascii="Times New Roman" w:eastAsia="Times New Roman" w:hAnsi="Times New Roman" w:cs="Times New Roman"/>
          <w:sz w:val="24"/>
          <w:szCs w:val="24"/>
          <w:lang w:eastAsia="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F5FE6">
        <w:rPr>
          <w:rFonts w:ascii="Times New Roman" w:eastAsia="Times New Roman" w:hAnsi="Times New Roman" w:cs="Times New Roman"/>
          <w:iCs/>
          <w:sz w:val="24"/>
          <w:szCs w:val="24"/>
          <w:lang w:eastAsia="ru-RU"/>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62"/>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осознанно использовать знания основных правил поведения в природе и основ здорового образа жизни в быту;</w:t>
      </w:r>
    </w:p>
    <w:p w:rsidR="009F5FE6" w:rsidRPr="009F5FE6" w:rsidRDefault="009F5FE6" w:rsidP="00C35BF1">
      <w:pPr>
        <w:numPr>
          <w:ilvl w:val="0"/>
          <w:numId w:val="62"/>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9F5FE6" w:rsidRPr="009F5FE6" w:rsidRDefault="009F5FE6" w:rsidP="00C35BF1">
      <w:pPr>
        <w:numPr>
          <w:ilvl w:val="0"/>
          <w:numId w:val="62"/>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9F5FE6" w:rsidRPr="009F5FE6" w:rsidRDefault="009F5FE6" w:rsidP="00C35BF1">
      <w:pPr>
        <w:numPr>
          <w:ilvl w:val="0"/>
          <w:numId w:val="62"/>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iCs/>
          <w:sz w:val="24"/>
          <w:szCs w:val="24"/>
          <w:lang w:eastAsia="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9F5FE6" w:rsidRPr="009F5FE6" w:rsidRDefault="009F5FE6" w:rsidP="00C35BF1">
      <w:pPr>
        <w:autoSpaceDE w:val="0"/>
        <w:autoSpaceDN w:val="0"/>
        <w:adjustRightInd w:val="0"/>
        <w:spacing w:before="53" w:after="0" w:line="274" w:lineRule="exact"/>
        <w:jc w:val="both"/>
        <w:rPr>
          <w:rFonts w:ascii="Times New Roman" w:eastAsia="Times New Roman" w:hAnsi="Times New Roman" w:cs="Times New Roman"/>
          <w:b/>
          <w:bCs/>
          <w:sz w:val="24"/>
          <w:szCs w:val="24"/>
          <w:lang w:eastAsia="ru-RU"/>
        </w:rPr>
      </w:pPr>
    </w:p>
    <w:p w:rsidR="009F5FE6" w:rsidRPr="009F5FE6" w:rsidRDefault="009F5FE6" w:rsidP="00C35BF1">
      <w:pPr>
        <w:autoSpaceDE w:val="0"/>
        <w:autoSpaceDN w:val="0"/>
        <w:adjustRightInd w:val="0"/>
        <w:spacing w:after="0" w:line="274" w:lineRule="exact"/>
        <w:ind w:left="47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Живые организмы</w:t>
      </w:r>
    </w:p>
    <w:p w:rsidR="009F5FE6" w:rsidRPr="009F5FE6" w:rsidRDefault="009F5FE6" w:rsidP="00C35BF1">
      <w:pPr>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соблюдать правила работы в кабинете биологии, с биологическими приборами и инструментами;</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F5FE6" w:rsidRPr="009F5FE6" w:rsidRDefault="009F5FE6" w:rsidP="00C35BF1">
      <w:pPr>
        <w:numPr>
          <w:ilvl w:val="0"/>
          <w:numId w:val="17"/>
        </w:numPr>
        <w:tabs>
          <w:tab w:val="left" w:pos="581"/>
        </w:tabs>
        <w:autoSpaceDE w:val="0"/>
        <w:autoSpaceDN w:val="0"/>
        <w:adjustRightInd w:val="0"/>
        <w:spacing w:after="0" w:line="274" w:lineRule="exact"/>
        <w:ind w:left="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lastRenderedPageBreak/>
        <w:t>выделять эстетические достоинства объектов живой природы;</w:t>
      </w:r>
    </w:p>
    <w:p w:rsidR="009F5FE6" w:rsidRPr="009F5FE6" w:rsidRDefault="009F5FE6" w:rsidP="00C35BF1">
      <w:pPr>
        <w:numPr>
          <w:ilvl w:val="0"/>
          <w:numId w:val="17"/>
        </w:numPr>
        <w:tabs>
          <w:tab w:val="left" w:pos="581"/>
        </w:tabs>
        <w:autoSpaceDE w:val="0"/>
        <w:autoSpaceDN w:val="0"/>
        <w:adjustRightInd w:val="0"/>
        <w:spacing w:after="0" w:line="274" w:lineRule="exact"/>
        <w:ind w:left="475"/>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осознанно соблюдать основные принципы и правила отношения к живой природе;</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выбирать целевые и смысловые установки в своих действиях и поступках по отношению к живой природе.</w:t>
      </w:r>
    </w:p>
    <w:p w:rsidR="009F5FE6" w:rsidRPr="009F5FE6" w:rsidRDefault="009F5FE6" w:rsidP="00C35BF1">
      <w:pPr>
        <w:autoSpaceDE w:val="0"/>
        <w:autoSpaceDN w:val="0"/>
        <w:adjustRightInd w:val="0"/>
        <w:spacing w:before="5" w:after="0" w:line="274" w:lineRule="exact"/>
        <w:ind w:left="466"/>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Человек и его здоровье</w:t>
      </w:r>
    </w:p>
    <w:p w:rsidR="009F5FE6" w:rsidRPr="009F5FE6" w:rsidRDefault="009F5FE6" w:rsidP="00C35BF1">
      <w:pPr>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организма человека, их практическую значимость;</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F5FE6" w:rsidRPr="009F5FE6" w:rsidRDefault="009F5FE6" w:rsidP="00C35BF1">
      <w:pPr>
        <w:autoSpaceDE w:val="0"/>
        <w:autoSpaceDN w:val="0"/>
        <w:adjustRightInd w:val="0"/>
        <w:spacing w:after="0" w:line="274" w:lineRule="exact"/>
        <w:ind w:left="45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7"/>
        </w:numPr>
        <w:tabs>
          <w:tab w:val="left" w:pos="581"/>
        </w:tabs>
        <w:autoSpaceDE w:val="0"/>
        <w:autoSpaceDN w:val="0"/>
        <w:adjustRightInd w:val="0"/>
        <w:spacing w:after="0" w:line="274" w:lineRule="exact"/>
        <w:ind w:firstLine="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F5FE6" w:rsidRPr="009F5FE6" w:rsidRDefault="009F5FE6" w:rsidP="00C35BF1">
      <w:pPr>
        <w:numPr>
          <w:ilvl w:val="0"/>
          <w:numId w:val="17"/>
        </w:numPr>
        <w:tabs>
          <w:tab w:val="left" w:pos="581"/>
        </w:tabs>
        <w:autoSpaceDE w:val="0"/>
        <w:autoSpaceDN w:val="0"/>
        <w:adjustRightInd w:val="0"/>
        <w:spacing w:after="0" w:line="274" w:lineRule="exact"/>
        <w:ind w:left="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выделять эстетические достоинства человеческого тела;</w:t>
      </w:r>
    </w:p>
    <w:p w:rsidR="009F5FE6" w:rsidRPr="009F5FE6" w:rsidRDefault="009F5FE6" w:rsidP="00C35BF1">
      <w:pPr>
        <w:numPr>
          <w:ilvl w:val="0"/>
          <w:numId w:val="17"/>
        </w:numPr>
        <w:tabs>
          <w:tab w:val="left" w:pos="581"/>
        </w:tabs>
        <w:autoSpaceDE w:val="0"/>
        <w:autoSpaceDN w:val="0"/>
        <w:adjustRightInd w:val="0"/>
        <w:spacing w:after="0" w:line="274" w:lineRule="exact"/>
        <w:ind w:left="47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реализовывать установки здорового образа жизни;</w:t>
      </w:r>
    </w:p>
    <w:p w:rsidR="009F5FE6" w:rsidRPr="009F5FE6" w:rsidRDefault="009F5FE6" w:rsidP="00C35BF1">
      <w:pPr>
        <w:numPr>
          <w:ilvl w:val="0"/>
          <w:numId w:val="13"/>
        </w:numPr>
        <w:tabs>
          <w:tab w:val="left" w:pos="624"/>
        </w:tabs>
        <w:autoSpaceDE w:val="0"/>
        <w:autoSpaceDN w:val="0"/>
        <w:adjustRightInd w:val="0"/>
        <w:spacing w:before="53"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ориентироваться в системе моральных норм и ценностей по отношению к собственному здоровью и здоровью других людей;</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F5FE6" w:rsidRPr="009F5FE6" w:rsidRDefault="009F5FE6" w:rsidP="00C35BF1">
      <w:pPr>
        <w:autoSpaceDE w:val="0"/>
        <w:autoSpaceDN w:val="0"/>
        <w:adjustRightInd w:val="0"/>
        <w:spacing w:before="5" w:after="0" w:line="274" w:lineRule="exact"/>
        <w:ind w:left="490"/>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Общие биологические закономерности</w:t>
      </w:r>
    </w:p>
    <w:p w:rsidR="009F5FE6" w:rsidRPr="009F5FE6" w:rsidRDefault="009F5FE6" w:rsidP="00C35BF1">
      <w:pPr>
        <w:autoSpaceDE w:val="0"/>
        <w:autoSpaceDN w:val="0"/>
        <w:adjustRightInd w:val="0"/>
        <w:spacing w:after="0" w:line="274" w:lineRule="exact"/>
        <w:ind w:left="48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13"/>
        </w:numPr>
        <w:tabs>
          <w:tab w:val="left" w:pos="624"/>
        </w:tabs>
        <w:autoSpaceDE w:val="0"/>
        <w:autoSpaceDN w:val="0"/>
        <w:adjustRightInd w:val="0"/>
        <w:spacing w:after="0" w:line="274" w:lineRule="exact"/>
        <w:ind w:left="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общие биологические закономерности, их практическую значимость;</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F5FE6" w:rsidRPr="009F5FE6" w:rsidRDefault="009F5FE6" w:rsidP="00C35BF1">
      <w:pPr>
        <w:numPr>
          <w:ilvl w:val="0"/>
          <w:numId w:val="13"/>
        </w:numPr>
        <w:tabs>
          <w:tab w:val="left" w:pos="624"/>
        </w:tabs>
        <w:autoSpaceDE w:val="0"/>
        <w:autoSpaceDN w:val="0"/>
        <w:adjustRightInd w:val="0"/>
        <w:spacing w:after="0" w:line="274" w:lineRule="exact"/>
        <w:ind w:firstLine="4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F5FE6" w:rsidRPr="009F5FE6" w:rsidRDefault="009F5FE6" w:rsidP="00C35BF1">
      <w:pPr>
        <w:tabs>
          <w:tab w:val="left" w:pos="634"/>
        </w:tabs>
        <w:autoSpaceDE w:val="0"/>
        <w:autoSpaceDN w:val="0"/>
        <w:adjustRightInd w:val="0"/>
        <w:spacing w:after="0" w:line="274" w:lineRule="exact"/>
        <w:ind w:left="470" w:right="169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w:t>
      </w:r>
      <w:r w:rsidRPr="009F5FE6">
        <w:rPr>
          <w:rFonts w:ascii="Times New Roman" w:eastAsia="Times New Roman" w:hAnsi="Times New Roman" w:cs="Times New Roman"/>
          <w:sz w:val="24"/>
          <w:szCs w:val="24"/>
          <w:lang w:eastAsia="ru-RU"/>
        </w:rPr>
        <w:tab/>
        <w:t xml:space="preserve">анализировать и оценивать последствия деятельности человека в природе. </w:t>
      </w:r>
    </w:p>
    <w:p w:rsidR="009F5FE6" w:rsidRPr="009F5FE6" w:rsidRDefault="009F5FE6" w:rsidP="00C35BF1">
      <w:pPr>
        <w:tabs>
          <w:tab w:val="left" w:pos="634"/>
        </w:tabs>
        <w:autoSpaceDE w:val="0"/>
        <w:autoSpaceDN w:val="0"/>
        <w:adjustRightInd w:val="0"/>
        <w:spacing w:after="0" w:line="274" w:lineRule="exact"/>
        <w:ind w:left="470" w:right="1690"/>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Выпускник получит возможность научиться:</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выдвигать гипотезы о возможных последствиях деятельности человека в экосистемах и биосфере;</w:t>
      </w:r>
    </w:p>
    <w:p w:rsidR="009F5FE6" w:rsidRPr="009F5FE6" w:rsidRDefault="009F5FE6" w:rsidP="00C35BF1">
      <w:pPr>
        <w:numPr>
          <w:ilvl w:val="0"/>
          <w:numId w:val="13"/>
        </w:numPr>
        <w:tabs>
          <w:tab w:val="left" w:pos="595"/>
        </w:tabs>
        <w:autoSpaceDE w:val="0"/>
        <w:autoSpaceDN w:val="0"/>
        <w:adjustRightInd w:val="0"/>
        <w:spacing w:after="0" w:line="274" w:lineRule="exact"/>
        <w:ind w:firstLine="461"/>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аргументировать свою точку зрения в ходе дискуссии по обсуждению глобальных экологических проблем.</w:t>
      </w:r>
    </w:p>
    <w:p w:rsidR="009F5FE6" w:rsidRPr="009F5FE6" w:rsidRDefault="009F5FE6" w:rsidP="00C35BF1">
      <w:pPr>
        <w:spacing w:after="0" w:line="276" w:lineRule="auto"/>
        <w:jc w:val="both"/>
        <w:rPr>
          <w:rFonts w:ascii="Times New Roman" w:eastAsia="Times New Roman" w:hAnsi="Times New Roman" w:cs="Times New Roman"/>
          <w:color w:val="FF0000"/>
          <w:sz w:val="24"/>
          <w:szCs w:val="24"/>
          <w:lang w:eastAsia="ru-RU"/>
        </w:rPr>
      </w:pPr>
    </w:p>
    <w:p w:rsidR="009F5FE6" w:rsidRPr="009F5FE6" w:rsidRDefault="009F5FE6" w:rsidP="00C35BF1">
      <w:pPr>
        <w:spacing w:after="0" w:line="276" w:lineRule="auto"/>
        <w:jc w:val="both"/>
        <w:rPr>
          <w:rFonts w:ascii="Times New Roman" w:eastAsia="Times New Roman" w:hAnsi="Times New Roman" w:cs="Times New Roman"/>
          <w:color w:val="FF0000"/>
          <w:sz w:val="24"/>
          <w:szCs w:val="24"/>
          <w:lang w:eastAsia="ru-RU"/>
        </w:rPr>
      </w:pPr>
    </w:p>
    <w:p w:rsidR="009F5FE6" w:rsidRPr="009F5FE6" w:rsidRDefault="009F5FE6" w:rsidP="00C35BF1">
      <w:pPr>
        <w:autoSpaceDE w:val="0"/>
        <w:autoSpaceDN w:val="0"/>
        <w:adjustRightInd w:val="0"/>
        <w:spacing w:after="0" w:line="274" w:lineRule="exact"/>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
          <w:bCs/>
          <w:sz w:val="24"/>
          <w:szCs w:val="24"/>
          <w:lang w:eastAsia="ru-RU"/>
        </w:rPr>
        <w:t>Химия</w:t>
      </w:r>
      <w:r w:rsidRPr="009F5FE6">
        <w:rPr>
          <w:rFonts w:ascii="Times New Roman" w:eastAsia="Times New Roman" w:hAnsi="Times New Roman" w:cs="Times New Roman"/>
          <w:bCs/>
          <w:sz w:val="24"/>
          <w:szCs w:val="24"/>
          <w:lang w:eastAsia="ru-RU"/>
        </w:rPr>
        <w:t xml:space="preserve"> </w:t>
      </w:r>
    </w:p>
    <w:p w:rsidR="009F5FE6" w:rsidRPr="009F5FE6" w:rsidRDefault="009F5FE6" w:rsidP="00C35BF1">
      <w:pPr>
        <w:autoSpaceDE w:val="0"/>
        <w:autoSpaceDN w:val="0"/>
        <w:adjustRightInd w:val="0"/>
        <w:spacing w:after="0" w:line="274" w:lineRule="exact"/>
        <w:ind w:left="46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 научится:</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характеризовать основные методы познания: наблюдение, измерение, эксперимент;</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свойства твердых, жидких, газообразных веществ, выделяя их существенные признаки;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законов сохранения массы веществ, постоянства состава, атомно-молекулярной теории;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химические и физические явления;</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химические элементы;</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состав веществ по их формулам;</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валентность атома элемента в соединениях;</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тип химических реакций;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признаки и условия протекания химических реакций;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выявлять признаки, свидетельствующие о протекании химической реакции при выполнении химического опыта;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формулы бинарных соединений;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уравнения химических реакций;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правила безопасной работы при проведении опытов;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пользоваться лабораторным оборудованием и посудой;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относительную молекулярную и молярную массы веществ;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массовую долю химического элемента по формуле соединения;</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вычислять количество, объем или массу вещества по количеству, объему, массе реагентов или продуктов реакции;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физические и химические свойства простых веществ: кислорода и водорода;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получать, собирать кислород и водород;</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опытным путем газообразные вещества: кислород, водород;</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закона Авогадро;</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понятий «тепловой эффект реакции», «молярный объем»;</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физические и химические свойства воды;</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понятия «раствор»;</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вычислять массовую долю растворенного вещества в растворе;</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приготовлять растворы с определенной массовой долей растворенного вещества;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соединения изученных классов неорганических веществ;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физические и химические свойства основных классов неорганических веществ: оксидов, кислот, оснований, солей;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принадлежность веществ к определенному классу соединений;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формулы неорганических соединений изученных классов;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опыты, подтверждающие химические свойства изученных классов неорганических веществ;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опытным путем растворы кислот и щелочей по изменению окраски индикатора;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взаимосвязь между классами неорганических соединений;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Периодического закона Д.И. Менделеева;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закономерности изменения строения атомов, свойств элементов в пределах малых периодов и главных подгрупп;</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схемы строения атомов первых 20 элементов периодической системы Д.И. Менделеева;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понятий: «химическая связь», «электроотрицательность»;</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зависимость физических свойств веществ от типа кристаллической решетки;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вид химической связи в неорганических соединениях;</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изображать схемы строения молекул веществ, образованных разными видами химических связей;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степень окисления атома элемента в соединении;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смысл теории электролитической диссоциации;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уравнения электролитической диссоциации кислот, щелочей, солей;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сущность процесса электролитической диссоциации и реакций ионного обмена;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полные и сокращенные ионные уравнения реакции обмена;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возможность протекания реакций ионного обмена;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реакции, подтверждающие качественный состав различных веществ;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окислитель и восстановитель;</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составлять уравнения окислительно-восстановительных реакций;</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факторы, влияющие на скорость химической реакции;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классифицировать химические реакции по различным признакам;</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взаимосвязь между составом, строением и свойствами неметаллов;</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проводить опыты по получению, собиранию и изучению химических свойств газообразных веществ: углекислого газа, аммиака;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опытным путем газообразные вещества: углекислый газ и аммиак;</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взаимосвязь между составом, строением и свойствами металлов;</w:t>
      </w:r>
    </w:p>
    <w:p w:rsidR="009F5FE6" w:rsidRPr="009F5FE6" w:rsidRDefault="009F5FE6" w:rsidP="00C35BF1">
      <w:pPr>
        <w:widowControl w:val="0"/>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sz w:val="24"/>
          <w:szCs w:val="24"/>
          <w:lang w:eastAsia="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9F5FE6" w:rsidRPr="009F5FE6" w:rsidRDefault="009F5FE6" w:rsidP="00C35BF1">
      <w:pPr>
        <w:widowControl w:val="0"/>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оценивать влияние химического загрязнения окружающей среды на организм человека;</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грамотно обращаться с веществами в повседневной жизни</w:t>
      </w:r>
    </w:p>
    <w:p w:rsidR="009F5FE6" w:rsidRPr="009F5FE6" w:rsidRDefault="009F5FE6" w:rsidP="00C35BF1">
      <w:pPr>
        <w:numPr>
          <w:ilvl w:val="0"/>
          <w:numId w:val="63"/>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Выпускник получит возможность научиться:</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составлять молекулярные и полные ионные уравнения по сокращенным ионным уравнениям;</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составлять уравнения реакций, соответствующих последовательности превращений неорганических веществ различных классов;</w:t>
      </w:r>
    </w:p>
    <w:p w:rsidR="009F5FE6" w:rsidRPr="009F5FE6" w:rsidRDefault="009F5FE6" w:rsidP="00C35BF1">
      <w:pPr>
        <w:widowControl w:val="0"/>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приобретенные знания для экологически грамотного поведения в окружающей среде;</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объективно оценивать информацию о веществах и химических процессах;</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критически относиться к псевдонаучной информации, недобросовестной рекламе в средствах массовой информации;</w:t>
      </w:r>
    </w:p>
    <w:p w:rsidR="009F5FE6" w:rsidRPr="009F5FE6" w:rsidRDefault="009F5FE6" w:rsidP="00C35BF1">
      <w:pPr>
        <w:numPr>
          <w:ilvl w:val="0"/>
          <w:numId w:val="64"/>
        </w:numPr>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осознавать значение теоретических знаний по химии для практической деятельности человека;</w:t>
      </w:r>
    </w:p>
    <w:p w:rsidR="009F5FE6" w:rsidRPr="009F5FE6" w:rsidRDefault="009F5FE6" w:rsidP="00C35BF1">
      <w:pPr>
        <w:autoSpaceDE w:val="0"/>
        <w:autoSpaceDN w:val="0"/>
        <w:adjustRightInd w:val="0"/>
        <w:spacing w:before="38" w:after="0" w:line="240"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i/>
          <w:sz w:val="24"/>
          <w:szCs w:val="24"/>
          <w:lang w:eastAsia="ru-RU"/>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color w:val="FF0000"/>
          <w:sz w:val="24"/>
          <w:szCs w:val="24"/>
          <w:lang w:eastAsia="ru-RU"/>
        </w:rPr>
        <w:t xml:space="preserve"> </w:t>
      </w:r>
    </w:p>
    <w:p w:rsidR="009F5FE6" w:rsidRPr="009F5FE6" w:rsidRDefault="009F5FE6" w:rsidP="00C35BF1">
      <w:pPr>
        <w:autoSpaceDE w:val="0"/>
        <w:autoSpaceDN w:val="0"/>
        <w:adjustRightInd w:val="0"/>
        <w:spacing w:before="38"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lastRenderedPageBreak/>
        <w:t>Музыка</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научится: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значение интонации в музыке как носителя образного смысла;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средства музыкальной выразительности: мелодию, ритм, темп, динамику, лад;</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характер музыкальных образов (лирических, драматических, героических, романтических, эпических);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выявлять общее и особенное при сравнении музыкальных произведений на основе полученных знаний об интонационной природе музыки;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жизненно-образное содержание музыкальных произведений разных жанров;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приемы взаимодействия и развития образов музыкальных произведений;</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многообразие музыкальных образов и способов их развития;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производить интонационно-образный анализ музыкального произведения;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основной принцип построения и развития музыки;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взаимосвязь жизненного содержания музыки и музыкальных образов;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значение устного народного музыкального творчества в развитии общей культуры народа;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основные жанры русской народной музыки: былины, лирические песни, частушки, разновидности обрядовых песен;</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специфику перевоплощения народной музыки в произведениях композиторов;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взаимосвязь профессиональной композиторской музыки и народного музыкального творчества;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основные признаки исторических эпох, стилевых направлений и национальных школ в западноевропейской музыке;</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характерные черты и образцы творчества крупнейших русских и зарубежных композиторов;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выявлять общее и особенное при сравнении музыкальных произведений на основе полученных знаний о стилевых направлениях;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жанры вокальной, инструментальной, вокально-инструментальной, камерно-инструментальной, симфонической музыки;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узнавать формы построения музыки (двухчастную, трехчастную, вариации, рондо);</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тембры музыкальных инструментов;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 определять звучание музыкальных инструментов: духовых, струнных, ударных, современных электронных;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виды оркестров: симфонического, духового, камерного, оркестра народных инструментов, эстрадно-джазового оркестра;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музыкальными терминами в пределах изучаемой темы;</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характерные особенности музыкального языка;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эмоционально-образно воспринимать и характеризовать музыкальные произведения;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произведения выдающихся композиторов прошлого и современности;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единство жизненного содержания и художественной формы в различных музыкальных образах;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творчески интерпретировать содержание музыкальных произведений;</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выявлять особенности интерпретации одной и той же художественной идеи, сюжета в творчестве различных композиторов; </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различные трактовки одного и того же произведения, аргументируя исполнительскую интерпретацию замысла композитора;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интерпретацию классической музыки в современных обработках;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характерные признаки современной популярной музыки;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стили рок-музыки и ее отдельных направлений: рок-оперы, рок-н-ролла и др.;</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творчество исполнителей авторской песни;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выявлять особенности взаимодействия музыки с другими видами искусства;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жанровые параллели между музыкой и другими видами искусств;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интонации музыкального, живописного и литературного произведений;</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взаимодействие музыки, изобразительного искусства и литературы на основе осознания специфики языка каждого из них;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ассоциативные связи между художественными образами музыки, изобразительного искусства и литературы;</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значимость музыки в творчестве писателей и поэтов;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 определять на слух мужские (тенор, баритон, бас) и женские (сопрано, меццо-сопрано, контральто) певческие голоса;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разновидности хоровых коллективов по стилю (манере) исполнения: народные, академические;</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навыками вокально-хорового музицирования;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навыки вокально-хоровой работы при пении с музыкальным сопровождением и без сопровождения (</w:t>
      </w:r>
      <w:r w:rsidRPr="009F5FE6">
        <w:rPr>
          <w:rFonts w:ascii="Times New Roman" w:eastAsia="Times New Roman" w:hAnsi="Times New Roman" w:cs="Times New Roman"/>
          <w:sz w:val="24"/>
          <w:szCs w:val="24"/>
          <w:lang w:val="en-US" w:eastAsia="ru-RU"/>
        </w:rPr>
        <w:t>a</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sz w:val="24"/>
          <w:szCs w:val="24"/>
          <w:lang w:val="en-US" w:eastAsia="ru-RU"/>
        </w:rPr>
        <w:t>cappella</w:t>
      </w:r>
      <w:r w:rsidRPr="009F5FE6">
        <w:rPr>
          <w:rFonts w:ascii="Times New Roman" w:eastAsia="Times New Roman" w:hAnsi="Times New Roman" w:cs="Times New Roman"/>
          <w:sz w:val="24"/>
          <w:szCs w:val="24"/>
          <w:lang w:eastAsia="ru-RU"/>
        </w:rPr>
        <w:t>);</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творчески интерпретировать содержание музыкального произведения в пении;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участвовать в коллективной исполнительской деятельности, используя различные формы индивидуального и группового музицирования;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размышлять о знакомом музыкальном произведении, высказывать суждения об основной идее, о средствах и формах ее воплощения;</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передавать свои музыкальные впечатления в устной или письменной форме; </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проявлять творческую инициативу, участвуя в музыкально-эстетической деятельности;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специфику музыки как вида искусства и ее значение в жизни человека и общества;</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эмоционально проживать исторические события и судьбы защитников Отечества, воплощаемые в музыкальных произведениях;</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современные информационно-коммуникационные технологии для записи и воспроизведения музыки;</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обосновывать собственные предпочтения, касающиеся музыкальных произведений различных стилей и жанров;</w:t>
      </w:r>
    </w:p>
    <w:p w:rsidR="009F5FE6" w:rsidRPr="009F5FE6" w:rsidRDefault="009F5FE6" w:rsidP="00C35BF1">
      <w:pPr>
        <w:numPr>
          <w:ilvl w:val="0"/>
          <w:numId w:val="66"/>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знания о музыке и музыкантах, полученные на занятиях, при составлении домашней фонотеки, видеотеки;</w:t>
      </w:r>
    </w:p>
    <w:p w:rsidR="009F5FE6" w:rsidRPr="009F5FE6" w:rsidRDefault="009F5FE6" w:rsidP="00C35BF1">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(в том числе в творческой и сценической).</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Выпускник получит возможность научиться:</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понимать истоки и интонационное своеобразие, характерные черты и признаки, традиций, обрядов музыкального фольклора разных стран мира;</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понимать особенности языка западноевропейской музыки на примере мадригала, мотета, кантаты, прелюдии, фуги, мессы, реквиема;</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понимать особенности языка отечественной духовной и светской музыкальной культуры на примере канта, литургии, хорового концерта;</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определять специфику духовной музыки в эпоху Средневековья;</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распознавать мелодику знаменного распева – основы древнерусской церковной музыки;</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выделять признаки для установления стилевых связей в процессе изучения музыкального искусства;</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исполнять свою партию в хоре в простейших двухголосных произведениях, в том числе с ориентацией на нотную запись;</w:t>
      </w:r>
    </w:p>
    <w:p w:rsidR="009F5FE6" w:rsidRPr="009F5FE6" w:rsidRDefault="009F5FE6" w:rsidP="00C35BF1">
      <w:pPr>
        <w:numPr>
          <w:ilvl w:val="0"/>
          <w:numId w:val="65"/>
        </w:numPr>
        <w:tabs>
          <w:tab w:val="left" w:pos="993"/>
        </w:tabs>
        <w:spacing w:after="0" w:line="240" w:lineRule="auto"/>
        <w:ind w:firstLine="709"/>
        <w:contextualSpacing/>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p>
    <w:p w:rsidR="009F5FE6" w:rsidRPr="009F5FE6" w:rsidRDefault="009F5FE6" w:rsidP="00C35BF1">
      <w:pPr>
        <w:autoSpaceDE w:val="0"/>
        <w:autoSpaceDN w:val="0"/>
        <w:adjustRightInd w:val="0"/>
        <w:spacing w:before="43"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Изобразительное искусство</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Выпускник научится: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раскрывать смысл народных праздников и обрядов и их отражение в народном искусстве и в современной жизни; </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эскизы декоративного убранства русской избы;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цветовую композицию внутреннего убранства избы;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специфику образного языка декоративно-прикладного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самостоятельные варианты орнаментального построения вышивки с опорой на народные традиции;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эскизы народного праздничного костюма, его отдельных элементов в цветовом решении;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основы народного орнамента; создавать орнаменты на основе народных традиций;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виды и материалы декоративно-прикладного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национальные особенности русского орнамента и орнаментов других народов России;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несколько народных художественных промыслов России;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разницу между предметом изображения, сюжетом и содержанием изображения;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композиционным навыкам работы, чувству ритма, работе с различными художественными материалами;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образы, используя все выразительные возможности художественных материалов;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простым навыкам изображения с помощью пятна и тональных отношений;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навыку плоскостного силуэтного изображения обычных, простых предметов (кухонная утварь);</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изображать сложную форму предмета (силуэт) как соотношение простых геометрических фигур, соблюдая их пропорции;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линейные изображения геометрических тел и натюрморт с натуры из геометрических тел;</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строить изображения простых предметов по правилам линейной перспективы;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передавать с помощью света характер формы и эмоциональное напряжение в композиции натюрморта;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творческому опыту выполнения графического натюрморта и гравюры наклейками на картоне;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выражать цветом в натюрморте собственное настроение и переживания;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перспективу в практической творческой работе;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изображения перспективных сокращений в зарисовках наблюдаемого;</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изображения уходящего вдаль пространства, применяя правила линейной и воздушной перспективы;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видеть, наблюдать и эстетически переживать изменчивость цветового состояния и настроения в природе;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создания пейзажных зарисовок;</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понятия: пространство, ракурс, воздушная перспектива;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пользоваться правилами работы на пленэре;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композиции, наблюдательной перспективы и ритмической организации плоскости изображения;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основные средства художественной выразительности в изобразительном искусстве (линия, пятно, тон, цвет, форма, перспектива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понятия: эпический пейзаж, романтический пейзаж, пейзаж настроения, пленэр, импрессионизм;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виды портрета;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и характеризовать основы изображения головы человека;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пользоваться навыками работы с доступными скульптурными материалами;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видеть конструктивную форму предмета, владеть первичными навыками плоского и объемного изображения предмета и группы предметов;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графические материалы в работе над портретом;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образные возможности освещения в портрете;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пользоваться правилами схематического построения головы человека в рисунке;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имена выдающихся русских и зарубежных художников - портретистов и определять их произведения;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передачи в плоскостном изображении простых движений фигуры человека;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понимания особенностей восприятия скульптурного образа;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навыкам лепки и работы с пластилином или глиной;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9F5FE6" w:rsidRPr="009F5FE6" w:rsidRDefault="009F5FE6" w:rsidP="00C35BF1">
      <w:pPr>
        <w:widowControl w:val="0"/>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понятия «тема», «содержание», «сюжет» в произведениях станковой живописи;</w:t>
      </w:r>
    </w:p>
    <w:p w:rsidR="009F5FE6" w:rsidRPr="009F5FE6" w:rsidRDefault="009F5FE6" w:rsidP="00C35BF1">
      <w:pPr>
        <w:widowControl w:val="0"/>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изобразительным и композиционным навыкам в процессе работы над эскизом;</w:t>
      </w:r>
    </w:p>
    <w:p w:rsidR="009F5FE6" w:rsidRPr="009F5FE6" w:rsidRDefault="009F5FE6" w:rsidP="00C35BF1">
      <w:pPr>
        <w:widowControl w:val="0"/>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и объяснять понятия «тематическая картина», «станковая живопись»;</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перечислять и характеризовать основные жанры сюжетно- тематической картины;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и характеризовать несколько классических произведений и называть имена великих русских мастеров исторической картины;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значение тематической картины XIX века в развитии русской культуры;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имена нескольких известных художников объединения «Мир искусства» и их наиболее известные произведения;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творческому опыту по разработке и созданию изобразительного образа на выбранный исторический сюжет;</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творческому опыту по разработке художественного проекта –разработки композиции на историческую тему;</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творческому опыту создания композиции на основе библейских сюжетов;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имена великих европейских и русских художников, творивших на библейские темы;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и характеризовать произведения великих европейских и русских художников на библейские темы;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роль монументальных памятников в жизни общества;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рассуждать об особенностях художественного образа советского народа в годы Великой Отечественной войны;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описывать и характеризовать выдающиеся монументальные памятники и ансамбли, посвященные Великой Отечественной войне;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творческому опыту лепки памятника, посвященного значимому историческому событию или историческому герою;</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анализировать художественно-выразительные средства произведений изобразительного искусства XX века;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культуре зрительского восприятия;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временные и пространственные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разницу между реальностью и художественным образом;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представлениям об искусстве иллюстрации и творчестве известных иллюстраторов книг. И.Я. Билибин. В.А. Милашевский. В.А. Фаворский;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опыту художественного иллюстрирования и навыкам работы графическими материалами;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представлениям об анималистическом жанре изобразительного искусства и творчестве художников-анималистов;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опыту художественного творчества по созданию стилизованных образов животных;</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систематизировать и характеризовать основные этапы развития и истории архитектуры и дизайна;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распознавать объект и пространство в конструктивных видах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сочетание различных объемов в здании;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единство художественного и функционального в вещи, форму и материал;</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иметь общее представление и рассказывать об особенностях архитектурно-художественных стилей разных эпох;</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тенденции и перспективы развития современной архитектуры;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образно-стилевой язык архитектуры прошлого;</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и различать малые формы архитектуры и дизайна в пространстве городской среды;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плоскостную композицию как возможное схематическое изображение объемов при взгляде на них сверху;</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осознавать чертеж как плоскостное изображение объемов, когда точка – вертикаль, круг – цилиндр, шар и т. д.;</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применять в создаваемых пространственных композициях доминантный объект и вспомогательные соединительные элементы;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навыки формообразования, использования объемов в дизайне и архитектуре (макеты из бумаги, картона, пластилина);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композиционные макеты объектов на предметной плоскости и в пространстве;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практические творческие композиции в технике коллажа, дизайн-проектов;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приобретать общее представление о традициях ландшафтно-парковой архитектуры;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основные школы садово-паркового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основы краткой истории русской усадебной культуры XVIII – XIX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называть и раскрывать смысл основ искусства флористики;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понимать основы краткой истории костюма;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и раскрывать смысл композиционно-конструктивных принципов дизайна одежды;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применять навыки сочинения объемно-пространственной композиции в формировании букета по принципам икэбаны;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отражать в эскизном проекте дизайна сада образно-архитектурный композиционный замысел;</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и характеризовать памятники архитектуры Древнего Киева. София Киевская. Фрески. Мозаики;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узнавать и описывать памятники шатрового зодчества;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особенности церкви Вознесения в селе Коломенском и храма Покрова-на-Рву;</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раскрывать особенности новых иконописных традиций в XVII веке. Отличать по характерным особенностям икону и парсуну;</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работать над проектом (индивидуальным или коллективным), создавая разнообразные творческие композиции в материалах по различным темам;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различать стилевые особенности разных школ архитектуры Древней Руси;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с натуры и по воображению архитектурные образы графическими материалами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сравнивать, сопоставлять и анализировать произведения живописи Древней Руси;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рассуждать о значении художественного образа древнерусской культуры;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ориентироваться в широком разнообразии стилей и направлений изобразительного искусства и архитектуры XVIII – XIX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использовать в речи новые термины, связанные со стилями в изобразительном искусстве и архитектуре XVIII – XIX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выявлять и называть характерные особенности русской портретной живописи XVIII века;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характеризовать признаки и особенности московского барокко;</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создавать разнообразные творческие работы (фантазийные конструкции) в материале.</w:t>
      </w:r>
    </w:p>
    <w:p w:rsidR="009F5FE6" w:rsidRPr="009F5FE6" w:rsidRDefault="009F5FE6" w:rsidP="00C35BF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Выпускник получит возможность научиться: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выделять признаки для установления стилевых связей в процессе изучения изобразительного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специфику изображения в полиграфии;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формы полиграфической продукции: книги, журналы, плакаты, афиши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и характеризовать типы изображения в полиграфии (графическое, живописное, компьютерное, фотографическое);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проектировать обложку книги, рекламы открытки, визитки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создавать художественную композицию макета книги, журнала;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великих русских живописцев и архитекторов XVIII – XIX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 характеризовать произведения изобразительного искусства и архитектуры русских художников XVIII – XIX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выдающихся русских художников-ваятелей XVIII века и определять скульптурные памятники;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выдающихся художников «Товарищества передвижников» и определять их произведения живописи;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выдающихся русских художников-пейзажистов XIX века и определять произведения пейзажной живописи;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особенности исторического жанра, определять произведения исторической живописи;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определять «Русский стиль» в архитектуре модерна, называть памятники архитектуры модерна;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выдающихся русских художников-ваятелей второй половины XIX века и определять памятники монументальной скульптуры;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создавать разнообразные творческие работы (фантазийные конструкции) в материале;</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узнавать основные художественные направления в искусстве XIX и XX веков;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узнавать, называть основные художественные стили в европейском и русском искусстве и время их развития в истории культуры;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творческий опыт разработки художественного проекта – создания композиции на определенную тему;</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смысл традиций и новаторства в изобразительном искусстве XX века. Модерн. Авангард. Сюрреализм;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характеризовать стиль модерн в архитектуре. Ф.О. Шехтель. А. Гауди;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создавать с натуры и по воображению архитектурные образы графическими материалами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работать над эскизом монументального произведения (витраж, мозаика, роспись, монументальная скульптура);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выразительный язык при моделировании архитектурного пространства;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характеризовать крупнейшие художественные музеи мира и России;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получать представления об особенностях художественных коллекций крупнейших музеев мира;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навыки коллективной работы над объемно- пространственной композицией;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основы сценографии как вида художественного творчества;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роль костюма, маски и грима в искусстве актерского перевоплощения;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называть имена российских художников (А.Я. Головин, А.Н. Бенуа, М.В. Добужинский);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особенности художественной фотографии;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выразительные средства художественной фотографии (композиция, план, ракурс, свет, ритм и др.);</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изобразительную природу экранных искусств;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характеризовать принципы киномонтажа в создании художественного образа;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различать понятия: игровой и документальный фильм;</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lastRenderedPageBreak/>
        <w:t>называть имена мастеров российского кинематографа. С.М. Эйзенштейн. А.А. Тарковский. С.Ф. Бондарчук. Н.С. Михалков;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основы искусства телевидения;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различия в творческой работе художника-живописца и сценографа;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полученные знания о типах оформления сцены при создании школьного спектакля;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добиваться в практической работе большей выразительности костюма и его стилевого единства со сценографией спектакля;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в своей съемочной практике ранее приобретенные знания и навыки композиции, чувства цвета, глубины пространства и т. д.;</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пользоваться компьютерной обработкой фотоснимка при исправлении отдельных недочетов и случайностей;</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понимать и объяснять синтетическую природу фильма;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первоначальные навыки в создании сценария и замысла фильма;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полученные ранее знания по композиции и построению кадра;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первоначальные навыки операторской грамоты, техники съемки и компьютерного монтажа;</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смотреть и анализировать с точки зрения режиссерского, монтажно-операторского искусства фильмы мастеров кино;</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i/>
          <w:iCs/>
          <w:sz w:val="24"/>
          <w:szCs w:val="24"/>
          <w:lang w:eastAsia="ru-RU"/>
        </w:rPr>
        <w:t>использовать опыт документальной съемки и тележурналистики для формирования школьного телевидения;</w:t>
      </w:r>
    </w:p>
    <w:p w:rsidR="009F5FE6" w:rsidRPr="009F5FE6" w:rsidRDefault="009F5FE6" w:rsidP="00C35BF1">
      <w:pPr>
        <w:numPr>
          <w:ilvl w:val="0"/>
          <w:numId w:val="67"/>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lang w:eastAsia="ru-RU"/>
        </w:rPr>
        <w:t>реализовывать сценарно-режиссерскую и операторскую грамоту в практике создания видео-этюда.</w:t>
      </w: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Cs/>
          <w:iCs/>
          <w:sz w:val="24"/>
          <w:szCs w:val="24"/>
          <w:lang w:eastAsia="ru-RU"/>
        </w:rPr>
        <w:t xml:space="preserve">   </w:t>
      </w:r>
      <w:r w:rsidRPr="009F5FE6">
        <w:rPr>
          <w:rFonts w:ascii="Times New Roman" w:eastAsia="Times New Roman" w:hAnsi="Times New Roman" w:cs="Times New Roman"/>
          <w:sz w:val="24"/>
          <w:szCs w:val="24"/>
          <w:lang w:eastAsia="ru-RU"/>
        </w:rPr>
        <w:t xml:space="preserve">  ТЕХНОЛОГИЯ</w:t>
      </w:r>
    </w:p>
    <w:p w:rsidR="009F5FE6" w:rsidRPr="009F5FE6" w:rsidRDefault="009F5FE6" w:rsidP="00C35BF1">
      <w:pPr>
        <w:spacing w:after="0" w:line="276" w:lineRule="auto"/>
        <w:jc w:val="both"/>
        <w:rPr>
          <w:rFonts w:ascii="Times New Roman" w:eastAsia="Times New Roman" w:hAnsi="Times New Roman" w:cs="Times New Roman"/>
          <w:b/>
          <w:caps/>
          <w:sz w:val="24"/>
          <w:szCs w:val="24"/>
          <w:lang w:eastAsia="ru-RU"/>
        </w:rPr>
      </w:pPr>
      <w:r w:rsidRPr="009F5FE6">
        <w:rPr>
          <w:rFonts w:ascii="Times New Roman" w:eastAsia="Times New Roman" w:hAnsi="Times New Roman" w:cs="Times New Roman"/>
          <w:b/>
          <w:caps/>
          <w:sz w:val="24"/>
          <w:szCs w:val="24"/>
          <w:lang w:eastAsia="ru-RU"/>
        </w:rPr>
        <w:t>ОБЩЕТЕХНОЛОГИЧЕСКИЕ, ТРУДОВЫЕ УМЕНИЯ И СПОСОБЫ ДЕЯТЕЛЬНОСТИ</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i/>
          <w:sz w:val="24"/>
          <w:szCs w:val="24"/>
          <w:lang w:eastAsia="ru-RU"/>
        </w:rPr>
        <w:t>В результате изучения технологии ученик независимо от изучаемого раздела должен</w:t>
      </w:r>
      <w:r w:rsidRPr="009F5FE6">
        <w:rPr>
          <w:rFonts w:ascii="Times New Roman" w:eastAsia="Times New Roman" w:hAnsi="Times New Roman" w:cs="Times New Roman"/>
          <w:b/>
          <w:sz w:val="24"/>
          <w:szCs w:val="24"/>
          <w:lang w:eastAsia="ru-RU"/>
        </w:rPr>
        <w:t>:</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r w:rsidRPr="009F5FE6">
        <w:rPr>
          <w:rFonts w:ascii="Times New Roman" w:eastAsia="Times New Roman" w:hAnsi="Times New Roman" w:cs="Times New Roman"/>
          <w:sz w:val="24"/>
          <w:szCs w:val="24"/>
          <w:lang w:eastAsia="ru-RU"/>
        </w:rPr>
        <w:lastRenderedPageBreak/>
        <w:t>профессии и специальности, связанные с обработкой материалов, созданием изделий из них, получением продукции;</w:t>
      </w:r>
    </w:p>
    <w:p w:rsidR="009F5FE6" w:rsidRPr="009F5FE6" w:rsidRDefault="009F5FE6" w:rsidP="00C35BF1">
      <w:pPr>
        <w:spacing w:after="0" w:line="276" w:lineRule="auto"/>
        <w:ind w:left="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9F5FE6" w:rsidRPr="009F5FE6" w:rsidRDefault="009F5FE6" w:rsidP="00C35BF1">
      <w:pPr>
        <w:spacing w:after="0" w:line="276" w:lineRule="auto"/>
        <w:ind w:left="567"/>
        <w:jc w:val="both"/>
        <w:rPr>
          <w:rFonts w:ascii="Times New Roman" w:eastAsia="Times New Roman" w:hAnsi="Times New Roman" w:cs="Times New Roman"/>
          <w:b/>
          <w:caps/>
          <w:sz w:val="24"/>
          <w:szCs w:val="24"/>
          <w:lang w:eastAsia="ru-RU"/>
        </w:rPr>
      </w:pPr>
    </w:p>
    <w:p w:rsidR="009F5FE6" w:rsidRPr="009F5FE6" w:rsidRDefault="009F5FE6" w:rsidP="00C35BF1">
      <w:pPr>
        <w:spacing w:after="0" w:line="276" w:lineRule="auto"/>
        <w:ind w:left="567"/>
        <w:jc w:val="both"/>
        <w:rPr>
          <w:rFonts w:ascii="Times New Roman" w:eastAsia="Times New Roman" w:hAnsi="Times New Roman" w:cs="Times New Roman"/>
          <w:b/>
          <w:caps/>
          <w:sz w:val="24"/>
          <w:szCs w:val="24"/>
          <w:lang w:eastAsia="ru-RU"/>
        </w:rPr>
      </w:pPr>
      <w:r w:rsidRPr="009F5FE6">
        <w:rPr>
          <w:rFonts w:ascii="Times New Roman" w:eastAsia="Times New Roman" w:hAnsi="Times New Roman" w:cs="Times New Roman"/>
          <w:b/>
          <w:caps/>
          <w:sz w:val="24"/>
          <w:szCs w:val="24"/>
          <w:lang w:eastAsia="ru-RU"/>
        </w:rPr>
        <w:t>Требования по разделам технологической подготовки</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«Создание изделий из конструкционных и поделочных материалов»</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«создание изделий из текстильных и поделочных материалов»</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назначение различных швейных изделий; основные стили в одежде и современные направления моды; виды традиционных народных промыслов;</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«КУЛИНАРИЯ»</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«ЭЛЕКТРОТЕХНИЧЕСКИЕ РАБОТЫ»</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lastRenderedPageBreak/>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9F5FE6" w:rsidRPr="009F5FE6" w:rsidRDefault="009F5FE6" w:rsidP="00C35BF1">
      <w:pPr>
        <w:spacing w:after="0" w:line="276" w:lineRule="auto"/>
        <w:ind w:left="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«ТЕХНОЛОГИИ ВЕДЕНИЯ ДОМА»</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«ЧЕРЧЕНИЕ И ГРАФИКА»</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технологические понятия: графическая документация, технологическая карта, чертеж, эскиз, технический рисунок, схема, стандартизация;</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lastRenderedPageBreak/>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 xml:space="preserve">В результате изучения раздела </w:t>
      </w:r>
      <w:r w:rsidRPr="009F5FE6">
        <w:rPr>
          <w:rFonts w:ascii="Times New Roman" w:eastAsia="Times New Roman" w:hAnsi="Times New Roman" w:cs="Times New Roman"/>
          <w:b/>
          <w:i/>
          <w:caps/>
          <w:sz w:val="24"/>
          <w:szCs w:val="24"/>
          <w:lang w:eastAsia="ru-RU"/>
        </w:rPr>
        <w:t>«Проектирование и изготовление изделий»</w:t>
      </w:r>
      <w:r w:rsidRPr="009F5FE6">
        <w:rPr>
          <w:rFonts w:ascii="Times New Roman" w:eastAsia="Times New Roman" w:hAnsi="Times New Roman" w:cs="Times New Roman"/>
          <w:b/>
          <w:i/>
          <w:sz w:val="24"/>
          <w:szCs w:val="24"/>
          <w:lang w:eastAsia="ru-RU"/>
        </w:rPr>
        <w:t xml:space="preserve"> ученик должен:</w:t>
      </w: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7"/>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построения планов профессиональной карьеры, выбора пути продолжения образования или трудоустройства.</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ind w:left="28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b/>
          <w:sz w:val="24"/>
          <w:szCs w:val="24"/>
          <w:lang w:eastAsia="ru-RU"/>
        </w:rPr>
        <w:t>ОСНОВЫ БЕЗОПАСНОСТИ ЖИЗНЕДЕЯТЕЛЬНОСТИ</w:t>
      </w:r>
    </w:p>
    <w:p w:rsidR="009F5FE6" w:rsidRPr="009F5FE6" w:rsidRDefault="009F5FE6" w:rsidP="00C35BF1">
      <w:pPr>
        <w:spacing w:after="0" w:line="276" w:lineRule="auto"/>
        <w:ind w:left="283"/>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В результате изучения основ безопасности жизнедеятельности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основы здорового образа жизни; факторы, укрепляющие и разрушающие здоровье; вредные привычки и их профилактику;</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правила безопасного поведения в чрезвычайных ситуациях социального, природного и техногенного характера;</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9F5FE6" w:rsidRPr="009F5FE6" w:rsidRDefault="009F5FE6" w:rsidP="00C35BF1">
      <w:pPr>
        <w:spacing w:after="0" w:line="276" w:lineRule="auto"/>
        <w:ind w:firstLine="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соблюдать правила поведения на воде, оказывать помощь утопающему;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оказывать первую медицинскую помощь при ожогах, отморожениях, ушибах, кровотечениях;</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вести себя в криминогенных ситуациях и в местах большого скопления людей;</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9F5FE6" w:rsidRPr="009F5FE6" w:rsidRDefault="009F5FE6" w:rsidP="00C35BF1">
      <w:pPr>
        <w:spacing w:after="0" w:line="276"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использовать полученные знания и умения в практической деятельности и повседневной жизни для:</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обеспечения личной безопасности на улицах и дорогах;</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соблюдения мер предосторожности и правил поведения в общественном транспорте;</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пользования бытовыми приборами и инструментами;</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проявления бдительности, безопасного поведения при угрозе террористического акта;</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обращения в случае необходимости в соответствующие службы экстренной помощи.</w:t>
      </w:r>
    </w:p>
    <w:p w:rsidR="009F5FE6" w:rsidRPr="009F5FE6" w:rsidRDefault="009F5FE6" w:rsidP="00C35BF1">
      <w:pPr>
        <w:spacing w:after="0" w:line="276" w:lineRule="auto"/>
        <w:ind w:firstLine="567"/>
        <w:jc w:val="both"/>
        <w:rPr>
          <w:rFonts w:ascii="Times New Roman" w:eastAsia="Times New Roman" w:hAnsi="Times New Roman" w:cs="Times New Roman"/>
          <w:b/>
          <w:i/>
          <w:sz w:val="24"/>
          <w:szCs w:val="24"/>
          <w:lang w:eastAsia="ru-RU"/>
        </w:rPr>
      </w:pPr>
    </w:p>
    <w:p w:rsidR="009F5FE6" w:rsidRPr="009F5FE6" w:rsidRDefault="009F5FE6" w:rsidP="00C35BF1">
      <w:pPr>
        <w:spacing w:after="0" w:line="276" w:lineRule="auto"/>
        <w:ind w:firstLine="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lastRenderedPageBreak/>
        <w:t xml:space="preserve">  ФИЗИЧЕСКАЯ КУЛЬТУРА</w:t>
      </w:r>
    </w:p>
    <w:p w:rsidR="009F5FE6" w:rsidRPr="009F5FE6" w:rsidRDefault="009F5FE6" w:rsidP="00C35BF1">
      <w:pPr>
        <w:spacing w:after="0" w:line="276" w:lineRule="auto"/>
        <w:ind w:firstLine="567"/>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b/>
          <w:i/>
          <w:sz w:val="24"/>
          <w:szCs w:val="24"/>
          <w:lang w:eastAsia="ru-RU"/>
        </w:rPr>
        <w:t>В результате изучения физической культуры ученик должен:</w:t>
      </w:r>
    </w:p>
    <w:p w:rsidR="009F5FE6" w:rsidRPr="009F5FE6" w:rsidRDefault="009F5FE6" w:rsidP="00C35BF1">
      <w:pPr>
        <w:spacing w:after="0" w:line="276" w:lineRule="auto"/>
        <w:ind w:firstLine="567"/>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знать/понимать</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основы формирования двигательных действий и развития физических качеств;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способы закаливания организма и основные приемы самомассажа; </w:t>
      </w:r>
    </w:p>
    <w:p w:rsidR="009F5FE6" w:rsidRPr="009F5FE6" w:rsidRDefault="009F5FE6" w:rsidP="00C35BF1">
      <w:pPr>
        <w:spacing w:after="0" w:line="276" w:lineRule="auto"/>
        <w:ind w:firstLine="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уметь</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акробатические, гимнастические, легкоатлетические упражнения, технические действия в спортивных играх;</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соблюдать безопасность при выполнении физических упражнений и проведении туристических походов;</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осуществлять судейство школьных соревнований по одному из базовых видов спорта;</w:t>
      </w:r>
    </w:p>
    <w:p w:rsidR="009F5FE6" w:rsidRPr="009F5FE6" w:rsidRDefault="009F5FE6" w:rsidP="00C35BF1">
      <w:pPr>
        <w:spacing w:after="0" w:line="276" w:lineRule="auto"/>
        <w:ind w:left="56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использовать приобретенные знания и умения в практической деятельности и повседневной жизни </w:t>
      </w:r>
      <w:r w:rsidRPr="009F5FE6">
        <w:rPr>
          <w:rFonts w:ascii="Times New Roman" w:eastAsia="Times New Roman" w:hAnsi="Times New Roman" w:cs="Times New Roman"/>
          <w:sz w:val="24"/>
          <w:szCs w:val="24"/>
          <w:lang w:eastAsia="ru-RU"/>
        </w:rPr>
        <w:t>для:</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9F5FE6" w:rsidRPr="009F5FE6" w:rsidRDefault="009F5FE6" w:rsidP="00C35BF1">
      <w:pPr>
        <w:numPr>
          <w:ilvl w:val="0"/>
          <w:numId w:val="6"/>
        </w:num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включения занятий физической культурой и спортом в активный отдых и досуг.</w:t>
      </w:r>
    </w:p>
    <w:p w:rsidR="009F5FE6" w:rsidRPr="009F5FE6" w:rsidRDefault="009F5FE6" w:rsidP="00C35BF1">
      <w:pPr>
        <w:tabs>
          <w:tab w:val="left" w:leader="underscore" w:pos="658"/>
          <w:tab w:val="left" w:leader="underscore" w:pos="9485"/>
        </w:tabs>
        <w:autoSpaceDE w:val="0"/>
        <w:autoSpaceDN w:val="0"/>
        <w:adjustRightInd w:val="0"/>
        <w:spacing w:before="58" w:after="0" w:line="240" w:lineRule="auto"/>
        <w:ind w:left="567"/>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bCs/>
          <w:sz w:val="24"/>
          <w:szCs w:val="24"/>
          <w:lang w:eastAsia="ru-RU"/>
        </w:rPr>
        <w:t>Основные личностные характеристики выпускника основной школы</w:t>
      </w:r>
    </w:p>
    <w:tbl>
      <w:tblPr>
        <w:tblStyle w:val="a3"/>
        <w:tblW w:w="0" w:type="auto"/>
        <w:tblInd w:w="108" w:type="dxa"/>
        <w:tblLook w:val="04A0" w:firstRow="1" w:lastRow="0" w:firstColumn="1" w:lastColumn="0" w:noHBand="0" w:noVBand="1"/>
      </w:tblPr>
      <w:tblGrid>
        <w:gridCol w:w="741"/>
        <w:gridCol w:w="2427"/>
        <w:gridCol w:w="6068"/>
      </w:tblGrid>
      <w:tr w:rsidR="009F5FE6" w:rsidRPr="009F5FE6" w:rsidTr="009F5FE6">
        <w:tc>
          <w:tcPr>
            <w:tcW w:w="741"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
                <w:bCs/>
                <w:sz w:val="24"/>
                <w:szCs w:val="24"/>
                <w:lang w:eastAsia="ru-RU"/>
              </w:rPr>
            </w:pPr>
          </w:p>
        </w:tc>
        <w:tc>
          <w:tcPr>
            <w:tcW w:w="2427"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sz w:val="24"/>
                <w:szCs w:val="24"/>
                <w:lang w:eastAsia="ru-RU"/>
              </w:rPr>
            </w:pPr>
            <w:r w:rsidRPr="009F5FE6">
              <w:rPr>
                <w:rFonts w:ascii="Times New Roman" w:eastAsiaTheme="minorEastAsia" w:hAnsi="Times New Roman" w:cs="Times New Roman"/>
                <w:sz w:val="24"/>
                <w:szCs w:val="24"/>
                <w:lang w:eastAsia="ru-RU"/>
              </w:rPr>
              <w:t>Основные потенциалы личности</w:t>
            </w:r>
          </w:p>
        </w:tc>
        <w:tc>
          <w:tcPr>
            <w:tcW w:w="6068"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
                <w:bCs/>
                <w:sz w:val="24"/>
                <w:szCs w:val="24"/>
                <w:lang w:eastAsia="ru-RU"/>
              </w:rPr>
            </w:pPr>
            <w:r w:rsidRPr="009F5FE6">
              <w:rPr>
                <w:rFonts w:ascii="Times New Roman" w:eastAsiaTheme="minorEastAsia" w:hAnsi="Times New Roman" w:cs="Times New Roman"/>
                <w:sz w:val="24"/>
                <w:szCs w:val="24"/>
                <w:lang w:eastAsia="ru-RU"/>
              </w:rPr>
              <w:t>Содержание</w:t>
            </w:r>
          </w:p>
        </w:tc>
      </w:tr>
      <w:tr w:rsidR="009F5FE6" w:rsidRPr="009F5FE6" w:rsidTr="009F5FE6">
        <w:tc>
          <w:tcPr>
            <w:tcW w:w="741"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bCs/>
                <w:sz w:val="24"/>
                <w:szCs w:val="24"/>
                <w:lang w:eastAsia="ru-RU"/>
              </w:rPr>
              <w:t>1</w:t>
            </w:r>
          </w:p>
        </w:tc>
        <w:tc>
          <w:tcPr>
            <w:tcW w:w="2427"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
                <w:bCs/>
                <w:sz w:val="24"/>
                <w:szCs w:val="24"/>
                <w:lang w:eastAsia="ru-RU"/>
              </w:rPr>
            </w:pPr>
            <w:r w:rsidRPr="009F5FE6">
              <w:rPr>
                <w:rFonts w:ascii="Times New Roman" w:eastAsiaTheme="minorEastAsia" w:hAnsi="Times New Roman" w:cs="Times New Roman"/>
                <w:sz w:val="24"/>
                <w:szCs w:val="24"/>
                <w:lang w:eastAsia="ru-RU"/>
              </w:rPr>
              <w:t>Свобода выбора</w:t>
            </w:r>
          </w:p>
        </w:tc>
        <w:tc>
          <w:tcPr>
            <w:tcW w:w="6068" w:type="dxa"/>
          </w:tcPr>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Готовность к осознанному выбору индивидуального</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образовательного маршрута.</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Наличие живого познавательного интереса к проблеме</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предмета, образовательного пространства,</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социального пространства.</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Развитие склонностей, интересов, способности к</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социальному самоопределению.</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Развитие своего творческого потенциала.</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Соблюдение общечеловеческой культуры.</w:t>
            </w:r>
          </w:p>
          <w:p w:rsidR="009F5FE6" w:rsidRPr="009F5FE6" w:rsidRDefault="009F5FE6" w:rsidP="00C35BF1">
            <w:pPr>
              <w:jc w:val="both"/>
              <w:rPr>
                <w:rFonts w:ascii="Times New Roman" w:hAnsi="Times New Roman" w:cs="Times New Roman"/>
                <w:b/>
                <w:bCs/>
                <w:sz w:val="24"/>
                <w:szCs w:val="24"/>
              </w:rPr>
            </w:pPr>
            <w:r w:rsidRPr="009F5FE6">
              <w:rPr>
                <w:rFonts w:ascii="Times New Roman" w:hAnsi="Times New Roman" w:cs="Times New Roman"/>
                <w:sz w:val="24"/>
                <w:szCs w:val="24"/>
              </w:rPr>
              <w:t>Обладание внешней и внутренней культурой поведения.</w:t>
            </w:r>
          </w:p>
        </w:tc>
      </w:tr>
      <w:tr w:rsidR="009F5FE6" w:rsidRPr="009F5FE6" w:rsidTr="009F5FE6">
        <w:tc>
          <w:tcPr>
            <w:tcW w:w="741"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bCs/>
                <w:sz w:val="24"/>
                <w:szCs w:val="24"/>
                <w:lang w:eastAsia="ru-RU"/>
              </w:rPr>
              <w:t>2</w:t>
            </w:r>
          </w:p>
        </w:tc>
        <w:tc>
          <w:tcPr>
            <w:tcW w:w="2427" w:type="dxa"/>
          </w:tcPr>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Ориентация в информационном</w:t>
            </w:r>
          </w:p>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sz w:val="24"/>
                <w:szCs w:val="24"/>
                <w:lang w:eastAsia="ru-RU"/>
              </w:rPr>
              <w:t>пространстве</w:t>
            </w:r>
          </w:p>
        </w:tc>
        <w:tc>
          <w:tcPr>
            <w:tcW w:w="6068" w:type="dxa"/>
          </w:tcPr>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Формирование жизненной мотивации на успех.</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Умение оценивать собственные возможности.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Умение владеть учебными навыками по базовым</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предметам, элементами глобального мышления.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Профориентация в современном обществе.</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Формирование базы знаний профессиональной</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lastRenderedPageBreak/>
              <w:t>направленности.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Наблюдательность, активность и прилежание в</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учебном труде, устойчивый интерес к познанию.</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Умение профессиональную направленность</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соотносить с индивидуальными способностями,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выявленными в процессе самостоятельной 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исследовательской деятельности.</w:t>
            </w:r>
          </w:p>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
                <w:bCs/>
                <w:sz w:val="24"/>
                <w:szCs w:val="24"/>
                <w:lang w:eastAsia="ru-RU"/>
              </w:rPr>
            </w:pPr>
            <w:r w:rsidRPr="009F5FE6">
              <w:rPr>
                <w:rFonts w:ascii="Times New Roman" w:eastAsiaTheme="minorEastAsia" w:hAnsi="Times New Roman" w:cs="Times New Roman"/>
                <w:sz w:val="24"/>
                <w:szCs w:val="24"/>
                <w:lang w:eastAsia="ru-RU"/>
              </w:rPr>
              <w:t>Умение обосновывать свою точку зрения.</w:t>
            </w:r>
          </w:p>
        </w:tc>
      </w:tr>
      <w:tr w:rsidR="009F5FE6" w:rsidRPr="009F5FE6" w:rsidTr="009F5FE6">
        <w:tc>
          <w:tcPr>
            <w:tcW w:w="741"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bCs/>
                <w:sz w:val="24"/>
                <w:szCs w:val="24"/>
                <w:lang w:eastAsia="ru-RU"/>
              </w:rPr>
              <w:lastRenderedPageBreak/>
              <w:t>3</w:t>
            </w:r>
          </w:p>
        </w:tc>
        <w:tc>
          <w:tcPr>
            <w:tcW w:w="2427"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sz w:val="24"/>
                <w:szCs w:val="24"/>
                <w:lang w:eastAsia="ru-RU"/>
              </w:rPr>
              <w:t>Коммуникабельность</w:t>
            </w:r>
          </w:p>
        </w:tc>
        <w:tc>
          <w:tcPr>
            <w:tcW w:w="6068" w:type="dxa"/>
          </w:tcPr>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Оптимизация внутригрупповых взаимоотношений,</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развитие навыков группового взаимодействия, умения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считаться с взглядами других, конструктивно решать</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конфликтные ситуации.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Установление сотрудничества «ученик- ученик»,</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«ученик – учитель», «ученик – родитель» для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достижения цели познавательной деятельности.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Овладение коммуникативными умениями и навыками: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умение общаться с различных коллективами</w:t>
            </w:r>
          </w:p>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
                <w:bCs/>
                <w:sz w:val="24"/>
                <w:szCs w:val="24"/>
                <w:lang w:eastAsia="ru-RU"/>
              </w:rPr>
            </w:pPr>
            <w:r w:rsidRPr="009F5FE6">
              <w:rPr>
                <w:rFonts w:ascii="Times New Roman" w:eastAsiaTheme="minorEastAsia" w:hAnsi="Times New Roman" w:cs="Times New Roman"/>
                <w:sz w:val="24"/>
                <w:szCs w:val="24"/>
                <w:lang w:eastAsia="ru-RU"/>
              </w:rPr>
              <w:t>сверстников.</w:t>
            </w:r>
          </w:p>
        </w:tc>
      </w:tr>
      <w:tr w:rsidR="009F5FE6" w:rsidRPr="009F5FE6" w:rsidTr="009F5FE6">
        <w:tc>
          <w:tcPr>
            <w:tcW w:w="741"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bCs/>
                <w:sz w:val="24"/>
                <w:szCs w:val="24"/>
                <w:lang w:eastAsia="ru-RU"/>
              </w:rPr>
              <w:t>4.</w:t>
            </w:r>
          </w:p>
        </w:tc>
        <w:tc>
          <w:tcPr>
            <w:tcW w:w="2427" w:type="dxa"/>
          </w:tcPr>
          <w:p w:rsidR="009F5FE6" w:rsidRPr="009F5FE6" w:rsidRDefault="009F5FE6" w:rsidP="00C35BF1">
            <w:pPr>
              <w:tabs>
                <w:tab w:val="left" w:leader="underscore" w:pos="658"/>
                <w:tab w:val="left" w:leader="underscore" w:pos="9485"/>
              </w:tabs>
              <w:autoSpaceDE w:val="0"/>
              <w:autoSpaceDN w:val="0"/>
              <w:adjustRightInd w:val="0"/>
              <w:spacing w:before="58"/>
              <w:jc w:val="both"/>
              <w:rPr>
                <w:rFonts w:ascii="Times New Roman" w:eastAsiaTheme="minorEastAsia" w:hAnsi="Times New Roman" w:cs="Times New Roman"/>
                <w:bCs/>
                <w:sz w:val="24"/>
                <w:szCs w:val="24"/>
                <w:lang w:eastAsia="ru-RU"/>
              </w:rPr>
            </w:pPr>
            <w:r w:rsidRPr="009F5FE6">
              <w:rPr>
                <w:rFonts w:ascii="Times New Roman" w:eastAsiaTheme="minorEastAsia" w:hAnsi="Times New Roman" w:cs="Times New Roman"/>
                <w:sz w:val="24"/>
                <w:szCs w:val="24"/>
                <w:lang w:eastAsia="ru-RU"/>
              </w:rPr>
              <w:t>Адаптация</w:t>
            </w:r>
          </w:p>
        </w:tc>
        <w:tc>
          <w:tcPr>
            <w:tcW w:w="6068" w:type="dxa"/>
          </w:tcPr>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Формирование позитивного образа «Я».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Повышение уровня информированности.</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Восприятие и понимание учащимися духовных</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ценностей, значимости культурного наследия,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исторического наследия.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Свободное использование иностранного языка, как</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средство межличностного общения.</w:t>
            </w:r>
          </w:p>
          <w:p w:rsidR="009F5FE6" w:rsidRPr="009F5FE6" w:rsidRDefault="009F5FE6" w:rsidP="00C35BF1">
            <w:pPr>
              <w:jc w:val="both"/>
              <w:rPr>
                <w:rFonts w:ascii="Times New Roman" w:hAnsi="Times New Roman" w:cs="Times New Roman"/>
                <w:sz w:val="24"/>
                <w:szCs w:val="24"/>
              </w:rPr>
            </w:pPr>
            <w:r w:rsidRPr="009F5FE6">
              <w:rPr>
                <w:rFonts w:ascii="Times New Roman" w:hAnsi="Times New Roman" w:cs="Times New Roman"/>
                <w:sz w:val="24"/>
                <w:szCs w:val="24"/>
              </w:rPr>
              <w:t>Умение реализовывать воспитательный потенциал для межличностного общения.</w:t>
            </w:r>
          </w:p>
        </w:tc>
      </w:tr>
    </w:tbl>
    <w:p w:rsidR="009F5FE6" w:rsidRPr="009F5FE6" w:rsidRDefault="009F5FE6" w:rsidP="00C35BF1">
      <w:pPr>
        <w:spacing w:after="0" w:line="276" w:lineRule="auto"/>
        <w:jc w:val="both"/>
        <w:rPr>
          <w:rFonts w:ascii="Times New Roman" w:eastAsia="Times New Roman" w:hAnsi="Times New Roman" w:cs="Times New Roman"/>
          <w:b/>
          <w:spacing w:val="40"/>
          <w:sz w:val="24"/>
          <w:szCs w:val="24"/>
          <w:lang w:eastAsia="ru-RU"/>
        </w:rPr>
      </w:pPr>
    </w:p>
    <w:p w:rsidR="009F5FE6" w:rsidRPr="009F5FE6" w:rsidRDefault="009F5FE6" w:rsidP="00C35BF1">
      <w:pPr>
        <w:autoSpaceDE w:val="0"/>
        <w:autoSpaceDN w:val="0"/>
        <w:adjustRightInd w:val="0"/>
        <w:spacing w:before="221" w:after="0" w:line="221" w:lineRule="exact"/>
        <w:jc w:val="both"/>
        <w:rPr>
          <w:rFonts w:ascii="Times New Roman" w:eastAsia="Times New Roman" w:hAnsi="Times New Roman" w:cs="Times New Roman"/>
          <w:b/>
          <w:bCs/>
          <w:sz w:val="24"/>
          <w:szCs w:val="24"/>
          <w:lang w:eastAsia="ru-RU"/>
        </w:rPr>
      </w:pPr>
      <w:bookmarkStart w:id="15" w:name="bookmark162"/>
      <w:r w:rsidRPr="009F5FE6">
        <w:rPr>
          <w:rFonts w:ascii="Times New Roman" w:eastAsia="Times New Roman" w:hAnsi="Times New Roman" w:cs="Times New Roman"/>
          <w:b/>
          <w:bCs/>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9F5FE6" w:rsidRPr="009F5FE6" w:rsidRDefault="009F5FE6" w:rsidP="00C35BF1">
      <w:pPr>
        <w:keepNext/>
        <w:keepLines/>
        <w:spacing w:after="0" w:line="276" w:lineRule="auto"/>
        <w:ind w:firstLine="454"/>
        <w:jc w:val="both"/>
        <w:outlineLvl w:val="0"/>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
          <w:sz w:val="24"/>
          <w:szCs w:val="24"/>
          <w:lang w:eastAsia="ru-RU"/>
        </w:rPr>
        <w:t>1.3.1. О</w:t>
      </w:r>
      <w:bookmarkEnd w:id="15"/>
      <w:r w:rsidRPr="009F5FE6">
        <w:rPr>
          <w:rFonts w:ascii="Times New Roman" w:eastAsia="Times New Roman" w:hAnsi="Times New Roman" w:cs="Times New Roman"/>
          <w:b/>
          <w:sz w:val="24"/>
          <w:szCs w:val="24"/>
          <w:lang w:eastAsia="ru-RU"/>
        </w:rPr>
        <w:t>сновные направления и цели оценочной деятельности</w:t>
      </w:r>
    </w:p>
    <w:p w:rsidR="009F5FE6" w:rsidRPr="009F5FE6" w:rsidRDefault="009F5FE6" w:rsidP="00C35BF1">
      <w:pPr>
        <w:autoSpaceDE w:val="0"/>
        <w:autoSpaceDN w:val="0"/>
        <w:adjustRightInd w:val="0"/>
        <w:spacing w:after="0" w:line="274" w:lineRule="exact"/>
        <w:ind w:firstLine="566"/>
        <w:jc w:val="both"/>
        <w:rPr>
          <w:rFonts w:ascii="Times New Roman" w:eastAsia="Times New Roman" w:hAnsi="Times New Roman" w:cs="Times New Roman"/>
          <w:i/>
          <w:iCs/>
          <w:sz w:val="24"/>
          <w:szCs w:val="24"/>
          <w:lang w:eastAsia="ru-RU"/>
        </w:rPr>
      </w:pPr>
      <w:r w:rsidRPr="009F5FE6">
        <w:rPr>
          <w:rFonts w:ascii="Times New Roman" w:eastAsia="Times New Roman" w:hAnsi="Times New Roman" w:cs="Times New Roman"/>
          <w:sz w:val="24"/>
          <w:szCs w:val="24"/>
          <w:lang w:eastAsia="ru-RU"/>
        </w:rPr>
        <w:t xml:space="preserve">Система оценки достижения планируемых результатов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9F5FE6">
        <w:rPr>
          <w:rFonts w:ascii="Times New Roman" w:eastAsia="Times New Roman" w:hAnsi="Times New Roman" w:cs="Times New Roman"/>
          <w:i/>
          <w:iCs/>
          <w:sz w:val="24"/>
          <w:szCs w:val="24"/>
          <w:lang w:eastAsia="ru-RU"/>
        </w:rPr>
        <w:t xml:space="preserve">ориентация образовательного процесса </w:t>
      </w:r>
      <w:r w:rsidRPr="009F5FE6">
        <w:rPr>
          <w:rFonts w:ascii="Times New Roman" w:eastAsia="Times New Roman" w:hAnsi="Times New Roman" w:cs="Times New Roman"/>
          <w:sz w:val="24"/>
          <w:szCs w:val="24"/>
          <w:lang w:eastAsia="ru-RU"/>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9F5FE6">
        <w:rPr>
          <w:rFonts w:ascii="Times New Roman" w:eastAsia="Times New Roman" w:hAnsi="Times New Roman" w:cs="Times New Roman"/>
          <w:i/>
          <w:iCs/>
          <w:sz w:val="24"/>
          <w:szCs w:val="24"/>
          <w:lang w:eastAsia="ru-RU"/>
        </w:rPr>
        <w:t xml:space="preserve">обратной связи, </w:t>
      </w:r>
      <w:r w:rsidRPr="009F5FE6">
        <w:rPr>
          <w:rFonts w:ascii="Times New Roman" w:eastAsia="Times New Roman" w:hAnsi="Times New Roman" w:cs="Times New Roman"/>
          <w:sz w:val="24"/>
          <w:szCs w:val="24"/>
          <w:lang w:eastAsia="ru-RU"/>
        </w:rPr>
        <w:t xml:space="preserve">позволяющей осуществлять </w:t>
      </w:r>
      <w:r w:rsidRPr="009F5FE6">
        <w:rPr>
          <w:rFonts w:ascii="Times New Roman" w:eastAsia="Times New Roman" w:hAnsi="Times New Roman" w:cs="Times New Roman"/>
          <w:i/>
          <w:iCs/>
          <w:sz w:val="24"/>
          <w:szCs w:val="24"/>
          <w:lang w:eastAsia="ru-RU"/>
        </w:rPr>
        <w:t>управление образовательным процессом.</w:t>
      </w:r>
    </w:p>
    <w:p w:rsidR="009F5FE6" w:rsidRPr="009F5FE6" w:rsidRDefault="009F5FE6" w:rsidP="00C35BF1">
      <w:pPr>
        <w:autoSpaceDE w:val="0"/>
        <w:autoSpaceDN w:val="0"/>
        <w:adjustRightInd w:val="0"/>
        <w:spacing w:after="0" w:line="274" w:lineRule="exact"/>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i/>
          <w:iCs/>
          <w:sz w:val="24"/>
          <w:szCs w:val="24"/>
          <w:u w:val="single"/>
          <w:lang w:eastAsia="ru-RU"/>
        </w:rPr>
        <w:t>Основными направлениями и целями</w:t>
      </w:r>
      <w:r w:rsidRPr="009F5FE6">
        <w:rPr>
          <w:rFonts w:ascii="Times New Roman" w:eastAsia="Times New Roman" w:hAnsi="Times New Roman" w:cs="Times New Roman"/>
          <w:i/>
          <w:iCs/>
          <w:sz w:val="24"/>
          <w:szCs w:val="24"/>
          <w:lang w:eastAsia="ru-RU"/>
        </w:rPr>
        <w:t xml:space="preserve"> </w:t>
      </w:r>
      <w:r w:rsidRPr="009F5FE6">
        <w:rPr>
          <w:rFonts w:ascii="Times New Roman" w:eastAsia="Times New Roman" w:hAnsi="Times New Roman" w:cs="Times New Roman"/>
          <w:sz w:val="24"/>
          <w:szCs w:val="24"/>
          <w:lang w:eastAsia="ru-RU"/>
        </w:rPr>
        <w:t xml:space="preserve">оценочной деятельности в соответствии с требованиями Стандарта являются </w:t>
      </w:r>
      <w:r w:rsidRPr="009F5FE6">
        <w:rPr>
          <w:rFonts w:ascii="Times New Roman" w:eastAsia="Times New Roman" w:hAnsi="Times New Roman" w:cs="Times New Roman"/>
          <w:i/>
          <w:iCs/>
          <w:sz w:val="24"/>
          <w:szCs w:val="24"/>
          <w:lang w:eastAsia="ru-RU"/>
        </w:rPr>
        <w:t xml:space="preserve">оценка образовательных  достижений обучающихся </w:t>
      </w:r>
      <w:r w:rsidRPr="009F5FE6">
        <w:rPr>
          <w:rFonts w:ascii="Times New Roman" w:eastAsia="Times New Roman" w:hAnsi="Times New Roman" w:cs="Times New Roman"/>
          <w:sz w:val="24"/>
          <w:szCs w:val="24"/>
          <w:lang w:eastAsia="ru-RU"/>
        </w:rPr>
        <w:t xml:space="preserve">(с целью итоговой оценки) и </w:t>
      </w:r>
      <w:r w:rsidRPr="009F5FE6">
        <w:rPr>
          <w:rFonts w:ascii="Times New Roman" w:eastAsia="Times New Roman" w:hAnsi="Times New Roman" w:cs="Times New Roman"/>
          <w:i/>
          <w:iCs/>
          <w:sz w:val="24"/>
          <w:szCs w:val="24"/>
          <w:lang w:eastAsia="ru-RU"/>
        </w:rPr>
        <w:t xml:space="preserve">оценка результатов деятельности образовательного учреждения и педагогических кадров </w:t>
      </w:r>
      <w:r w:rsidRPr="009F5FE6">
        <w:rPr>
          <w:rFonts w:ascii="Times New Roman" w:eastAsia="Times New Roman" w:hAnsi="Times New Roman" w:cs="Times New Roman"/>
          <w:sz w:val="24"/>
          <w:szCs w:val="24"/>
          <w:lang w:eastAsia="ru-RU"/>
        </w:rPr>
        <w:t>(соответственно с целями аккредитации и аттестации).</w:t>
      </w:r>
    </w:p>
    <w:p w:rsidR="009F5FE6" w:rsidRPr="009F5FE6" w:rsidRDefault="009F5FE6" w:rsidP="00C35BF1">
      <w:pPr>
        <w:autoSpaceDE w:val="0"/>
        <w:autoSpaceDN w:val="0"/>
        <w:adjustRightInd w:val="0"/>
        <w:spacing w:after="0" w:line="274" w:lineRule="exact"/>
        <w:ind w:firstLine="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9F5FE6" w:rsidRPr="009F5FE6" w:rsidRDefault="009F5FE6" w:rsidP="00C35BF1">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sz w:val="24"/>
          <w:szCs w:val="24"/>
          <w:lang w:eastAsia="ru-RU"/>
        </w:rPr>
        <w:t xml:space="preserve"> </w:t>
      </w:r>
    </w:p>
    <w:p w:rsidR="009F5FE6" w:rsidRPr="009F5FE6" w:rsidRDefault="009F5FE6" w:rsidP="00C35BF1">
      <w:pPr>
        <w:autoSpaceDE w:val="0"/>
        <w:autoSpaceDN w:val="0"/>
        <w:adjustRightInd w:val="0"/>
        <w:spacing w:after="0" w:line="274" w:lineRule="exact"/>
        <w:ind w:firstLine="552"/>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b/>
          <w:bCs/>
          <w:i/>
          <w:iCs/>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9F5FE6" w:rsidRPr="009F5FE6" w:rsidRDefault="009F5FE6" w:rsidP="00C35BF1">
      <w:pPr>
        <w:spacing w:after="274" w:line="1" w:lineRule="exact"/>
        <w:jc w:val="both"/>
        <w:rPr>
          <w:rFonts w:ascii="Times New Roman" w:eastAsia="Times New Roman" w:hAnsi="Times New Roman" w:cs="Times New Roman"/>
          <w:sz w:val="24"/>
          <w:szCs w:val="24"/>
          <w:lang w:eastAsia="ru-RU"/>
        </w:rPr>
      </w:pPr>
    </w:p>
    <w:tbl>
      <w:tblPr>
        <w:tblW w:w="10065" w:type="dxa"/>
        <w:tblInd w:w="-669" w:type="dxa"/>
        <w:tblLayout w:type="fixed"/>
        <w:tblCellMar>
          <w:left w:w="40" w:type="dxa"/>
          <w:right w:w="40" w:type="dxa"/>
        </w:tblCellMar>
        <w:tblLook w:val="0000" w:firstRow="0" w:lastRow="0" w:firstColumn="0" w:lastColumn="0" w:noHBand="0" w:noVBand="0"/>
      </w:tblPr>
      <w:tblGrid>
        <w:gridCol w:w="2269"/>
        <w:gridCol w:w="2551"/>
        <w:gridCol w:w="2693"/>
        <w:gridCol w:w="2552"/>
      </w:tblGrid>
      <w:tr w:rsidR="009F5FE6" w:rsidRPr="009F5FE6" w:rsidTr="009F5FE6">
        <w:tc>
          <w:tcPr>
            <w:tcW w:w="2269"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Итоговая оценка результатов освоения ООП ООО</w:t>
            </w:r>
          </w:p>
        </w:tc>
        <w:tc>
          <w:tcPr>
            <w:tcW w:w="2551"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57"/>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Результаты аттестации</w:t>
            </w:r>
          </w:p>
        </w:tc>
        <w:tc>
          <w:tcPr>
            <w:tcW w:w="2693"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6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Отражает</w:t>
            </w:r>
          </w:p>
        </w:tc>
        <w:tc>
          <w:tcPr>
            <w:tcW w:w="2552"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2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Осуществляется</w:t>
            </w:r>
          </w:p>
        </w:tc>
      </w:tr>
      <w:tr w:rsidR="009F5FE6" w:rsidRPr="009F5FE6" w:rsidTr="009F5FE6">
        <w:tc>
          <w:tcPr>
            <w:tcW w:w="2269"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Промежуточная аттестация</w:t>
            </w:r>
          </w:p>
        </w:tc>
        <w:tc>
          <w:tcPr>
            <w:tcW w:w="2551"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 w:hanging="5"/>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sz w:val="24"/>
                <w:szCs w:val="24"/>
                <w:lang w:eastAsia="ru-RU"/>
              </w:rPr>
              <w:t>Результаты внутришкольного мониторинга индивидуальных образовательных достижений обучающихся -</w:t>
            </w:r>
            <w:r w:rsidRPr="009F5FE6">
              <w:rPr>
                <w:rFonts w:ascii="Times New Roman" w:eastAsia="Times New Roman" w:hAnsi="Times New Roman" w:cs="Times New Roman"/>
                <w:b/>
                <w:bCs/>
                <w:i/>
                <w:iCs/>
                <w:sz w:val="24"/>
                <w:szCs w:val="24"/>
                <w:lang w:eastAsia="ru-RU"/>
              </w:rPr>
              <w:t>внутренняя оценка</w:t>
            </w:r>
          </w:p>
        </w:tc>
        <w:tc>
          <w:tcPr>
            <w:tcW w:w="2693"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 w:hanging="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Динамику формирования способности к решению учебно-практических и учебно-</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познавательных задач и навыков проектной деятельности</w:t>
            </w:r>
          </w:p>
        </w:tc>
        <w:tc>
          <w:tcPr>
            <w:tcW w:w="2552"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 w:hanging="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ходе совместной оценочной деятельности педагогов и обучающихся</w:t>
            </w:r>
          </w:p>
        </w:tc>
      </w:tr>
      <w:tr w:rsidR="009F5FE6" w:rsidRPr="009F5FE6" w:rsidTr="009F5FE6">
        <w:tc>
          <w:tcPr>
            <w:tcW w:w="2269"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Итоговая аттестация</w:t>
            </w:r>
          </w:p>
        </w:tc>
        <w:tc>
          <w:tcPr>
            <w:tcW w:w="2551"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b/>
                <w:bCs/>
                <w:i/>
                <w:iCs/>
                <w:sz w:val="24"/>
                <w:szCs w:val="24"/>
                <w:lang w:eastAsia="ru-RU"/>
              </w:rPr>
              <w:t>внешняя оценка</w:t>
            </w:r>
          </w:p>
        </w:tc>
        <w:tc>
          <w:tcPr>
            <w:tcW w:w="2693"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 w:hanging="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552" w:type="dxa"/>
            <w:tcBorders>
              <w:top w:val="single" w:sz="6" w:space="0" w:color="auto"/>
              <w:left w:val="single" w:sz="6" w:space="0" w:color="auto"/>
              <w:bottom w:val="single" w:sz="6" w:space="0" w:color="auto"/>
              <w:right w:val="single" w:sz="6" w:space="0" w:color="auto"/>
            </w:tcBorders>
          </w:tcPr>
          <w:p w:rsidR="009F5FE6" w:rsidRPr="009F5FE6" w:rsidRDefault="009F5FE6" w:rsidP="00C35BF1">
            <w:pPr>
              <w:autoSpaceDE w:val="0"/>
              <w:autoSpaceDN w:val="0"/>
              <w:adjustRightInd w:val="0"/>
              <w:spacing w:after="0" w:line="240" w:lineRule="auto"/>
              <w:ind w:left="5" w:hanging="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Государственная (итоговая) аттестация выпускников осуществляется внешними (по отношению к образовательному учреждению) органами</w:t>
            </w:r>
          </w:p>
        </w:tc>
      </w:tr>
    </w:tbl>
    <w:p w:rsidR="009F5FE6" w:rsidRPr="009F5FE6" w:rsidRDefault="009F5FE6" w:rsidP="00C35BF1">
      <w:pPr>
        <w:autoSpaceDE w:val="0"/>
        <w:autoSpaceDN w:val="0"/>
        <w:adjustRightInd w:val="0"/>
        <w:spacing w:after="0" w:line="240" w:lineRule="exact"/>
        <w:ind w:firstLine="562"/>
        <w:jc w:val="both"/>
        <w:rPr>
          <w:rFonts w:ascii="Times New Roman" w:eastAsia="Times New Roman" w:hAnsi="Times New Roman" w:cs="Times New Roman"/>
          <w:sz w:val="24"/>
          <w:szCs w:val="24"/>
          <w:lang w:eastAsia="ru-RU"/>
        </w:rPr>
      </w:pPr>
    </w:p>
    <w:p w:rsidR="009F5FE6" w:rsidRPr="009F5FE6" w:rsidRDefault="009F5FE6" w:rsidP="00C35BF1">
      <w:pPr>
        <w:autoSpaceDE w:val="0"/>
        <w:autoSpaceDN w:val="0"/>
        <w:adjustRightInd w:val="0"/>
        <w:spacing w:before="34" w:after="0" w:line="274" w:lineRule="exact"/>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соответствии с требованиями Стандарта предоставление и использование </w:t>
      </w:r>
      <w:r w:rsidRPr="009F5FE6">
        <w:rPr>
          <w:rFonts w:ascii="Times New Roman" w:eastAsia="Times New Roman" w:hAnsi="Times New Roman" w:cs="Times New Roman"/>
          <w:b/>
          <w:bCs/>
          <w:i/>
          <w:iCs/>
          <w:sz w:val="24"/>
          <w:szCs w:val="24"/>
          <w:lang w:eastAsia="ru-RU"/>
        </w:rPr>
        <w:t xml:space="preserve">персонифицированной информации </w:t>
      </w:r>
      <w:r w:rsidRPr="009F5FE6">
        <w:rPr>
          <w:rFonts w:ascii="Times New Roman" w:eastAsia="Times New Roman" w:hAnsi="Times New Roman" w:cs="Times New Roman"/>
          <w:sz w:val="24"/>
          <w:szCs w:val="24"/>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9F5FE6">
        <w:rPr>
          <w:rFonts w:ascii="Times New Roman" w:eastAsia="Times New Roman" w:hAnsi="Times New Roman" w:cs="Times New Roman"/>
          <w:b/>
          <w:bCs/>
          <w:i/>
          <w:iCs/>
          <w:sz w:val="24"/>
          <w:szCs w:val="24"/>
          <w:lang w:eastAsia="ru-RU"/>
        </w:rPr>
        <w:t xml:space="preserve">неперсонифицированной (анонимной) информации </w:t>
      </w:r>
      <w:r w:rsidRPr="009F5FE6">
        <w:rPr>
          <w:rFonts w:ascii="Times New Roman" w:eastAsia="Times New Roman" w:hAnsi="Times New Roman" w:cs="Times New Roman"/>
          <w:sz w:val="24"/>
          <w:szCs w:val="24"/>
          <w:lang w:eastAsia="ru-RU"/>
        </w:rPr>
        <w:t>о достигаемых обучающимися образовательных результатах.</w:t>
      </w:r>
    </w:p>
    <w:p w:rsidR="009F5FE6" w:rsidRPr="009F5FE6" w:rsidRDefault="009F5FE6"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9F5FE6">
        <w:rPr>
          <w:rFonts w:ascii="Times New Roman" w:eastAsia="Calibri" w:hAnsi="Times New Roman" w:cs="Times New Roman"/>
          <w:b/>
          <w:bCs/>
          <w:color w:val="000000"/>
          <w:sz w:val="24"/>
          <w:szCs w:val="24"/>
        </w:rPr>
        <w:t xml:space="preserve">1.3.2. Критерии, процедуры и состав инструментария оценивания  </w:t>
      </w:r>
    </w:p>
    <w:p w:rsidR="009F5FE6" w:rsidRPr="009F5FE6" w:rsidRDefault="009F5FE6"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Оценка предметных результатов предусматривает выявление уровня достижения учащимися планируемых результатов по отдельным предметам с учетом: </w:t>
      </w:r>
    </w:p>
    <w:p w:rsidR="009F5FE6" w:rsidRPr="009F5FE6" w:rsidRDefault="009F5FE6"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1. системы предметных знаний; </w:t>
      </w:r>
    </w:p>
    <w:p w:rsidR="009F5FE6" w:rsidRPr="009F5FE6" w:rsidRDefault="009F5FE6"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 xml:space="preserve">2. действий с предметным содержанием. </w:t>
      </w:r>
    </w:p>
    <w:p w:rsidR="009F5FE6" w:rsidRPr="009F5FE6" w:rsidRDefault="009F5FE6" w:rsidP="00C35BF1">
      <w:pPr>
        <w:autoSpaceDE w:val="0"/>
        <w:autoSpaceDN w:val="0"/>
        <w:adjustRightInd w:val="0"/>
        <w:spacing w:before="38" w:after="0" w:line="274" w:lineRule="exact"/>
        <w:jc w:val="both"/>
        <w:rPr>
          <w:rFonts w:ascii="Times New Roman" w:eastAsia="Times New Roman" w:hAnsi="Times New Roman" w:cs="Times New Roman"/>
          <w:b/>
          <w:bCs/>
          <w:sz w:val="24"/>
          <w:szCs w:val="24"/>
          <w:lang w:eastAsia="ru-RU"/>
        </w:rPr>
      </w:pPr>
    </w:p>
    <w:p w:rsidR="009F5FE6" w:rsidRPr="009F5FE6" w:rsidRDefault="009F5FE6" w:rsidP="00C35BF1">
      <w:pPr>
        <w:autoSpaceDE w:val="0"/>
        <w:autoSpaceDN w:val="0"/>
        <w:adjustRightInd w:val="0"/>
        <w:spacing w:before="38" w:after="0" w:line="274" w:lineRule="exact"/>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1.3.3.Формы представления результатов</w:t>
      </w:r>
    </w:p>
    <w:p w:rsidR="009F5FE6" w:rsidRPr="009F5FE6" w:rsidRDefault="009F5FE6" w:rsidP="00C35BF1">
      <w:pPr>
        <w:autoSpaceDE w:val="0"/>
        <w:autoSpaceDN w:val="0"/>
        <w:adjustRightInd w:val="0"/>
        <w:spacing w:after="0" w:line="274" w:lineRule="exact"/>
        <w:ind w:firstLine="566"/>
        <w:jc w:val="both"/>
        <w:rPr>
          <w:rFonts w:ascii="Times New Roman" w:eastAsia="Times New Roman" w:hAnsi="Times New Roman" w:cs="Times New Roman"/>
          <w:b/>
          <w:bCs/>
          <w:i/>
          <w:iCs/>
          <w:sz w:val="24"/>
          <w:szCs w:val="24"/>
          <w:lang w:eastAsia="ru-RU"/>
        </w:rPr>
      </w:pPr>
      <w:r w:rsidRPr="009F5FE6">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9F5FE6">
        <w:rPr>
          <w:rFonts w:ascii="Times New Roman" w:eastAsia="Times New Roman" w:hAnsi="Times New Roman" w:cs="Times New Roman"/>
          <w:b/>
          <w:bCs/>
          <w:i/>
          <w:iCs/>
          <w:sz w:val="24"/>
          <w:szCs w:val="24"/>
          <w:lang w:eastAsia="ru-RU"/>
        </w:rPr>
        <w:t xml:space="preserve">комплексный подход к оценке результатов </w:t>
      </w:r>
      <w:r w:rsidRPr="009F5FE6">
        <w:rPr>
          <w:rFonts w:ascii="Times New Roman" w:eastAsia="Times New Roman" w:hAnsi="Times New Roman" w:cs="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9F5FE6">
        <w:rPr>
          <w:rFonts w:ascii="Times New Roman" w:eastAsia="Times New Roman" w:hAnsi="Times New Roman" w:cs="Times New Roman"/>
          <w:b/>
          <w:bCs/>
          <w:i/>
          <w:iCs/>
          <w:sz w:val="24"/>
          <w:szCs w:val="24"/>
          <w:lang w:eastAsia="ru-RU"/>
        </w:rPr>
        <w:t xml:space="preserve">личностных, метапредметных </w:t>
      </w:r>
      <w:r w:rsidRPr="009F5FE6">
        <w:rPr>
          <w:rFonts w:ascii="Times New Roman" w:eastAsia="Times New Roman" w:hAnsi="Times New Roman" w:cs="Times New Roman"/>
          <w:sz w:val="24"/>
          <w:szCs w:val="24"/>
          <w:lang w:eastAsia="ru-RU"/>
        </w:rPr>
        <w:t xml:space="preserve">и </w:t>
      </w:r>
      <w:r w:rsidRPr="009F5FE6">
        <w:rPr>
          <w:rFonts w:ascii="Times New Roman" w:eastAsia="Times New Roman" w:hAnsi="Times New Roman" w:cs="Times New Roman"/>
          <w:b/>
          <w:bCs/>
          <w:i/>
          <w:iCs/>
          <w:sz w:val="24"/>
          <w:szCs w:val="24"/>
          <w:lang w:eastAsia="ru-RU"/>
        </w:rPr>
        <w:t>предметных.</w:t>
      </w:r>
    </w:p>
    <w:p w:rsidR="009F5FE6" w:rsidRPr="009F5FE6" w:rsidRDefault="009F5FE6" w:rsidP="00C35BF1">
      <w:pPr>
        <w:autoSpaceDE w:val="0"/>
        <w:autoSpaceDN w:val="0"/>
        <w:adjustRightInd w:val="0"/>
        <w:spacing w:after="0" w:line="274" w:lineRule="exact"/>
        <w:ind w:firstLine="566"/>
        <w:jc w:val="both"/>
        <w:rPr>
          <w:rFonts w:ascii="Times New Roman" w:eastAsia="Times New Roman" w:hAnsi="Times New Roman" w:cs="Times New Roman"/>
          <w:b/>
          <w:bCs/>
          <w:i/>
          <w:iCs/>
          <w:sz w:val="24"/>
          <w:szCs w:val="24"/>
          <w:lang w:eastAsia="ru-RU"/>
        </w:rPr>
      </w:pPr>
    </w:p>
    <w:p w:rsidR="009F5FE6" w:rsidRPr="009F5FE6" w:rsidRDefault="009F5FE6" w:rsidP="00C35BF1">
      <w:pPr>
        <w:autoSpaceDE w:val="0"/>
        <w:autoSpaceDN w:val="0"/>
        <w:adjustRightInd w:val="0"/>
        <w:spacing w:after="0" w:line="274" w:lineRule="exact"/>
        <w:ind w:firstLine="566"/>
        <w:jc w:val="both"/>
        <w:rPr>
          <w:rFonts w:ascii="Times New Roman" w:eastAsia="Times New Roman" w:hAnsi="Times New Roman" w:cs="Times New Roman"/>
          <w:b/>
          <w:bCs/>
          <w:i/>
          <w:iCs/>
          <w:sz w:val="24"/>
          <w:szCs w:val="24"/>
          <w:lang w:eastAsia="ru-RU"/>
        </w:rPr>
      </w:pPr>
    </w:p>
    <w:tbl>
      <w:tblPr>
        <w:tblStyle w:val="3f2"/>
        <w:tblW w:w="9498" w:type="dxa"/>
        <w:tblInd w:w="-176" w:type="dxa"/>
        <w:tblLook w:val="04A0" w:firstRow="1" w:lastRow="0" w:firstColumn="1" w:lastColumn="0" w:noHBand="0" w:noVBand="1"/>
      </w:tblPr>
      <w:tblGrid>
        <w:gridCol w:w="1790"/>
        <w:gridCol w:w="2515"/>
        <w:gridCol w:w="2364"/>
        <w:gridCol w:w="2829"/>
      </w:tblGrid>
      <w:tr w:rsidR="009F5FE6" w:rsidRPr="009F5FE6" w:rsidTr="009F5FE6">
        <w:tc>
          <w:tcPr>
            <w:tcW w:w="1844" w:type="dxa"/>
          </w:tcPr>
          <w:p w:rsidR="009F5FE6" w:rsidRPr="009F5FE6" w:rsidRDefault="009F5FE6" w:rsidP="00C35BF1">
            <w:pPr>
              <w:autoSpaceDE w:val="0"/>
              <w:autoSpaceDN w:val="0"/>
              <w:adjustRightInd w:val="0"/>
              <w:jc w:val="both"/>
              <w:rPr>
                <w:rFonts w:hAnsi="Times New Roman"/>
                <w:b/>
                <w:bCs/>
                <w:sz w:val="24"/>
                <w:szCs w:val="24"/>
              </w:rPr>
            </w:pPr>
            <w:r w:rsidRPr="009F5FE6">
              <w:rPr>
                <w:rFonts w:hAnsi="Times New Roman"/>
                <w:b/>
                <w:bCs/>
                <w:sz w:val="24"/>
                <w:szCs w:val="24"/>
              </w:rPr>
              <w:t>Результаты</w:t>
            </w:r>
          </w:p>
        </w:tc>
        <w:tc>
          <w:tcPr>
            <w:tcW w:w="2551" w:type="dxa"/>
          </w:tcPr>
          <w:p w:rsidR="009F5FE6" w:rsidRPr="009F5FE6" w:rsidRDefault="009F5FE6" w:rsidP="00C35BF1">
            <w:pPr>
              <w:autoSpaceDE w:val="0"/>
              <w:autoSpaceDN w:val="0"/>
              <w:adjustRightInd w:val="0"/>
              <w:ind w:left="898"/>
              <w:jc w:val="both"/>
              <w:rPr>
                <w:rFonts w:hAnsi="Times New Roman"/>
                <w:b/>
                <w:bCs/>
                <w:sz w:val="24"/>
                <w:szCs w:val="24"/>
              </w:rPr>
            </w:pPr>
            <w:r w:rsidRPr="009F5FE6">
              <w:rPr>
                <w:rFonts w:hAnsi="Times New Roman"/>
                <w:b/>
                <w:bCs/>
                <w:sz w:val="24"/>
                <w:szCs w:val="24"/>
              </w:rPr>
              <w:t>Оценка</w:t>
            </w:r>
          </w:p>
        </w:tc>
        <w:tc>
          <w:tcPr>
            <w:tcW w:w="2410" w:type="dxa"/>
          </w:tcPr>
          <w:p w:rsidR="009F5FE6" w:rsidRPr="009F5FE6" w:rsidRDefault="009F5FE6" w:rsidP="00C35BF1">
            <w:pPr>
              <w:autoSpaceDE w:val="0"/>
              <w:autoSpaceDN w:val="0"/>
              <w:adjustRightInd w:val="0"/>
              <w:ind w:left="557"/>
              <w:jc w:val="both"/>
              <w:rPr>
                <w:rFonts w:hAnsi="Times New Roman"/>
                <w:b/>
                <w:bCs/>
                <w:sz w:val="24"/>
                <w:szCs w:val="24"/>
              </w:rPr>
            </w:pPr>
            <w:r w:rsidRPr="009F5FE6">
              <w:rPr>
                <w:rFonts w:hAnsi="Times New Roman"/>
                <w:b/>
                <w:bCs/>
                <w:sz w:val="24"/>
                <w:szCs w:val="24"/>
              </w:rPr>
              <w:t>Объект оценки</w:t>
            </w:r>
          </w:p>
        </w:tc>
        <w:tc>
          <w:tcPr>
            <w:tcW w:w="2693" w:type="dxa"/>
          </w:tcPr>
          <w:p w:rsidR="009F5FE6" w:rsidRPr="009F5FE6" w:rsidRDefault="009F5FE6" w:rsidP="00C35BF1">
            <w:pPr>
              <w:autoSpaceDE w:val="0"/>
              <w:autoSpaceDN w:val="0"/>
              <w:adjustRightInd w:val="0"/>
              <w:ind w:left="451"/>
              <w:jc w:val="both"/>
              <w:rPr>
                <w:rFonts w:hAnsi="Times New Roman"/>
                <w:b/>
                <w:bCs/>
                <w:sz w:val="24"/>
                <w:szCs w:val="24"/>
              </w:rPr>
            </w:pPr>
            <w:r w:rsidRPr="009F5FE6">
              <w:rPr>
                <w:rFonts w:hAnsi="Times New Roman"/>
                <w:b/>
                <w:bCs/>
                <w:sz w:val="24"/>
                <w:szCs w:val="24"/>
              </w:rPr>
              <w:t>Осуществляется</w:t>
            </w:r>
          </w:p>
        </w:tc>
      </w:tr>
      <w:tr w:rsidR="009F5FE6" w:rsidRPr="009F5FE6" w:rsidTr="009F5FE6">
        <w:trPr>
          <w:trHeight w:val="6577"/>
        </w:trPr>
        <w:tc>
          <w:tcPr>
            <w:tcW w:w="1844" w:type="dxa"/>
          </w:tcPr>
          <w:p w:rsidR="009F5FE6" w:rsidRPr="009F5FE6" w:rsidRDefault="009F5FE6" w:rsidP="00C35BF1">
            <w:pPr>
              <w:autoSpaceDE w:val="0"/>
              <w:autoSpaceDN w:val="0"/>
              <w:adjustRightInd w:val="0"/>
              <w:spacing w:line="274" w:lineRule="exact"/>
              <w:jc w:val="both"/>
              <w:rPr>
                <w:rFonts w:hAnsi="Times New Roman"/>
                <w:b/>
                <w:bCs/>
                <w:i/>
                <w:iCs/>
                <w:sz w:val="24"/>
                <w:szCs w:val="24"/>
              </w:rPr>
            </w:pPr>
            <w:r w:rsidRPr="009F5FE6">
              <w:rPr>
                <w:rFonts w:hAnsi="Times New Roman"/>
                <w:b/>
                <w:bCs/>
                <w:i/>
                <w:iCs/>
                <w:sz w:val="24"/>
                <w:szCs w:val="24"/>
              </w:rPr>
              <w:lastRenderedPageBreak/>
              <w:t>Личностные</w:t>
            </w:r>
          </w:p>
        </w:tc>
        <w:tc>
          <w:tcPr>
            <w:tcW w:w="2551"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Достижение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обучающимися в ходе 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личностного развития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результатов,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представленных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разделе «Личностные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универсальные учебные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действия» программы</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формирования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универсальных учебных</w:t>
            </w:r>
          </w:p>
          <w:p w:rsidR="009F5FE6" w:rsidRPr="009F5FE6" w:rsidRDefault="009F5FE6" w:rsidP="00C35BF1">
            <w:pPr>
              <w:widowControl w:val="0"/>
              <w:autoSpaceDE w:val="0"/>
              <w:autoSpaceDN w:val="0"/>
              <w:adjustRightInd w:val="0"/>
              <w:jc w:val="both"/>
              <w:rPr>
                <w:rFonts w:hAnsi="Times New Roman"/>
                <w:sz w:val="24"/>
                <w:szCs w:val="24"/>
              </w:rPr>
            </w:pPr>
            <w:r w:rsidRPr="009F5FE6">
              <w:rPr>
                <w:rFonts w:hAnsi="Times New Roman"/>
                <w:sz w:val="24"/>
                <w:szCs w:val="24"/>
              </w:rPr>
              <w:t>действий.</w:t>
            </w:r>
          </w:p>
        </w:tc>
        <w:tc>
          <w:tcPr>
            <w:tcW w:w="2410"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Сформированность</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универсальных учебных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действий, включаемых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следующие три основных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блока:</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1) сформированность</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основ гражданской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идентичности личности;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2) готовность к переходу  к самообразованию на</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основе учебно-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познавательной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мотивации, в том числе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готовность к выбору</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направления профильного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образования;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3) сформированность</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социальных компетенций,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включая ценностно-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смысловые установки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моральные нормы, опыт</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социальных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межличностных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отношений,</w:t>
            </w:r>
          </w:p>
          <w:p w:rsidR="009F5FE6" w:rsidRPr="009F5FE6" w:rsidRDefault="009F5FE6" w:rsidP="00C35BF1">
            <w:pPr>
              <w:widowControl w:val="0"/>
              <w:autoSpaceDE w:val="0"/>
              <w:autoSpaceDN w:val="0"/>
              <w:adjustRightInd w:val="0"/>
              <w:jc w:val="both"/>
              <w:rPr>
                <w:rFonts w:hAnsi="Times New Roman"/>
                <w:sz w:val="24"/>
                <w:szCs w:val="24"/>
              </w:rPr>
            </w:pPr>
            <w:r w:rsidRPr="009F5FE6">
              <w:rPr>
                <w:rFonts w:hAnsi="Times New Roman"/>
                <w:sz w:val="24"/>
                <w:szCs w:val="24"/>
              </w:rPr>
              <w:t>правосознание.</w:t>
            </w:r>
          </w:p>
        </w:tc>
        <w:tc>
          <w:tcPr>
            <w:tcW w:w="2693"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В ходе внешних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неперсонифицированных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мониторинговых</w:t>
            </w:r>
          </w:p>
          <w:p w:rsidR="009F5FE6" w:rsidRPr="009F5FE6" w:rsidRDefault="009F5FE6" w:rsidP="00C35BF1">
            <w:pPr>
              <w:widowControl w:val="0"/>
              <w:autoSpaceDE w:val="0"/>
              <w:autoSpaceDN w:val="0"/>
              <w:adjustRightInd w:val="0"/>
              <w:jc w:val="both"/>
              <w:rPr>
                <w:rFonts w:hAnsi="Times New Roman"/>
                <w:sz w:val="24"/>
                <w:szCs w:val="24"/>
              </w:rPr>
            </w:pPr>
            <w:r w:rsidRPr="009F5FE6">
              <w:rPr>
                <w:rFonts w:hAnsi="Times New Roman"/>
                <w:sz w:val="24"/>
                <w:szCs w:val="24"/>
              </w:rPr>
              <w:t>исследований на основе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централизованно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разработанного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инструментария. К 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проведению должны быть</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привлечены специалисты,</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не работающие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образовательном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учреждении и обладающие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необходимой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компетентностью в сфере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психологической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диагностики развития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личности в детском и</w:t>
            </w:r>
          </w:p>
          <w:p w:rsidR="009F5FE6" w:rsidRPr="009F5FE6" w:rsidRDefault="009F5FE6" w:rsidP="00C35BF1">
            <w:pPr>
              <w:widowControl w:val="0"/>
              <w:autoSpaceDE w:val="0"/>
              <w:autoSpaceDN w:val="0"/>
              <w:adjustRightInd w:val="0"/>
              <w:jc w:val="both"/>
              <w:rPr>
                <w:rFonts w:hAnsi="Times New Roman"/>
                <w:sz w:val="24"/>
                <w:szCs w:val="24"/>
              </w:rPr>
            </w:pPr>
            <w:r w:rsidRPr="009F5FE6">
              <w:rPr>
                <w:rFonts w:hAnsi="Times New Roman"/>
                <w:sz w:val="24"/>
                <w:szCs w:val="24"/>
              </w:rPr>
              <w:t>подростковом возрасте.</w:t>
            </w:r>
          </w:p>
        </w:tc>
      </w:tr>
      <w:tr w:rsidR="009F5FE6" w:rsidRPr="009F5FE6" w:rsidTr="009F5FE6">
        <w:tc>
          <w:tcPr>
            <w:tcW w:w="1844" w:type="dxa"/>
          </w:tcPr>
          <w:p w:rsidR="009F5FE6" w:rsidRPr="009F5FE6" w:rsidRDefault="009F5FE6" w:rsidP="00C35BF1">
            <w:pPr>
              <w:autoSpaceDE w:val="0"/>
              <w:autoSpaceDN w:val="0"/>
              <w:adjustRightInd w:val="0"/>
              <w:jc w:val="both"/>
              <w:rPr>
                <w:rFonts w:hAnsi="Times New Roman"/>
                <w:b/>
                <w:bCs/>
                <w:i/>
                <w:iCs/>
                <w:sz w:val="24"/>
                <w:szCs w:val="24"/>
              </w:rPr>
            </w:pPr>
            <w:r w:rsidRPr="009F5FE6">
              <w:rPr>
                <w:rFonts w:hAnsi="Times New Roman"/>
                <w:b/>
                <w:bCs/>
                <w:i/>
                <w:iCs/>
                <w:sz w:val="24"/>
                <w:szCs w:val="24"/>
              </w:rPr>
              <w:t>метапредме</w:t>
            </w:r>
          </w:p>
          <w:p w:rsidR="009F5FE6" w:rsidRPr="009F5FE6" w:rsidRDefault="009F5FE6" w:rsidP="00C35BF1">
            <w:pPr>
              <w:autoSpaceDE w:val="0"/>
              <w:autoSpaceDN w:val="0"/>
              <w:adjustRightInd w:val="0"/>
              <w:spacing w:line="274" w:lineRule="exact"/>
              <w:jc w:val="both"/>
              <w:rPr>
                <w:rFonts w:hAnsi="Times New Roman"/>
                <w:b/>
                <w:bCs/>
                <w:i/>
                <w:iCs/>
                <w:sz w:val="24"/>
                <w:szCs w:val="24"/>
              </w:rPr>
            </w:pPr>
            <w:r w:rsidRPr="009F5FE6">
              <w:rPr>
                <w:rFonts w:hAnsi="Times New Roman"/>
                <w:b/>
                <w:bCs/>
                <w:i/>
                <w:iCs/>
                <w:sz w:val="24"/>
                <w:szCs w:val="24"/>
              </w:rPr>
              <w:t>тные</w:t>
            </w:r>
          </w:p>
        </w:tc>
        <w:tc>
          <w:tcPr>
            <w:tcW w:w="2551"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Достижение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планируемых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результатов освоения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основной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образовательной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программы,</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представленных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разделах «Регулятивные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универсальные учебные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«Коммуникативные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универсальные учебные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«Познавательные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универсальные учебные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действия» программы</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формирования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универсальных учебных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действий, а также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планируемых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результатов,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представленных во всех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разделах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междисциплинарных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учебных программ.</w:t>
            </w:r>
          </w:p>
        </w:tc>
        <w:tc>
          <w:tcPr>
            <w:tcW w:w="2410"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1) Способность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готовность к освоению</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систематических знаний,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их самостоятельному</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пополнению, переносу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интеграции;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2) способность к</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сотрудничеству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коммуникации;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3) способность к решению</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личностно и социально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значимых проблем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воплощению найденных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решений в практику;</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4) способность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готовность к</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использованию ИКТ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целях обучения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развития;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5) способность к</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самоорганизации,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саморегуляции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рефлексии.</w:t>
            </w:r>
          </w:p>
        </w:tc>
        <w:tc>
          <w:tcPr>
            <w:tcW w:w="2693"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Основной процедурой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итоговой оценки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достижения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метапредметных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результатов является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комплексная работа.</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Дополнительным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источником данных 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достижении отдельных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метапредметных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результатов служат</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результаты выполнения</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проверочных работ(как</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правило, тематических)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по всем предметам 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рамках системы</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промежуточной</w:t>
            </w:r>
          </w:p>
          <w:p w:rsidR="009F5FE6" w:rsidRPr="009F5FE6" w:rsidRDefault="009F5FE6" w:rsidP="00C35BF1">
            <w:pPr>
              <w:autoSpaceDE w:val="0"/>
              <w:autoSpaceDN w:val="0"/>
              <w:adjustRightInd w:val="0"/>
              <w:spacing w:line="274" w:lineRule="exact"/>
              <w:jc w:val="both"/>
              <w:rPr>
                <w:rFonts w:hAnsi="Times New Roman"/>
                <w:b/>
                <w:bCs/>
                <w:i/>
                <w:iCs/>
                <w:sz w:val="24"/>
                <w:szCs w:val="24"/>
              </w:rPr>
            </w:pPr>
            <w:r w:rsidRPr="009F5FE6">
              <w:rPr>
                <w:rFonts w:hAnsi="Times New Roman"/>
                <w:sz w:val="24"/>
                <w:szCs w:val="24"/>
              </w:rPr>
              <w:t>аттестации.</w:t>
            </w:r>
          </w:p>
        </w:tc>
      </w:tr>
      <w:tr w:rsidR="009F5FE6" w:rsidRPr="009F5FE6" w:rsidTr="009F5FE6">
        <w:tc>
          <w:tcPr>
            <w:tcW w:w="1844" w:type="dxa"/>
          </w:tcPr>
          <w:p w:rsidR="009F5FE6" w:rsidRPr="009F5FE6" w:rsidRDefault="009F5FE6" w:rsidP="00C35BF1">
            <w:pPr>
              <w:autoSpaceDE w:val="0"/>
              <w:autoSpaceDN w:val="0"/>
              <w:adjustRightInd w:val="0"/>
              <w:jc w:val="both"/>
              <w:rPr>
                <w:rFonts w:hAnsi="Times New Roman"/>
                <w:b/>
                <w:bCs/>
                <w:i/>
                <w:iCs/>
                <w:sz w:val="24"/>
                <w:szCs w:val="24"/>
              </w:rPr>
            </w:pPr>
            <w:r w:rsidRPr="009F5FE6">
              <w:rPr>
                <w:rFonts w:hAnsi="Times New Roman"/>
                <w:b/>
                <w:bCs/>
                <w:i/>
                <w:iCs/>
                <w:sz w:val="24"/>
                <w:szCs w:val="24"/>
              </w:rPr>
              <w:lastRenderedPageBreak/>
              <w:t>Предметные</w:t>
            </w:r>
          </w:p>
          <w:p w:rsidR="009F5FE6" w:rsidRPr="009F5FE6" w:rsidRDefault="009F5FE6" w:rsidP="00C35BF1">
            <w:pPr>
              <w:autoSpaceDE w:val="0"/>
              <w:autoSpaceDN w:val="0"/>
              <w:adjustRightInd w:val="0"/>
              <w:spacing w:line="274" w:lineRule="exact"/>
              <w:jc w:val="both"/>
              <w:rPr>
                <w:rFonts w:hAnsi="Times New Roman"/>
                <w:b/>
                <w:bCs/>
                <w:i/>
                <w:iCs/>
                <w:sz w:val="24"/>
                <w:szCs w:val="24"/>
              </w:rPr>
            </w:pPr>
          </w:p>
        </w:tc>
        <w:tc>
          <w:tcPr>
            <w:tcW w:w="2551"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Способность к решению</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учебно-познавательных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 учебно-практических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задач, основанных на</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изучаемом учебном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материале, с использованием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способов действий,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релевантных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содержанию учебных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предметов, в том числе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метапредметных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(познавательных,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регулятивных,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коммуникативных)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действий.</w:t>
            </w:r>
          </w:p>
          <w:p w:rsidR="009F5FE6" w:rsidRPr="009F5FE6" w:rsidRDefault="009F5FE6" w:rsidP="00C35BF1">
            <w:pPr>
              <w:autoSpaceDE w:val="0"/>
              <w:autoSpaceDN w:val="0"/>
              <w:adjustRightInd w:val="0"/>
              <w:jc w:val="both"/>
              <w:rPr>
                <w:rFonts w:hAnsi="Times New Roman"/>
                <w:sz w:val="24"/>
                <w:szCs w:val="24"/>
              </w:rPr>
            </w:pPr>
          </w:p>
        </w:tc>
        <w:tc>
          <w:tcPr>
            <w:tcW w:w="2410"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Сформированность</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умений и навыков,</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способствую щих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освоению</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систематических знаний, в том числе: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1) первичному</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ознакомлению, отработке</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 осознанию</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теоретических моделей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понятий (общенаучных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базовых для данной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области знания), стандартных алгоритмов и процедур;</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2) выявлению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осознанию сущности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особенностей изучаемых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объектов, процессов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явлений действительности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(природных, социальных,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культурных, технических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и др.) в соответствии с</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содержанием конкретного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учебного предмета,</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созданию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использованию моделей</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изучаемых объектов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процессов, схем;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3) выявлению и анализу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существенных и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устойчивых связей и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xml:space="preserve">отношений между </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объектами и процессами.</w:t>
            </w:r>
          </w:p>
        </w:tc>
        <w:tc>
          <w:tcPr>
            <w:tcW w:w="2693"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lastRenderedPageBreak/>
              <w:t>Посредством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 тематических и</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итоговых проверочных,</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контрольных работ по</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всем учебным предметам</w:t>
            </w:r>
          </w:p>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в соответствии с авторским УМК;</w:t>
            </w:r>
          </w:p>
          <w:p w:rsidR="009F5FE6" w:rsidRPr="009F5FE6" w:rsidRDefault="009F5FE6" w:rsidP="00C35BF1">
            <w:pPr>
              <w:autoSpaceDE w:val="0"/>
              <w:autoSpaceDN w:val="0"/>
              <w:adjustRightInd w:val="0"/>
              <w:spacing w:line="274" w:lineRule="exact"/>
              <w:jc w:val="both"/>
              <w:rPr>
                <w:rFonts w:hAnsi="Times New Roman"/>
                <w:b/>
                <w:bCs/>
                <w:i/>
                <w:iCs/>
                <w:sz w:val="24"/>
                <w:szCs w:val="24"/>
              </w:rPr>
            </w:pPr>
            <w:r w:rsidRPr="009F5FE6">
              <w:rPr>
                <w:rFonts w:hAnsi="Times New Roman"/>
                <w:sz w:val="24"/>
                <w:szCs w:val="24"/>
              </w:rPr>
              <w:t>-творческих работ, включая учебные исследования и учебные проекты.</w:t>
            </w:r>
          </w:p>
        </w:tc>
      </w:tr>
    </w:tbl>
    <w:p w:rsidR="009F5FE6" w:rsidRPr="009F5FE6" w:rsidRDefault="009F5FE6" w:rsidP="00C35BF1">
      <w:pPr>
        <w:autoSpaceDE w:val="0"/>
        <w:autoSpaceDN w:val="0"/>
        <w:adjustRightInd w:val="0"/>
        <w:spacing w:before="53" w:after="0" w:line="274" w:lineRule="exact"/>
        <w:ind w:firstLine="562"/>
        <w:jc w:val="both"/>
        <w:rPr>
          <w:rFonts w:ascii="Times New Roman" w:eastAsia="Times New Roman" w:hAnsi="Times New Roman" w:cs="Times New Roman"/>
          <w:b/>
          <w:sz w:val="24"/>
          <w:szCs w:val="24"/>
          <w:lang w:eastAsia="ru-RU"/>
        </w:rPr>
      </w:pPr>
    </w:p>
    <w:p w:rsidR="009F5FE6" w:rsidRPr="009F5FE6" w:rsidRDefault="009F5FE6" w:rsidP="00C35BF1">
      <w:pPr>
        <w:autoSpaceDE w:val="0"/>
        <w:autoSpaceDN w:val="0"/>
        <w:adjustRightInd w:val="0"/>
        <w:spacing w:before="53" w:after="0" w:line="274" w:lineRule="exact"/>
        <w:ind w:firstLine="562"/>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Оценка сформированности отдельных личностных результатов </w:t>
      </w:r>
    </w:p>
    <w:tbl>
      <w:tblPr>
        <w:tblStyle w:val="3f2"/>
        <w:tblW w:w="0" w:type="auto"/>
        <w:tblLook w:val="04A0" w:firstRow="1" w:lastRow="0" w:firstColumn="1" w:lastColumn="0" w:noHBand="0" w:noVBand="1"/>
      </w:tblPr>
      <w:tblGrid>
        <w:gridCol w:w="4638"/>
        <w:gridCol w:w="4707"/>
      </w:tblGrid>
      <w:tr w:rsidR="009F5FE6" w:rsidRPr="009F5FE6" w:rsidTr="009F5FE6">
        <w:tc>
          <w:tcPr>
            <w:tcW w:w="5095" w:type="dxa"/>
          </w:tcPr>
          <w:p w:rsidR="009F5FE6" w:rsidRPr="009F5FE6" w:rsidRDefault="009F5FE6" w:rsidP="00C35BF1">
            <w:pPr>
              <w:autoSpaceDE w:val="0"/>
              <w:autoSpaceDN w:val="0"/>
              <w:adjustRightInd w:val="0"/>
              <w:spacing w:before="53" w:line="274" w:lineRule="exact"/>
              <w:ind w:firstLine="571"/>
              <w:jc w:val="both"/>
              <w:rPr>
                <w:rFonts w:hAnsi="Times New Roman"/>
                <w:b/>
                <w:sz w:val="24"/>
                <w:szCs w:val="24"/>
              </w:rPr>
            </w:pPr>
            <w:r w:rsidRPr="009F5FE6">
              <w:rPr>
                <w:rFonts w:hAnsi="Times New Roman"/>
                <w:b/>
                <w:sz w:val="24"/>
                <w:szCs w:val="24"/>
              </w:rPr>
              <w:t xml:space="preserve">Личностные результаты  </w:t>
            </w:r>
          </w:p>
        </w:tc>
        <w:tc>
          <w:tcPr>
            <w:tcW w:w="5096" w:type="dxa"/>
          </w:tcPr>
          <w:p w:rsidR="009F5FE6" w:rsidRPr="009F5FE6" w:rsidRDefault="009F5FE6" w:rsidP="00C35BF1">
            <w:pPr>
              <w:autoSpaceDE w:val="0"/>
              <w:autoSpaceDN w:val="0"/>
              <w:adjustRightInd w:val="0"/>
              <w:spacing w:before="53" w:line="274" w:lineRule="exact"/>
              <w:ind w:firstLine="571"/>
              <w:jc w:val="both"/>
              <w:rPr>
                <w:rFonts w:hAnsi="Times New Roman"/>
                <w:b/>
                <w:sz w:val="24"/>
                <w:szCs w:val="24"/>
              </w:rPr>
            </w:pPr>
            <w:r w:rsidRPr="009F5FE6">
              <w:rPr>
                <w:rFonts w:hAnsi="Times New Roman"/>
                <w:b/>
                <w:sz w:val="24"/>
                <w:szCs w:val="24"/>
              </w:rPr>
              <w:t>Осуществляется через</w:t>
            </w:r>
          </w:p>
        </w:tc>
      </w:tr>
      <w:tr w:rsidR="009F5FE6" w:rsidRPr="009F5FE6" w:rsidTr="009F5FE6">
        <w:tc>
          <w:tcPr>
            <w:tcW w:w="5095" w:type="dxa"/>
          </w:tcPr>
          <w:p w:rsidR="009F5FE6" w:rsidRPr="009F5FE6" w:rsidRDefault="009F5FE6" w:rsidP="00C35BF1">
            <w:pPr>
              <w:autoSpaceDE w:val="0"/>
              <w:autoSpaceDN w:val="0"/>
              <w:adjustRightInd w:val="0"/>
              <w:ind w:firstLine="571"/>
              <w:jc w:val="both"/>
              <w:rPr>
                <w:rFonts w:hAnsi="Times New Roman"/>
                <w:sz w:val="24"/>
                <w:szCs w:val="24"/>
              </w:rPr>
            </w:pPr>
            <w:r w:rsidRPr="009F5FE6">
              <w:rPr>
                <w:rFonts w:hAnsi="Times New Roman"/>
                <w:sz w:val="24"/>
                <w:szCs w:val="24"/>
              </w:rPr>
              <w:t>Соблюдение норм и правил поведения, принятых в образовательном учреждении.</w:t>
            </w:r>
          </w:p>
        </w:tc>
        <w:tc>
          <w:tcPr>
            <w:tcW w:w="5096" w:type="dxa"/>
            <w:vMerge w:val="restart"/>
          </w:tcPr>
          <w:p w:rsidR="009F5FE6" w:rsidRPr="009F5FE6" w:rsidRDefault="009F5FE6" w:rsidP="00C35BF1">
            <w:pPr>
              <w:autoSpaceDE w:val="0"/>
              <w:autoSpaceDN w:val="0"/>
              <w:adjustRightInd w:val="0"/>
              <w:spacing w:before="53" w:line="274" w:lineRule="exact"/>
              <w:ind w:firstLine="571"/>
              <w:jc w:val="both"/>
              <w:rPr>
                <w:rFonts w:hAnsi="Times New Roman"/>
                <w:sz w:val="24"/>
                <w:szCs w:val="24"/>
              </w:rPr>
            </w:pPr>
            <w:r w:rsidRPr="009F5FE6">
              <w:rPr>
                <w:rFonts w:hAnsi="Times New Roman"/>
                <w:sz w:val="24"/>
                <w:szCs w:val="24"/>
              </w:rPr>
              <w:t xml:space="preserve">Наблюдение, собеседование классного </w:t>
            </w:r>
          </w:p>
          <w:p w:rsidR="009F5FE6" w:rsidRPr="009F5FE6" w:rsidRDefault="009F5FE6" w:rsidP="00C35BF1">
            <w:pPr>
              <w:autoSpaceDE w:val="0"/>
              <w:autoSpaceDN w:val="0"/>
              <w:adjustRightInd w:val="0"/>
              <w:spacing w:before="53" w:line="274" w:lineRule="exact"/>
              <w:ind w:firstLine="571"/>
              <w:jc w:val="both"/>
              <w:rPr>
                <w:rFonts w:hAnsi="Times New Roman"/>
                <w:sz w:val="24"/>
                <w:szCs w:val="24"/>
              </w:rPr>
            </w:pPr>
            <w:r w:rsidRPr="009F5FE6">
              <w:rPr>
                <w:rFonts w:hAnsi="Times New Roman"/>
                <w:sz w:val="24"/>
                <w:szCs w:val="24"/>
              </w:rPr>
              <w:t xml:space="preserve">руководителя, учителей-предметников,  </w:t>
            </w:r>
          </w:p>
          <w:p w:rsidR="009F5FE6" w:rsidRPr="009F5FE6" w:rsidRDefault="009F5FE6" w:rsidP="00C35BF1">
            <w:pPr>
              <w:autoSpaceDE w:val="0"/>
              <w:autoSpaceDN w:val="0"/>
              <w:adjustRightInd w:val="0"/>
              <w:spacing w:before="53" w:line="274" w:lineRule="exact"/>
              <w:ind w:firstLine="571"/>
              <w:jc w:val="both"/>
              <w:rPr>
                <w:rFonts w:hAnsi="Times New Roman"/>
                <w:sz w:val="24"/>
                <w:szCs w:val="24"/>
              </w:rPr>
            </w:pPr>
            <w:r w:rsidRPr="009F5FE6">
              <w:rPr>
                <w:rFonts w:hAnsi="Times New Roman"/>
                <w:sz w:val="24"/>
                <w:szCs w:val="24"/>
              </w:rPr>
              <w:t>опрос, анкетирование</w:t>
            </w:r>
          </w:p>
        </w:tc>
      </w:tr>
      <w:tr w:rsidR="009F5FE6" w:rsidRPr="009F5FE6" w:rsidTr="009F5FE6">
        <w:tc>
          <w:tcPr>
            <w:tcW w:w="5095" w:type="dxa"/>
          </w:tcPr>
          <w:p w:rsidR="009F5FE6" w:rsidRPr="009F5FE6" w:rsidRDefault="009F5FE6" w:rsidP="00C35BF1">
            <w:pPr>
              <w:autoSpaceDE w:val="0"/>
              <w:autoSpaceDN w:val="0"/>
              <w:adjustRightInd w:val="0"/>
              <w:ind w:firstLine="571"/>
              <w:jc w:val="both"/>
              <w:rPr>
                <w:rFonts w:hAnsi="Times New Roman"/>
                <w:sz w:val="24"/>
                <w:szCs w:val="24"/>
              </w:rPr>
            </w:pPr>
            <w:r w:rsidRPr="009F5FE6">
              <w:rPr>
                <w:rFonts w:hAnsi="Times New Roman"/>
                <w:sz w:val="24"/>
                <w:szCs w:val="24"/>
              </w:rPr>
              <w:t>Участие в общественной жизни образовательного учреждения и ближайшего социального окружения, общественно-полезной деятельности.</w:t>
            </w:r>
          </w:p>
        </w:tc>
        <w:tc>
          <w:tcPr>
            <w:tcW w:w="5096" w:type="dxa"/>
            <w:vMerge/>
          </w:tcPr>
          <w:p w:rsidR="009F5FE6" w:rsidRPr="009F5FE6" w:rsidRDefault="009F5FE6" w:rsidP="00C35BF1">
            <w:pPr>
              <w:autoSpaceDE w:val="0"/>
              <w:autoSpaceDN w:val="0"/>
              <w:adjustRightInd w:val="0"/>
              <w:spacing w:before="53" w:line="274" w:lineRule="exact"/>
              <w:jc w:val="both"/>
              <w:rPr>
                <w:rFonts w:hAnsi="Times New Roman"/>
                <w:sz w:val="24"/>
                <w:szCs w:val="24"/>
              </w:rPr>
            </w:pPr>
          </w:p>
        </w:tc>
      </w:tr>
      <w:tr w:rsidR="009F5FE6" w:rsidRPr="009F5FE6" w:rsidTr="009F5FE6">
        <w:tc>
          <w:tcPr>
            <w:tcW w:w="5095" w:type="dxa"/>
          </w:tcPr>
          <w:p w:rsidR="009F5FE6" w:rsidRPr="009F5FE6" w:rsidRDefault="009F5FE6" w:rsidP="00C35BF1">
            <w:pPr>
              <w:autoSpaceDE w:val="0"/>
              <w:autoSpaceDN w:val="0"/>
              <w:adjustRightInd w:val="0"/>
              <w:jc w:val="both"/>
              <w:rPr>
                <w:rFonts w:hAnsi="Times New Roman"/>
                <w:sz w:val="24"/>
                <w:szCs w:val="24"/>
              </w:rPr>
            </w:pPr>
            <w:r w:rsidRPr="009F5FE6">
              <w:rPr>
                <w:rFonts w:hAnsi="Times New Roman"/>
                <w:sz w:val="24"/>
                <w:szCs w:val="24"/>
              </w:rPr>
              <w:t>Прилежание и ответственность за результаты обучения.</w:t>
            </w:r>
          </w:p>
        </w:tc>
        <w:tc>
          <w:tcPr>
            <w:tcW w:w="5096" w:type="dxa"/>
            <w:vMerge/>
          </w:tcPr>
          <w:p w:rsidR="009F5FE6" w:rsidRPr="009F5FE6" w:rsidRDefault="009F5FE6" w:rsidP="00C35BF1">
            <w:pPr>
              <w:autoSpaceDE w:val="0"/>
              <w:autoSpaceDN w:val="0"/>
              <w:adjustRightInd w:val="0"/>
              <w:spacing w:before="53" w:line="274" w:lineRule="exact"/>
              <w:jc w:val="both"/>
              <w:rPr>
                <w:rFonts w:hAnsi="Times New Roman"/>
                <w:sz w:val="24"/>
                <w:szCs w:val="24"/>
              </w:rPr>
            </w:pPr>
          </w:p>
        </w:tc>
      </w:tr>
      <w:tr w:rsidR="009F5FE6" w:rsidRPr="009F5FE6" w:rsidTr="009F5FE6">
        <w:tc>
          <w:tcPr>
            <w:tcW w:w="5095" w:type="dxa"/>
          </w:tcPr>
          <w:p w:rsidR="009F5FE6" w:rsidRPr="009F5FE6" w:rsidRDefault="009F5FE6" w:rsidP="00C35BF1">
            <w:pPr>
              <w:autoSpaceDE w:val="0"/>
              <w:autoSpaceDN w:val="0"/>
              <w:adjustRightInd w:val="0"/>
              <w:ind w:firstLine="571"/>
              <w:jc w:val="both"/>
              <w:rPr>
                <w:rFonts w:hAnsi="Times New Roman"/>
                <w:sz w:val="24"/>
                <w:szCs w:val="24"/>
              </w:rPr>
            </w:pPr>
            <w:r w:rsidRPr="009F5FE6">
              <w:rPr>
                <w:rFonts w:hAnsi="Times New Roman"/>
                <w:sz w:val="24"/>
                <w:szCs w:val="24"/>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tc>
        <w:tc>
          <w:tcPr>
            <w:tcW w:w="5096" w:type="dxa"/>
            <w:vMerge/>
          </w:tcPr>
          <w:p w:rsidR="009F5FE6" w:rsidRPr="009F5FE6" w:rsidRDefault="009F5FE6" w:rsidP="00C35BF1">
            <w:pPr>
              <w:autoSpaceDE w:val="0"/>
              <w:autoSpaceDN w:val="0"/>
              <w:adjustRightInd w:val="0"/>
              <w:spacing w:before="53" w:line="274" w:lineRule="exact"/>
              <w:jc w:val="both"/>
              <w:rPr>
                <w:rFonts w:hAnsi="Times New Roman"/>
                <w:sz w:val="24"/>
                <w:szCs w:val="24"/>
              </w:rPr>
            </w:pPr>
          </w:p>
        </w:tc>
      </w:tr>
      <w:tr w:rsidR="009F5FE6" w:rsidRPr="009F5FE6" w:rsidTr="009F5FE6">
        <w:tc>
          <w:tcPr>
            <w:tcW w:w="5095" w:type="dxa"/>
          </w:tcPr>
          <w:p w:rsidR="009F5FE6" w:rsidRPr="009F5FE6" w:rsidRDefault="009F5FE6" w:rsidP="00C35BF1">
            <w:pPr>
              <w:autoSpaceDE w:val="0"/>
              <w:autoSpaceDN w:val="0"/>
              <w:adjustRightInd w:val="0"/>
              <w:ind w:firstLine="571"/>
              <w:jc w:val="both"/>
              <w:rPr>
                <w:rFonts w:hAnsi="Times New Roman"/>
                <w:sz w:val="24"/>
                <w:szCs w:val="24"/>
              </w:rPr>
            </w:pPr>
            <w:r w:rsidRPr="009F5FE6">
              <w:rPr>
                <w:rFonts w:hAnsi="Times New Roman"/>
                <w:sz w:val="24"/>
                <w:szCs w:val="24"/>
              </w:rPr>
              <w:t>Ценностно-смысловые установки обучающихся, формируемые средствами различных предметов в рамках системы общего образования.</w:t>
            </w:r>
          </w:p>
        </w:tc>
        <w:tc>
          <w:tcPr>
            <w:tcW w:w="5096" w:type="dxa"/>
            <w:vMerge/>
          </w:tcPr>
          <w:p w:rsidR="009F5FE6" w:rsidRPr="009F5FE6" w:rsidRDefault="009F5FE6" w:rsidP="00C35BF1">
            <w:pPr>
              <w:autoSpaceDE w:val="0"/>
              <w:autoSpaceDN w:val="0"/>
              <w:adjustRightInd w:val="0"/>
              <w:spacing w:before="53" w:line="274" w:lineRule="exact"/>
              <w:jc w:val="both"/>
              <w:rPr>
                <w:rFonts w:hAnsi="Times New Roman"/>
                <w:sz w:val="24"/>
                <w:szCs w:val="24"/>
              </w:rPr>
            </w:pPr>
          </w:p>
        </w:tc>
      </w:tr>
    </w:tbl>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9F5FE6" w:rsidRPr="009F5FE6" w:rsidRDefault="009F5FE6" w:rsidP="00C35BF1">
      <w:pPr>
        <w:spacing w:after="0" w:line="240" w:lineRule="auto"/>
        <w:jc w:val="both"/>
        <w:rPr>
          <w:rFonts w:ascii="Times New Roman" w:eastAsia="Times New Roman" w:hAnsi="Times New Roman" w:cs="Times New Roman"/>
          <w:b/>
          <w:bCs/>
          <w:sz w:val="24"/>
          <w:szCs w:val="24"/>
          <w:lang w:eastAsia="ru-RU"/>
        </w:rPr>
      </w:pPr>
      <w:r w:rsidRPr="009F5FE6">
        <w:rPr>
          <w:rFonts w:ascii="Times New Roman" w:eastAsia="Times New Roman" w:hAnsi="Times New Roman" w:cs="Times New Roman"/>
          <w:b/>
          <w:bCs/>
          <w:sz w:val="24"/>
          <w:szCs w:val="24"/>
          <w:lang w:eastAsia="ru-RU"/>
        </w:rPr>
        <w:t xml:space="preserve">Оценка  предметных результатов </w:t>
      </w:r>
    </w:p>
    <w:p w:rsidR="009F5FE6" w:rsidRPr="009F5FE6" w:rsidRDefault="009F5FE6" w:rsidP="00C35BF1">
      <w:pPr>
        <w:spacing w:after="0" w:line="240" w:lineRule="auto"/>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lastRenderedPageBreak/>
        <w:t>Виды текущего контроля: стартовый, поурочный и тематический.</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Стартовый  контроль – процедура, проводимая в начале учебного года с целью определения степени достижения ранее освоенных метапредметных и предметных результатов.</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Стартовый контроль осуществляется качественно без фиксации достижений учащихся в классных и/или электронных журналах в виде отметок. Целью стартового контроля является определение уровня готовности каждого ученика и класса в целом к дальнейшему обучению, а также для выявления типичных пробелов в знаниях обучающихся с целью организации работы по ликвидации этих пробелов.</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Поурочный контроль  подразумевает проверку достижения учащимися планируемых результатов по итогам изучения темы учебного (внеурочного) занятия.</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Тематический контроль предполагает проверку достижения учащимися планируемых результатов по итогам изучения раздела или темы программы учебного предмета, курса внеурочной деятельности.</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Текущему контролю успеваемости подлежат достижения всех обучающихся.</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Текущий контроль успеваемости осуществляется по всем учебным предметам, курсам учебного плана и плана внеурочной деятельности.</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Во 2-11-х классах текущий контроль успеваемости осуществляется по 4-х балльной шкале (минимальный балл – 2, максимальный – 5).</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Результаты текущего контроля успеваемости выставляются в тетради, дневники учащихся, журнал (классный и/или электронный).</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 проведении текущего контроля по всем предметным областям/учебным предметам, курсам и курсам внеурочной деятельности могут использоваться устные и письменные формы текущего контроля, количество которых определяется программами учебных предметов, курсов внеурочной деятельности.</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Отметка за устный ответ учащегося на уроке заносится в дневник, журнал (классный и/или электронный) в день проведения урока. Отметка за письменную самостоятельную, контрольную, тестовую и т.п. работу на уроке выставляется в дневник, журнал (классный и/или электронный) к следующему уроку. Отметка за диктант с грамматическим заданием, изложение, сочинение выставляется в дневник, журнал (классный и/или электронный) с записью двух отметок в одной клетке.</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Четвертные, полугодовые отметки за урочную деятельность выставляется в  журнал (классный и/или электронный) за два дня до окончания периода обучения и заносятся классным руководителем в дневники учащихся для информирования родителей (законных представителей).</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Последствия получения неудовлетворительного результата текущего контроля успеваемости определяются учителем в соответствии с программой учебного предмета, курса и предполагают проведение дополнительной работы с учащимся.</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Учащиеся, временно обучающиеся в санаторных школах, реабилитационных образовательных организациях, проходят текущий контроль в этих образовательных организациях в установленном данными организациями порядке.</w:t>
      </w:r>
    </w:p>
    <w:p w:rsidR="009F5FE6" w:rsidRPr="009F5FE6" w:rsidRDefault="009F5FE6" w:rsidP="00C35BF1">
      <w:pPr>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Учащиеся, пропустившие по не зависящим от них обстоятельствам более половины учебного времени, аттестуются в индивидуальном порядке по разрешению руководителя образовательной организации, по согласованию с родителями (законными представителями) учащихся, учителями.</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Успеваемость учащихся, занимающихся по индивидуальному учебному плану, подлежит текущему контролю с учетом особенностей освоения основных образовательных программ, а так же программ, предусмотренных индивидуальным учебным планом.</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p>
    <w:p w:rsidR="009F5FE6" w:rsidRPr="009F5FE6" w:rsidRDefault="009F5FE6" w:rsidP="00C35BF1">
      <w:pPr>
        <w:suppressAutoHyphens/>
        <w:spacing w:after="0" w:line="240" w:lineRule="auto"/>
        <w:ind w:left="135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Промежуточная аттестация учащихся: формы, периодичность и порядок проведения</w:t>
      </w:r>
    </w:p>
    <w:p w:rsidR="009F5FE6" w:rsidRPr="009F5FE6" w:rsidRDefault="009F5FE6" w:rsidP="00C35BF1">
      <w:pPr>
        <w:suppressAutoHyphens/>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Промежуточная аттестация учащихся по определению достижения метапредметных результатов проводится в конце учебного года (в конце апреля) согласно требованиям ФГОС.</w:t>
      </w:r>
    </w:p>
    <w:p w:rsidR="009F5FE6" w:rsidRPr="009F5FE6" w:rsidRDefault="009F5FE6" w:rsidP="00C35BF1">
      <w:pPr>
        <w:suppressAutoHyphens/>
        <w:spacing w:after="0" w:line="240" w:lineRule="auto"/>
        <w:ind w:left="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Промежуточная аттестация учащихся по достижению предметных результатов проводится в конце учебного года ( в соответствии с календарным учебным графиком, но не позднее чем за три недели до окончания учебного года) – в форме стандартизированных работ, включающих в себя задания на основе темы учебного предмета, курса.</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Формы промежуточной аттестации учащихся начального общего образования:</w:t>
      </w:r>
    </w:p>
    <w:p w:rsidR="009F5FE6" w:rsidRPr="009F5FE6" w:rsidRDefault="009F5FE6" w:rsidP="00C35BF1">
      <w:pPr>
        <w:autoSpaceDN w:val="0"/>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русский язык: интегрированная письменная тестовая работа и диктант с грамматическим заданием;</w:t>
      </w:r>
    </w:p>
    <w:p w:rsidR="009F5FE6" w:rsidRPr="009F5FE6" w:rsidRDefault="009F5FE6" w:rsidP="00C35BF1">
      <w:pPr>
        <w:autoSpaceDN w:val="0"/>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литературное чтение: навыки чтения и интегрированная письменная тестовая работа;</w:t>
      </w:r>
    </w:p>
    <w:p w:rsidR="009F5FE6" w:rsidRPr="009F5FE6" w:rsidRDefault="009F5FE6" w:rsidP="00C35BF1">
      <w:pPr>
        <w:autoSpaceDN w:val="0"/>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математика: контрольная работа;</w:t>
      </w:r>
    </w:p>
    <w:p w:rsidR="009F5FE6" w:rsidRPr="009F5FE6" w:rsidRDefault="009F5FE6" w:rsidP="00C35BF1">
      <w:pPr>
        <w:autoSpaceDN w:val="0"/>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окружающий мир: интегрированная письменная тестовая работа.</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Формы промежуточной аттестации учащихся основного и среднего  общего образования:</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русский язык: контрольный диктант с грамматическим заданием;</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математика, физика, химия: контрольная работа;</w:t>
      </w:r>
    </w:p>
    <w:p w:rsidR="009F5FE6" w:rsidRPr="009F5FE6" w:rsidRDefault="009F5FE6" w:rsidP="00C35BF1">
      <w:pPr>
        <w:spacing w:after="0" w:line="240" w:lineRule="auto"/>
        <w:ind w:firstLine="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информатика, биология, география, история, обществознание: тестовая работа.</w:t>
      </w:r>
    </w:p>
    <w:p w:rsidR="009F5FE6" w:rsidRPr="009F5FE6" w:rsidRDefault="009F5FE6" w:rsidP="00C35BF1">
      <w:pPr>
        <w:autoSpaceDN w:val="0"/>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По другим учебным предметам промежуточная аттестация осуществляется учителем на основании текущих оценок как среднее арифметическое. В случае получения дробного результата, оценка выводится по правилу математического округления. </w:t>
      </w:r>
    </w:p>
    <w:p w:rsidR="009F5FE6" w:rsidRPr="009F5FE6" w:rsidRDefault="009F5FE6" w:rsidP="00C35BF1">
      <w:pPr>
        <w:spacing w:after="0" w:line="240" w:lineRule="auto"/>
        <w:jc w:val="both"/>
        <w:rPr>
          <w:rFonts w:ascii="Times New Roman" w:eastAsia="Times New Roman" w:hAnsi="Times New Roman" w:cs="Times New Roman"/>
          <w:color w:val="FF0000"/>
          <w:sz w:val="24"/>
          <w:szCs w:val="24"/>
          <w:lang w:eastAsia="ru-RU"/>
        </w:rPr>
      </w:pPr>
      <w:r w:rsidRPr="009F5FE6">
        <w:rPr>
          <w:rFonts w:ascii="Times New Roman" w:eastAsia="Times New Roman" w:hAnsi="Times New Roman" w:cs="Times New Roman"/>
          <w:color w:val="FF0000"/>
          <w:sz w:val="24"/>
          <w:szCs w:val="24"/>
          <w:lang w:eastAsia="ru-RU"/>
        </w:rPr>
        <w:t xml:space="preserve"> </w:t>
      </w:r>
    </w:p>
    <w:p w:rsidR="009F5FE6" w:rsidRPr="009F5FE6" w:rsidRDefault="009F5FE6" w:rsidP="00C35BF1">
      <w:pPr>
        <w:suppressAutoHyphens/>
        <w:spacing w:after="0" w:line="240" w:lineRule="auto"/>
        <w:ind w:left="360"/>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уровне начального общего образования при оценке комплексных работ на метапредметной основе (на основе единого текста) и письменных стандартизированных работ применяется критериальный подход. Итоговая оценка за комплексную работу определяется по сумме баллов, набранных за каждое задание.</w:t>
      </w:r>
    </w:p>
    <w:p w:rsidR="009F5FE6" w:rsidRPr="009F5FE6" w:rsidRDefault="009F5FE6" w:rsidP="00C35BF1">
      <w:pPr>
        <w:autoSpaceDN w:val="0"/>
        <w:spacing w:after="0" w:line="240" w:lineRule="auto"/>
        <w:ind w:left="708"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Уровень освоения метапредметных планируемых результатов определяется следующим образом:</w:t>
      </w:r>
    </w:p>
    <w:tbl>
      <w:tblPr>
        <w:tblW w:w="0" w:type="auto"/>
        <w:tblInd w:w="488" w:type="dxa"/>
        <w:tblLayout w:type="fixed"/>
        <w:tblCellMar>
          <w:left w:w="40" w:type="dxa"/>
          <w:right w:w="40" w:type="dxa"/>
        </w:tblCellMar>
        <w:tblLook w:val="0000" w:firstRow="0" w:lastRow="0" w:firstColumn="0" w:lastColumn="0" w:noHBand="0" w:noVBand="0"/>
      </w:tblPr>
      <w:tblGrid>
        <w:gridCol w:w="2745"/>
        <w:gridCol w:w="3840"/>
        <w:gridCol w:w="2923"/>
      </w:tblGrid>
      <w:tr w:rsidR="009F5FE6" w:rsidRPr="009F5FE6" w:rsidTr="009F5FE6">
        <w:trPr>
          <w:trHeight w:val="307"/>
        </w:trPr>
        <w:tc>
          <w:tcPr>
            <w:tcW w:w="2745"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Качество освоения программы</w:t>
            </w:r>
          </w:p>
        </w:tc>
        <w:tc>
          <w:tcPr>
            <w:tcW w:w="3840"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Уровень достижений</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Отметка в 4-х балльной шкале</w:t>
            </w:r>
          </w:p>
        </w:tc>
      </w:tr>
      <w:tr w:rsidR="009F5FE6" w:rsidRPr="009F5FE6" w:rsidTr="009F5FE6">
        <w:trPr>
          <w:trHeight w:val="288"/>
        </w:trPr>
        <w:tc>
          <w:tcPr>
            <w:tcW w:w="2745"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85-100%</w:t>
            </w:r>
          </w:p>
        </w:tc>
        <w:tc>
          <w:tcPr>
            <w:tcW w:w="3840"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высокий</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«5»</w:t>
            </w:r>
          </w:p>
        </w:tc>
      </w:tr>
      <w:tr w:rsidR="009F5FE6" w:rsidRPr="009F5FE6" w:rsidTr="009F5FE6">
        <w:trPr>
          <w:trHeight w:val="288"/>
        </w:trPr>
        <w:tc>
          <w:tcPr>
            <w:tcW w:w="2745"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70 -84%</w:t>
            </w:r>
          </w:p>
        </w:tc>
        <w:tc>
          <w:tcPr>
            <w:tcW w:w="3840"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повышенный</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«4»</w:t>
            </w:r>
          </w:p>
        </w:tc>
      </w:tr>
      <w:tr w:rsidR="009F5FE6" w:rsidRPr="009F5FE6" w:rsidTr="009F5FE6">
        <w:trPr>
          <w:trHeight w:val="278"/>
        </w:trPr>
        <w:tc>
          <w:tcPr>
            <w:tcW w:w="2745"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50 -69 %</w:t>
            </w:r>
          </w:p>
        </w:tc>
        <w:tc>
          <w:tcPr>
            <w:tcW w:w="3840"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базовый</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«3»</w:t>
            </w:r>
          </w:p>
        </w:tc>
      </w:tr>
      <w:tr w:rsidR="009F5FE6" w:rsidRPr="009F5FE6" w:rsidTr="009F5FE6">
        <w:trPr>
          <w:trHeight w:val="317"/>
        </w:trPr>
        <w:tc>
          <w:tcPr>
            <w:tcW w:w="2745"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меньше 50%</w:t>
            </w:r>
          </w:p>
        </w:tc>
        <w:tc>
          <w:tcPr>
            <w:tcW w:w="3840" w:type="dxa"/>
            <w:tcBorders>
              <w:top w:val="single" w:sz="4" w:space="0" w:color="000000"/>
              <w:left w:val="single" w:sz="4" w:space="0" w:color="000000"/>
              <w:bottom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недостаточный, пониженный</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9F5FE6" w:rsidRPr="009F5FE6" w:rsidRDefault="009F5FE6" w:rsidP="00C35BF1">
            <w:pPr>
              <w:snapToGrid w:val="0"/>
              <w:spacing w:after="20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«2»</w:t>
            </w:r>
          </w:p>
        </w:tc>
      </w:tr>
    </w:tbl>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p>
    <w:p w:rsidR="009F5FE6" w:rsidRPr="009F5FE6" w:rsidRDefault="009F5FE6" w:rsidP="00C35BF1">
      <w:pPr>
        <w:suppressAutoHyphens/>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Неудовлетворительные результаты промежуточной аттестации по одному или нескольким учебным предметам, курсам или непрохождение промежуточной аттестации при отсутствии уважительных причин признаются академической задолженностью. </w:t>
      </w:r>
    </w:p>
    <w:p w:rsidR="009F5FE6" w:rsidRPr="009F5FE6" w:rsidRDefault="009F5FE6" w:rsidP="00C35BF1">
      <w:pPr>
        <w:suppressAutoHyphens/>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Учащиеся, имеющие академическую задолженность, переводятся в следующий класс условно по решению педагогического совета. Решение педагогического совета доводится до сведения родителей (законных представителей).</w:t>
      </w:r>
    </w:p>
    <w:p w:rsidR="009F5FE6" w:rsidRPr="009F5FE6" w:rsidRDefault="009F5FE6" w:rsidP="00C35BF1">
      <w:pPr>
        <w:suppressAutoHyphens/>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Повторная промежуточная аттестация проводится в начале учебного года (в течение 1 четверти, не более двух раз). Для проведения повторной промежуточной аттестации создается комиссия, утвержденная приказом руководителя организации.</w:t>
      </w:r>
    </w:p>
    <w:p w:rsidR="009F5FE6" w:rsidRPr="009F5FE6" w:rsidRDefault="009F5FE6" w:rsidP="00C35BF1">
      <w:pPr>
        <w:suppressAutoHyphens/>
        <w:spacing w:after="0" w:line="240" w:lineRule="auto"/>
        <w:ind w:left="360" w:firstLine="34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случае непрохождения повторной аттестации обучающиеся по заявлению родителей (законных представителей) могут остаться на повторное обучение или выбрать другую форму обучения. </w:t>
      </w:r>
    </w:p>
    <w:p w:rsidR="009F5FE6" w:rsidRPr="009F5FE6" w:rsidRDefault="009F5FE6" w:rsidP="006D51C5">
      <w:pPr>
        <w:spacing w:after="0"/>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1.3.5.  Оценка учебных достижений обучающихся (итоговая оценка</w:t>
      </w:r>
      <w:r w:rsidR="006D51C5">
        <w:rPr>
          <w:rFonts w:ascii="Times New Roman" w:eastAsia="Times New Roman" w:hAnsi="Times New Roman" w:cs="Times New Roman"/>
          <w:b/>
          <w:sz w:val="24"/>
          <w:szCs w:val="24"/>
          <w:lang w:eastAsia="ru-RU"/>
        </w:rPr>
        <w:t xml:space="preserve"> </w:t>
      </w:r>
      <w:r w:rsidRPr="009F5FE6">
        <w:rPr>
          <w:rFonts w:ascii="Times New Roman" w:eastAsia="Times New Roman" w:hAnsi="Times New Roman" w:cs="Times New Roman"/>
          <w:b/>
          <w:sz w:val="24"/>
          <w:szCs w:val="24"/>
          <w:lang w:eastAsia="ru-RU"/>
        </w:rPr>
        <w:t>обучающихся, освоивших основную образовательную</w:t>
      </w:r>
      <w:r w:rsidRPr="009F5FE6">
        <w:rPr>
          <w:rFonts w:ascii="Times New Roman" w:eastAsia="Times New Roman" w:hAnsi="Times New Roman" w:cs="Times New Roman"/>
          <w:sz w:val="24"/>
          <w:szCs w:val="24"/>
          <w:lang w:eastAsia="ru-RU"/>
        </w:rPr>
        <w:t xml:space="preserve"> </w:t>
      </w:r>
      <w:r w:rsidRPr="009F5FE6">
        <w:rPr>
          <w:rFonts w:ascii="Times New Roman" w:eastAsia="Times New Roman" w:hAnsi="Times New Roman" w:cs="Times New Roman"/>
          <w:b/>
          <w:sz w:val="24"/>
          <w:szCs w:val="24"/>
          <w:lang w:eastAsia="ru-RU"/>
        </w:rPr>
        <w:t>программу</w:t>
      </w:r>
      <w:r w:rsidR="006D51C5">
        <w:rPr>
          <w:rFonts w:ascii="Times New Roman" w:eastAsia="Times New Roman" w:hAnsi="Times New Roman" w:cs="Times New Roman"/>
          <w:b/>
          <w:sz w:val="24"/>
          <w:szCs w:val="24"/>
          <w:lang w:eastAsia="ru-RU"/>
        </w:rPr>
        <w:t xml:space="preserve"> </w:t>
      </w:r>
      <w:r w:rsidRPr="009F5FE6">
        <w:rPr>
          <w:rFonts w:ascii="Times New Roman" w:eastAsia="Times New Roman" w:hAnsi="Times New Roman" w:cs="Times New Roman"/>
          <w:b/>
          <w:sz w:val="24"/>
          <w:szCs w:val="24"/>
          <w:lang w:eastAsia="ru-RU"/>
        </w:rPr>
        <w:t>основного общего образования)</w:t>
      </w:r>
    </w:p>
    <w:p w:rsidR="009F5FE6" w:rsidRPr="009F5FE6" w:rsidRDefault="009F5FE6" w:rsidP="00C35BF1">
      <w:pPr>
        <w:suppressAutoHyphens/>
        <w:spacing w:after="0" w:line="240" w:lineRule="auto"/>
        <w:ind w:left="1353"/>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Итоговая аттестация учащихся </w:t>
      </w:r>
    </w:p>
    <w:p w:rsidR="009F5FE6" w:rsidRPr="009F5FE6" w:rsidRDefault="009F5FE6" w:rsidP="00C35BF1">
      <w:pPr>
        <w:autoSpaceDE w:val="0"/>
        <w:autoSpaceDN w:val="0"/>
        <w:adjustRightInd w:val="0"/>
        <w:spacing w:after="0" w:line="240" w:lineRule="auto"/>
        <w:ind w:firstLine="708"/>
        <w:jc w:val="both"/>
        <w:rPr>
          <w:rFonts w:ascii="Times New Roman" w:eastAsia="Times New Roman,Italic" w:hAnsi="Times New Roman" w:cs="Times New Roman"/>
          <w:i/>
          <w:iCs/>
          <w:sz w:val="24"/>
          <w:szCs w:val="24"/>
          <w:lang w:eastAsia="ru-RU"/>
        </w:rPr>
      </w:pPr>
      <w:r w:rsidRPr="009F5FE6">
        <w:rPr>
          <w:rFonts w:ascii="Times New Roman" w:eastAsia="Times New Roman" w:hAnsi="Times New Roman" w:cs="Times New Roman"/>
          <w:sz w:val="24"/>
          <w:szCs w:val="24"/>
          <w:lang w:eastAsia="ru-RU"/>
        </w:rPr>
        <w:t xml:space="preserve">На итоговую оценку на ступени основного общего образования выносятся </w:t>
      </w:r>
      <w:r w:rsidRPr="009F5FE6">
        <w:rPr>
          <w:rFonts w:ascii="Times New Roman" w:eastAsia="Times New Roman,Italic" w:hAnsi="Times New Roman" w:cs="Times New Roman"/>
          <w:i/>
          <w:iCs/>
          <w:sz w:val="24"/>
          <w:szCs w:val="24"/>
          <w:lang w:eastAsia="ru-RU"/>
        </w:rPr>
        <w:t>только</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Italic" w:hAnsi="Times New Roman" w:cs="Times New Roman"/>
          <w:i/>
          <w:iCs/>
          <w:sz w:val="24"/>
          <w:szCs w:val="24"/>
          <w:lang w:eastAsia="ru-RU"/>
        </w:rPr>
        <w:t>предметные и метапредметные результаты</w:t>
      </w:r>
      <w:r w:rsidRPr="009F5FE6">
        <w:rPr>
          <w:rFonts w:ascii="Times New Roman" w:eastAsia="Times New Roman" w:hAnsi="Times New Roman" w:cs="Times New Roman"/>
          <w:sz w:val="24"/>
          <w:szCs w:val="24"/>
          <w:lang w:eastAsia="ru-RU"/>
        </w:rPr>
        <w:t>, описанные в разделе «Выпускник научится»</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планируемых результатов основного общего образования.</w:t>
      </w:r>
    </w:p>
    <w:p w:rsidR="009F5FE6" w:rsidRPr="009F5FE6" w:rsidRDefault="009F5FE6" w:rsidP="00C35B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Итоговая оценка выпускника формируется на основе:</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результатов внутришкольного мониторинга образовательных достижений по всем</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предметам, зафиксированных в оценочных листах, в том числе за промежуточные и итоговые</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комплексные работы на межпредметной основе;</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оценок за выполнение итоговых работ по всем учебным предметам;</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оценки за выполнение и защиту индивидуального проекта;</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оценок за работы, выносимые на государственную (итоговую) аттестацию (далее —ГИА).</w:t>
      </w:r>
    </w:p>
    <w:p w:rsidR="009F5FE6" w:rsidRPr="009F5FE6" w:rsidRDefault="009F5FE6" w:rsidP="00C35B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 этом результаты внутришкольного мониторинга характеризуют выполнение всей</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совокупности планируемых результатов, а также динамику образовательных достижений</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обучающихся за период обучения. А оценки за итоговые работы, индивидуальный проект и</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работы, выносимые на ГИА, характеризуют уровень усвоения обучающимися опорной системы</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знаний по изучаемым предметам, а также уровень овладения метапредметными действиями.</w:t>
      </w:r>
    </w:p>
    <w:p w:rsidR="009F5FE6" w:rsidRPr="009F5FE6" w:rsidRDefault="009F5FE6" w:rsidP="00C35B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основании этих оценок делаются выводы о достижении планируемых результатов (на</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базовом или повышенном уровне) по каждому учебному предмету, а также об овладении</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обучающимся основными познавательными, регулятивными и коммуникативными действиями</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 приобретении способности к проектированию и осуществлению целесообразной и</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результативной деятельности.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F5FE6" w:rsidRPr="009F5FE6" w:rsidRDefault="009F5FE6" w:rsidP="00C35BF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однозначного вывода о достижении планируемых результатов, решение о выдаче документа</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государственного образца об уровне образования – аттестата об основном общем образовании -</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принимается педагогическим советом с учѐтом динамики образовательных достижений</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выпускника и контекстной информации об условиях и особенностях его обучения в рамках</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регламентированных процедур, устанавливаемых Министерством образования и науки</w:t>
      </w:r>
    </w:p>
    <w:p w:rsidR="009F5FE6" w:rsidRPr="009F5FE6" w:rsidRDefault="009F5FE6" w:rsidP="00C35B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Российской Федерации.</w:t>
      </w:r>
    </w:p>
    <w:p w:rsidR="009F5FE6" w:rsidRPr="009F5FE6" w:rsidRDefault="009F5FE6" w:rsidP="00C35BF1">
      <w:pPr>
        <w:spacing w:after="0" w:line="240" w:lineRule="auto"/>
        <w:jc w:val="both"/>
        <w:rPr>
          <w:rFonts w:ascii="Times New Roman" w:eastAsia="Times New Roman" w:hAnsi="Times New Roman" w:cs="Times New Roman"/>
          <w:sz w:val="24"/>
          <w:szCs w:val="24"/>
          <w:lang w:eastAsia="ru-RU"/>
        </w:rPr>
      </w:pPr>
    </w:p>
    <w:p w:rsidR="009F5FE6" w:rsidRPr="009F5FE6" w:rsidRDefault="009F5FE6" w:rsidP="00C35BF1">
      <w:pPr>
        <w:suppressAutoHyphens/>
        <w:spacing w:after="0" w:line="240" w:lineRule="auto"/>
        <w:ind w:left="1353"/>
        <w:jc w:val="both"/>
        <w:rPr>
          <w:rFonts w:ascii="Times New Roman" w:eastAsia="Times New Roman" w:hAnsi="Times New Roman" w:cs="Times New Roman"/>
          <w:b/>
          <w:bCs/>
          <w:color w:val="000000"/>
          <w:sz w:val="24"/>
          <w:szCs w:val="24"/>
          <w:lang w:eastAsia="ru-RU"/>
        </w:rPr>
      </w:pPr>
    </w:p>
    <w:p w:rsidR="009F5FE6" w:rsidRPr="009F5FE6" w:rsidRDefault="009F5FE6" w:rsidP="00C35BF1">
      <w:pPr>
        <w:suppressAutoHyphens/>
        <w:spacing w:after="0" w:line="240" w:lineRule="auto"/>
        <w:ind w:left="1353"/>
        <w:jc w:val="both"/>
        <w:rPr>
          <w:rFonts w:ascii="Times New Roman" w:eastAsia="Times New Roman" w:hAnsi="Times New Roman" w:cs="Times New Roman"/>
          <w:b/>
          <w:bCs/>
          <w:color w:val="000000"/>
          <w:sz w:val="24"/>
          <w:szCs w:val="24"/>
          <w:lang w:eastAsia="ru-RU"/>
        </w:rPr>
      </w:pPr>
      <w:r w:rsidRPr="009F5FE6">
        <w:rPr>
          <w:rFonts w:ascii="Times New Roman" w:eastAsia="Times New Roman" w:hAnsi="Times New Roman" w:cs="Times New Roman"/>
          <w:b/>
          <w:bCs/>
          <w:color w:val="000000"/>
          <w:sz w:val="24"/>
          <w:szCs w:val="24"/>
          <w:lang w:eastAsia="ru-RU"/>
        </w:rPr>
        <w:t>Оценка метапредметных  и личностных результатов</w:t>
      </w:r>
    </w:p>
    <w:p w:rsidR="009F5FE6" w:rsidRPr="009F5FE6" w:rsidRDefault="009F5FE6" w:rsidP="00C35BF1">
      <w:pPr>
        <w:suppressAutoHyphens/>
        <w:spacing w:after="0" w:line="240" w:lineRule="auto"/>
        <w:ind w:firstLine="706"/>
        <w:jc w:val="both"/>
        <w:rPr>
          <w:rFonts w:ascii="Times New Roman" w:eastAsia="Times New Roman" w:hAnsi="Times New Roman" w:cs="Times New Roman"/>
          <w:b/>
          <w:color w:val="000000"/>
          <w:sz w:val="24"/>
          <w:szCs w:val="24"/>
          <w:lang w:eastAsia="ru-RU"/>
        </w:rPr>
      </w:pPr>
      <w:r w:rsidRPr="009F5FE6">
        <w:rPr>
          <w:rFonts w:ascii="Times New Roman" w:eastAsia="Times New Roman" w:hAnsi="Times New Roman" w:cs="Times New Roman"/>
          <w:bCs/>
          <w:color w:val="000000"/>
          <w:sz w:val="24"/>
          <w:szCs w:val="24"/>
          <w:lang w:eastAsia="ru-RU"/>
        </w:rPr>
        <w:t xml:space="preserve"> Оценка метапредметных результатов</w:t>
      </w:r>
      <w:r w:rsidRPr="009F5FE6">
        <w:rPr>
          <w:rFonts w:ascii="Times New Roman" w:eastAsia="Times New Roman" w:hAnsi="Times New Roman" w:cs="Times New Roman"/>
          <w:color w:val="000000"/>
          <w:sz w:val="24"/>
          <w:szCs w:val="24"/>
          <w:lang w:eastAsia="ru-RU"/>
        </w:rPr>
        <w:t xml:space="preserve"> </w:t>
      </w:r>
      <w:r w:rsidRPr="009F5FE6">
        <w:rPr>
          <w:rFonts w:ascii="Times New Roman" w:eastAsia="Times New Roman" w:hAnsi="Times New Roman" w:cs="Times New Roman"/>
          <w:bCs/>
          <w:color w:val="000000"/>
          <w:sz w:val="24"/>
          <w:szCs w:val="24"/>
          <w:lang w:eastAsia="ru-RU"/>
        </w:rPr>
        <w:t xml:space="preserve">предполагает оценку </w:t>
      </w:r>
      <w:r w:rsidRPr="009F5FE6">
        <w:rPr>
          <w:rFonts w:ascii="Times New Roman" w:eastAsia="Times New Roman" w:hAnsi="Times New Roman" w:cs="Times New Roman"/>
          <w:b/>
          <w:bCs/>
          <w:color w:val="000000"/>
          <w:sz w:val="24"/>
          <w:szCs w:val="24"/>
          <w:lang w:eastAsia="ru-RU"/>
        </w:rPr>
        <w:t xml:space="preserve">умения учиться, </w:t>
      </w:r>
      <w:r w:rsidRPr="009F5FE6">
        <w:rPr>
          <w:rFonts w:ascii="Times New Roman" w:eastAsia="Times New Roman" w:hAnsi="Times New Roman" w:cs="Times New Roman"/>
          <w:b/>
          <w:color w:val="000000"/>
          <w:sz w:val="24"/>
          <w:szCs w:val="24"/>
          <w:lang w:eastAsia="ru-RU"/>
        </w:rPr>
        <w:t>умения работать с информацией, умения работать в сотрудничестве</w:t>
      </w:r>
      <w:r w:rsidRPr="009F5FE6">
        <w:rPr>
          <w:rFonts w:ascii="Times New Roman" w:eastAsia="Times New Roman" w:hAnsi="Times New Roman" w:cs="Times New Roman"/>
          <w:bCs/>
          <w:color w:val="000000"/>
          <w:sz w:val="24"/>
          <w:szCs w:val="24"/>
          <w:lang w:eastAsia="ru-RU"/>
        </w:rPr>
        <w:t xml:space="preserve"> (сквозных метапредметных образовательных результатов, достигаемых на всех уровнях образования)</w:t>
      </w:r>
      <w:r w:rsidRPr="009F5FE6">
        <w:rPr>
          <w:rFonts w:ascii="Times New Roman" w:eastAsia="Times New Roman" w:hAnsi="Times New Roman" w:cs="Times New Roman"/>
          <w:b/>
          <w:color w:val="000000"/>
          <w:sz w:val="24"/>
          <w:szCs w:val="24"/>
          <w:lang w:eastAsia="ru-RU"/>
        </w:rPr>
        <w:t xml:space="preserve"> </w:t>
      </w:r>
    </w:p>
    <w:p w:rsidR="009F5FE6" w:rsidRPr="009F5FE6" w:rsidRDefault="009F5FE6" w:rsidP="00C35BF1">
      <w:pPr>
        <w:suppressAutoHyphens/>
        <w:spacing w:after="0" w:line="240" w:lineRule="auto"/>
        <w:ind w:firstLine="706"/>
        <w:jc w:val="both"/>
        <w:rPr>
          <w:rFonts w:ascii="Times New Roman" w:eastAsia="Times New Roman" w:hAnsi="Times New Roman" w:cs="Times New Roman"/>
          <w:b/>
          <w:color w:val="000000"/>
          <w:sz w:val="24"/>
          <w:szCs w:val="24"/>
          <w:lang w:eastAsia="ru-RU"/>
        </w:rPr>
      </w:pPr>
      <w:r w:rsidRPr="009F5FE6">
        <w:rPr>
          <w:rFonts w:ascii="Times New Roman" w:eastAsia="Times New Roman" w:hAnsi="Times New Roman" w:cs="Times New Roman"/>
          <w:color w:val="000000"/>
          <w:sz w:val="24"/>
          <w:szCs w:val="24"/>
          <w:lang w:eastAsia="hi-IN" w:bidi="hi-IN"/>
        </w:rPr>
        <w:t>Особенностями системы оценки метапредметных результатов являются:</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hi-IN" w:bidi="hi-IN"/>
        </w:rPr>
        <w:t>- комплексный подход к оценке результатов образования (оценка предметных, метапредметных и личностных результатов общего образования)</w:t>
      </w:r>
      <w:r w:rsidRPr="009F5FE6">
        <w:rPr>
          <w:rFonts w:ascii="Times New Roman" w:eastAsia="Times New Roman" w:hAnsi="Times New Roman" w:cs="Times New Roman"/>
          <w:sz w:val="24"/>
          <w:szCs w:val="24"/>
          <w:lang w:eastAsia="ru-RU"/>
        </w:rPr>
        <w:t>;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оценка успешности освоения содержания отдельных учебных предметов на основе системно - деятельностного подхода, проявляющегося в способности к выполнению учебно-практических и учебно-познавательных задач;</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оценка динамики образовательных достижений обучающихся;</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сочетание внешней и внутренней оценки как механизма обеспечения качества образования;</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hi-IN" w:bidi="hi-IN"/>
        </w:rPr>
      </w:pPr>
      <w:r w:rsidRPr="009F5FE6">
        <w:rPr>
          <w:rFonts w:ascii="Times New Roman" w:eastAsia="Times New Roman" w:hAnsi="Times New Roman" w:cs="Times New Roman"/>
          <w:sz w:val="24"/>
          <w:szCs w:val="24"/>
          <w:lang w:eastAsia="hi-IN" w:bidi="hi-IN"/>
        </w:rPr>
        <w:t>- уровневый подход к оценке и представлению метапредметных результатов учащихся;</w:t>
      </w:r>
    </w:p>
    <w:p w:rsidR="009F5FE6" w:rsidRPr="009F5FE6" w:rsidRDefault="009F5FE6" w:rsidP="00C35BF1">
      <w:pPr>
        <w:autoSpaceDE w:val="0"/>
        <w:spacing w:after="0" w:line="240" w:lineRule="auto"/>
        <w:jc w:val="both"/>
        <w:rPr>
          <w:rFonts w:ascii="Times New Roman" w:eastAsia="Times New Roman" w:hAnsi="Times New Roman" w:cs="Times New Roman"/>
          <w:iCs/>
          <w:sz w:val="24"/>
          <w:szCs w:val="24"/>
          <w:lang w:eastAsia="ru-RU"/>
        </w:rPr>
      </w:pPr>
      <w:r w:rsidRPr="009F5FE6">
        <w:rPr>
          <w:rFonts w:ascii="Times New Roman" w:eastAsia="Times New Roman" w:hAnsi="Times New Roman" w:cs="Times New Roman"/>
          <w:sz w:val="24"/>
          <w:szCs w:val="24"/>
          <w:lang w:eastAsia="ru-RU"/>
        </w:rPr>
        <w:t>- система оценивания выстраивается таким образом, что учащие</w:t>
      </w:r>
      <w:r w:rsidRPr="009F5FE6">
        <w:rPr>
          <w:rFonts w:ascii="Times New Roman" w:eastAsia="Times New Roman" w:hAnsi="Times New Roman" w:cs="Times New Roman"/>
          <w:sz w:val="24"/>
          <w:szCs w:val="24"/>
          <w:lang w:eastAsia="ru-RU"/>
        </w:rPr>
        <w:softHyphen/>
        <w:t>ся включены в контрольно-оценочную деятельность и приобре</w:t>
      </w:r>
      <w:r w:rsidRPr="009F5FE6">
        <w:rPr>
          <w:rFonts w:ascii="Times New Roman" w:eastAsia="Times New Roman" w:hAnsi="Times New Roman" w:cs="Times New Roman"/>
          <w:sz w:val="24"/>
          <w:szCs w:val="24"/>
          <w:lang w:eastAsia="ru-RU"/>
        </w:rPr>
        <w:softHyphen/>
        <w:t xml:space="preserve">тают навыки и привычку к </w:t>
      </w:r>
      <w:r w:rsidRPr="009F5FE6">
        <w:rPr>
          <w:rFonts w:ascii="Times New Roman" w:eastAsia="Times New Roman" w:hAnsi="Times New Roman" w:cs="Times New Roman"/>
          <w:iCs/>
          <w:sz w:val="24"/>
          <w:szCs w:val="24"/>
          <w:lang w:eastAsia="ru-RU"/>
        </w:rPr>
        <w:t>самооценке.</w:t>
      </w:r>
    </w:p>
    <w:p w:rsidR="009F5FE6" w:rsidRPr="009F5FE6" w:rsidRDefault="009F5FE6" w:rsidP="00C35BF1">
      <w:pPr>
        <w:autoSpaceDE w:val="0"/>
        <w:spacing w:after="0" w:line="240" w:lineRule="auto"/>
        <w:jc w:val="both"/>
        <w:rPr>
          <w:rFonts w:ascii="Times New Roman" w:eastAsia="Times New Roman" w:hAnsi="Times New Roman" w:cs="Times New Roman"/>
          <w:i/>
          <w:sz w:val="24"/>
          <w:szCs w:val="24"/>
          <w:lang w:eastAsia="hi-IN" w:bidi="hi-IN"/>
        </w:rPr>
      </w:pPr>
      <w:r w:rsidRPr="009F5FE6">
        <w:rPr>
          <w:rFonts w:ascii="Times New Roman" w:eastAsia="Times New Roman" w:hAnsi="Times New Roman" w:cs="Times New Roman"/>
          <w:i/>
          <w:sz w:val="24"/>
          <w:szCs w:val="24"/>
          <w:lang w:eastAsia="hi-IN" w:bidi="hi-IN"/>
        </w:rPr>
        <w:t>Формы и методы оценки метапредметных результатов:</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комплексные проверочные работы на межпредметной основе;</w:t>
      </w:r>
    </w:p>
    <w:p w:rsidR="009F5FE6" w:rsidRPr="009F5FE6" w:rsidRDefault="009F5FE6" w:rsidP="00C35BF1">
      <w:pPr>
        <w:spacing w:after="0" w:line="276"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мониторинговые проверочные работы по предметам на материалах учебников и рабочих тетрадей  УМК;</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бинарная оценка метапредметных результатов;</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целенаправленное наблюдение по заданным параметрам – фиксация проявляемых учеником действий и качеств в журнале фиксации;</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учебное проектирование;</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исследовательская деятельность;</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групповой проект;</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самооценка учащимся своей деятельности.</w:t>
      </w:r>
    </w:p>
    <w:p w:rsidR="009F5FE6" w:rsidRPr="009F5FE6" w:rsidRDefault="009F5FE6" w:rsidP="00C35BF1">
      <w:pPr>
        <w:autoSpaceDE w:val="0"/>
        <w:spacing w:after="0" w:line="240" w:lineRule="auto"/>
        <w:jc w:val="both"/>
        <w:rPr>
          <w:rFonts w:ascii="Times New Roman" w:eastAsia="Times New Roman" w:hAnsi="Times New Roman" w:cs="Times New Roman"/>
          <w:bCs/>
          <w:i/>
          <w:sz w:val="24"/>
          <w:szCs w:val="24"/>
          <w:lang w:eastAsia="ru-RU"/>
        </w:rPr>
      </w:pPr>
      <w:r w:rsidRPr="009F5FE6">
        <w:rPr>
          <w:rFonts w:ascii="Times New Roman" w:eastAsia="Times New Roman" w:hAnsi="Times New Roman" w:cs="Times New Roman"/>
          <w:bCs/>
          <w:i/>
          <w:sz w:val="24"/>
          <w:szCs w:val="24"/>
          <w:lang w:eastAsia="ru-RU"/>
        </w:rPr>
        <w:t>Инструменты оценивания</w:t>
      </w:r>
      <w:r w:rsidRPr="009F5FE6">
        <w:rPr>
          <w:rFonts w:ascii="Times New Roman" w:eastAsia="Times New Roman" w:hAnsi="Times New Roman" w:cs="Times New Roman"/>
          <w:i/>
          <w:sz w:val="24"/>
          <w:szCs w:val="24"/>
          <w:lang w:eastAsia="hi-IN" w:bidi="hi-IN"/>
        </w:rPr>
        <w:t xml:space="preserve"> метапредметных результатов</w:t>
      </w:r>
      <w:r w:rsidRPr="009F5FE6">
        <w:rPr>
          <w:rFonts w:ascii="Times New Roman" w:eastAsia="Times New Roman" w:hAnsi="Times New Roman" w:cs="Times New Roman"/>
          <w:bCs/>
          <w:i/>
          <w:sz w:val="24"/>
          <w:szCs w:val="24"/>
          <w:lang w:eastAsia="ru-RU"/>
        </w:rPr>
        <w:t>:</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 карты наблюдения;</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 журналы фиксации сформированности метапредметных результатов;</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-стандартные методики психолого-педагогической диагностики;</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 портфолио учащегося.</w:t>
      </w:r>
    </w:p>
    <w:p w:rsidR="009F5FE6" w:rsidRPr="009F5FE6" w:rsidRDefault="009F5FE6" w:rsidP="00C35BF1">
      <w:pPr>
        <w:autoSpaceDE w:val="0"/>
        <w:spacing w:after="0" w:line="240" w:lineRule="auto"/>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 xml:space="preserve">Оценка личностных результатов не подлежат итоговой отметке. Они являются предметом различного рода неперсонифицированных мониторинговых исследований.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Объектом оценки личностных результатов являются сформированные у учащихся универсальные учебные действия, включаемые в три основных блока: самоопределение, смыслообразование, морально-этическая ориентация.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Оценка личностных результатов обучающегося (ценностных ориентаций, интереса, готовности к обучению, мотивации к обучению и др.) осуществляется в ходе ежегодных мониторинговых исследований. </w:t>
      </w:r>
    </w:p>
    <w:p w:rsidR="009F5FE6" w:rsidRPr="009F5FE6" w:rsidRDefault="009F5FE6" w:rsidP="00C35BF1">
      <w:pPr>
        <w:autoSpaceDE w:val="0"/>
        <w:spacing w:after="0" w:line="240" w:lineRule="auto"/>
        <w:jc w:val="both"/>
        <w:rPr>
          <w:rFonts w:ascii="Times New Roman" w:eastAsia="Times New Roman" w:hAnsi="Times New Roman" w:cs="Times New Roman"/>
          <w:i/>
          <w:sz w:val="24"/>
          <w:szCs w:val="24"/>
          <w:lang w:eastAsia="ru-RU"/>
        </w:rPr>
      </w:pPr>
      <w:r w:rsidRPr="009F5FE6">
        <w:rPr>
          <w:rFonts w:ascii="Times New Roman" w:eastAsia="Times New Roman" w:hAnsi="Times New Roman" w:cs="Times New Roman"/>
          <w:i/>
          <w:sz w:val="24"/>
          <w:szCs w:val="24"/>
          <w:lang w:eastAsia="ru-RU"/>
        </w:rPr>
        <w:t>Система оценки личностных результатов включает в себя две согласованные между собой системы оценки: текущая оценка и внутренняя оценка:</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текущая (выборочная) оценка личностных результатов осуществляется через: наблюдение,  психологическую диагностику, оценку личностного прогресса, оценку знания моральных норм и сформированности морально-этических суждений о поступках и </w:t>
      </w:r>
      <w:r w:rsidRPr="009F5FE6">
        <w:rPr>
          <w:rFonts w:ascii="Times New Roman" w:eastAsia="Times New Roman" w:hAnsi="Times New Roman" w:cs="Times New Roman"/>
          <w:sz w:val="24"/>
          <w:szCs w:val="24"/>
          <w:lang w:eastAsia="ru-RU"/>
        </w:rPr>
        <w:lastRenderedPageBreak/>
        <w:t xml:space="preserve">действиях людей (по ответам на задания по русскому языку, литературному чтению, окружающему миру).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внутренняя оценка осуществляется через: оценку личностного прогресса,  развития интересов ребенка, его мотивации, уровня самостоятельности, и ряда других личностных действий, оценку знаний моральных норм и сформированности морально-этических суждений о поступках и действиях людей. Главный критерий личностного развития – наличие положительной тенденции развития.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Мониторинговые исследования проводятся социальным педагогом школы совместно с классным руководителем и учителем-предметником. </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Оценивание сформированности личностных результатов проводится с учётом этических принципов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w:t>
      </w:r>
    </w:p>
    <w:p w:rsidR="009F5FE6" w:rsidRPr="009F5FE6" w:rsidRDefault="009F5FE6" w:rsidP="00C35BF1">
      <w:pPr>
        <w:autoSpaceDE w:val="0"/>
        <w:spacing w:after="0" w:line="240" w:lineRule="auto"/>
        <w:jc w:val="both"/>
        <w:rPr>
          <w:rFonts w:ascii="Times New Roman" w:eastAsia="Times New Roman" w:hAnsi="Times New Roman" w:cs="Times New Roman"/>
          <w:i/>
          <w:sz w:val="24"/>
          <w:szCs w:val="24"/>
          <w:lang w:eastAsia="hi-IN" w:bidi="hi-IN"/>
        </w:rPr>
      </w:pPr>
      <w:r w:rsidRPr="009F5FE6">
        <w:rPr>
          <w:rFonts w:ascii="Times New Roman" w:eastAsia="Times New Roman" w:hAnsi="Times New Roman" w:cs="Times New Roman"/>
          <w:i/>
          <w:sz w:val="24"/>
          <w:szCs w:val="24"/>
          <w:lang w:eastAsia="hi-IN" w:bidi="hi-IN"/>
        </w:rPr>
        <w:t>Формы и методы оценки личностных результатов:</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-целенаправленное наблюдение по заданным параметрам;</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фиксация проявляемых учеником действий и качеств;</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Инструменты оценивания</w:t>
      </w:r>
      <w:r w:rsidRPr="009F5FE6">
        <w:rPr>
          <w:rFonts w:ascii="Times New Roman" w:eastAsia="Times New Roman" w:hAnsi="Times New Roman" w:cs="Times New Roman"/>
          <w:sz w:val="24"/>
          <w:szCs w:val="24"/>
          <w:lang w:eastAsia="hi-IN" w:bidi="hi-IN"/>
        </w:rPr>
        <w:t xml:space="preserve"> личностных результатов</w:t>
      </w:r>
      <w:r w:rsidRPr="009F5FE6">
        <w:rPr>
          <w:rFonts w:ascii="Times New Roman" w:eastAsia="Times New Roman" w:hAnsi="Times New Roman" w:cs="Times New Roman"/>
          <w:bCs/>
          <w:sz w:val="24"/>
          <w:szCs w:val="24"/>
          <w:lang w:eastAsia="ru-RU"/>
        </w:rPr>
        <w:t>:</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 карты наблюдения;</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-стандартные методики психолого-педагогической диагностики;</w:t>
      </w:r>
    </w:p>
    <w:p w:rsidR="009F5FE6" w:rsidRPr="009F5FE6" w:rsidRDefault="009F5FE6" w:rsidP="00C35BF1">
      <w:pPr>
        <w:autoSpaceDE w:val="0"/>
        <w:spacing w:after="0" w:line="240" w:lineRule="auto"/>
        <w:jc w:val="both"/>
        <w:rPr>
          <w:rFonts w:ascii="Times New Roman" w:eastAsia="Times New Roman" w:hAnsi="Times New Roman" w:cs="Times New Roman"/>
          <w:bCs/>
          <w:sz w:val="24"/>
          <w:szCs w:val="24"/>
          <w:lang w:eastAsia="ru-RU"/>
        </w:rPr>
      </w:pPr>
      <w:r w:rsidRPr="009F5FE6">
        <w:rPr>
          <w:rFonts w:ascii="Times New Roman" w:eastAsia="Times New Roman" w:hAnsi="Times New Roman" w:cs="Times New Roman"/>
          <w:bCs/>
          <w:sz w:val="24"/>
          <w:szCs w:val="24"/>
          <w:lang w:eastAsia="ru-RU"/>
        </w:rPr>
        <w:t>- портфолио учащегося.</w:t>
      </w:r>
    </w:p>
    <w:p w:rsidR="009F5FE6" w:rsidRPr="009F5FE6" w:rsidRDefault="009F5FE6" w:rsidP="00C35BF1">
      <w:pPr>
        <w:autoSpaceDE w:val="0"/>
        <w:spacing w:after="0" w:line="240" w:lineRule="auto"/>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Материалы мониторинговых исследований анализируются учителем самостоятельно, систематизируются в разрезе класса и каждого ребенка. Педагог сводит все данные диагностик в простые таблицы образовательных результатов. </w:t>
      </w:r>
    </w:p>
    <w:p w:rsidR="009F5FE6" w:rsidRPr="009F5FE6" w:rsidRDefault="009F5FE6" w:rsidP="00C35BF1">
      <w:pPr>
        <w:autoSpaceDE w:val="0"/>
        <w:autoSpaceDN w:val="0"/>
        <w:adjustRightInd w:val="0"/>
        <w:spacing w:after="0" w:line="274" w:lineRule="exact"/>
        <w:ind w:firstLine="566"/>
        <w:jc w:val="both"/>
        <w:rPr>
          <w:rFonts w:ascii="Times New Roman" w:eastAsia="Times New Roman" w:hAnsi="Times New Roman" w:cs="Times New Roman"/>
          <w:sz w:val="24"/>
          <w:szCs w:val="24"/>
          <w:lang w:eastAsia="ru-RU"/>
        </w:rPr>
      </w:pPr>
      <w:r w:rsidRPr="009F5FE6">
        <w:rPr>
          <w:rFonts w:ascii="Times New Roman" w:eastAsia="Calibri" w:hAnsi="Times New Roman" w:cs="Times New Roman"/>
          <w:b/>
          <w:bCs/>
          <w:color w:val="000000"/>
          <w:sz w:val="24"/>
          <w:szCs w:val="24"/>
        </w:rPr>
        <w:t xml:space="preserve">1.3.6. Оценка эффективности деятельности образовательного учреждения </w:t>
      </w:r>
      <w:r w:rsidRPr="009F5FE6">
        <w:rPr>
          <w:rFonts w:ascii="Times New Roman" w:eastAsia="Times New Roman" w:hAnsi="Times New Roman" w:cs="Times New Roman"/>
          <w:sz w:val="24"/>
          <w:szCs w:val="24"/>
          <w:lang w:eastAsia="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9F5FE6" w:rsidRPr="009F5FE6" w:rsidRDefault="009F5FE6" w:rsidP="00C35BF1">
      <w:pPr>
        <w:numPr>
          <w:ilvl w:val="0"/>
          <w:numId w:val="13"/>
        </w:numPr>
        <w:tabs>
          <w:tab w:val="left" w:pos="710"/>
        </w:tabs>
        <w:autoSpaceDE w:val="0"/>
        <w:autoSpaceDN w:val="0"/>
        <w:adjustRightInd w:val="0"/>
        <w:spacing w:after="0" w:line="274" w:lineRule="exact"/>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9F5FE6" w:rsidRPr="009F5FE6" w:rsidRDefault="009F5FE6" w:rsidP="00C35BF1">
      <w:pPr>
        <w:numPr>
          <w:ilvl w:val="0"/>
          <w:numId w:val="13"/>
        </w:numPr>
        <w:tabs>
          <w:tab w:val="left" w:pos="710"/>
        </w:tabs>
        <w:autoSpaceDE w:val="0"/>
        <w:autoSpaceDN w:val="0"/>
        <w:adjustRightInd w:val="0"/>
        <w:spacing w:after="0" w:line="274" w:lineRule="exact"/>
        <w:ind w:firstLine="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условий реализации основной образовательной программы основного общего образования;</w:t>
      </w:r>
    </w:p>
    <w:p w:rsidR="009F5FE6" w:rsidRPr="009F5FE6" w:rsidRDefault="009F5FE6" w:rsidP="00C35BF1">
      <w:pPr>
        <w:numPr>
          <w:ilvl w:val="0"/>
          <w:numId w:val="13"/>
        </w:numPr>
        <w:tabs>
          <w:tab w:val="left" w:pos="710"/>
        </w:tabs>
        <w:autoSpaceDE w:val="0"/>
        <w:autoSpaceDN w:val="0"/>
        <w:adjustRightInd w:val="0"/>
        <w:spacing w:after="0" w:line="274" w:lineRule="exact"/>
        <w:ind w:left="576"/>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особенностей контингента обучающихся.</w:t>
      </w:r>
    </w:p>
    <w:p w:rsidR="009F5FE6" w:rsidRPr="009F5FE6" w:rsidRDefault="009F5FE6" w:rsidP="00C35BF1">
      <w:pPr>
        <w:autoSpaceDE w:val="0"/>
        <w:autoSpaceDN w:val="0"/>
        <w:adjustRightInd w:val="0"/>
        <w:spacing w:after="0" w:line="274" w:lineRule="exact"/>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Предметом оценки в ходе данных процедур является также </w:t>
      </w:r>
      <w:r w:rsidRPr="009F5FE6">
        <w:rPr>
          <w:rFonts w:ascii="Times New Roman" w:eastAsia="Times New Roman" w:hAnsi="Times New Roman" w:cs="Times New Roman"/>
          <w:i/>
          <w:iCs/>
          <w:sz w:val="24"/>
          <w:szCs w:val="24"/>
          <w:lang w:eastAsia="ru-RU"/>
        </w:rPr>
        <w:t xml:space="preserve">текущая оценочная деятельность </w:t>
      </w:r>
      <w:r w:rsidRPr="009F5FE6">
        <w:rPr>
          <w:rFonts w:ascii="Times New Roman" w:eastAsia="Times New Roman" w:hAnsi="Times New Roman" w:cs="Times New Roman"/>
          <w:sz w:val="24"/>
          <w:szCs w:val="24"/>
          <w:lang w:eastAsia="ru-RU"/>
        </w:rPr>
        <w:t>образовательного учреждения и педагогов и, в частности, отслеживание динамики образовательных достижений выпускников основной школы.</w:t>
      </w:r>
    </w:p>
    <w:p w:rsidR="009F5FE6" w:rsidRPr="009F5FE6" w:rsidRDefault="009F5FE6" w:rsidP="00C35BF1">
      <w:pPr>
        <w:autoSpaceDE w:val="0"/>
        <w:autoSpaceDN w:val="0"/>
        <w:adjustRightInd w:val="0"/>
        <w:spacing w:after="0" w:line="274" w:lineRule="exact"/>
        <w:ind w:firstLine="562"/>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 оценивании достижений планируемых результатов освоения основной образовательной программы основного общего образования педагогический коллектив школы руководствуется локальными актами, Уставом школы, моделями, инструментарием и критериями оценки знаний, умений и навыков.</w:t>
      </w:r>
    </w:p>
    <w:p w:rsidR="009F5FE6" w:rsidRPr="009F5FE6" w:rsidRDefault="009F5FE6" w:rsidP="00C35BF1">
      <w:pPr>
        <w:autoSpaceDE w:val="0"/>
        <w:autoSpaceDN w:val="0"/>
        <w:adjustRightInd w:val="0"/>
        <w:spacing w:after="0" w:line="276" w:lineRule="auto"/>
        <w:ind w:firstLine="504"/>
        <w:jc w:val="both"/>
        <w:rPr>
          <w:rFonts w:ascii="Times New Roman" w:eastAsia="Times New Roman" w:hAnsi="Times New Roman" w:cs="Times New Roman"/>
          <w:sz w:val="24"/>
          <w:szCs w:val="24"/>
          <w:lang w:eastAsia="ru-RU"/>
        </w:rPr>
      </w:pPr>
    </w:p>
    <w:p w:rsidR="009F5FE6" w:rsidRPr="009F5FE6" w:rsidRDefault="009F5FE6" w:rsidP="00C35BF1">
      <w:pPr>
        <w:spacing w:after="0" w:line="276" w:lineRule="auto"/>
        <w:ind w:firstLine="454"/>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2. Содержательный раздел</w:t>
      </w:r>
    </w:p>
    <w:p w:rsidR="009F5FE6" w:rsidRPr="009F5FE6" w:rsidRDefault="009F5FE6" w:rsidP="00C35BF1">
      <w:pPr>
        <w:spacing w:after="0" w:line="240" w:lineRule="auto"/>
        <w:ind w:firstLine="709"/>
        <w:jc w:val="both"/>
        <w:outlineLvl w:val="1"/>
        <w:rPr>
          <w:rFonts w:ascii="Times New Roman" w:eastAsia="@Arial Unicode MS" w:hAnsi="Times New Roman" w:cs="Times New Roman"/>
          <w:b/>
          <w:bCs/>
          <w:sz w:val="24"/>
          <w:szCs w:val="24"/>
          <w:lang w:eastAsia="ru-RU"/>
        </w:rPr>
      </w:pPr>
      <w:bookmarkStart w:id="16" w:name="_Toc406059004"/>
      <w:bookmarkStart w:id="17" w:name="_Toc409691657"/>
      <w:bookmarkStart w:id="18" w:name="_Toc410653981"/>
      <w:bookmarkStart w:id="19" w:name="_Toc414553167"/>
      <w:r w:rsidRPr="009F5FE6">
        <w:rPr>
          <w:rFonts w:ascii="Times New Roman" w:eastAsia="@Arial Unicode MS" w:hAnsi="Times New Roman" w:cs="Times New Roman"/>
          <w:b/>
          <w:bCs/>
          <w:sz w:val="24"/>
          <w:szCs w:val="24"/>
          <w:lang w:eastAsia="ru-RU"/>
        </w:rPr>
        <w:t>2.1. Программа формирования универсальных учебных действий</w:t>
      </w:r>
    </w:p>
    <w:p w:rsidR="009F5FE6" w:rsidRPr="009F5FE6" w:rsidRDefault="009F5FE6" w:rsidP="00C35BF1">
      <w:pPr>
        <w:spacing w:after="0" w:line="240" w:lineRule="auto"/>
        <w:ind w:firstLine="709"/>
        <w:jc w:val="both"/>
        <w:outlineLvl w:val="1"/>
        <w:rPr>
          <w:rFonts w:ascii="Times New Roman" w:eastAsia="@Arial Unicode MS" w:hAnsi="Times New Roman" w:cs="Times New Roman"/>
          <w:b/>
          <w:bCs/>
          <w:sz w:val="24"/>
          <w:szCs w:val="24"/>
          <w:lang w:eastAsia="ru-RU"/>
        </w:rPr>
      </w:pPr>
      <w:r w:rsidRPr="009F5FE6">
        <w:rPr>
          <w:rFonts w:ascii="Times New Roman" w:eastAsia="@Arial Unicode MS" w:hAnsi="Times New Roman" w:cs="Times New Roman"/>
          <w:b/>
          <w:bCs/>
          <w:sz w:val="24"/>
          <w:szCs w:val="24"/>
          <w:lang w:eastAsia="ru-RU"/>
        </w:rPr>
        <w:t xml:space="preserve"> у обучающихся </w:t>
      </w:r>
      <w:bookmarkEnd w:id="16"/>
      <w:bookmarkEnd w:id="17"/>
      <w:bookmarkEnd w:id="18"/>
      <w:bookmarkEnd w:id="19"/>
      <w:r w:rsidRPr="009F5FE6">
        <w:rPr>
          <w:rFonts w:ascii="Times New Roman" w:eastAsia="@Arial Unicode MS" w:hAnsi="Times New Roman" w:cs="Times New Roman"/>
          <w:b/>
          <w:bCs/>
          <w:sz w:val="24"/>
          <w:szCs w:val="24"/>
          <w:lang w:eastAsia="ru-RU"/>
        </w:rPr>
        <w:t>на ступени основного общего образования</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w:t>
      </w:r>
      <w:r w:rsidRPr="009F5FE6">
        <w:rPr>
          <w:rFonts w:ascii="Times New Roman" w:eastAsia="Times New Roman" w:hAnsi="Times New Roman" w:cs="Times New Roman"/>
          <w:sz w:val="24"/>
          <w:szCs w:val="24"/>
          <w:lang w:eastAsia="ru-RU"/>
        </w:rPr>
        <w:lastRenderedPageBreak/>
        <w:t>процесса, которое представляет собой рекомендации по организации работы над созданием и реализацией программы</w:t>
      </w:r>
      <w:r w:rsidRPr="009F5FE6">
        <w:rPr>
          <w:rFonts w:ascii="Times New Roman" w:eastAsia="Times New Roman" w:hAnsi="Times New Roman" w:cs="Times New Roman"/>
          <w:sz w:val="24"/>
          <w:szCs w:val="24"/>
          <w:vertAlign w:val="superscript"/>
          <w:lang w:eastAsia="ru-RU"/>
        </w:rPr>
        <w:footnoteReference w:id="2"/>
      </w:r>
      <w:r w:rsidRPr="009F5FE6">
        <w:rPr>
          <w:rFonts w:ascii="Times New Roman" w:eastAsia="Times New Roman" w:hAnsi="Times New Roman" w:cs="Times New Roman"/>
          <w:sz w:val="24"/>
          <w:szCs w:val="24"/>
          <w:lang w:eastAsia="ru-RU"/>
        </w:rPr>
        <w:t xml:space="preserve">. </w:t>
      </w:r>
    </w:p>
    <w:p w:rsidR="009F5FE6" w:rsidRPr="009F5FE6" w:rsidRDefault="009F5FE6" w:rsidP="00C35BF1">
      <w:pPr>
        <w:widowControl w:val="0"/>
        <w:spacing w:after="0" w:line="240" w:lineRule="auto"/>
        <w:jc w:val="both"/>
        <w:textAlignment w:val="baseline"/>
        <w:rPr>
          <w:rFonts w:ascii="Times New Roman" w:eastAsia="Times New Roman" w:hAnsi="Times New Roman" w:cs="Times New Roman"/>
          <w:sz w:val="24"/>
          <w:szCs w:val="24"/>
          <w:lang w:eastAsia="ru-RU"/>
        </w:rPr>
      </w:pP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2.1.1. Цели и задачи программы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b/>
          <w:bCs/>
          <w:sz w:val="24"/>
          <w:szCs w:val="24"/>
          <w:lang w:eastAsia="ru-RU"/>
        </w:rPr>
        <w:t>Целью программы</w:t>
      </w:r>
      <w:r w:rsidRPr="009F5FE6">
        <w:rPr>
          <w:rFonts w:ascii="Times New Roman" w:eastAsia="Times New Roman" w:hAnsi="Times New Roman" w:cs="Times New Roman"/>
          <w:sz w:val="24"/>
          <w:szCs w:val="24"/>
          <w:lang w:eastAsia="ru-RU"/>
        </w:rPr>
        <w:t xml:space="preserve"> развития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основной школы способности к самостоятельному учебному целеполаганию и учебному сотрудничеству.</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соответствии с указанной целью программа развития УУД в основной школе определяет следующие </w:t>
      </w:r>
      <w:r w:rsidRPr="009F5FE6">
        <w:rPr>
          <w:rFonts w:ascii="Times New Roman" w:eastAsia="Times New Roman" w:hAnsi="Times New Roman" w:cs="Times New Roman"/>
          <w:b/>
          <w:bCs/>
          <w:sz w:val="24"/>
          <w:szCs w:val="24"/>
          <w:lang w:eastAsia="ru-RU"/>
        </w:rPr>
        <w:t>задачи</w:t>
      </w:r>
      <w:r w:rsidRPr="009F5FE6">
        <w:rPr>
          <w:rFonts w:ascii="Times New Roman" w:eastAsia="Times New Roman" w:hAnsi="Times New Roman" w:cs="Times New Roman"/>
          <w:sz w:val="24"/>
          <w:szCs w:val="24"/>
          <w:lang w:eastAsia="ru-RU"/>
        </w:rPr>
        <w:t>:</w:t>
      </w:r>
    </w:p>
    <w:p w:rsidR="009F5FE6" w:rsidRPr="009F5FE6" w:rsidRDefault="009F5FE6" w:rsidP="00C35BF1">
      <w:pPr>
        <w:widowControl w:val="0"/>
        <w:numPr>
          <w:ilvl w:val="0"/>
          <w:numId w:val="68"/>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организация взаимодействия педагогов и обучающихся и их родителей по развитию универсальных учебных действий в основной школе;</w:t>
      </w:r>
    </w:p>
    <w:p w:rsidR="009F5FE6" w:rsidRPr="009F5FE6" w:rsidRDefault="009F5FE6" w:rsidP="00C35BF1">
      <w:pPr>
        <w:widowControl w:val="0"/>
        <w:numPr>
          <w:ilvl w:val="0"/>
          <w:numId w:val="68"/>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F5FE6" w:rsidRPr="009F5FE6" w:rsidRDefault="009F5FE6" w:rsidP="00C35BF1">
      <w:pPr>
        <w:widowControl w:val="0"/>
        <w:numPr>
          <w:ilvl w:val="0"/>
          <w:numId w:val="68"/>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включение развивающих задач как в урочную, так и внеурочную деятельность обучающихся;</w:t>
      </w:r>
    </w:p>
    <w:p w:rsidR="009F5FE6" w:rsidRPr="009F5FE6" w:rsidRDefault="009F5FE6" w:rsidP="00C35BF1">
      <w:pPr>
        <w:widowControl w:val="0"/>
        <w:numPr>
          <w:ilvl w:val="0"/>
          <w:numId w:val="68"/>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 xml:space="preserve">2.1.2. Описание ценностных ориентиров содержания образования при получении основного общего образования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 принципам формирования УУД в основной школе можно отнести следующие:</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формирование УУД – задача, сквозная для всего образовательного процесса (урочная, внеурочная деятельность);</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формирование УУД обязательно требует работы с предметным или междисципдинарным содержанием;</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отход от понимания урока как ключевой единицы образовательного процесса (как правило, говорить о формировании УУД можно в рамках серии </w:t>
      </w:r>
      <w:r w:rsidRPr="009F5FE6">
        <w:rPr>
          <w:rFonts w:ascii="Times New Roman" w:eastAsia="Times New Roman" w:hAnsi="Times New Roman" w:cs="Times New Roman"/>
          <w:sz w:val="24"/>
          <w:szCs w:val="24"/>
          <w:lang w:eastAsia="ru-RU"/>
        </w:rPr>
        <w:lastRenderedPageBreak/>
        <w:t>учебных занятий при том, что гибко сочетаются урочные, внеурочные формы, а также самостоятельная работа учащегося);</w:t>
      </w:r>
    </w:p>
    <w:p w:rsidR="009F5FE6" w:rsidRPr="009F5FE6" w:rsidRDefault="009F5FE6" w:rsidP="00C35BF1">
      <w:pPr>
        <w:widowControl w:val="0"/>
        <w:numPr>
          <w:ilvl w:val="0"/>
          <w:numId w:val="69"/>
        </w:numPr>
        <w:tabs>
          <w:tab w:val="left" w:pos="1134"/>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По отношению к начальной школе программа развития УУД сохраняет  преемственность, при этом учитывается то,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F5FE6" w:rsidRPr="009F5FE6" w:rsidRDefault="009F5FE6" w:rsidP="00C35BF1">
      <w:pPr>
        <w:widowControl w:val="0"/>
        <w:tabs>
          <w:tab w:val="left" w:pos="567"/>
        </w:tabs>
        <w:spacing w:after="0" w:line="240" w:lineRule="auto"/>
        <w:jc w:val="both"/>
        <w:rPr>
          <w:rFonts w:ascii="Times New Roman" w:eastAsia="Times New Roman" w:hAnsi="Times New Roman" w:cs="Times New Roman"/>
          <w:sz w:val="24"/>
          <w:szCs w:val="24"/>
          <w:lang w:eastAsia="ru-RU"/>
        </w:rPr>
      </w:pP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2.1.3. Типовые задачи формирования универсальных учебных действий</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Различаются два типа заданий, связанных с УУД:</w:t>
      </w:r>
    </w:p>
    <w:p w:rsidR="009F5FE6" w:rsidRPr="009F5FE6" w:rsidRDefault="009F5FE6" w:rsidP="00C35BF1">
      <w:pPr>
        <w:widowControl w:val="0"/>
        <w:numPr>
          <w:ilvl w:val="0"/>
          <w:numId w:val="7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задания, позволяющие в рамках образовательного процесса сформировать УУД;</w:t>
      </w:r>
    </w:p>
    <w:p w:rsidR="009F5FE6" w:rsidRPr="009F5FE6" w:rsidRDefault="009F5FE6" w:rsidP="00C35BF1">
      <w:pPr>
        <w:widowControl w:val="0"/>
        <w:numPr>
          <w:ilvl w:val="0"/>
          <w:numId w:val="73"/>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задания, позволяющие диагностировать уровень сформированности УУД.</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основной школе возможно использовать в том числе следующие типы задач:</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1. Задачи, формирующие коммуникативные УУД:</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учет позиции партнера;</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организацию и осуществление сотрудничества;</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передачу информации и отображение предметного содержания;</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тренинги коммуникативных навыков;</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ролевые игры.</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2. Задачи, формирующие познавательные УУД:</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проекты на выстраивание стратегии поиска решения задач;</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задачи на сериацию, сравнение, оценивание;</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проведение эмпирического исследования;</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проведение теоретического исследования;</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смысловое чтение.</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3. Задачи, формирующие регулятивные УУД:</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планирование;</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ориентировку в ситуации;</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прогнозирование;</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целеполагание;</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принятие решения;</w:t>
      </w:r>
    </w:p>
    <w:p w:rsidR="009F5FE6" w:rsidRPr="009F5FE6" w:rsidRDefault="009F5FE6" w:rsidP="00C35BF1">
      <w:pPr>
        <w:widowControl w:val="0"/>
        <w:numPr>
          <w:ilvl w:val="0"/>
          <w:numId w:val="72"/>
        </w:numPr>
        <w:tabs>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на самоконтроль.</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b/>
          <w:sz w:val="24"/>
          <w:szCs w:val="24"/>
          <w:lang w:eastAsia="ru-RU"/>
        </w:rPr>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Одним из путей формирования УУД  является включение обучающихся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Специфика</w:t>
      </w:r>
      <w:r w:rsidRPr="009F5FE6">
        <w:rPr>
          <w:rFonts w:ascii="Times New Roman" w:eastAsia="Times New Roman" w:hAnsi="Times New Roman" w:cs="Times New Roman"/>
          <w:b/>
          <w:bCs/>
          <w:sz w:val="24"/>
          <w:szCs w:val="24"/>
          <w:lang w:eastAsia="ru-RU"/>
        </w:rPr>
        <w:t xml:space="preserve"> проектной деятельности обучающихся </w:t>
      </w:r>
      <w:r w:rsidRPr="009F5FE6">
        <w:rPr>
          <w:rFonts w:ascii="Times New Roman" w:eastAsia="Times New Roman" w:hAnsi="Times New Roman" w:cs="Times New Roman"/>
          <w:sz w:val="24"/>
          <w:szCs w:val="24"/>
          <w:lang w:eastAsia="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Особенностью </w:t>
      </w:r>
      <w:r w:rsidRPr="009F5FE6">
        <w:rPr>
          <w:rFonts w:ascii="Times New Roman" w:eastAsia="Times New Roman" w:hAnsi="Times New Roman" w:cs="Times New Roman"/>
          <w:b/>
          <w:bCs/>
          <w:sz w:val="24"/>
          <w:szCs w:val="24"/>
          <w:lang w:eastAsia="ru-RU"/>
        </w:rPr>
        <w:t xml:space="preserve">учебно-исследовательской деятельности </w:t>
      </w:r>
      <w:r w:rsidRPr="009F5FE6">
        <w:rPr>
          <w:rFonts w:ascii="Times New Roman" w:eastAsia="Times New Roman" w:hAnsi="Times New Roman" w:cs="Times New Roman"/>
          <w:sz w:val="24"/>
          <w:szCs w:val="24"/>
          <w:lang w:eastAsia="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Учебно-исследовательская работа учащихся может быть организована по двум направлениям:</w:t>
      </w:r>
    </w:p>
    <w:p w:rsidR="009F5FE6" w:rsidRPr="009F5FE6" w:rsidRDefault="009F5FE6" w:rsidP="00C35BF1">
      <w:pPr>
        <w:widowControl w:val="0"/>
        <w:numPr>
          <w:ilvl w:val="0"/>
          <w:numId w:val="7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урочная учебно-исследовательская деятельность учащихся: проблемные уроки; семинары; практические и лабораторные занятия, др.; </w:t>
      </w:r>
    </w:p>
    <w:p w:rsidR="009F5FE6" w:rsidRPr="009F5FE6" w:rsidRDefault="009F5FE6" w:rsidP="00C35BF1">
      <w:pPr>
        <w:widowControl w:val="0"/>
        <w:numPr>
          <w:ilvl w:val="0"/>
          <w:numId w:val="70"/>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Учебно-исследовательская и проектная деятельность обучающихся проводиться в том числе по таким направлениям, как:</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исследовательское;</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прикладное;</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информационное;</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социальное;</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игровое;</w:t>
      </w:r>
    </w:p>
    <w:p w:rsidR="009F5FE6" w:rsidRPr="009F5FE6" w:rsidRDefault="009F5FE6" w:rsidP="00C35BF1">
      <w:pPr>
        <w:widowControl w:val="0"/>
        <w:numPr>
          <w:ilvl w:val="0"/>
          <w:numId w:val="74"/>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творческое.</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Формы организации учебно-исследовательской деятельности на урочных занятиях могут быть следующими:</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Формы организации учебно-исследовательской деятельности на внеурочных занятиях могут быть следующими:</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исследовательская практика обучающихся;</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F5FE6" w:rsidRPr="009F5FE6" w:rsidRDefault="009F5FE6" w:rsidP="00C35BF1">
      <w:pPr>
        <w:widowControl w:val="0"/>
        <w:numPr>
          <w:ilvl w:val="0"/>
          <w:numId w:val="71"/>
        </w:numPr>
        <w:tabs>
          <w:tab w:val="num"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Среди возможных форм представления результатов проектной деятельности можно выделить следующие:</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макеты, модели, рабочие установки, схемы, план-карты;</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постеры, презентации;</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альбомы, буклеты, брошюры, книги;</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реконструкции событий;</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эссе, рассказы, стихи, рисунки;</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результаты исследовательских экспедиций, обработки архивов и мемуаров;</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документальные фильмы, мультфильмы;</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выставки, игры, тематические вечера, концерты;</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сценарии мероприятий;</w:t>
      </w:r>
    </w:p>
    <w:p w:rsidR="009F5FE6" w:rsidRPr="009F5FE6" w:rsidRDefault="009F5FE6" w:rsidP="00C35BF1">
      <w:pPr>
        <w:widowControl w:val="0"/>
        <w:numPr>
          <w:ilvl w:val="0"/>
          <w:numId w:val="75"/>
        </w:numPr>
        <w:tabs>
          <w:tab w:val="num" w:pos="-4820"/>
          <w:tab w:val="left" w:pos="993"/>
        </w:tabs>
        <w:spacing w:after="0" w:line="240" w:lineRule="auto"/>
        <w:ind w:firstLine="709"/>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веб-сайты, программное обеспечение, компакт-диски (или другие цифровые носители) и др.</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Результаты также могут быть представлены в ходе проведения конференций, семинаров и круглых столов.</w:t>
      </w:r>
    </w:p>
    <w:p w:rsidR="009F5FE6" w:rsidRPr="009F5FE6" w:rsidRDefault="009F5FE6" w:rsidP="00C35BF1">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F5FE6" w:rsidRPr="009F5FE6" w:rsidRDefault="009F5FE6" w:rsidP="00C35BF1">
      <w:pPr>
        <w:spacing w:after="0" w:line="276" w:lineRule="auto"/>
        <w:ind w:left="142" w:firstLine="425"/>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Методика и инструментарий мониторинга успешности освоения и применения обучающимися универсальных учебных действий</w:t>
      </w:r>
    </w:p>
    <w:p w:rsidR="009F5FE6" w:rsidRPr="009F5FE6" w:rsidRDefault="009F5FE6" w:rsidP="00C35BF1">
      <w:pPr>
        <w:widowControl w:val="0"/>
        <w:tabs>
          <w:tab w:val="left" w:pos="567"/>
        </w:tabs>
        <w:spacing w:after="0" w:line="240" w:lineRule="auto"/>
        <w:ind w:left="142" w:firstLine="42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процессе реализации мониторинга успешности освоения и применения УУД учтены следующие этапы освоения УУД:</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F5FE6" w:rsidRPr="009F5FE6" w:rsidRDefault="009F5FE6" w:rsidP="00C35BF1">
      <w:pPr>
        <w:widowControl w:val="0"/>
        <w:numPr>
          <w:ilvl w:val="0"/>
          <w:numId w:val="76"/>
        </w:numPr>
        <w:tabs>
          <w:tab w:val="left" w:pos="567"/>
          <w:tab w:val="left" w:pos="993"/>
        </w:tabs>
        <w:spacing w:after="0" w:line="240" w:lineRule="auto"/>
        <w:ind w:left="142" w:firstLine="425"/>
        <w:jc w:val="both"/>
        <w:textAlignment w:val="baseline"/>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обобщение учебных действий на основе выявления общих принципов.</w:t>
      </w:r>
    </w:p>
    <w:p w:rsidR="009F5FE6" w:rsidRPr="009F5FE6" w:rsidRDefault="009F5FE6" w:rsidP="00C35BF1">
      <w:pPr>
        <w:widowControl w:val="0"/>
        <w:tabs>
          <w:tab w:val="left" w:pos="567"/>
        </w:tabs>
        <w:spacing w:after="0" w:line="240" w:lineRule="auto"/>
        <w:ind w:left="142" w:firstLine="425"/>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    При оценивании развития УУД не применяется пятибалльная шкала. </w:t>
      </w:r>
    </w:p>
    <w:p w:rsidR="009F5FE6" w:rsidRPr="009F5FE6" w:rsidRDefault="009F5FE6" w:rsidP="00C35BF1">
      <w:pPr>
        <w:spacing w:after="0" w:line="240" w:lineRule="auto"/>
        <w:ind w:left="993" w:firstLine="425"/>
        <w:jc w:val="both"/>
        <w:rPr>
          <w:rFonts w:ascii="Times New Roman" w:eastAsia="Calibri" w:hAnsi="Times New Roman" w:cs="Times New Roman"/>
          <w:b/>
          <w:i/>
          <w:sz w:val="24"/>
          <w:szCs w:val="24"/>
        </w:rPr>
      </w:pPr>
      <w:r w:rsidRPr="009F5FE6">
        <w:rPr>
          <w:rFonts w:ascii="Times New Roman" w:eastAsia="Calibri" w:hAnsi="Times New Roman" w:cs="Times New Roman"/>
          <w:b/>
          <w:i/>
          <w:sz w:val="24"/>
          <w:szCs w:val="24"/>
        </w:rPr>
        <w:t>Инструментарий мониторинга успешности освоения и применения обучающимися универсальных учебных действий</w:t>
      </w:r>
    </w:p>
    <w:tbl>
      <w:tblPr>
        <w:tblW w:w="10640" w:type="dxa"/>
        <w:tblInd w:w="-575" w:type="dxa"/>
        <w:tblLayout w:type="fixed"/>
        <w:tblLook w:val="0000" w:firstRow="0" w:lastRow="0" w:firstColumn="0" w:lastColumn="0" w:noHBand="0" w:noVBand="0"/>
      </w:tblPr>
      <w:tblGrid>
        <w:gridCol w:w="2268"/>
        <w:gridCol w:w="8372"/>
      </w:tblGrid>
      <w:tr w:rsidR="009F5FE6" w:rsidRPr="009F5FE6" w:rsidTr="00DA1449">
        <w:trPr>
          <w:trHeight w:val="270"/>
        </w:trPr>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1.Технологические подходы, используемые в разработке методи</w:t>
            </w:r>
            <w:r w:rsidR="00DA1449">
              <w:rPr>
                <w:rFonts w:ascii="Times New Roman" w:eastAsia="Calibri" w:hAnsi="Times New Roman" w:cs="Times New Roman"/>
                <w:sz w:val="24"/>
                <w:szCs w:val="24"/>
              </w:rPr>
              <w:t>-</w:t>
            </w:r>
            <w:r w:rsidRPr="009F5FE6">
              <w:rPr>
                <w:rFonts w:ascii="Times New Roman" w:eastAsia="Calibri" w:hAnsi="Times New Roman" w:cs="Times New Roman"/>
                <w:sz w:val="24"/>
                <w:szCs w:val="24"/>
              </w:rPr>
              <w:t>ки проведения мониторинга</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Таксономия уровней мотивации и умения учиться (А.К. Марковой, Т.А. Матис, А.Б. Орловой), таксономия уровней учебной деятельности Г.В. Репкиной и Е.В. Заики, теория планомерного, поэтапного формирования умственных действий и понятий П.Я. Гальперина</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2. Цель мониторинга</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Получение объективной информации о состоянии освоения и применения обучающимися основной школы универсальных учебных действий</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3. Объект мониторинга</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Личностные, регулятивные, познавательные, коммуникативные УУД</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4.Критериальная основа мониторинга</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Планируемые личностные и метапредметные результаты освоения обучающимися школы основной образовательной программы</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5. Критерии/показатели уровня сформированности УУД</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numPr>
                <w:ilvl w:val="0"/>
                <w:numId w:val="77"/>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соответствие возрастно-психологическим нормативным требованиям</w:t>
            </w:r>
          </w:p>
          <w:p w:rsidR="009F5FE6" w:rsidRPr="009F5FE6" w:rsidRDefault="009F5FE6" w:rsidP="00C35BF1">
            <w:pPr>
              <w:numPr>
                <w:ilvl w:val="0"/>
                <w:numId w:val="77"/>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соответствие свойств УУД заранее заданным требованиям</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6.Требования к индикаторам/измерителям</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Должны быть</w:t>
            </w:r>
          </w:p>
          <w:p w:rsidR="009F5FE6" w:rsidRPr="009F5FE6" w:rsidRDefault="009F5FE6" w:rsidP="00C35BF1">
            <w:pPr>
              <w:numPr>
                <w:ilvl w:val="0"/>
                <w:numId w:val="78"/>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точными и определёнными</w:t>
            </w:r>
          </w:p>
          <w:p w:rsidR="009F5FE6" w:rsidRPr="009F5FE6" w:rsidRDefault="009F5FE6" w:rsidP="00C35BF1">
            <w:pPr>
              <w:numPr>
                <w:ilvl w:val="0"/>
                <w:numId w:val="78"/>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относиться к важным характеристикам объекта</w:t>
            </w:r>
          </w:p>
          <w:p w:rsidR="009F5FE6" w:rsidRPr="009F5FE6" w:rsidRDefault="009F5FE6" w:rsidP="00C35BF1">
            <w:pPr>
              <w:numPr>
                <w:ilvl w:val="0"/>
                <w:numId w:val="78"/>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давать информацию соответствующую тому, что они измеряют</w:t>
            </w:r>
          </w:p>
          <w:p w:rsidR="009F5FE6" w:rsidRPr="009F5FE6" w:rsidRDefault="009F5FE6" w:rsidP="00C35BF1">
            <w:pPr>
              <w:numPr>
                <w:ilvl w:val="0"/>
                <w:numId w:val="78"/>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допускать независимую проверку</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7. Свойства универсальных учебных </w:t>
            </w:r>
            <w:r w:rsidR="00DA1449">
              <w:rPr>
                <w:rFonts w:ascii="Times New Roman" w:eastAsia="Calibri" w:hAnsi="Times New Roman" w:cs="Times New Roman"/>
                <w:sz w:val="24"/>
                <w:szCs w:val="24"/>
              </w:rPr>
              <w:t>д</w:t>
            </w:r>
            <w:r w:rsidRPr="009F5FE6">
              <w:rPr>
                <w:rFonts w:ascii="Times New Roman" w:eastAsia="Calibri" w:hAnsi="Times New Roman" w:cs="Times New Roman"/>
                <w:sz w:val="24"/>
                <w:szCs w:val="24"/>
              </w:rPr>
              <w:t>ействий, подлежащих исследованию и оценке</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уровень выполнения действия</w:t>
            </w:r>
          </w:p>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полнота (развёрнутость) действия</w:t>
            </w:r>
          </w:p>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разумность</w:t>
            </w:r>
          </w:p>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сознательность (осознанность)</w:t>
            </w:r>
          </w:p>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обобщённость</w:t>
            </w:r>
          </w:p>
          <w:p w:rsidR="009F5FE6" w:rsidRPr="009F5FE6" w:rsidRDefault="009F5FE6" w:rsidP="00C35BF1">
            <w:pPr>
              <w:numPr>
                <w:ilvl w:val="0"/>
                <w:numId w:val="79"/>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критичность и освоенность</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8. Особенности проведения исследований</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Мониторинговые исследования проводятся в форме, не представляющей угрозы личности обучающегося, его психологической безопасности.</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Примечание: в образовательной организации возможна лишь ограниченная оценка личностных результатов, такая оценка направлена на решение задачи оптимизации личностного развития. Формой оценки личностного развития может быть оценка индивидуального процесса личностного развития обучающегося, которому необходима специальная поддержка. Оценка осуществляется по запросу родителей или при согласии родителей и проводится педагогом-психологом</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9. Источники информации</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Материалы, фиксирующие текущие и промежуточные достижения обучающихся, позволяющие достаточно полно и всесторонне оценивать как динамику формирования отдельных личностных качеств, так и динамику овладения метапредметными результатами, в т.ч. материалы:</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стартовой диагностики,</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 текущего выполнения учебных исследований и проектов.</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промежуточных и итоговых комплексных работ на метапредметной основе, направленных на оценку познавательных, регулятивных и коммуникативных действий при решении учебно-познавательных и учебно-практических задач,</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текущего выполнения выборочных учебно-практических и учебно-познавательных заданий,</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защиты итоговых проектов,</w:t>
            </w:r>
          </w:p>
          <w:p w:rsidR="009F5FE6" w:rsidRPr="009F5FE6" w:rsidRDefault="009F5FE6" w:rsidP="00C35BF1">
            <w:p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материалы Портфолио (по согласованию с обучающимся)</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10. Методы сбора информации.</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анкетирование</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анализ продуктов деятельности</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опрос</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тестирование</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проектирование</w:t>
            </w:r>
          </w:p>
          <w:p w:rsidR="009F5FE6" w:rsidRPr="009F5FE6" w:rsidRDefault="009F5FE6" w:rsidP="00C35BF1">
            <w:pPr>
              <w:numPr>
                <w:ilvl w:val="0"/>
                <w:numId w:val="80"/>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экспертная оценка</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11. Инструменты, используемые для проведения исследований.</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Карты (листы) наблюдения, анкеты, опросники, тесты, типовые задачи, оценочные листы, Портфолио, карта мониторинга, листы самооценки, дневники достижений</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12. Частота сбора информации</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Определяется планом – графиком проведения мониторинга.</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Не менее 2 раза в год – сбор информации об успешности освоения метапредметных универсальных учебных действий; не менее 1 раза в год – сбор информации об успешности освоения личностных УУД.</w:t>
            </w:r>
          </w:p>
        </w:tc>
      </w:tr>
      <w:tr w:rsidR="009F5FE6" w:rsidRPr="009F5FE6" w:rsidTr="00DA1449">
        <w:trPr>
          <w:trHeight w:val="225"/>
        </w:trPr>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shd w:val="clear" w:color="auto" w:fill="FFFF00"/>
              </w:rPr>
            </w:pPr>
            <w:r w:rsidRPr="009F5FE6">
              <w:rPr>
                <w:rFonts w:ascii="Times New Roman" w:eastAsia="Calibri" w:hAnsi="Times New Roman" w:cs="Times New Roman"/>
                <w:sz w:val="24"/>
                <w:szCs w:val="24"/>
              </w:rPr>
              <w:t>13.Ответственные исполнители</w:t>
            </w:r>
          </w:p>
        </w:tc>
        <w:tc>
          <w:tcPr>
            <w:tcW w:w="8372" w:type="dxa"/>
            <w:tcBorders>
              <w:top w:val="single" w:sz="6" w:space="0" w:color="000001"/>
              <w:left w:val="single" w:sz="6" w:space="0" w:color="000001"/>
              <w:bottom w:val="single" w:sz="6" w:space="0" w:color="000001"/>
              <w:right w:val="single" w:sz="6" w:space="0" w:color="000001"/>
            </w:tcBorders>
            <w:shd w:val="clear" w:color="auto" w:fill="FFFFFF"/>
          </w:tcPr>
          <w:p w:rsidR="009F5FE6" w:rsidRPr="009F5FE6" w:rsidRDefault="009F5FE6" w:rsidP="00C35BF1">
            <w:pPr>
              <w:spacing w:after="0" w:line="240" w:lineRule="auto"/>
              <w:jc w:val="both"/>
              <w:rPr>
                <w:rFonts w:ascii="Times New Roman" w:eastAsia="Calibri" w:hAnsi="Times New Roman" w:cs="Times New Roman"/>
                <w:sz w:val="24"/>
                <w:szCs w:val="24"/>
                <w:shd w:val="clear" w:color="auto" w:fill="FFFF00"/>
              </w:rPr>
            </w:pPr>
            <w:r w:rsidRPr="009F5FE6">
              <w:rPr>
                <w:rFonts w:ascii="Times New Roman" w:eastAsia="Calibri" w:hAnsi="Times New Roman" w:cs="Times New Roman"/>
                <w:sz w:val="24"/>
                <w:szCs w:val="24"/>
              </w:rPr>
              <w:t>Администрация школы, классные руководители, педагоги, психологическая служба.</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14. Формат хранения информации</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Информация хранится на бумажных и электронных носителях:</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сводные таблицы (уровень администрации)</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сводные таблицы (уровень классных руководителей, психолога)</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оценочные листы (уровень педагога)</w:t>
            </w:r>
          </w:p>
        </w:tc>
      </w:tr>
      <w:tr w:rsidR="009F5FE6" w:rsidRPr="009F5FE6" w:rsidTr="00DA1449">
        <w:tc>
          <w:tcPr>
            <w:tcW w:w="2268" w:type="dxa"/>
            <w:tcBorders>
              <w:top w:val="single" w:sz="6" w:space="0" w:color="000001"/>
              <w:left w:val="single" w:sz="6" w:space="0" w:color="000001"/>
              <w:bottom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15. Использование результатов исследований</w:t>
            </w:r>
          </w:p>
        </w:tc>
        <w:tc>
          <w:tcPr>
            <w:tcW w:w="8372" w:type="dxa"/>
            <w:tcBorders>
              <w:top w:val="single" w:sz="6" w:space="0" w:color="000001"/>
              <w:left w:val="single" w:sz="6" w:space="0" w:color="000001"/>
              <w:bottom w:val="single" w:sz="6" w:space="0" w:color="000001"/>
              <w:right w:val="single" w:sz="6" w:space="0" w:color="000001"/>
            </w:tcBorders>
            <w:shd w:val="clear" w:color="auto" w:fill="auto"/>
          </w:tcPr>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Результаты мониторинга используются:</w:t>
            </w:r>
          </w:p>
          <w:p w:rsidR="009F5FE6" w:rsidRPr="009F5FE6" w:rsidRDefault="009F5FE6" w:rsidP="00C35BF1">
            <w:pPr>
              <w:numPr>
                <w:ilvl w:val="0"/>
                <w:numId w:val="81"/>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оперативной коррекции образовательной деятельности;</w:t>
            </w:r>
          </w:p>
          <w:p w:rsidR="009F5FE6" w:rsidRPr="009F5FE6" w:rsidRDefault="009F5FE6" w:rsidP="00C35BF1">
            <w:pPr>
              <w:numPr>
                <w:ilvl w:val="0"/>
                <w:numId w:val="81"/>
              </w:numPr>
              <w:suppressAutoHyphens/>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разработки ИОП обучающихся</w:t>
            </w:r>
          </w:p>
          <w:p w:rsidR="009F5FE6" w:rsidRPr="009F5FE6" w:rsidRDefault="009F5FE6" w:rsidP="00C35BF1">
            <w:pPr>
              <w:spacing w:after="0" w:line="240" w:lineRule="auto"/>
              <w:ind w:left="74"/>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Использование данных осуществляется в форме, не представляющей угрозы психологической безопасности обучающихся. Имеется ограниченный доступ к результатам, полученным в ходе психологических исследований; на основе их педагог-психолог разрабатывает рекомендации для участников учебно-воспитательного процесса по внесению корректив в организацию процесса формирования УУД.</w:t>
            </w:r>
          </w:p>
          <w:p w:rsidR="009F5FE6" w:rsidRPr="009F5FE6" w:rsidRDefault="009F5FE6" w:rsidP="00C35BF1">
            <w:pPr>
              <w:spacing w:after="0" w:line="240" w:lineRule="auto"/>
              <w:ind w:left="74"/>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Примечание. Поскольку </w:t>
            </w:r>
            <w:r w:rsidR="00DA1449">
              <w:rPr>
                <w:rFonts w:ascii="Times New Roman" w:eastAsia="Calibri" w:hAnsi="Times New Roman" w:cs="Times New Roman"/>
                <w:sz w:val="24"/>
                <w:szCs w:val="24"/>
              </w:rPr>
              <w:t>УУД</w:t>
            </w:r>
            <w:r w:rsidRPr="009F5FE6">
              <w:rPr>
                <w:rFonts w:ascii="Times New Roman" w:eastAsia="Calibri" w:hAnsi="Times New Roman" w:cs="Times New Roman"/>
                <w:sz w:val="24"/>
                <w:szCs w:val="24"/>
              </w:rPr>
              <w:t xml:space="preserve"> являются объектом комплексной оценки и внутришкольного мониторинга достижений обучающихся, дополнительная информация может быть отражена в разделе «Система оценки достижения планируемых результатов освоения ООП основного общего образования». Ряд психологических методик исследования отдельных качеств личности могут быть приведены в программе воспитания и социализации обучающихся.</w:t>
            </w:r>
          </w:p>
        </w:tc>
      </w:tr>
    </w:tbl>
    <w:p w:rsidR="00DA1449" w:rsidRDefault="00DA1449" w:rsidP="00C35BF1">
      <w:pPr>
        <w:widowControl w:val="0"/>
        <w:spacing w:after="0" w:line="322" w:lineRule="exact"/>
        <w:ind w:left="851" w:firstLine="425"/>
        <w:jc w:val="both"/>
        <w:rPr>
          <w:rFonts w:ascii="Times New Roman" w:eastAsia="Times New Roman" w:hAnsi="Times New Roman" w:cs="Times New Roman"/>
          <w:sz w:val="24"/>
          <w:szCs w:val="24"/>
        </w:rPr>
      </w:pPr>
    </w:p>
    <w:p w:rsidR="009F5FE6" w:rsidRPr="009F5FE6" w:rsidRDefault="009F5FE6" w:rsidP="00C35BF1">
      <w:pPr>
        <w:widowControl w:val="0"/>
        <w:spacing w:after="0" w:line="322" w:lineRule="exact"/>
        <w:ind w:left="851" w:firstLine="425"/>
        <w:jc w:val="both"/>
        <w:rPr>
          <w:rFonts w:ascii="Times New Roman" w:eastAsia="Times New Roman" w:hAnsi="Times New Roman" w:cs="Times New Roman"/>
          <w:sz w:val="24"/>
          <w:szCs w:val="24"/>
        </w:rPr>
      </w:pPr>
      <w:r w:rsidRPr="009F5FE6">
        <w:rPr>
          <w:rFonts w:ascii="Times New Roman" w:eastAsia="Times New Roman" w:hAnsi="Times New Roman" w:cs="Times New Roman"/>
          <w:sz w:val="24"/>
          <w:szCs w:val="24"/>
        </w:rPr>
        <w:t>Система оценки УУД может быть:</w:t>
      </w:r>
    </w:p>
    <w:p w:rsidR="009F5FE6" w:rsidRPr="009F5FE6" w:rsidRDefault="009F5FE6" w:rsidP="00C35BF1">
      <w:pPr>
        <w:widowControl w:val="0"/>
        <w:numPr>
          <w:ilvl w:val="0"/>
          <w:numId w:val="82"/>
        </w:numPr>
        <w:tabs>
          <w:tab w:val="left" w:pos="1090"/>
        </w:tabs>
        <w:spacing w:after="0" w:line="322" w:lineRule="exact"/>
        <w:jc w:val="both"/>
        <w:rPr>
          <w:rFonts w:ascii="Times New Roman" w:eastAsia="Times New Roman" w:hAnsi="Times New Roman" w:cs="Times New Roman"/>
          <w:i/>
          <w:iCs/>
          <w:sz w:val="24"/>
          <w:szCs w:val="24"/>
        </w:rPr>
      </w:pPr>
      <w:r w:rsidRPr="009F5FE6">
        <w:rPr>
          <w:rFonts w:ascii="Times New Roman" w:eastAsia="Times New Roman" w:hAnsi="Times New Roman" w:cs="Times New Roman"/>
          <w:color w:val="000000"/>
          <w:spacing w:val="-2"/>
          <w:sz w:val="24"/>
          <w:szCs w:val="24"/>
          <w:shd w:val="clear" w:color="auto" w:fill="FFFFFF"/>
        </w:rPr>
        <w:t>уровневой (определяются уровни владения УУД);</w:t>
      </w:r>
    </w:p>
    <w:p w:rsidR="009F5FE6" w:rsidRDefault="009F5FE6" w:rsidP="00C35BF1">
      <w:pPr>
        <w:widowControl w:val="0"/>
        <w:numPr>
          <w:ilvl w:val="0"/>
          <w:numId w:val="82"/>
        </w:numPr>
        <w:tabs>
          <w:tab w:val="left" w:pos="1118"/>
        </w:tabs>
        <w:spacing w:after="0" w:line="322" w:lineRule="exact"/>
        <w:ind w:right="120"/>
        <w:jc w:val="both"/>
        <w:rPr>
          <w:rFonts w:ascii="Times New Roman" w:eastAsia="Times New Roman" w:hAnsi="Times New Roman" w:cs="Times New Roman"/>
          <w:sz w:val="24"/>
          <w:szCs w:val="24"/>
        </w:rPr>
      </w:pPr>
      <w:bookmarkStart w:id="20" w:name="bookmark61"/>
      <w:r w:rsidRPr="009F5FE6">
        <w:rPr>
          <w:rFonts w:ascii="Times New Roman" w:eastAsia="Times New Roman" w:hAnsi="Times New Roman" w:cs="Times New Roman"/>
          <w:i/>
          <w:iCs/>
          <w:color w:val="000000"/>
          <w:spacing w:val="-2"/>
          <w:sz w:val="24"/>
          <w:szCs w:val="24"/>
          <w:shd w:val="clear" w:color="auto" w:fill="FFFFFF"/>
        </w:rPr>
        <w:t>позиционной</w:t>
      </w:r>
      <w:r w:rsidRPr="009F5FE6">
        <w:rPr>
          <w:rFonts w:ascii="Times New Roman" w:eastAsia="Times New Roman" w:hAnsi="Times New Roman" w:cs="Times New Roman"/>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w:t>
      </w:r>
      <w:r w:rsidRPr="009F5FE6">
        <w:rPr>
          <w:rFonts w:ascii="Times New Roman" w:eastAsia="Times New Roman" w:hAnsi="Times New Roman" w:cs="Times New Roman"/>
          <w:sz w:val="24"/>
          <w:szCs w:val="24"/>
        </w:rPr>
        <w:lastRenderedPageBreak/>
        <w:t>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bookmarkEnd w:id="20"/>
    </w:p>
    <w:p w:rsidR="00EA7E90" w:rsidRDefault="00EA7E90" w:rsidP="00C35BF1">
      <w:pPr>
        <w:widowControl w:val="0"/>
        <w:tabs>
          <w:tab w:val="left" w:pos="1118"/>
        </w:tabs>
        <w:spacing w:after="0" w:line="322" w:lineRule="exact"/>
        <w:ind w:right="120"/>
        <w:jc w:val="both"/>
        <w:rPr>
          <w:rFonts w:ascii="Times New Roman" w:eastAsia="Times New Roman" w:hAnsi="Times New Roman" w:cs="Times New Roman"/>
          <w:sz w:val="24"/>
          <w:szCs w:val="24"/>
        </w:rPr>
      </w:pPr>
    </w:p>
    <w:p w:rsidR="009F5FE6" w:rsidRPr="009F5FE6" w:rsidRDefault="009F5FE6" w:rsidP="00C35BF1">
      <w:pPr>
        <w:spacing w:after="0" w:line="276" w:lineRule="auto"/>
        <w:ind w:firstLine="454"/>
        <w:jc w:val="both"/>
        <w:rPr>
          <w:rFonts w:ascii="Times New Roman" w:eastAsia="Times New Roman" w:hAnsi="Times New Roman" w:cs="Times New Roman"/>
          <w:b/>
          <w:spacing w:val="40"/>
          <w:sz w:val="24"/>
          <w:szCs w:val="24"/>
          <w:lang w:eastAsia="ru-RU"/>
        </w:rPr>
      </w:pPr>
    </w:p>
    <w:p w:rsidR="009F5FE6" w:rsidRPr="009F5FE6" w:rsidRDefault="009F5FE6" w:rsidP="00C35BF1">
      <w:pPr>
        <w:numPr>
          <w:ilvl w:val="1"/>
          <w:numId w:val="83"/>
        </w:numPr>
        <w:spacing w:after="0" w:line="276" w:lineRule="auto"/>
        <w:contextualSpacing/>
        <w:jc w:val="both"/>
        <w:outlineLvl w:val="4"/>
        <w:rPr>
          <w:rFonts w:ascii="Times New Roman" w:eastAsia="Times New Roman" w:hAnsi="Times New Roman" w:cs="Times New Roman"/>
          <w:b/>
          <w:bCs/>
          <w:iCs/>
          <w:sz w:val="24"/>
          <w:szCs w:val="24"/>
          <w:lang w:eastAsia="ru-RU"/>
        </w:rPr>
      </w:pPr>
      <w:r w:rsidRPr="009F5FE6">
        <w:rPr>
          <w:rFonts w:ascii="Times New Roman" w:eastAsia="Times New Roman" w:hAnsi="Times New Roman" w:cs="Times New Roman"/>
          <w:b/>
          <w:bCs/>
          <w:iCs/>
          <w:sz w:val="24"/>
          <w:szCs w:val="24"/>
          <w:lang w:eastAsia="ru-RU"/>
        </w:rPr>
        <w:t>Программы отдельных учебных предметов, курсов и курсов внеурочной деятельности</w:t>
      </w:r>
    </w:p>
    <w:p w:rsidR="009F5FE6" w:rsidRPr="009F5FE6" w:rsidRDefault="009F5FE6" w:rsidP="00C35BF1">
      <w:pPr>
        <w:spacing w:after="0" w:line="276" w:lineRule="auto"/>
        <w:ind w:left="360"/>
        <w:contextualSpacing/>
        <w:jc w:val="both"/>
        <w:outlineLvl w:val="4"/>
        <w:rPr>
          <w:rFonts w:ascii="Times New Roman" w:eastAsia="Times New Roman" w:hAnsi="Times New Roman" w:cs="Times New Roman"/>
          <w:b/>
          <w:bCs/>
          <w:iCs/>
          <w:sz w:val="24"/>
          <w:szCs w:val="24"/>
          <w:lang w:eastAsia="ru-RU"/>
        </w:rPr>
      </w:pPr>
    </w:p>
    <w:p w:rsidR="009F5FE6" w:rsidRPr="009F5FE6" w:rsidRDefault="009F5FE6" w:rsidP="00C35BF1">
      <w:pPr>
        <w:spacing w:after="0" w:line="240" w:lineRule="auto"/>
        <w:ind w:firstLine="709"/>
        <w:jc w:val="both"/>
        <w:outlineLvl w:val="1"/>
        <w:rPr>
          <w:rFonts w:ascii="Times New Roman" w:eastAsia="@Arial Unicode MS" w:hAnsi="Times New Roman" w:cs="Times New Roman"/>
          <w:bCs/>
          <w:sz w:val="24"/>
          <w:szCs w:val="24"/>
          <w:lang w:eastAsia="ru-RU"/>
        </w:rPr>
      </w:pPr>
      <w:bookmarkStart w:id="21" w:name="_Toc414553179"/>
      <w:r w:rsidRPr="009F5FE6">
        <w:rPr>
          <w:rFonts w:ascii="Times New Roman" w:eastAsia="@Arial Unicode MS" w:hAnsi="Times New Roman" w:cs="Times New Roman"/>
          <w:b/>
          <w:bCs/>
          <w:sz w:val="24"/>
          <w:szCs w:val="24"/>
          <w:lang w:eastAsia="ru-RU"/>
        </w:rPr>
        <w:t>2.2.1 Общие положения</w:t>
      </w:r>
      <w:bookmarkEnd w:id="21"/>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в полном объёме отражается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9F5FE6" w:rsidRPr="009F5FE6" w:rsidRDefault="009F5FE6" w:rsidP="00C35BF1">
      <w:pPr>
        <w:spacing w:after="0" w:line="240" w:lineRule="auto"/>
        <w:ind w:firstLine="709"/>
        <w:jc w:val="both"/>
        <w:rPr>
          <w:rFonts w:ascii="Times New Roman" w:eastAsia="Times New Roman" w:hAnsi="Times New Roman" w:cs="Times New Roman"/>
          <w:b/>
          <w:sz w:val="24"/>
          <w:szCs w:val="24"/>
          <w:lang w:eastAsia="ru-RU"/>
        </w:rPr>
      </w:pPr>
      <w:r w:rsidRPr="009F5FE6">
        <w:rPr>
          <w:rFonts w:ascii="Times New Roman" w:eastAsia="Times New Roman" w:hAnsi="Times New Roman" w:cs="Times New Roman"/>
          <w:sz w:val="24"/>
          <w:szCs w:val="24"/>
          <w:lang w:eastAsia="ru-RU"/>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9F5FE6" w:rsidRPr="009F5FE6" w:rsidRDefault="009F5FE6" w:rsidP="00C35BF1">
      <w:pPr>
        <w:spacing w:after="0" w:line="240" w:lineRule="auto"/>
        <w:ind w:firstLine="709"/>
        <w:jc w:val="both"/>
        <w:rPr>
          <w:rFonts w:ascii="Times New Roman" w:eastAsia="Times New Roman" w:hAnsi="Times New Roman" w:cs="Times New Roman"/>
          <w:sz w:val="24"/>
          <w:szCs w:val="24"/>
          <w:lang w:eastAsia="ru-RU"/>
        </w:rPr>
      </w:pPr>
    </w:p>
    <w:p w:rsidR="009F5FE6" w:rsidRPr="009F5FE6" w:rsidRDefault="009F5FE6" w:rsidP="00C35BF1">
      <w:pPr>
        <w:spacing w:after="0" w:line="240" w:lineRule="auto"/>
        <w:ind w:firstLine="709"/>
        <w:jc w:val="both"/>
        <w:outlineLvl w:val="1"/>
        <w:rPr>
          <w:rFonts w:ascii="Times New Roman" w:eastAsia="@Arial Unicode MS" w:hAnsi="Times New Roman" w:cs="Times New Roman"/>
          <w:b/>
          <w:bCs/>
          <w:sz w:val="24"/>
          <w:szCs w:val="24"/>
          <w:lang w:eastAsia="ru-RU"/>
        </w:rPr>
      </w:pPr>
      <w:bookmarkStart w:id="22" w:name="_Toc410653993"/>
      <w:bookmarkStart w:id="23" w:name="_Toc414553180"/>
      <w:r w:rsidRPr="009F5FE6">
        <w:rPr>
          <w:rFonts w:ascii="Times New Roman" w:eastAsia="@Arial Unicode MS" w:hAnsi="Times New Roman" w:cs="Times New Roman"/>
          <w:b/>
          <w:bCs/>
          <w:sz w:val="24"/>
          <w:szCs w:val="24"/>
          <w:lang w:eastAsia="ru-RU"/>
        </w:rPr>
        <w:t>2.2.2. Основное содержание учебных предметов на уровне основного общего образования</w:t>
      </w:r>
      <w:bookmarkEnd w:id="22"/>
      <w:bookmarkEnd w:id="23"/>
    </w:p>
    <w:p w:rsidR="009F5FE6" w:rsidRPr="009F5FE6" w:rsidRDefault="009F5FE6" w:rsidP="00C35BF1">
      <w:pPr>
        <w:spacing w:after="200" w:line="276" w:lineRule="auto"/>
        <w:ind w:firstLine="567"/>
        <w:jc w:val="both"/>
        <w:rPr>
          <w:rFonts w:ascii="Times New Roman" w:eastAsia="Calibri" w:hAnsi="Times New Roman" w:cs="Times New Roman"/>
          <w:b/>
          <w:i/>
          <w:sz w:val="24"/>
          <w:szCs w:val="24"/>
        </w:rPr>
      </w:pPr>
      <w:bookmarkStart w:id="24" w:name="_Toc409691669"/>
      <w:bookmarkStart w:id="25" w:name="_Toc410653994"/>
      <w:bookmarkStart w:id="26" w:name="_Toc414553181"/>
      <w:r w:rsidRPr="009F5FE6">
        <w:rPr>
          <w:rFonts w:ascii="Times New Roman" w:eastAsia="Calibri" w:hAnsi="Times New Roman" w:cs="Times New Roman"/>
          <w:b/>
          <w:i/>
          <w:sz w:val="24"/>
          <w:szCs w:val="24"/>
        </w:rPr>
        <w:t>2.2.2.1. Русский язык</w:t>
      </w:r>
      <w:bookmarkEnd w:id="24"/>
      <w:bookmarkEnd w:id="25"/>
      <w:bookmarkEnd w:id="26"/>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лингвистической (языковедческой), а также культуроведческой компетенций.</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обучающихся практически во всех областях жизни, способствуют их социальной адаптации к изменяющимся условиям современного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Главными задачами реализации Программы являются: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овладение функциональной грамотностью и принципами нормативного использования языковых средств;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 процессе изучения предмета «Русский язык» создаются условия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развития личности, ее духовно-нравственного и эмоционального совершенствования;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для знакомства обучающихся с методами научного познания;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bookmarkStart w:id="27" w:name="_Toc287934280"/>
      <w:bookmarkStart w:id="28" w:name="_Toc414553182"/>
      <w:r w:rsidRPr="009F5FE6">
        <w:rPr>
          <w:rFonts w:ascii="Times New Roman" w:eastAsia="Calibri" w:hAnsi="Times New Roman" w:cs="Times New Roman"/>
          <w:sz w:val="24"/>
          <w:szCs w:val="24"/>
        </w:rPr>
        <w:t>Речь. Речевая деятельность</w:t>
      </w:r>
      <w:bookmarkEnd w:id="27"/>
      <w:bookmarkEnd w:id="28"/>
    </w:p>
    <w:p w:rsidR="009F5FE6" w:rsidRPr="009F5FE6" w:rsidRDefault="009F5FE6" w:rsidP="00C35BF1">
      <w:pPr>
        <w:spacing w:after="0" w:line="240" w:lineRule="auto"/>
        <w:ind w:firstLine="567"/>
        <w:jc w:val="both"/>
        <w:rPr>
          <w:rFonts w:ascii="Times New Roman" w:eastAsia="Calibri" w:hAnsi="Times New Roman" w:cs="Times New Roman"/>
        </w:rPr>
      </w:pPr>
      <w:r w:rsidRPr="009F5FE6">
        <w:rPr>
          <w:rFonts w:ascii="Times New Roman" w:eastAsia="Calibri" w:hAnsi="Times New Roman" w:cs="Times New Roman"/>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статья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Специфика художественного текста.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Анализ текста.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Виды речевой деятельности (говорение, аудирование, письмо, чтение).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Информационная переработка текста (план, конспект, аннотация).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Изложение содержания прослушанного или прочитанного текста (подробное, сжатое, выборочное).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Написание сочинений, писем, текстов иных жанров.</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29" w:name="_Toc287934281"/>
      <w:bookmarkStart w:id="30" w:name="_Toc414553183"/>
      <w:r w:rsidRPr="009F5FE6">
        <w:rPr>
          <w:rFonts w:ascii="Times New Roman" w:eastAsia="Calibri" w:hAnsi="Times New Roman" w:cs="Times New Roman"/>
          <w:sz w:val="24"/>
          <w:szCs w:val="24"/>
        </w:rPr>
        <w:lastRenderedPageBreak/>
        <w:t>Культура речи</w:t>
      </w:r>
      <w:bookmarkEnd w:id="29"/>
      <w:bookmarkEnd w:id="30"/>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Оценивание правильности, коммуникативных качеств и эффективности речи.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bookmarkStart w:id="31" w:name="_Toc287934282"/>
      <w:bookmarkStart w:id="32" w:name="_Toc414553184"/>
      <w:r w:rsidRPr="009F5FE6">
        <w:rPr>
          <w:rFonts w:ascii="Times New Roman" w:eastAsia="Calibri" w:hAnsi="Times New Roman" w:cs="Times New Roman"/>
          <w:sz w:val="24"/>
          <w:szCs w:val="24"/>
        </w:rPr>
        <w:t>Общие сведения о языке. Основные разделы науки о языке</w:t>
      </w:r>
      <w:bookmarkEnd w:id="31"/>
      <w:bookmarkEnd w:id="32"/>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33" w:name="_Toc287934283"/>
      <w:bookmarkStart w:id="34" w:name="_Toc414553185"/>
      <w:r w:rsidRPr="009F5FE6">
        <w:rPr>
          <w:rFonts w:ascii="Times New Roman" w:eastAsia="Calibri" w:hAnsi="Times New Roman" w:cs="Times New Roman"/>
          <w:sz w:val="24"/>
          <w:szCs w:val="24"/>
        </w:rPr>
        <w:t>Общие сведения о языке</w:t>
      </w:r>
      <w:bookmarkEnd w:id="33"/>
      <w:bookmarkEnd w:id="34"/>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Роль языка в жизни человека и общества. Русский язык в современном мире. Русский язык как развивающееся явление.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Основные лингвистические словари. Работа со словарной статьей.</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Выдающиеся отечественные лингвисты.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35" w:name="_Toc287934284"/>
      <w:bookmarkStart w:id="36" w:name="_Toc414553186"/>
      <w:r w:rsidRPr="009F5FE6">
        <w:rPr>
          <w:rFonts w:ascii="Times New Roman" w:eastAsia="Calibri" w:hAnsi="Times New Roman" w:cs="Times New Roman"/>
          <w:sz w:val="24"/>
          <w:szCs w:val="24"/>
        </w:rPr>
        <w:t>Фонетика, орфоэпия и графика</w:t>
      </w:r>
      <w:bookmarkEnd w:id="35"/>
      <w:bookmarkEnd w:id="36"/>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Интонация, ее функции. Основные элементы интонации.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Связь фонетики с графикой и орфографией.</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Применение знаний по фонетике в практике правописания.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37" w:name="_Toc287934285"/>
      <w:bookmarkStart w:id="38" w:name="_Toc414553187"/>
      <w:r w:rsidRPr="009F5FE6">
        <w:rPr>
          <w:rFonts w:ascii="Times New Roman" w:eastAsia="Calibri" w:hAnsi="Times New Roman" w:cs="Times New Roman"/>
          <w:sz w:val="24"/>
          <w:szCs w:val="24"/>
        </w:rPr>
        <w:t>Морфемика и словообразование</w:t>
      </w:r>
      <w:bookmarkEnd w:id="37"/>
      <w:bookmarkEnd w:id="38"/>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Словообразовательная цепочка. Словообразовательное гнездо.</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Применение знаний по морфемике и словообразованию в практике правописания.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39" w:name="_Toc287934286"/>
      <w:bookmarkStart w:id="40" w:name="_Toc414553188"/>
      <w:r w:rsidRPr="009F5FE6">
        <w:rPr>
          <w:rFonts w:ascii="Times New Roman" w:eastAsia="Calibri" w:hAnsi="Times New Roman" w:cs="Times New Roman"/>
          <w:sz w:val="24"/>
          <w:szCs w:val="24"/>
        </w:rPr>
        <w:t>Лексикология и фразеология</w:t>
      </w:r>
      <w:bookmarkEnd w:id="39"/>
      <w:bookmarkEnd w:id="40"/>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об этимологии.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Оценка своей и чужой речи с точки зрения точного, уместного и выразительного словоупотребления.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41" w:name="_Toc287934287"/>
      <w:bookmarkStart w:id="42" w:name="_Toc414553189"/>
      <w:r w:rsidRPr="009F5FE6">
        <w:rPr>
          <w:rFonts w:ascii="Times New Roman" w:eastAsia="Calibri" w:hAnsi="Times New Roman" w:cs="Times New Roman"/>
          <w:sz w:val="24"/>
          <w:szCs w:val="24"/>
        </w:rPr>
        <w:t>Морфология</w:t>
      </w:r>
      <w:bookmarkEnd w:id="41"/>
      <w:bookmarkEnd w:id="42"/>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Морфологический анализ слова.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Омонимия слов разных частей речи.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Применение знаний по морфологии в практике правописания.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43" w:name="_Toc287934288"/>
      <w:bookmarkStart w:id="44" w:name="_Toc414553190"/>
      <w:r w:rsidRPr="009F5FE6">
        <w:rPr>
          <w:rFonts w:ascii="Times New Roman" w:eastAsia="Calibri" w:hAnsi="Times New Roman" w:cs="Times New Roman"/>
          <w:sz w:val="24"/>
          <w:szCs w:val="24"/>
        </w:rPr>
        <w:t>Синтаксис</w:t>
      </w:r>
      <w:bookmarkEnd w:id="43"/>
      <w:bookmarkEnd w:id="44"/>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w:t>
      </w:r>
      <w:r w:rsidRPr="009F5FE6">
        <w:rPr>
          <w:rFonts w:ascii="Times New Roman" w:eastAsia="Calibri" w:hAnsi="Times New Roman" w:cs="Times New Roman"/>
          <w:sz w:val="24"/>
          <w:szCs w:val="24"/>
        </w:rPr>
        <w:lastRenderedPageBreak/>
        <w:t>Однородные члены предложения, обособленные члены предложения; обращение; вводные.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Способы передачи чужой речи.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Синтаксический анализ простого и сложного предложения.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Применение знаний по синтаксису в практике правописания.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bookmarkStart w:id="45" w:name="_Toc287934289"/>
      <w:bookmarkStart w:id="46" w:name="_Toc414553191"/>
      <w:r w:rsidRPr="009F5FE6">
        <w:rPr>
          <w:rFonts w:ascii="Times New Roman" w:eastAsia="Calibri" w:hAnsi="Times New Roman" w:cs="Times New Roman"/>
          <w:sz w:val="24"/>
          <w:szCs w:val="24"/>
        </w:rPr>
        <w:t>Правописание: орфография и пунктуация</w:t>
      </w:r>
      <w:bookmarkEnd w:id="45"/>
      <w:bookmarkEnd w:id="46"/>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в диалоге. Соблюдение основных пунктуационных норм.</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Орфографический анализ слова и пунктуационный анализ предложения.</w:t>
      </w:r>
    </w:p>
    <w:p w:rsidR="009F5FE6" w:rsidRPr="009F5FE6" w:rsidRDefault="009F5FE6" w:rsidP="00C35BF1">
      <w:pPr>
        <w:spacing w:after="200" w:line="276" w:lineRule="auto"/>
        <w:ind w:firstLine="567"/>
        <w:jc w:val="both"/>
        <w:rPr>
          <w:rFonts w:ascii="Times New Roman" w:eastAsia="Calibri" w:hAnsi="Times New Roman" w:cs="Times New Roman"/>
          <w:sz w:val="24"/>
          <w:szCs w:val="24"/>
        </w:rPr>
      </w:pPr>
    </w:p>
    <w:p w:rsidR="009F5FE6" w:rsidRPr="009F5FE6" w:rsidRDefault="009F5FE6" w:rsidP="00C35BF1">
      <w:pPr>
        <w:spacing w:after="200" w:line="276" w:lineRule="auto"/>
        <w:ind w:firstLine="567"/>
        <w:jc w:val="both"/>
        <w:rPr>
          <w:rFonts w:ascii="Times New Roman" w:eastAsia="Calibri" w:hAnsi="Times New Roman" w:cs="Times New Roman"/>
          <w:b/>
          <w:i/>
          <w:sz w:val="24"/>
          <w:szCs w:val="24"/>
        </w:rPr>
      </w:pPr>
      <w:bookmarkStart w:id="47" w:name="_Toc409691670"/>
      <w:bookmarkStart w:id="48" w:name="_Toc410653995"/>
      <w:bookmarkStart w:id="49" w:name="_Toc414553192"/>
      <w:r w:rsidRPr="009F5FE6">
        <w:rPr>
          <w:rFonts w:ascii="Times New Roman" w:eastAsia="Calibri" w:hAnsi="Times New Roman" w:cs="Times New Roman"/>
          <w:b/>
          <w:i/>
          <w:sz w:val="24"/>
          <w:szCs w:val="24"/>
        </w:rPr>
        <w:t>2.2.2.2. Литература</w:t>
      </w:r>
      <w:bookmarkEnd w:id="47"/>
      <w:bookmarkEnd w:id="48"/>
      <w:bookmarkEnd w:id="49"/>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Цели и задачи литературного образования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Литература – учебный предмет, освоение содержания которого направлено:</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 развитие эмоциональной сферы личности, образного, ассоциативного и логического мышления;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 формирование потребности и способности выражения себя в слове.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w:t>
      </w:r>
      <w:r w:rsidRPr="009F5FE6">
        <w:rPr>
          <w:rFonts w:ascii="Times New Roman" w:eastAsia="Calibri" w:hAnsi="Times New Roman" w:cs="Times New Roman"/>
          <w:sz w:val="24"/>
          <w:szCs w:val="24"/>
        </w:rPr>
        <w:lastRenderedPageBreak/>
        <w:t xml:space="preserve">(способности осознанного отнесения себя к родной культуре), а также умению воспринимать родную культуру в контексте мировой.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Изучение литературы в основной школе (5-7 классы) закладывает необходимый фундамент для достижения перечисленных целей.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Объект изучения в учебном процессе − литературное произведение в его жанрово-родовой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навыков творческого и академического письма, последовательно формирующихся на уроках литературы.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литературы в школе решает следующие образовательные задачи: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отношения к литературе как к особому способу познания жизни;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воспитание квалифицированного читателя со сформированным эстетическим вкусом;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отношения к литературе как к одной из основных культурных ценностей народа;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обеспечение через чтение и изучение классической и современной литературы культурной самоидентификации;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осознание значимости чтения и изучения литературы для своего дальнейшего развития;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у школьника стремления сознательно планировать своё досуговое чтение.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9F5FE6">
        <w:rPr>
          <w:rFonts w:ascii="Times New Roman" w:eastAsia="Calibri" w:hAnsi="Times New Roman" w:cs="Times New Roman"/>
          <w:sz w:val="24"/>
          <w:szCs w:val="24"/>
        </w:rPr>
        <w:tab/>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требований современного культурно-исторического контекста к изучению классической литературы;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w:t>
      </w:r>
      <w:r w:rsidRPr="009F5FE6">
        <w:rPr>
          <w:rFonts w:ascii="Times New Roman" w:eastAsia="Calibri" w:hAnsi="Times New Roman" w:cs="Times New Roman"/>
          <w:sz w:val="24"/>
          <w:szCs w:val="24"/>
        </w:rPr>
        <w:lastRenderedPageBreak/>
        <w:t>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спискеВ фигурой автора.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w:t>
      </w:r>
      <w:r w:rsidRPr="009F5FE6">
        <w:rPr>
          <w:rFonts w:ascii="Times New Roman" w:eastAsia="Calibri" w:hAnsi="Times New Roman" w:cs="Times New Roman"/>
          <w:sz w:val="24"/>
          <w:szCs w:val="24"/>
        </w:rPr>
        <w:lastRenderedPageBreak/>
        <w:t>списков. Это может серьезно повысить интерес школьников к предмету и их мотивацию к чтению.</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9F5FE6" w:rsidRPr="009F5FE6" w:rsidRDefault="009F5FE6" w:rsidP="00C35BF1">
      <w:pPr>
        <w:keepNext/>
        <w:keepLines/>
        <w:spacing w:after="0" w:line="360" w:lineRule="auto"/>
        <w:ind w:firstLine="709"/>
        <w:jc w:val="both"/>
        <w:outlineLvl w:val="2"/>
        <w:rPr>
          <w:rFonts w:ascii="Times New Roman" w:eastAsia="Times New Roman" w:hAnsi="Times New Roman" w:cs="Times New Roman"/>
          <w:b/>
          <w:bCs/>
          <w:sz w:val="24"/>
          <w:szCs w:val="24"/>
        </w:rPr>
      </w:pPr>
      <w:r w:rsidRPr="009F5FE6">
        <w:rPr>
          <w:rFonts w:ascii="Times New Roman" w:eastAsia="Times New Roman" w:hAnsi="Times New Roman" w:cs="Times New Roman"/>
          <w:b/>
          <w:bCs/>
          <w:sz w:val="24"/>
          <w:szCs w:val="24"/>
        </w:rPr>
        <w:t>Основные теоретико-литературные понятия, требующие освоения в основной школе</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Художественная литература как искусство слова. Художественный образ. </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Устное народное творчество. Жанры фольклора. Миф и фольклор.</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Основные литературные направления: классицизм, сентиментализм, романтизм, реализм.</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F5FE6" w:rsidRPr="009F5FE6" w:rsidRDefault="009F5FE6" w:rsidP="00C35BF1">
      <w:pPr>
        <w:numPr>
          <w:ilvl w:val="0"/>
          <w:numId w:val="84"/>
        </w:num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Стих и проза. Основы стихосложения: стихотворный метр и размер, ритм, рифма, строфа. </w:t>
      </w:r>
    </w:p>
    <w:p w:rsidR="009F5FE6" w:rsidRPr="009F5FE6" w:rsidRDefault="009F5FE6" w:rsidP="00C35BF1">
      <w:pPr>
        <w:tabs>
          <w:tab w:val="left" w:pos="2370"/>
        </w:tabs>
        <w:spacing w:after="200" w:line="276" w:lineRule="auto"/>
        <w:ind w:firstLine="709"/>
        <w:jc w:val="both"/>
        <w:rPr>
          <w:rFonts w:ascii="Times New Roman" w:eastAsia="Calibri" w:hAnsi="Times New Roman" w:cs="Times New Roman"/>
          <w:sz w:val="24"/>
          <w:szCs w:val="24"/>
        </w:rPr>
      </w:pPr>
    </w:p>
    <w:p w:rsidR="009F5FE6" w:rsidRPr="009F5FE6" w:rsidRDefault="009F5FE6" w:rsidP="00C35BF1">
      <w:pPr>
        <w:spacing w:after="200" w:line="276" w:lineRule="auto"/>
        <w:ind w:firstLine="709"/>
        <w:jc w:val="both"/>
        <w:rPr>
          <w:rFonts w:ascii="Times New Roman" w:eastAsia="Calibri" w:hAnsi="Times New Roman" w:cs="Times New Roman"/>
          <w:b/>
          <w:i/>
          <w:sz w:val="24"/>
          <w:szCs w:val="24"/>
        </w:rPr>
      </w:pPr>
      <w:bookmarkStart w:id="50" w:name="_Toc414553228"/>
      <w:r w:rsidRPr="009F5FE6">
        <w:rPr>
          <w:rFonts w:ascii="Times New Roman" w:eastAsia="Calibri" w:hAnsi="Times New Roman" w:cs="Times New Roman"/>
          <w:b/>
          <w:i/>
          <w:sz w:val="24"/>
          <w:szCs w:val="24"/>
        </w:rPr>
        <w:t>2.2.2.3. Иностранный язык ( английский язык)</w:t>
      </w:r>
      <w:bookmarkEnd w:id="50"/>
    </w:p>
    <w:p w:rsidR="009F5FE6" w:rsidRPr="009F5FE6" w:rsidRDefault="009F5FE6" w:rsidP="00C35BF1">
      <w:pPr>
        <w:spacing w:after="0" w:line="240" w:lineRule="auto"/>
        <w:ind w:firstLine="709"/>
        <w:contextualSpacing/>
        <w:jc w:val="both"/>
        <w:rPr>
          <w:rFonts w:ascii="Times New Roman" w:eastAsia="Times New Roman" w:hAnsi="Times New Roman" w:cs="Times New Roman"/>
          <w:sz w:val="24"/>
          <w:szCs w:val="24"/>
          <w:lang w:eastAsia="ru-RU"/>
        </w:rPr>
      </w:pPr>
      <w:bookmarkStart w:id="51" w:name="_Toc409691705"/>
      <w:bookmarkStart w:id="52" w:name="_Toc410654031"/>
      <w:bookmarkStart w:id="53" w:name="_Toc414553229"/>
      <w:r w:rsidRPr="009F5FE6">
        <w:rPr>
          <w:rFonts w:ascii="Times New Roman" w:eastAsia="Times New Roman" w:hAnsi="Times New Roman" w:cs="Times New Roman"/>
          <w:sz w:val="24"/>
          <w:szCs w:val="24"/>
          <w:lang w:eastAsia="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9F5FE6" w:rsidRPr="009F5FE6" w:rsidRDefault="009F5FE6" w:rsidP="00C35BF1">
      <w:pPr>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lastRenderedPageBreak/>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9F5FE6" w:rsidRPr="009F5FE6" w:rsidRDefault="009F5FE6" w:rsidP="00C35BF1">
      <w:pPr>
        <w:spacing w:after="0" w:line="240" w:lineRule="auto"/>
        <w:ind w:firstLine="709"/>
        <w:contextualSpacing/>
        <w:jc w:val="both"/>
        <w:rPr>
          <w:rFonts w:ascii="Times New Roman" w:eastAsia="Times New Roman" w:hAnsi="Times New Roman" w:cs="Times New Roman"/>
          <w:sz w:val="24"/>
          <w:szCs w:val="24"/>
          <w:lang w:eastAsia="ru-RU"/>
        </w:rPr>
      </w:pPr>
      <w:r w:rsidRPr="009F5FE6">
        <w:rPr>
          <w:rFonts w:ascii="Times New Roman" w:eastAsia="Times New Roman" w:hAnsi="Times New Roman" w:cs="Times New Roman"/>
          <w:sz w:val="24"/>
          <w:szCs w:val="24"/>
          <w:lang w:eastAsia="ru-RU"/>
        </w:rPr>
        <w:t xml:space="preserve">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9F5FE6" w:rsidRPr="009F5FE6" w:rsidRDefault="009F5FE6" w:rsidP="00C35BF1">
      <w:pPr>
        <w:spacing w:after="0" w:line="240" w:lineRule="auto"/>
        <w:ind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Предметное содержание речи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Моя семья. </w:t>
      </w:r>
      <w:r w:rsidRPr="009F5FE6">
        <w:rPr>
          <w:rFonts w:ascii="Times New Roman" w:eastAsia="Calibri" w:hAnsi="Times New Roman" w:cs="Times New Roman"/>
          <w:sz w:val="24"/>
          <w:szCs w:val="24"/>
        </w:rPr>
        <w:t xml:space="preserve">Взаимоотношения в семье. Конфликтные ситуации и способы их решения.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Мои друзья. </w:t>
      </w:r>
      <w:r w:rsidRPr="009F5FE6">
        <w:rPr>
          <w:rFonts w:ascii="Times New Roman" w:eastAsia="Calibri"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Свободное время.</w:t>
      </w:r>
      <w:r w:rsidRPr="009F5FE6">
        <w:rPr>
          <w:rFonts w:ascii="Times New Roman" w:eastAsia="Calibri"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Здоровый образ жизни.</w:t>
      </w:r>
      <w:r w:rsidRPr="009F5FE6">
        <w:rPr>
          <w:rFonts w:ascii="Times New Roman" w:eastAsia="Calibri" w:hAnsi="Times New Roman" w:cs="Times New Roman"/>
          <w:sz w:val="24"/>
          <w:szCs w:val="24"/>
        </w:rPr>
        <w:t xml:space="preserve"> Режим труда и отдыха, занятия спортом, здоровое питание, отказ от вредных привычек.</w:t>
      </w:r>
    </w:p>
    <w:p w:rsidR="009F5FE6" w:rsidRPr="009F5FE6" w:rsidRDefault="009F5FE6" w:rsidP="00C35BF1">
      <w:pPr>
        <w:spacing w:after="0" w:line="240" w:lineRule="auto"/>
        <w:ind w:firstLine="709"/>
        <w:jc w:val="both"/>
        <w:rPr>
          <w:rFonts w:ascii="Times New Roman" w:eastAsia="Calibri" w:hAnsi="Times New Roman" w:cs="Times New Roman"/>
          <w:b/>
          <w:i/>
          <w:strike/>
          <w:sz w:val="24"/>
          <w:szCs w:val="24"/>
        </w:rPr>
      </w:pPr>
      <w:r w:rsidRPr="009F5FE6">
        <w:rPr>
          <w:rFonts w:ascii="Times New Roman" w:eastAsia="Calibri" w:hAnsi="Times New Roman" w:cs="Times New Roman"/>
          <w:b/>
          <w:sz w:val="24"/>
          <w:szCs w:val="24"/>
        </w:rPr>
        <w:t xml:space="preserve">Спорт. </w:t>
      </w:r>
      <w:r w:rsidRPr="009F5FE6">
        <w:rPr>
          <w:rFonts w:ascii="Times New Roman" w:eastAsia="Calibri" w:hAnsi="Times New Roman" w:cs="Times New Roman"/>
          <w:sz w:val="24"/>
          <w:szCs w:val="24"/>
        </w:rPr>
        <w:t>Виды спорта. Спортивные игры. Спортивные соревнования.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Школа.</w:t>
      </w:r>
      <w:r w:rsidRPr="009F5FE6">
        <w:rPr>
          <w:rFonts w:ascii="Times New Roman" w:eastAsia="Calibri" w:hAnsi="Times New Roman" w:cs="Times New Roman"/>
          <w:sz w:val="24"/>
          <w:szCs w:val="24"/>
        </w:rPr>
        <w:t xml:space="preserve"> Школьная жизнь. Правила поведения в школе.</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Изучаемые предметы и отношения к ним. Внеклассные мероприятия. Кружки. Школьная форма</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Каникулы. Переписка с зарубежными сверстниками.</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Выбор профессии.</w:t>
      </w:r>
      <w:r w:rsidRPr="009F5FE6">
        <w:rPr>
          <w:rFonts w:ascii="Times New Roman" w:eastAsia="Calibri" w:hAnsi="Times New Roman" w:cs="Times New Roman"/>
          <w:sz w:val="24"/>
          <w:szCs w:val="24"/>
        </w:rPr>
        <w:t xml:space="preserve"> Мир профессий. Проблема выбора профессии. Роль иностранного языка в планах на будущее.</w:t>
      </w:r>
      <w:r w:rsidRPr="009F5FE6">
        <w:rPr>
          <w:rFonts w:ascii="Times New Roman" w:eastAsia="Calibri" w:hAnsi="Times New Roman" w:cs="Times New Roman"/>
          <w:b/>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Путешествия. </w:t>
      </w:r>
      <w:r w:rsidRPr="009F5FE6">
        <w:rPr>
          <w:rFonts w:ascii="Times New Roman" w:eastAsia="Calibri" w:hAnsi="Times New Roman" w:cs="Times New Roman"/>
          <w:sz w:val="24"/>
          <w:szCs w:val="24"/>
        </w:rPr>
        <w:t xml:space="preserve">Путешествия по России и странам изучаемого языка. Транспорт.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Окружающий мир</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Средства массовой информации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Страны изучаемого языка и родная страна</w:t>
      </w:r>
    </w:p>
    <w:p w:rsidR="009F5FE6" w:rsidRPr="009F5FE6" w:rsidRDefault="009F5FE6" w:rsidP="00C35BF1">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9F5FE6" w:rsidRPr="009F5FE6" w:rsidRDefault="009F5FE6" w:rsidP="00C35BF1">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9F5FE6">
        <w:rPr>
          <w:rFonts w:ascii="Times New Roman" w:eastAsia="Calibri" w:hAnsi="Times New Roman" w:cs="Times New Roman"/>
          <w:b/>
          <w:bCs/>
          <w:sz w:val="24"/>
          <w:szCs w:val="24"/>
        </w:rPr>
        <w:t xml:space="preserve">Коммуникативные умения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Говорение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Диалогическая речь</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Объем диалога от 3 реплик (5-7 класс) со стороны каждого учащегося. Продолжительность диалога – до 2,5–3 минут.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Монологическая речь</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Объем монологического высказывания от 8-10 фраз (5-7 класс) . Продолжительность монологического высказывания –1,5–2 минуты. </w:t>
      </w:r>
    </w:p>
    <w:p w:rsidR="009F5FE6" w:rsidRPr="009F5FE6" w:rsidRDefault="009F5FE6" w:rsidP="00C35BF1">
      <w:pPr>
        <w:spacing w:after="0" w:line="240" w:lineRule="auto"/>
        <w:ind w:firstLine="709"/>
        <w:contextualSpacing/>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Аудирование</w:t>
      </w:r>
    </w:p>
    <w:p w:rsidR="009F5FE6" w:rsidRPr="009F5FE6" w:rsidRDefault="009F5FE6" w:rsidP="00C35BF1">
      <w:pPr>
        <w:spacing w:after="0" w:line="240" w:lineRule="auto"/>
        <w:ind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i/>
          <w:sz w:val="24"/>
          <w:szCs w:val="24"/>
        </w:rPr>
        <w:t>Жанры текстов</w:t>
      </w:r>
      <w:r w:rsidRPr="009F5FE6">
        <w:rPr>
          <w:rFonts w:ascii="Times New Roman" w:eastAsia="Calibri" w:hAnsi="Times New Roman" w:cs="Times New Roman"/>
          <w:sz w:val="24"/>
          <w:szCs w:val="24"/>
        </w:rPr>
        <w:t xml:space="preserve">: прагматические, </w:t>
      </w:r>
      <w:r w:rsidRPr="009F5FE6">
        <w:rPr>
          <w:rFonts w:ascii="Times New Roman" w:eastAsia="Calibri" w:hAnsi="Times New Roman" w:cs="Times New Roman"/>
          <w:sz w:val="24"/>
          <w:szCs w:val="24"/>
          <w:lang w:bidi="en-US"/>
        </w:rPr>
        <w:t>информационные, научно-популярные.</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i/>
          <w:sz w:val="24"/>
          <w:szCs w:val="24"/>
          <w:lang w:bidi="en-US"/>
        </w:rPr>
        <w:t>Типы текстов</w:t>
      </w:r>
      <w:r w:rsidRPr="009F5FE6">
        <w:rPr>
          <w:rFonts w:ascii="Times New Roman" w:eastAsia="Calibri" w:hAnsi="Times New Roman"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Аудирование </w:t>
      </w:r>
      <w:r w:rsidRPr="009F5FE6">
        <w:rPr>
          <w:rFonts w:ascii="Times New Roman" w:eastAsia="Calibri" w:hAnsi="Times New Roman" w:cs="Times New Roman"/>
          <w:i/>
          <w:sz w:val="24"/>
          <w:szCs w:val="24"/>
        </w:rPr>
        <w:t xml:space="preserve">с пониманием основного содержания </w:t>
      </w:r>
      <w:r w:rsidRPr="009F5FE6">
        <w:rPr>
          <w:rFonts w:ascii="Times New Roman" w:eastAsia="Calibri"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Аудирование </w:t>
      </w:r>
      <w:r w:rsidRPr="009F5FE6">
        <w:rPr>
          <w:rFonts w:ascii="Times New Roman" w:eastAsia="Calibri" w:hAnsi="Times New Roman" w:cs="Times New Roman"/>
          <w:i/>
          <w:sz w:val="24"/>
          <w:szCs w:val="24"/>
        </w:rPr>
        <w:t>с выборочным пониманием нужной/ интересующей/ запрашиваемой информации</w:t>
      </w:r>
      <w:r w:rsidRPr="009F5FE6">
        <w:rPr>
          <w:rFonts w:ascii="Times New Roman" w:eastAsia="Calibri"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Чтение</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lang w:bidi="en-US"/>
        </w:rPr>
        <w:t>Жанры текстов</w:t>
      </w:r>
      <w:r w:rsidRPr="009F5FE6">
        <w:rPr>
          <w:rFonts w:ascii="Times New Roman" w:eastAsia="Calibri" w:hAnsi="Times New Roman" w:cs="Times New Roman"/>
          <w:sz w:val="24"/>
          <w:szCs w:val="24"/>
          <w:lang w:bidi="en-US"/>
        </w:rPr>
        <w:t xml:space="preserve">: научно-популярные, публицистические, художественные, прагматические.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lang w:bidi="en-US"/>
        </w:rPr>
        <w:t>Типы текстов</w:t>
      </w:r>
      <w:r w:rsidRPr="009F5FE6">
        <w:rPr>
          <w:rFonts w:ascii="Times New Roman" w:eastAsia="Calibri" w:hAnsi="Times New Roman"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Независимо от вида чтения возможно использование двуязычного словаря.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Письменная речь</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Формирование и развитие письменной речи, а именно умений:</w:t>
      </w:r>
    </w:p>
    <w:p w:rsidR="009F5FE6" w:rsidRPr="009F5FE6" w:rsidRDefault="009F5FE6" w:rsidP="00C35BF1">
      <w:pPr>
        <w:numPr>
          <w:ilvl w:val="0"/>
          <w:numId w:val="85"/>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заполнение анкет и формуляров (указывать имя, фамилию, пол, гражданство, национальность, адрес);</w:t>
      </w:r>
    </w:p>
    <w:p w:rsidR="009F5FE6" w:rsidRPr="009F5FE6" w:rsidRDefault="009F5FE6" w:rsidP="00C35BF1">
      <w:pPr>
        <w:numPr>
          <w:ilvl w:val="0"/>
          <w:numId w:val="85"/>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9F5FE6" w:rsidRPr="009F5FE6" w:rsidRDefault="009F5FE6" w:rsidP="00C35BF1">
      <w:pPr>
        <w:numPr>
          <w:ilvl w:val="0"/>
          <w:numId w:val="85"/>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9F5FE6" w:rsidRPr="009F5FE6" w:rsidRDefault="009F5FE6" w:rsidP="00C35BF1">
      <w:pPr>
        <w:numPr>
          <w:ilvl w:val="0"/>
          <w:numId w:val="85"/>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9F5FE6" w:rsidRPr="009F5FE6" w:rsidRDefault="009F5FE6" w:rsidP="00C35BF1">
      <w:pPr>
        <w:numPr>
          <w:ilvl w:val="0"/>
          <w:numId w:val="85"/>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Языковые средства и навыки оперирования ими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Орфография и пунктуация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Правильное написание </w:t>
      </w:r>
      <w:r w:rsidRPr="009F5FE6">
        <w:rPr>
          <w:rFonts w:ascii="Times New Roman" w:eastAsia="Calibri" w:hAnsi="Times New Roman" w:cs="Times New Roman"/>
          <w:sz w:val="24"/>
          <w:szCs w:val="24"/>
        </w:rPr>
        <w:t xml:space="preserve">всех букв алфавита, основных буквосочетаний. </w:t>
      </w:r>
      <w:r w:rsidRPr="009F5FE6">
        <w:rPr>
          <w:rFonts w:ascii="Times New Roman" w:eastAsia="Calibri" w:hAnsi="Times New Roman" w:cs="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Фонетическая сторона речи.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Лексическая сторона речи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trike/>
          <w:sz w:val="24"/>
          <w:szCs w:val="24"/>
        </w:rPr>
      </w:pPr>
      <w:r w:rsidRPr="009F5FE6">
        <w:rPr>
          <w:rFonts w:ascii="Times New Roman" w:eastAsia="Calibri"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9F5FE6">
        <w:rPr>
          <w:rFonts w:ascii="Times New Roman" w:eastAsia="Calibri" w:hAnsi="Times New Roman" w:cs="Times New Roman"/>
          <w:strike/>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Грамматическая сторона речи</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Социокультурные знания и умения.</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sidRPr="009F5FE6">
        <w:rPr>
          <w:rFonts w:ascii="Times New Roman" w:eastAsia="Calibri" w:hAnsi="Times New Roman" w:cs="Times New Roman"/>
          <w:sz w:val="24"/>
          <w:szCs w:val="24"/>
          <w:lang w:bidi="en-US"/>
        </w:rPr>
        <w:lastRenderedPageBreak/>
        <w:t>полученные на уроках иностранного языка и в процессе изучения других предметов (знания межпредметного характера). Это предполагает овладение:</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знаниями о значении родного и иностранного языков в современном мире;</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знаниями о реалиях страны/стран изучаемого языка: традициях (в пита</w:t>
      </w:r>
      <w:r w:rsidRPr="009F5FE6">
        <w:rPr>
          <w:rFonts w:ascii="Times New Roman" w:eastAsia="Calibri"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9F5FE6" w:rsidRPr="009F5FE6" w:rsidRDefault="009F5FE6" w:rsidP="00C35BF1">
      <w:pPr>
        <w:numPr>
          <w:ilvl w:val="0"/>
          <w:numId w:val="86"/>
        </w:numPr>
        <w:tabs>
          <w:tab w:val="left" w:pos="993"/>
        </w:tabs>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9F5FE6" w:rsidRPr="009F5FE6" w:rsidRDefault="009F5FE6" w:rsidP="00C35BF1">
      <w:pPr>
        <w:spacing w:after="0" w:line="240" w:lineRule="auto"/>
        <w:ind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Компенсаторные умения</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Совершенствование умений:</w:t>
      </w:r>
    </w:p>
    <w:p w:rsidR="009F5FE6" w:rsidRPr="009F5FE6" w:rsidRDefault="009F5FE6" w:rsidP="00C35BF1">
      <w:pPr>
        <w:numPr>
          <w:ilvl w:val="0"/>
          <w:numId w:val="87"/>
        </w:numPr>
        <w:tabs>
          <w:tab w:val="left" w:pos="993"/>
        </w:tabs>
        <w:spacing w:after="0" w:line="240" w:lineRule="auto"/>
        <w:ind w:left="0"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переспрашивать, просить повторить, уточняя значение незнакомых слов;</w:t>
      </w:r>
    </w:p>
    <w:p w:rsidR="009F5FE6" w:rsidRPr="009F5FE6" w:rsidRDefault="009F5FE6" w:rsidP="00C35BF1">
      <w:pPr>
        <w:numPr>
          <w:ilvl w:val="0"/>
          <w:numId w:val="87"/>
        </w:numPr>
        <w:tabs>
          <w:tab w:val="left" w:pos="993"/>
        </w:tabs>
        <w:spacing w:after="0" w:line="240" w:lineRule="auto"/>
        <w:ind w:left="0"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9F5FE6" w:rsidRPr="009F5FE6" w:rsidRDefault="009F5FE6" w:rsidP="00C35BF1">
      <w:pPr>
        <w:numPr>
          <w:ilvl w:val="0"/>
          <w:numId w:val="87"/>
        </w:numPr>
        <w:tabs>
          <w:tab w:val="left" w:pos="993"/>
        </w:tabs>
        <w:spacing w:after="0" w:line="240" w:lineRule="auto"/>
        <w:ind w:left="0"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9F5FE6" w:rsidRPr="009F5FE6" w:rsidRDefault="009F5FE6" w:rsidP="00C35BF1">
      <w:pPr>
        <w:numPr>
          <w:ilvl w:val="0"/>
          <w:numId w:val="87"/>
        </w:numPr>
        <w:tabs>
          <w:tab w:val="left" w:pos="993"/>
        </w:tabs>
        <w:spacing w:after="0" w:line="240" w:lineRule="auto"/>
        <w:ind w:left="0" w:firstLine="709"/>
        <w:jc w:val="both"/>
        <w:rPr>
          <w:rFonts w:ascii="Times New Roman" w:eastAsia="Calibri" w:hAnsi="Times New Roman" w:cs="Times New Roman"/>
          <w:sz w:val="24"/>
          <w:szCs w:val="24"/>
          <w:lang w:bidi="en-US"/>
        </w:rPr>
      </w:pPr>
      <w:r w:rsidRPr="009F5FE6">
        <w:rPr>
          <w:rFonts w:ascii="Times New Roman" w:eastAsia="Calibri"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9F5FE6" w:rsidRPr="009F5FE6" w:rsidRDefault="009F5FE6" w:rsidP="00C35BF1">
      <w:pPr>
        <w:numPr>
          <w:ilvl w:val="0"/>
          <w:numId w:val="87"/>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lang w:bidi="en-US"/>
        </w:rPr>
        <w:t>использовать синонимы, антонимы, описание понятия при дефиците языковых средств.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Общеучебные умения и универсальные способы деятельности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и совершенствование умений:</w:t>
      </w:r>
    </w:p>
    <w:p w:rsidR="009F5FE6" w:rsidRPr="009F5FE6" w:rsidRDefault="009F5FE6" w:rsidP="00C35BF1">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9F5FE6" w:rsidRPr="009F5FE6" w:rsidRDefault="009F5FE6" w:rsidP="00C35BF1">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9F5FE6" w:rsidRPr="009F5FE6" w:rsidRDefault="009F5FE6" w:rsidP="00C35BF1">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9F5FE6" w:rsidRPr="009F5FE6" w:rsidRDefault="009F5FE6" w:rsidP="00C35BF1">
      <w:pPr>
        <w:numPr>
          <w:ilvl w:val="0"/>
          <w:numId w:val="88"/>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самостоятельно работать в классе и дома.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Специальные учебные умения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и совершенствование умений:</w:t>
      </w:r>
    </w:p>
    <w:p w:rsidR="009F5FE6" w:rsidRPr="009F5FE6" w:rsidRDefault="009F5FE6" w:rsidP="00C35BF1">
      <w:pPr>
        <w:numPr>
          <w:ilvl w:val="0"/>
          <w:numId w:val="89"/>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находить ключевые слова и социокультурные реалии в работе над текстом;</w:t>
      </w:r>
    </w:p>
    <w:p w:rsidR="009F5FE6" w:rsidRPr="009F5FE6" w:rsidRDefault="009F5FE6" w:rsidP="00C35BF1">
      <w:pPr>
        <w:numPr>
          <w:ilvl w:val="0"/>
          <w:numId w:val="89"/>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семантизировать слова на основе языковой догадки;</w:t>
      </w:r>
    </w:p>
    <w:p w:rsidR="009F5FE6" w:rsidRPr="009F5FE6" w:rsidRDefault="009F5FE6" w:rsidP="00C35BF1">
      <w:pPr>
        <w:numPr>
          <w:ilvl w:val="0"/>
          <w:numId w:val="89"/>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осуществлять словообразовательный анализ;</w:t>
      </w:r>
    </w:p>
    <w:p w:rsidR="009F5FE6" w:rsidRPr="009F5FE6" w:rsidRDefault="009F5FE6" w:rsidP="00C35BF1">
      <w:pPr>
        <w:numPr>
          <w:ilvl w:val="0"/>
          <w:numId w:val="89"/>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9F5FE6" w:rsidRPr="009F5FE6" w:rsidRDefault="009F5FE6" w:rsidP="00C35BF1">
      <w:pPr>
        <w:numPr>
          <w:ilvl w:val="0"/>
          <w:numId w:val="89"/>
        </w:numPr>
        <w:tabs>
          <w:tab w:val="left" w:pos="993"/>
        </w:tabs>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участвовать в проектной деятельности меж- и метапредметного характера.</w:t>
      </w:r>
    </w:p>
    <w:p w:rsidR="009F5FE6" w:rsidRPr="009F5FE6" w:rsidRDefault="009F5FE6" w:rsidP="00C35BF1">
      <w:pPr>
        <w:tabs>
          <w:tab w:val="left" w:pos="993"/>
        </w:tabs>
        <w:spacing w:after="0" w:line="240" w:lineRule="auto"/>
        <w:ind w:firstLine="709"/>
        <w:jc w:val="both"/>
        <w:rPr>
          <w:rFonts w:ascii="Times New Roman" w:eastAsia="Calibri" w:hAnsi="Times New Roman" w:cs="Times New Roman"/>
          <w:sz w:val="24"/>
          <w:szCs w:val="24"/>
        </w:rPr>
      </w:pPr>
    </w:p>
    <w:p w:rsidR="009F5FE6" w:rsidRPr="009F5FE6" w:rsidRDefault="009F5FE6" w:rsidP="00C35BF1">
      <w:pPr>
        <w:spacing w:after="200" w:line="276" w:lineRule="auto"/>
        <w:ind w:firstLine="709"/>
        <w:jc w:val="both"/>
        <w:rPr>
          <w:rFonts w:ascii="Times New Roman" w:eastAsia="Calibri" w:hAnsi="Times New Roman" w:cs="Times New Roman"/>
          <w:b/>
          <w:i/>
          <w:sz w:val="24"/>
          <w:szCs w:val="24"/>
        </w:rPr>
      </w:pPr>
      <w:r w:rsidRPr="009F5FE6">
        <w:rPr>
          <w:rFonts w:ascii="Times New Roman" w:eastAsia="Calibri" w:hAnsi="Times New Roman" w:cs="Times New Roman"/>
          <w:b/>
          <w:i/>
          <w:sz w:val="24"/>
          <w:szCs w:val="24"/>
        </w:rPr>
        <w:t>2.2.2.4. История</w:t>
      </w:r>
      <w:bookmarkEnd w:id="51"/>
      <w:bookmarkEnd w:id="52"/>
      <w:bookmarkEnd w:id="53"/>
    </w:p>
    <w:p w:rsidR="009F5FE6" w:rsidRPr="009F5FE6" w:rsidRDefault="009F5FE6" w:rsidP="00C35BF1">
      <w:pPr>
        <w:spacing w:after="20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F5FE6" w:rsidRPr="009F5FE6" w:rsidRDefault="009F5FE6" w:rsidP="00C35BF1">
      <w:pPr>
        <w:spacing w:after="20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Общая характеристика программы по истории.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Целью школьного исторического образования</w:t>
      </w:r>
      <w:r w:rsidRPr="009F5FE6">
        <w:rPr>
          <w:rFonts w:ascii="Times New Roman" w:eastAsia="Calibri"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w:t>
      </w:r>
      <w:r w:rsidRPr="009F5FE6">
        <w:rPr>
          <w:rFonts w:ascii="Times New Roman" w:eastAsia="Calibri" w:hAnsi="Times New Roman" w:cs="Times New Roman"/>
          <w:b/>
          <w:sz w:val="24"/>
          <w:szCs w:val="24"/>
        </w:rPr>
        <w:t>задачи изученияистории в школе</w:t>
      </w:r>
      <w:r w:rsidRPr="009F5FE6">
        <w:rPr>
          <w:rFonts w:ascii="Times New Roman" w:eastAsia="Calibri" w:hAnsi="Times New Roman" w:cs="Times New Roman"/>
          <w:sz w:val="24"/>
          <w:szCs w:val="24"/>
        </w:rPr>
        <w:t xml:space="preserve">: </w:t>
      </w:r>
    </w:p>
    <w:p w:rsidR="009F5FE6" w:rsidRPr="009F5FE6" w:rsidRDefault="009F5FE6" w:rsidP="00C35BF1">
      <w:pPr>
        <w:numPr>
          <w:ilvl w:val="0"/>
          <w:numId w:val="90"/>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F5FE6" w:rsidRPr="009F5FE6" w:rsidRDefault="009F5FE6" w:rsidP="00C35BF1">
      <w:pPr>
        <w:numPr>
          <w:ilvl w:val="0"/>
          <w:numId w:val="90"/>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F5FE6" w:rsidRPr="009F5FE6" w:rsidRDefault="009F5FE6" w:rsidP="00C35BF1">
      <w:pPr>
        <w:numPr>
          <w:ilvl w:val="0"/>
          <w:numId w:val="90"/>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F5FE6" w:rsidRPr="009F5FE6" w:rsidRDefault="009F5FE6" w:rsidP="00C35BF1">
      <w:pPr>
        <w:numPr>
          <w:ilvl w:val="0"/>
          <w:numId w:val="90"/>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F5FE6" w:rsidRPr="009F5FE6" w:rsidRDefault="009F5FE6" w:rsidP="00C35BF1">
      <w:pPr>
        <w:numPr>
          <w:ilvl w:val="0"/>
          <w:numId w:val="90"/>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 соответствии с Концепцией нового учебно-методического комплекса по отечественной истории </w:t>
      </w:r>
      <w:r w:rsidRPr="009F5FE6">
        <w:rPr>
          <w:rFonts w:ascii="Times New Roman" w:eastAsia="Calibri" w:hAnsi="Times New Roman" w:cs="Times New Roman"/>
          <w:b/>
          <w:sz w:val="24"/>
          <w:szCs w:val="24"/>
        </w:rPr>
        <w:t>базовыми принципами</w:t>
      </w:r>
      <w:r w:rsidRPr="009F5FE6">
        <w:rPr>
          <w:rFonts w:ascii="Times New Roman" w:eastAsia="Calibri" w:hAnsi="Times New Roman" w:cs="Times New Roman"/>
          <w:sz w:val="24"/>
          <w:szCs w:val="24"/>
        </w:rPr>
        <w:t xml:space="preserve"> школьного исторического образования являются: </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общественное согласие и уважение как необходимое условие взаимодействия государств и народов в новейшей истории;</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познавательное значение российской, региональной и мировой истории;</w:t>
      </w:r>
    </w:p>
    <w:p w:rsidR="009F5FE6" w:rsidRPr="009F5FE6" w:rsidRDefault="009F5FE6" w:rsidP="00C35BF1">
      <w:pPr>
        <w:numPr>
          <w:ilvl w:val="0"/>
          <w:numId w:val="91"/>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многофакторный подход к освещению истории всех сторон жизни государства и общества; </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антропологический подход, формирующий личностное эмоционально окрашенное восприятие прошлого;</w:t>
      </w:r>
    </w:p>
    <w:p w:rsidR="009F5FE6" w:rsidRPr="009F5FE6" w:rsidRDefault="009F5FE6" w:rsidP="00C35BF1">
      <w:pPr>
        <w:numPr>
          <w:ilvl w:val="0"/>
          <w:numId w:val="92"/>
        </w:numPr>
        <w:spacing w:after="0" w:line="240" w:lineRule="auto"/>
        <w:ind w:left="0" w:firstLine="709"/>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Место учебного предмета «История» в учебном плане основного общего образования.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5-8 классах.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Структурно предмет «История» включает учебные курсы по всеобщей истории и истории России.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Знакомство обучающихся при получении основного общего образования с предметом «История» начинается </w:t>
      </w:r>
      <w:r w:rsidRPr="009F5FE6">
        <w:rPr>
          <w:rFonts w:ascii="Times New Roman" w:eastAsia="Calibri" w:hAnsi="Times New Roman" w:cs="Times New Roman"/>
          <w:b/>
          <w:sz w:val="24"/>
          <w:szCs w:val="24"/>
        </w:rPr>
        <w:t>с курса всеобщей истории</w:t>
      </w:r>
      <w:r w:rsidRPr="009F5FE6">
        <w:rPr>
          <w:rFonts w:ascii="Times New Roman" w:eastAsia="Calibri" w:hAnsi="Times New Roman" w:cs="Times New Roman"/>
          <w:sz w:val="24"/>
          <w:szCs w:val="24"/>
        </w:rPr>
        <w:t xml:space="preserve">. Изучение всеобщей истории </w:t>
      </w:r>
      <w:r w:rsidRPr="009F5FE6">
        <w:rPr>
          <w:rFonts w:ascii="Times New Roman" w:eastAsia="Calibri" w:hAnsi="Times New Roman" w:cs="Times New Roman"/>
          <w:sz w:val="24"/>
          <w:szCs w:val="24"/>
        </w:rPr>
        <w:lastRenderedPageBreak/>
        <w:t xml:space="preserve">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Курс </w:t>
      </w:r>
      <w:r w:rsidRPr="009F5FE6">
        <w:rPr>
          <w:rFonts w:ascii="Times New Roman" w:eastAsia="Calibri" w:hAnsi="Times New Roman" w:cs="Times New Roman"/>
          <w:b/>
          <w:sz w:val="24"/>
          <w:szCs w:val="24"/>
        </w:rPr>
        <w:t>отечественной истории</w:t>
      </w:r>
      <w:r w:rsidRPr="009F5FE6">
        <w:rPr>
          <w:rFonts w:ascii="Times New Roman" w:eastAsia="Calibri" w:hAnsi="Times New Roman" w:cs="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9F5FE6">
        <w:rPr>
          <w:rFonts w:ascii="Times New Roman" w:eastAsia="Calibri" w:hAnsi="Times New Roman" w:cs="Times New Roman"/>
          <w:b/>
          <w:sz w:val="24"/>
          <w:szCs w:val="24"/>
        </w:rPr>
        <w:t>синхронизации курсов истории России и всеобщей истории</w:t>
      </w:r>
      <w:r w:rsidRPr="009F5FE6">
        <w:rPr>
          <w:rFonts w:ascii="Times New Roman" w:eastAsia="Calibri" w:hAnsi="Times New Roman" w:cs="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w:t>
      </w:r>
      <w:r w:rsidRPr="009F5FE6">
        <w:rPr>
          <w:rFonts w:ascii="Times New Roman" w:eastAsia="Calibri" w:hAnsi="Times New Roman" w:cs="Times New Roman"/>
          <w:sz w:val="24"/>
          <w:szCs w:val="24"/>
        </w:rPr>
        <w:lastRenderedPageBreak/>
        <w:t>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9F5FE6">
        <w:rPr>
          <w:rFonts w:ascii="Times New Roman" w:eastAsia="Calibri" w:hAnsi="Times New Roman" w:cs="Times New Roman"/>
          <w:b/>
          <w:sz w:val="24"/>
          <w:szCs w:val="24"/>
        </w:rPr>
        <w:t>взаимодействии культур и религий</w:t>
      </w:r>
      <w:r w:rsidRPr="009F5FE6">
        <w:rPr>
          <w:rFonts w:ascii="Times New Roman" w:eastAsia="Calibri" w:hAnsi="Times New Roman" w:cs="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Одной из главных задач школьного курса истории является </w:t>
      </w:r>
      <w:r w:rsidRPr="009F5FE6">
        <w:rPr>
          <w:rFonts w:ascii="Times New Roman" w:eastAsia="Calibri" w:hAnsi="Times New Roman" w:cs="Times New Roman"/>
          <w:b/>
          <w:sz w:val="24"/>
          <w:szCs w:val="24"/>
        </w:rPr>
        <w:t>формирование гражданской общероссийской идентичности</w:t>
      </w:r>
      <w:r w:rsidRPr="009F5FE6">
        <w:rPr>
          <w:rFonts w:ascii="Times New Roman" w:eastAsia="Calibri" w:hAnsi="Times New Roman" w:cs="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Необходимо увеличить количество учебного времени на изучение материалов </w:t>
      </w:r>
      <w:r w:rsidRPr="009F5FE6">
        <w:rPr>
          <w:rFonts w:ascii="Times New Roman" w:eastAsia="Calibri" w:hAnsi="Times New Roman" w:cs="Times New Roman"/>
          <w:b/>
          <w:sz w:val="24"/>
          <w:szCs w:val="24"/>
        </w:rPr>
        <w:t>по истории культуры</w:t>
      </w:r>
      <w:r w:rsidRPr="009F5FE6">
        <w:rPr>
          <w:rFonts w:ascii="Times New Roman" w:eastAsia="Calibri" w:hAnsi="Times New Roman" w:cs="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России. Всеобщая история</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России</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От Древней Руси к Российскому государству</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Введение</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Народы и государства на территории нашей страны в древности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Восточная Европа в середине I тыс. н.э.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w:t>
      </w:r>
      <w:r w:rsidRPr="009F5FE6">
        <w:rPr>
          <w:rFonts w:ascii="Times New Roman" w:eastAsia="Calibri" w:hAnsi="Times New Roman" w:cs="Times New Roman"/>
          <w:sz w:val="24"/>
          <w:szCs w:val="24"/>
        </w:rPr>
        <w:lastRenderedPageBreak/>
        <w:t xml:space="preserve">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Образование государства Русь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Принятие христианства и его значение. Византийское наследие на Руси.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Русь в конце X – начале XII 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Культурное пространство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Русь в середине XII – начале XIII 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 xml:space="preserve">Русские земли в середине XIII - XIV 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Народы и государства степной зоны Восточной Европы и Сибири в XIII-XV вв.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Культурное пространство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Формирование единого Русского государства в XV веке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Культурное пространство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Региональный компонент</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Наш регион в древности и средневековье.</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Россия В XVI – XVII вв.: от великого княжества к царству Россия в XVI веке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Смута в России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Россия в XVII веке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Царь Федор Алексеевич. Отмена местничества. Налоговая (податная) реформа.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w:t>
      </w:r>
      <w:r w:rsidRPr="009F5FE6">
        <w:rPr>
          <w:rFonts w:ascii="Times New Roman" w:eastAsia="Calibri" w:hAnsi="Times New Roman" w:cs="Times New Roman"/>
          <w:sz w:val="24"/>
          <w:szCs w:val="24"/>
        </w:rPr>
        <w:lastRenderedPageBreak/>
        <w:t xml:space="preserve">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Культурное пространство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Изобразительное искусство. Симон Ушаков. Ярославская школа иконописи. Парсунная живопись.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Региональный компонент</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Наш регион в XVI – XVII вв. </w:t>
      </w:r>
    </w:p>
    <w:p w:rsidR="009F5FE6" w:rsidRPr="009F5FE6" w:rsidRDefault="009F5FE6" w:rsidP="00C35BF1">
      <w:pPr>
        <w:spacing w:after="0" w:line="276"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Россия в конце XVII - XVIII ВЕКАХ: от царства к империи</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Россия в эпоху преобразований Петра I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Экономическая политика</w:t>
      </w:r>
      <w:r w:rsidRPr="009F5FE6">
        <w:rPr>
          <w:rFonts w:ascii="Times New Roman" w:eastAsia="Calibri" w:hAnsi="Times New Roman" w:cs="Times New Roman"/>
          <w:sz w:val="24"/>
          <w:szCs w:val="24"/>
        </w:rPr>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Социальная политика</w:t>
      </w:r>
      <w:r w:rsidRPr="009F5FE6">
        <w:rPr>
          <w:rFonts w:ascii="Times New Roman" w:eastAsia="Calibri" w:hAnsi="Times New Roman" w:cs="Times New Roman"/>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Реформы управления</w:t>
      </w:r>
      <w:r w:rsidRPr="009F5FE6">
        <w:rPr>
          <w:rFonts w:ascii="Times New Roman" w:eastAsia="Calibri"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Первые гвардейские полки. Создание регулярной армии, военного флота. Рекрутские наборы.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lastRenderedPageBreak/>
        <w:t>Церковная реформа</w:t>
      </w:r>
      <w:r w:rsidRPr="009F5FE6">
        <w:rPr>
          <w:rFonts w:ascii="Times New Roman" w:eastAsia="Calibri" w:hAnsi="Times New Roman" w:cs="Times New Roman"/>
          <w:sz w:val="24"/>
          <w:szCs w:val="24"/>
        </w:rPr>
        <w:t xml:space="preserve">. Упразднение патриаршества, учреждение синода. Положение конфессий.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Оппозиция реформам Петра I</w:t>
      </w:r>
      <w:r w:rsidRPr="009F5FE6">
        <w:rPr>
          <w:rFonts w:ascii="Times New Roman" w:eastAsia="Calibri" w:hAnsi="Times New Roman" w:cs="Times New Roman"/>
          <w:sz w:val="24"/>
          <w:szCs w:val="24"/>
        </w:rPr>
        <w:t xml:space="preserve">. Социальные движения в первой четверти XVIII в. Восстания в Астрахани, Башкирии, на Дону. Дело царевича Алексея.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Внешняя политика.</w:t>
      </w:r>
      <w:r w:rsidRPr="009F5FE6">
        <w:rPr>
          <w:rFonts w:ascii="Times New Roman" w:eastAsia="Calibri"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Преобразования Петра I в области культуры</w:t>
      </w:r>
      <w:r w:rsidRPr="009F5FE6">
        <w:rPr>
          <w:rFonts w:ascii="Times New Roman" w:eastAsia="Calibri" w:hAnsi="Times New Roman" w:cs="Times New Roman"/>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Итоги, последствия и значение петровских преобразований. Образ Петра I в русской культуре.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После Петра Великого: эпоха «дворцовых переворотов»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Россия в международных конфликтах 1740-х – 1750-х гг. Участие в Семилетней войне.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Петр III. Манифест «о вольности дворянской». Переворот 28 июня 1762 г.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Россия в 1760-х – 1790- гг. Правление Екатерины II и Павла I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Внешняя политика России второй половины XVIII в., ее основные задачи. Н.И. Панин и А.А.Безбородко.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Культурное пространство Российской империи в XVIII 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w:t>
      </w:r>
      <w:r w:rsidRPr="009F5FE6">
        <w:rPr>
          <w:rFonts w:ascii="Times New Roman" w:eastAsia="Calibri" w:hAnsi="Times New Roman" w:cs="Times New Roman"/>
          <w:sz w:val="24"/>
          <w:szCs w:val="24"/>
        </w:rPr>
        <w:lastRenderedPageBreak/>
        <w:t xml:space="preserve">Усиление внимания к жизни и культуре русского народа и историческому прошлому России к концу столетия.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М.В. Ломоносов и его выдающаяся роль в становлении российской науки и образования.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Народы России в XVIII в</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Россия при Павле I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Внутренняя политика. Ограничение дворянских привилегий.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Региональный компонент</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Наш регион в XVIII в.</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Всеобщая история</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Древнего мира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Первобытность.</w:t>
      </w:r>
      <w:r w:rsidRPr="009F5FE6">
        <w:rPr>
          <w:rFonts w:ascii="Times New Roman" w:eastAsia="Calibri" w:hAnsi="Times New Roman" w:cs="Times New Roman"/>
          <w:sz w:val="24"/>
          <w:szCs w:val="24"/>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Древний мир</w:t>
      </w:r>
      <w:r w:rsidRPr="009F5FE6">
        <w:rPr>
          <w:rFonts w:ascii="Times New Roman" w:eastAsia="Calibri" w:hAnsi="Times New Roman" w:cs="Times New Roman"/>
          <w:sz w:val="24"/>
          <w:szCs w:val="24"/>
        </w:rPr>
        <w:t>: понятие и хронология. Карта Древнего мира.</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Древний Восток</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Античный мир</w:t>
      </w:r>
      <w:r w:rsidRPr="009F5FE6">
        <w:rPr>
          <w:rFonts w:ascii="Times New Roman" w:eastAsia="Calibri" w:hAnsi="Times New Roman" w:cs="Times New Roman"/>
          <w:sz w:val="24"/>
          <w:szCs w:val="24"/>
        </w:rPr>
        <w:t>: понятие. Карта античного мира.</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Древняя Греция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Древний Рим</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Историческое и культурное наследие древних цивилизаций.</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средних веков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Средние века: понятие и хронологические рамки.</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Раннее Средневековье</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Начало Средневековья. Великое переселение народов. Образование варварских королевств.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Зрелое Средневековье</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Крестьянство: феодальная зависимость, повинности, условия жизни. Крестьянская община.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Византийская империя и славянские государства в XII—XV вв. Экспансия турок-османов и падение Византии.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lastRenderedPageBreak/>
        <w:t>Страны Востока в Средние века.</w:t>
      </w:r>
      <w:r w:rsidRPr="009F5FE6">
        <w:rPr>
          <w:rFonts w:ascii="Times New Roman" w:eastAsia="Calibri" w:hAnsi="Times New Roman" w:cs="Times New Roman"/>
          <w:sz w:val="24"/>
          <w:szCs w:val="24"/>
        </w:rPr>
        <w:t xml:space="preserve">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Государства доколумбовой Америки</w:t>
      </w:r>
      <w:r w:rsidRPr="009F5FE6">
        <w:rPr>
          <w:rFonts w:ascii="Times New Roman" w:eastAsia="Calibri" w:hAnsi="Times New Roman" w:cs="Times New Roman"/>
          <w:sz w:val="24"/>
          <w:szCs w:val="24"/>
        </w:rPr>
        <w:t>. Общественный строй. Религиозные верования населения. Культура.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Историческое и культурное наследие Средневековья.</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Нового времени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Новое время: понятие и хронологические рамки. </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Европа в конце ХV — начале XVII 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Нидерландская революция: цели, участники, формы борьбы. Итоги и значение революции.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F5FE6" w:rsidRPr="009F5FE6" w:rsidRDefault="009F5FE6" w:rsidP="00C35BF1">
      <w:pPr>
        <w:spacing w:after="20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Страны Европы и Северной Америки в середине XVII—ХVIII 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F5FE6" w:rsidRPr="009F5FE6" w:rsidRDefault="009F5FE6" w:rsidP="00C35BF1">
      <w:pPr>
        <w:spacing w:after="0" w:line="240" w:lineRule="auto"/>
        <w:ind w:firstLine="709"/>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Страны Востока в XVI—XVIII вв.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Европы и Северной Америки в первой половине ХIХ в.</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F5FE6" w:rsidRPr="009F5FE6" w:rsidRDefault="009F5FE6" w:rsidP="00C35BF1">
      <w:pPr>
        <w:spacing w:after="0" w:line="240" w:lineRule="auto"/>
        <w:ind w:firstLine="709"/>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Становление индустриального общества. Человек в новую эпоху.</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От традиционного общества к обществу индустриальному.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Индустриальная революция: достижения и проблемы. 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Индустриальное общество: новые проблемы и новые ценности.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Наука: создание научной картины мира XIX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Либералы, консерваторы и социалисты: какими должны быть общество и государство. 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Основные понятия темы: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 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 </w:t>
      </w:r>
      <w:r w:rsidRPr="009F5FE6">
        <w:rPr>
          <w:rFonts w:ascii="Times New Roman" w:eastAsia="Times New Roman" w:hAnsi="Times New Roman" w:cs="Times New Roman"/>
          <w:color w:val="000000"/>
          <w:sz w:val="24"/>
          <w:szCs w:val="24"/>
          <w:lang w:eastAsia="ru-RU"/>
        </w:rPr>
        <w:lastRenderedPageBreak/>
        <w:t>Социальная структура общества, аристократия, буржуазия, средний класс, наемные рабочие, эмиграция, эмансипация. Научная картина мира, связь науки и производства Романтизм, реализм, натурализм, критический реализм, импрессионизм, постимпрессионизм. Либерализм, неолиберализм, консерватизм, неоконсерватизм, социализм, утопический  социализ, марксизм, социал-реформизм, анархизм.</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Строительство новой Европы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Англия: сложный путь к величию и процветанию. 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Франция Бурбонов и Орлеанов: от революции 1830г. к новому политическому кризису. Экономическое развитие Франции в первой половине XIX в. Революция 1830 г. : причины и ход. Кризис Июльской монархии.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революцию Пруссия и Сардинское королевство – центры объединения Германии и Италии.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Германия: на пути к единству. «Нужна ли нам единая и неделимая Италия?» Объединение Германии. Объединение Италии. Два пути объединения.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Основные понятия темы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w:t>
      </w:r>
      <w:r w:rsidRPr="009F5FE6">
        <w:rPr>
          <w:rFonts w:ascii="Times New Roman" w:eastAsia="Times New Roman" w:hAnsi="Times New Roman" w:cs="Times New Roman"/>
          <w:color w:val="000000"/>
          <w:sz w:val="24"/>
          <w:szCs w:val="24"/>
          <w:lang w:eastAsia="ru-RU"/>
        </w:rPr>
        <w:lastRenderedPageBreak/>
        <w:t>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Европа время реформ и колониальных захватов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Германская империя в конце XIX – начале XX в. Борьба за место под солнцем.  Политическая устройство. Политика «нового курса» - социальные реформы. От «нового курса» к мировой политике. Подготовка к войне.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Великобритания: конец Викторианской эпохи. 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Франция: Третья республика. 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Италия: время реформ и колониальных захватов. 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От Австрийской империи к Австро-Венгрии: поиски выхода из кризиса.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Основные понятия темы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Джолитти». Национально-освободительное движение, двуединая монархия.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Две Америки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США в XIX веке: модернизация, отмена рабства и сохранение республики. 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Латинская Америка в   XIX – начале XX в.: время перемен.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lastRenderedPageBreak/>
        <w:t>Основные понятия темы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Абсолютизм, гомстед, расизм, иммигрант, конфедерация, Гражданская война. Олигархия, резервация. Каудильизм, авторитарный режим.</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Традиционные общества перед выбором: модернизация или потеря независимости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Япония на пути к модернизации: «восточная мораль – западная техника». 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Китай: сопротивление реформам.  «Открытие»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Индия: насильственное разрушение традиционного общества. Разрушение традиционного общества в Индии. Великое восстание 1857г.</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Африка: континент в эпоху перемен.  Традиционное общество. Раздел Африки. Создание  ЮАС.</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Основные понятия темы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Сегунат, самурай,  контрибуция, колония, Мэйдзи. «опиумные войны», полуколония, движение тайпинов и ихэтуаней. Сипаи, «свадеши», индийский Национальный Конгресс.</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Международные отношения в конце XIX – начале XX вв.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Международные отношения: дипломатия или войны? Причины усиления международной напряженности в конце XIX в. Шаги к войне. Борьба мировой общественности против распространения военной угрозы.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b/>
          <w:bCs/>
          <w:color w:val="000000"/>
          <w:sz w:val="24"/>
          <w:szCs w:val="24"/>
          <w:lang w:eastAsia="ru-RU"/>
        </w:rPr>
        <w:t>Россия в первой половине XIX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Российское государство на рубеже веков. Территория. Население. Социально-экономическое и политическое развитие.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Внутренняя политика в 1801—1806 гг. Император Александр I и его окружение. «Негласный комитет». Начало преобразований. Создание министерств. Указ о «вольных хлебопашцах». Меры по развитию системы образования. Аграрная реформа в Прибалтике.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Внешняя политика в 1801—1812 гг. Международное положение России в начале века. Россия в третьей и четвертой антифранцузских коалициях. Тильзитский мир 1807 г. и его последствия. Войны России с Турцией, Ираном, Швецией. Расширение российского присутствия на Кавказе. Присоединение к России Финляндии и Бессарабии. Разрыв русско-французского союза.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lastRenderedPageBreak/>
        <w:t>Реформаторская деятельность М. М. Сперанского. Личность реформатора и начало его деятельности. Проект политической реформы: замыслы и результаты. Учреждение Государственного совета. Экономические реформы. Отставка М. М. Сперанского: причины и последствия.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Отечественная война 1812 г. Причины и начало войны. Планы и силы сторон. Смоленское сражение. Назначение М. И. Кутузова главнокомандующим. Бородинское сражение и его значение. Оставление Москвы и Тарутинский маневр. Патриотический подъем в русском обществе. Партизанское движение. Гибель «великой армии» Наполеона. Освобождение России от захватчиков. Герои войны. Причины победы России в войне.</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Заграничные походы русской армии. Внешняя политика России в 1813 —1825 гг. Начало Заграничных походов, его цели. Смерть М. И. Кутузова. Завершение разгрома Наполеона. Россия на Венском конгрессе. Роль и место России в Священном союзе. Восточный вопрос во внешней политике Александра I. Россия и Америка.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Внутренняя политика в 1815—1825 гг. Перемены во внутриполитическом курсе Александра I. Польская конституция. «Уставная грамота Российской империи» Н. Н. Новосильцева. Усиление политической реакции в начале 1820-х гг. Основные итоги внутренней политики Александра I.</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Социально-экономическое развитие после Отечественной войны 1812 г. Экономический кризис 1812—1815 гг. Отмена крепостного права в Прибалтике. Аграрный проект А.А. Аракчеева. Развитие промышленности и торговли.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Общественное движение при Александре I. Зарождение организованного общественного движения. Первые тайные общества. Южное и Северное общества. Конституционные проекты П. И. Пестеля и Н. М. Муравьева. Власть и тайные общества.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Династический кризис 1825 г. Выступление декабристов. Смерть Александра I и династический кризис. Восстание 14 декабря 1825 г. и причины его неудачи. Восстание Черниговского полка на Украине. Следствие и суд над декабристами. Историческое значение и последствия восстания декабристов.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Внутренняя политика Николая I. Император Николай I. Укрепление государственного аппарата и социальной опоры самодержавия. Кодификация законодательства. Попытки решения крестьянского вопроса, реформа управления государственными крестьянами П. Д. Киселева. Русская православная церковь и государство. Усиление борьбы с революционными настроениями, основные способы и методы борьбы. </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Социально-экономическое развитие в 1820-1850-е гг. Противоречия хозяйственного развития. Начало промышленного переворота, его экономические и социальные последствия. Первые железные дороги и пароходства. Помещичье и крестьянское хозяйства. Финансовая реформа Е. Ф. Канкрина. Торговля. Города. Итоги социально-экономического развития.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Внешняя политика Николая I в 1826—1849 гг. Россия и революционное движение в Европе. Польский вопрос. Русско-иранская война 1826—1828 гг. Русско-турецкая война 1828—1829 гг. Обострение русско-английских противоречий. Кавказская война. Мюридизм. Имамат. Движение Шамиля. Россия и Центральная Азия.</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lastRenderedPageBreak/>
        <w:t>Общественное движение в годы правления Николая I. Особенности общественного движения 1830—1850-х гг. Консервативное движение. Теория «официальной народности» С. С. Уварова. Либеральное движение. Западники и славянофилы о прошлом, настоящем и будущем России. Революционное движение. Кружки 1820-1830-х гг. Петрашевцы. Теория «общинного социализма» А. И. Герцена.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Крымская война 1853—1856 гг. Обострение Восточного вопроса. Цели, силы и планы сторон. Начальный этап войны. Вступление в войну Англии и Франции. Оборона  Севастополя. П. С. Нахимов,  В. А. Корнилов, В. И. Истомин.  Кавказский фронт. Парижский мир 1856 г. Итоги войны.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Образование и наука. Развитие образования, его сословный характер. Открытия русских ученых в биологии, медицине, геологии, астрономии, математике, физике, химии. Внедрение научных и технических новшеств в производство.</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Освоение Русской Америки. Дальневосточные экспедиции. Русское географическое общество.</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Художественная культура. Особенности и основные стили в художественной культуре (классицизм, сентиментализм, романтизм, реализм). Национальные корни отечественной культуры и западные влияния. Золотой век русской литературы: писатели и их произведения. Театр. Становление национальной музыкальной школы. Живопись: стили, жанры, художники. Архитектура: стили, зодчие и их произведения. Вклад российской культуры первой половины XIX в. в мировую культуру.</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Быт и обычаи. Особенности жилища, одежды, питания разных слоев населения. Досуг. Семья и семейные обряды.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w:t>
      </w:r>
      <w:r w:rsidRPr="009F5FE6">
        <w:rPr>
          <w:rFonts w:ascii="Times New Roman" w:eastAsia="Times New Roman" w:hAnsi="Times New Roman" w:cs="Times New Roman"/>
          <w:b/>
          <w:bCs/>
          <w:color w:val="000000"/>
          <w:sz w:val="24"/>
          <w:szCs w:val="24"/>
          <w:lang w:eastAsia="ru-RU"/>
        </w:rPr>
        <w:t>Россия во второй половине XIX 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Начало царствования Александра II. Личность Александра II  и начало его правления. Предпосылки и причины отмены крепостного права. Смягчение политического режима. Радикалы, либералы, консерваторы: планы и проекты переустройства России.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Крестьянская реформа 1861 г. Подготовка крестьянской реформы. Великий князь Константин Николаевич и Я. И. Ростовцев. Основные положения крестьянской реформы 1861 г. Значение отмены крепостного права.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Либеральные реформы 1860—1870-х гг. Земская и городская реформы. Создание местного самоуправления. Судебная реформа. Военные реформы. Реформы в сфере просвещения. Претворение реформ в жизнь. Борьба консервативной и либеральной группировок в правительстве. «Диктатура сердца» М. Т. Лорис-Меликова и его проект реформ.</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Социально-экономическое развитие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Изменения в социальной структуре общества: формирование буржуазии, рост пролетариата.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lastRenderedPageBreak/>
        <w:t>Общественное движение: либералы и консерваторы. Особенности российского либерализма середины 1850-х — начала 1860-х гг. Тверской адрес 1862 г. Разногласия в либеральном движении. Земский конституционализм. Консерваторы и реформы.</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Зарождение революционного народничества и его идеология. Причины роста революционного движения. Революционные народники конца 1850-х – начала 1860-х гг. Н. Г. Чернышевский. Первая «Земля и воля». Теоретики революционного народничества: М. А. Бакунин, П. Л. Лавров, П. Н. Ткачев.</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Революционное народничество второй половины 1860-х – начала 1880-х гг. Народнические организации второй половины 1860-х — начала 1870-х гг. С. Г. Нечаев и «нечаевщина». «Хождение в народ», вторая «Земля и воля». Первые рабочие организации. Раскол «Земли и воли». «Народная воля». Террор. Убийство Александра П.</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Внешняя политика Александра II.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Русско-турецкая война 1877—1878 гг. Причины войны, ход военных действий, итоги. М. Д. Скобелев. Сан-Стефанский мир и Берлинский конгресс. Причины победы России в войне. Роль России в освобождении балканских народов от османского ига.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Внутренняя политика Александра III. Личность Александра III. Начало нового царствования. К. П. Победоносцев. Попытки решения крестьянского вопроса. Начало рабочего законодательства. Меры по борьбе с «крамолой». Политика в области просвещения и печати. Укрепление положения дворянства. Наступление на местное самоуправление. Национальная и религиозная политика Александра III.</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Экономическое развитие в годы правления Александра III. Общая характеристика экономической политики Александра III. Деятельность Н. X. Бунге. Экономическая политика И. А. Вышнеградского. Начало государственной деятельности С. Ю. Витте. «Золотое десятилетие» русской промышленности. Состояние сельского хозяйства.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Положение основных слоев общества. Социальная структура пореформенного общества. Крестьянская община. Усиление процесса расслоения крестьянства. Изменения в образе жизни пореформенного крестьянства. Размывание дворянского сословия. Дворянское предпринимательство. Социальный облик российской буржуазии. Меценатство и благотворительность. Особенности российского пролетариата. Положение и роль духовенства. Разночинная интеллигенция. Казачество.</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Общественное движение в 80—90-х гг. XIX в. Кризис революционного народничества. Изменения в либеральном движении. Усиление позиций консерваторов. Распространение марксизма в России, зарождение российской социал-демократии.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Внешняя политика Александра III.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 xml:space="preserve">Просвещение и наука. Развитие образования: достижения и проблемы.  Успехи естественных, физико-математических и прикладных наук. Важнейшие достижения </w:t>
      </w:r>
      <w:r w:rsidRPr="009F5FE6">
        <w:rPr>
          <w:rFonts w:ascii="Times New Roman" w:eastAsia="Times New Roman" w:hAnsi="Times New Roman" w:cs="Times New Roman"/>
          <w:color w:val="000000"/>
          <w:sz w:val="24"/>
          <w:szCs w:val="24"/>
          <w:lang w:eastAsia="ru-RU"/>
        </w:rPr>
        <w:lastRenderedPageBreak/>
        <w:t>российских ученых, их вклад в мировую науку и технику. Развитие географических знаний и гуманитарных наук. С. М. Соловьев и В. О. Ключевский.</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Литература и изобразительное искусство. Критический реализм в литературе. Живопись: академизм и реализм. Общественно-политическое значение деятельности передвижников. Скульптура.</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Архитектура, музыка, театр, народное творчество. Основные архитектурные стили.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Художественные промыслы, их хозяйственное и культурное значение. </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9F5FE6">
        <w:rPr>
          <w:rFonts w:ascii="Times New Roman" w:eastAsia="Times New Roman" w:hAnsi="Times New Roman" w:cs="Times New Roman"/>
          <w:color w:val="000000"/>
          <w:sz w:val="24"/>
          <w:szCs w:val="24"/>
          <w:lang w:eastAsia="ru-RU"/>
        </w:rPr>
        <w:t>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и окраин. Досуг горожан. Изменения в деревенской жизни.</w:t>
      </w:r>
    </w:p>
    <w:p w:rsidR="009F5FE6" w:rsidRPr="009F5FE6" w:rsidRDefault="009F5FE6" w:rsidP="00C35BF1">
      <w:pPr>
        <w:shd w:val="clear" w:color="auto" w:fill="FFFFFF"/>
        <w:spacing w:before="100" w:beforeAutospacing="1" w:after="100" w:afterAutospacing="1" w:line="240" w:lineRule="auto"/>
        <w:ind w:firstLine="567"/>
        <w:jc w:val="both"/>
        <w:rPr>
          <w:rFonts w:ascii="Times New Roman" w:eastAsia="Times New Roman" w:hAnsi="Times New Roman" w:cs="Times New Roman"/>
          <w:b/>
          <w:i/>
          <w:sz w:val="24"/>
          <w:szCs w:val="24"/>
          <w:lang w:eastAsia="ru-RU"/>
        </w:rPr>
      </w:pPr>
      <w:r w:rsidRPr="009F5FE6">
        <w:rPr>
          <w:rFonts w:ascii="Times New Roman" w:eastAsia="Times New Roman" w:hAnsi="Times New Roman" w:cs="Times New Roman"/>
          <w:color w:val="000000"/>
          <w:sz w:val="24"/>
          <w:szCs w:val="24"/>
          <w:lang w:eastAsia="ru-RU"/>
        </w:rPr>
        <w:t> </w:t>
      </w:r>
      <w:bookmarkStart w:id="54" w:name="_Toc409691706"/>
      <w:bookmarkStart w:id="55" w:name="_Toc410654032"/>
      <w:bookmarkStart w:id="56" w:name="_Toc414553230"/>
      <w:r w:rsidRPr="009F5FE6">
        <w:rPr>
          <w:rFonts w:ascii="Times New Roman" w:eastAsia="Times New Roman" w:hAnsi="Times New Roman" w:cs="Times New Roman"/>
          <w:b/>
          <w:i/>
          <w:sz w:val="24"/>
          <w:szCs w:val="24"/>
          <w:lang w:eastAsia="ru-RU"/>
        </w:rPr>
        <w:t>2.2.2.5. Обществознание</w:t>
      </w:r>
      <w:bookmarkEnd w:id="54"/>
      <w:bookmarkEnd w:id="55"/>
      <w:bookmarkEnd w:id="56"/>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Человек. Деятельность человека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Биологическое и социальное в человеке. Черты сходства и различий человека и животного.Индивид, индивидуальность, личность. Основные возрастные периоды жизни человека. Отношения между поколениями. Особенности подросткового возраста. </w:t>
      </w:r>
      <w:r w:rsidRPr="009F5FE6">
        <w:rPr>
          <w:rFonts w:ascii="Times New Roman" w:eastAsia="Calibri" w:hAnsi="Times New Roman" w:cs="Times New Roman"/>
          <w:sz w:val="24"/>
          <w:szCs w:val="24"/>
        </w:rPr>
        <w:lastRenderedPageBreak/>
        <w:t>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Общество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Социальные нормы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Общественные нравы, традиции и обычаи. Общественные ценности. Гражданственность и патриотизм. Уважение социального многообразия. Нравственность. Добро и зло. Долг. Совесть. Моральная ответственность. Право, его роль в жизни человека, общества и государства. Основные признаки права.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Сфера духовной культуры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Социальная сфера жизни общества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Гражданин и государство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Наше государство – Российская Федерация. Государственные символы России. Судебная система Российской Федерации. Правоохранительные органы. Гражданство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Экономика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экономики. Товары и услуги. Ресурсы и потребности, ограниченность ресурсов. Производство </w:t>
      </w:r>
      <w:r w:rsidRPr="009F5FE6">
        <w:rPr>
          <w:rFonts w:ascii="Times New Roman" w:eastAsia="Calibri"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Предпринимательская деятельность. Издержки, выручка, прибыль. Виды рынков. Выбор профессии. Заработная плата и стимулирование труда. Роль государства в экономике. Экономические цели и функции государства. Пенсионное обеспечение. Налогообложение граждан. Экономические функции домохозяйства. Потребление домашних хозяйств. </w:t>
      </w:r>
      <w:r w:rsidRPr="009F5FE6">
        <w:rPr>
          <w:rFonts w:ascii="Times New Roman" w:eastAsia="Calibri" w:hAnsi="Times New Roman" w:cs="Times New Roman"/>
          <w:sz w:val="24"/>
          <w:szCs w:val="24"/>
        </w:rPr>
        <w:lastRenderedPageBreak/>
        <w:t>Семейный бюджет. Источники доходов и расходов семьи. Активы и пассивы. Личный финансовый план. Сбережения. Инфляция.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76" w:lineRule="auto"/>
        <w:ind w:firstLine="567"/>
        <w:jc w:val="both"/>
        <w:rPr>
          <w:rFonts w:ascii="Times New Roman" w:eastAsia="Calibri" w:hAnsi="Times New Roman" w:cs="Times New Roman"/>
          <w:b/>
          <w:i/>
          <w:sz w:val="24"/>
          <w:szCs w:val="24"/>
        </w:rPr>
      </w:pPr>
      <w:bookmarkStart w:id="57" w:name="_Toc409691707"/>
      <w:bookmarkStart w:id="58" w:name="_Toc410654033"/>
      <w:bookmarkStart w:id="59" w:name="_Toc414553231"/>
      <w:r w:rsidRPr="009F5FE6">
        <w:rPr>
          <w:rFonts w:ascii="Times New Roman" w:eastAsia="Calibri" w:hAnsi="Times New Roman" w:cs="Times New Roman"/>
          <w:b/>
          <w:i/>
          <w:sz w:val="24"/>
          <w:szCs w:val="24"/>
        </w:rPr>
        <w:t>2.2.2.6. География</w:t>
      </w:r>
      <w:bookmarkEnd w:id="57"/>
      <w:bookmarkEnd w:id="58"/>
      <w:bookmarkEnd w:id="59"/>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w:t>
      </w:r>
      <w:bookmarkStart w:id="60" w:name="h.3x8tuzt" w:colFirst="0" w:colLast="0"/>
      <w:bookmarkEnd w:id="60"/>
      <w:r w:rsidRPr="009F5FE6">
        <w:rPr>
          <w:rFonts w:ascii="Times New Roman" w:eastAsia="Calibri"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«Биология», «Математика», «Экология», «История», «Русский язык», «Литература» и др.</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Развитие географических знаний о Земле.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Введение. Что изучает география.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Земля во Вселенной. Движения Земли и их следствия.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Изображение земной поверхности.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географических координат различных объектов, направлений, расстояний, абсолютных высот по карте.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b/>
          <w:sz w:val="24"/>
          <w:szCs w:val="24"/>
        </w:rPr>
        <w:t>Природа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Литосфера</w:t>
      </w:r>
      <w:r w:rsidRPr="009F5FE6">
        <w:rPr>
          <w:rFonts w:ascii="Times New Roman" w:eastAsia="Calibri" w:hAnsi="Times New Roman" w:cs="Times New Roman"/>
          <w:sz w:val="24"/>
          <w:szCs w:val="24"/>
        </w:rPr>
        <w:t>.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Гидросфера</w:t>
      </w:r>
      <w:r w:rsidRPr="009F5FE6">
        <w:rPr>
          <w:rFonts w:ascii="Times New Roman" w:eastAsia="Calibri" w:hAnsi="Times New Roman" w:cs="Times New Roman"/>
          <w:sz w:val="24"/>
          <w:szCs w:val="24"/>
        </w:rPr>
        <w:t>.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Атмосфера.</w:t>
      </w:r>
      <w:r w:rsidRPr="009F5FE6">
        <w:rPr>
          <w:rFonts w:ascii="Times New Roman" w:eastAsia="Calibri" w:hAnsi="Times New Roman" w:cs="Times New Roman"/>
          <w:sz w:val="24"/>
          <w:szCs w:val="24"/>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Биосфера.</w:t>
      </w:r>
      <w:r w:rsidRPr="009F5FE6">
        <w:rPr>
          <w:rFonts w:ascii="Times New Roman" w:eastAsia="Calibri" w:hAnsi="Times New Roman" w:cs="Times New Roman"/>
          <w:sz w:val="24"/>
          <w:szCs w:val="24"/>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w:t>
      </w:r>
      <w:r w:rsidRPr="009F5FE6">
        <w:rPr>
          <w:rFonts w:ascii="Times New Roman" w:eastAsia="Calibri" w:hAnsi="Times New Roman" w:cs="Times New Roman"/>
          <w:sz w:val="24"/>
          <w:szCs w:val="24"/>
        </w:rPr>
        <w:lastRenderedPageBreak/>
        <w:t>безлесных пространствах. Воздействие организмов на земные оболочки. Воздействие человека на природу. Охрана природы.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Географическая оболочка как среда жизни</w:t>
      </w:r>
      <w:r w:rsidRPr="009F5FE6">
        <w:rPr>
          <w:rFonts w:ascii="Times New Roman" w:eastAsia="Calibri" w:hAnsi="Times New Roman" w:cs="Times New Roman"/>
          <w:sz w:val="24"/>
          <w:szCs w:val="24"/>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Человечество на Земле.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Численность населения Земли. Расовый состав. Нации и народы планеты. Страны на карте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Освоение Земли человеком.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и нанесение на контурную карту географических объектов одного из изученных маршрутов.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Главные закономерности природы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Литосфера и рельеф Земли.</w:t>
      </w:r>
      <w:r w:rsidRPr="009F5FE6">
        <w:rPr>
          <w:rFonts w:ascii="Times New Roman" w:eastAsia="Calibri" w:hAnsi="Times New Roman" w:cs="Times New Roman"/>
          <w:sz w:val="24"/>
          <w:szCs w:val="24"/>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Атмосфера и климаты Земли</w:t>
      </w:r>
      <w:r w:rsidRPr="009F5FE6">
        <w:rPr>
          <w:rFonts w:ascii="Times New Roman" w:eastAsia="Calibri" w:hAnsi="Times New Roman" w:cs="Times New Roman"/>
          <w:sz w:val="24"/>
          <w:szCs w:val="24"/>
        </w:rPr>
        <w:t>.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Мировой океан – основная часть гидросферы</w:t>
      </w:r>
      <w:r w:rsidRPr="009F5FE6">
        <w:rPr>
          <w:rFonts w:ascii="Times New Roman" w:eastAsia="Calibri" w:hAnsi="Times New Roman" w:cs="Times New Roman"/>
          <w:sz w:val="24"/>
          <w:szCs w:val="24"/>
        </w:rPr>
        <w:t xml:space="preserve">.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w:t>
      </w:r>
      <w:r w:rsidRPr="009F5FE6">
        <w:rPr>
          <w:rFonts w:ascii="Times New Roman" w:eastAsia="Calibri" w:hAnsi="Times New Roman" w:cs="Times New Roman"/>
          <w:sz w:val="24"/>
          <w:szCs w:val="24"/>
        </w:rPr>
        <w:lastRenderedPageBreak/>
        <w:t>отличительные особенности. Индийский океан. Характерные черты природы океана и его отличительные особенности.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Географическая оболочка</w:t>
      </w:r>
      <w:r w:rsidRPr="009F5FE6">
        <w:rPr>
          <w:rFonts w:ascii="Times New Roman" w:eastAsia="Calibri" w:hAnsi="Times New Roman" w:cs="Times New Roman"/>
          <w:sz w:val="24"/>
          <w:szCs w:val="24"/>
        </w:rPr>
        <w:t>.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Характеристика материков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Южные материки.</w:t>
      </w:r>
      <w:r w:rsidRPr="009F5FE6">
        <w:rPr>
          <w:rFonts w:ascii="Times New Roman" w:eastAsia="Calibri" w:hAnsi="Times New Roman" w:cs="Times New Roman"/>
          <w:sz w:val="24"/>
          <w:szCs w:val="24"/>
        </w:rPr>
        <w:t xml:space="preserve"> Особенности южных материков Земли.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Африка</w:t>
      </w:r>
      <w:r w:rsidRPr="009F5FE6">
        <w:rPr>
          <w:rFonts w:ascii="Times New Roman" w:eastAsia="Calibri" w:hAnsi="Times New Roman" w:cs="Times New Roman"/>
          <w:sz w:val="24"/>
          <w:szCs w:val="24"/>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Австралия и Океания</w:t>
      </w:r>
      <w:r w:rsidRPr="009F5FE6">
        <w:rPr>
          <w:rFonts w:ascii="Times New Roman" w:eastAsia="Calibri" w:hAnsi="Times New Roman" w:cs="Times New Roman"/>
          <w:sz w:val="24"/>
          <w:szCs w:val="24"/>
        </w:rPr>
        <w:t>. Географическое положение, история исследования, особенности природы материка. Эндемики.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Южная Америка.</w:t>
      </w:r>
      <w:r w:rsidRPr="009F5FE6">
        <w:rPr>
          <w:rFonts w:ascii="Times New Roman" w:eastAsia="Calibri" w:hAnsi="Times New Roman" w:cs="Times New Roman"/>
          <w:sz w:val="24"/>
          <w:szCs w:val="24"/>
        </w:rPr>
        <w:t xml:space="preserve">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Антарктида.</w:t>
      </w:r>
      <w:r w:rsidRPr="009F5FE6">
        <w:rPr>
          <w:rFonts w:ascii="Times New Roman" w:eastAsia="Calibri" w:hAnsi="Times New Roman" w:cs="Times New Roman"/>
          <w:sz w:val="24"/>
          <w:szCs w:val="24"/>
        </w:rP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Северные материки</w:t>
      </w:r>
      <w:r w:rsidRPr="009F5FE6">
        <w:rPr>
          <w:rFonts w:ascii="Times New Roman" w:eastAsia="Calibri" w:hAnsi="Times New Roman" w:cs="Times New Roman"/>
          <w:sz w:val="24"/>
          <w:szCs w:val="24"/>
        </w:rPr>
        <w:t>. Особенности северных материков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Северная Америка</w:t>
      </w:r>
      <w:r w:rsidRPr="009F5FE6">
        <w:rPr>
          <w:rFonts w:ascii="Times New Roman" w:eastAsia="Calibri" w:hAnsi="Times New Roman" w:cs="Times New Roman"/>
          <w:sz w:val="24"/>
          <w:szCs w:val="24"/>
        </w:rPr>
        <w:t xml:space="preserve">.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w:t>
      </w:r>
      <w:r w:rsidRPr="009F5FE6">
        <w:rPr>
          <w:rFonts w:ascii="Times New Roman" w:eastAsia="Calibri" w:hAnsi="Times New Roman" w:cs="Times New Roman"/>
          <w:sz w:val="24"/>
          <w:szCs w:val="24"/>
        </w:rPr>
        <w:lastRenderedPageBreak/>
        <w:t>Эндемики. Особенности природы материка. Особенности населения (коренное население и потомки переселенцев).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Евразия.</w:t>
      </w:r>
      <w:r w:rsidRPr="009F5FE6">
        <w:rPr>
          <w:rFonts w:ascii="Times New Roman" w:eastAsia="Calibri" w:hAnsi="Times New Roman" w:cs="Times New Roman"/>
          <w:sz w:val="24"/>
          <w:szCs w:val="24"/>
        </w:rPr>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Взаимодействие природы и общества.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Примерные темы практических работ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картой «Имена на карте».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зенитального положения Солнца в разные периоды года.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координат географических объектов по карте.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положения объектов относительно друг друга: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направлений и расстояний по глобусу и карте.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высот и глубин географических объектов с использованием шкалы высот и глубин.</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азимута.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Ориентирование на местности.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Составление плана местности.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коллекциями минералов, горных пород, полезных ископаемых.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картографическими источниками: нанесение элементов рельефа.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картографическими источниками: нанесение объектов гидрографии.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объектов гидрографии.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Ведение дневника погоды.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средних температур, амплитуды и построение графиков.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природных комплексов своей местности.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основных компонентов природы океанов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Создание презентационных материалов об океанах на основе различных источников информации.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основных компонентов природы материков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Описание природных зон Земли.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Создание презентационных материалов о материке на основе различных источников информации.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Прогнозирование перспективных путей рационального природопользования.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ГП и оценка его влияния на природу и жизнь людей в России.</w:t>
      </w:r>
    </w:p>
    <w:p w:rsidR="009F5FE6" w:rsidRPr="009F5FE6" w:rsidRDefault="009F5FE6" w:rsidP="00C35BF1">
      <w:pPr>
        <w:keepNext/>
        <w:keepLines/>
        <w:spacing w:after="0" w:line="276" w:lineRule="auto"/>
        <w:ind w:firstLine="567"/>
        <w:jc w:val="both"/>
        <w:outlineLvl w:val="3"/>
        <w:rPr>
          <w:rFonts w:ascii="Times New Roman" w:eastAsia="Times New Roman" w:hAnsi="Times New Roman" w:cs="Times New Roman"/>
          <w:b/>
          <w:bCs/>
          <w:i/>
          <w:iCs/>
          <w:sz w:val="24"/>
          <w:szCs w:val="24"/>
        </w:rPr>
      </w:pPr>
      <w:bookmarkStart w:id="61" w:name="_Toc414553232"/>
      <w:bookmarkStart w:id="62" w:name="_Toc405513923"/>
      <w:bookmarkStart w:id="63" w:name="_Toc284662801"/>
      <w:bookmarkStart w:id="64" w:name="_Toc284663428"/>
      <w:bookmarkStart w:id="65" w:name="_Toc409691708"/>
      <w:r w:rsidRPr="009F5FE6">
        <w:rPr>
          <w:rFonts w:ascii="Times New Roman" w:eastAsia="Times New Roman" w:hAnsi="Times New Roman" w:cs="Times New Roman"/>
          <w:b/>
          <w:bCs/>
          <w:i/>
          <w:iCs/>
          <w:sz w:val="24"/>
          <w:szCs w:val="24"/>
        </w:rPr>
        <w:t>2.2.2.7. Математика</w:t>
      </w:r>
      <w:bookmarkEnd w:id="61"/>
      <w:r w:rsidRPr="009F5FE6">
        <w:rPr>
          <w:rFonts w:ascii="Times New Roman" w:eastAsia="Times New Roman" w:hAnsi="Times New Roman" w:cs="Times New Roman"/>
          <w:b/>
          <w:bCs/>
          <w:i/>
          <w:iCs/>
          <w:sz w:val="24"/>
          <w:szCs w:val="24"/>
        </w:rPr>
        <w:t xml:space="preserve"> </w:t>
      </w:r>
    </w:p>
    <w:p w:rsidR="009F5FE6" w:rsidRPr="009F5FE6" w:rsidRDefault="009F5FE6" w:rsidP="00C35BF1">
      <w:pPr>
        <w:tabs>
          <w:tab w:val="left" w:pos="1134"/>
        </w:tabs>
        <w:spacing w:after="0" w:line="240" w:lineRule="auto"/>
        <w:ind w:firstLine="567"/>
        <w:jc w:val="both"/>
        <w:rPr>
          <w:rFonts w:ascii="Times New Roman" w:eastAsia="Calibri" w:hAnsi="Times New Roman" w:cs="Times New Roman"/>
          <w:color w:val="000000"/>
          <w:sz w:val="24"/>
          <w:szCs w:val="24"/>
        </w:rPr>
      </w:pPr>
      <w:r w:rsidRPr="009F5FE6">
        <w:rPr>
          <w:rFonts w:ascii="Times New Roman" w:eastAsia="Calibri" w:hAnsi="Times New Roman" w:cs="Times New Roman"/>
          <w:color w:val="000000"/>
          <w:sz w:val="24"/>
          <w:szCs w:val="24"/>
        </w:rPr>
        <w:t>Cодержание курсов математики 5–6 классов, алгебры и геометрии 7-8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9F5FE6" w:rsidRPr="009F5FE6" w:rsidRDefault="009F5FE6" w:rsidP="00C35BF1">
      <w:pPr>
        <w:spacing w:after="0" w:line="240" w:lineRule="auto"/>
        <w:ind w:firstLine="567"/>
        <w:jc w:val="both"/>
        <w:outlineLvl w:val="1"/>
        <w:rPr>
          <w:rFonts w:ascii="Times New Roman" w:eastAsia="@Arial Unicode MS" w:hAnsi="Times New Roman" w:cs="Times New Roman"/>
          <w:b/>
          <w:bCs/>
          <w:sz w:val="24"/>
          <w:szCs w:val="24"/>
          <w:lang w:eastAsia="ru-RU"/>
        </w:rPr>
      </w:pPr>
      <w:bookmarkStart w:id="66" w:name="_Toc405513918"/>
      <w:bookmarkStart w:id="67" w:name="_Toc284662796"/>
      <w:bookmarkStart w:id="68" w:name="_Toc284663423"/>
      <w:r w:rsidRPr="009F5FE6">
        <w:rPr>
          <w:rFonts w:ascii="Times New Roman" w:eastAsia="@Arial Unicode MS" w:hAnsi="Times New Roman" w:cs="Times New Roman"/>
          <w:b/>
          <w:bCs/>
          <w:sz w:val="24"/>
          <w:szCs w:val="24"/>
          <w:lang w:eastAsia="ru-RU"/>
        </w:rPr>
        <w:t>Элементы теории множеств и математической логики</w:t>
      </w:r>
      <w:bookmarkEnd w:id="66"/>
      <w:bookmarkEnd w:id="67"/>
      <w:bookmarkEnd w:id="68"/>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Множества и отношения между ними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Множество, </w:t>
      </w:r>
      <w:r w:rsidRPr="009F5FE6">
        <w:rPr>
          <w:rFonts w:ascii="Times New Roman" w:eastAsia="Calibri" w:hAnsi="Times New Roman" w:cs="Times New Roman"/>
          <w:i/>
          <w:sz w:val="24"/>
          <w:szCs w:val="24"/>
        </w:rPr>
        <w:t>характеристическое свойство множества</w:t>
      </w:r>
      <w:r w:rsidRPr="009F5FE6">
        <w:rPr>
          <w:rFonts w:ascii="Times New Roman" w:eastAsia="Calibri" w:hAnsi="Times New Roman" w:cs="Times New Roman"/>
          <w:sz w:val="24"/>
          <w:szCs w:val="24"/>
        </w:rPr>
        <w:t xml:space="preserve">, элемент множества, </w:t>
      </w:r>
      <w:r w:rsidRPr="009F5FE6">
        <w:rPr>
          <w:rFonts w:ascii="Times New Roman" w:eastAsia="Calibri" w:hAnsi="Times New Roman" w:cs="Times New Roman"/>
          <w:i/>
          <w:sz w:val="24"/>
          <w:szCs w:val="24"/>
        </w:rPr>
        <w:t>пустое, конечное, бесконечное множество</w:t>
      </w:r>
      <w:r w:rsidRPr="009F5FE6">
        <w:rPr>
          <w:rFonts w:ascii="Times New Roman" w:eastAsia="Calibri"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9F5FE6">
        <w:rPr>
          <w:rFonts w:ascii="Times New Roman" w:eastAsia="Calibri" w:hAnsi="Times New Roman" w:cs="Times New Roman"/>
          <w:i/>
          <w:sz w:val="24"/>
          <w:szCs w:val="24"/>
        </w:rPr>
        <w:t>распознавание подмножеств и элементов подмножеств с использованием кругов Эйлера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Операции над множествами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Пересечение и объединение множеств. </w:t>
      </w:r>
      <w:r w:rsidRPr="009F5FE6">
        <w:rPr>
          <w:rFonts w:ascii="Times New Roman" w:eastAsia="Calibri" w:hAnsi="Times New Roman" w:cs="Times New Roman"/>
          <w:i/>
          <w:sz w:val="24"/>
          <w:szCs w:val="24"/>
        </w:rPr>
        <w:t>Разность множеств, дополнение множества</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Интерпретация операций над множествами с помощью кругов Эйлера</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Элементы логики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Высказывание</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Истинность и ложность высказывания</w:t>
      </w:r>
      <w:r w:rsidRPr="009F5FE6">
        <w:rPr>
          <w:rFonts w:ascii="Times New Roman" w:eastAsia="Calibri" w:hAnsi="Times New Roman" w:cs="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9F5FE6" w:rsidRPr="009F5FE6" w:rsidRDefault="009F5FE6" w:rsidP="00C35BF1">
      <w:pPr>
        <w:spacing w:after="0" w:line="240" w:lineRule="auto"/>
        <w:ind w:firstLine="567"/>
        <w:jc w:val="both"/>
        <w:outlineLvl w:val="1"/>
        <w:rPr>
          <w:rFonts w:ascii="Times New Roman" w:eastAsia="@Arial Unicode MS" w:hAnsi="Times New Roman" w:cs="Times New Roman"/>
          <w:b/>
          <w:bCs/>
          <w:sz w:val="24"/>
          <w:szCs w:val="24"/>
          <w:lang w:eastAsia="ru-RU"/>
        </w:rPr>
      </w:pPr>
      <w:bookmarkStart w:id="69" w:name="_Toc405513919"/>
      <w:bookmarkStart w:id="70" w:name="_Toc284662797"/>
      <w:bookmarkStart w:id="71" w:name="_Toc284663424"/>
      <w:r w:rsidRPr="009F5FE6">
        <w:rPr>
          <w:rFonts w:ascii="Times New Roman" w:eastAsia="@Arial Unicode MS" w:hAnsi="Times New Roman" w:cs="Times New Roman"/>
          <w:b/>
          <w:bCs/>
          <w:sz w:val="24"/>
          <w:szCs w:val="24"/>
          <w:lang w:eastAsia="ru-RU"/>
        </w:rPr>
        <w:t>Содержание курса математики в 5–7 классах</w:t>
      </w:r>
      <w:bookmarkEnd w:id="69"/>
      <w:bookmarkEnd w:id="70"/>
      <w:bookmarkEnd w:id="71"/>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Натуральные числа и нуль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Натуральный ряд чисел и его свойства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Запись и чтение натуральных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Округление натуральных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Необходимость округления. Правило округления натуральных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Сравнение натуральных чисел, сравнение с числом 0</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Действия с натуральными числами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9F5FE6">
        <w:rPr>
          <w:rFonts w:ascii="Times New Roman" w:eastAsia="Calibri" w:hAnsi="Times New Roman" w:cs="Times New Roman"/>
          <w:i/>
          <w:sz w:val="24"/>
          <w:szCs w:val="24"/>
        </w:rPr>
        <w:t>обоснование алгоритмов выполнения арифметических  действий.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Степень с натуральным показателем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Числовые выражения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Числовое выражение и его значение, порядок выполнения действий.</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Деление с остатком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Деление с остатком на множестве натуральных чисел, </w:t>
      </w:r>
      <w:r w:rsidRPr="009F5FE6">
        <w:rPr>
          <w:rFonts w:ascii="Times New Roman" w:eastAsia="Calibri" w:hAnsi="Times New Roman" w:cs="Times New Roman"/>
          <w:i/>
          <w:sz w:val="24"/>
          <w:szCs w:val="24"/>
        </w:rPr>
        <w:t>свойства деления с остатком</w:t>
      </w:r>
      <w:r w:rsidRPr="009F5FE6">
        <w:rPr>
          <w:rFonts w:ascii="Times New Roman" w:eastAsia="Calibri" w:hAnsi="Times New Roman" w:cs="Times New Roman"/>
          <w:sz w:val="24"/>
          <w:szCs w:val="24"/>
        </w:rPr>
        <w:t xml:space="preserve">. Практические задачи на деление с остатком.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Свойства и признаки делимости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Свойство делимости суммы (разности) на число. Признаки делимости на 2, 3, 5, 9, 10. </w:t>
      </w:r>
      <w:r w:rsidRPr="009F5FE6">
        <w:rPr>
          <w:rFonts w:ascii="Times New Roman" w:eastAsia="Calibri" w:hAnsi="Times New Roman" w:cs="Times New Roman"/>
          <w:i/>
          <w:sz w:val="24"/>
          <w:szCs w:val="24"/>
        </w:rPr>
        <w:t>Признаки делимости на 4, 6, 8, 11. Доказательство признаков делимости</w:t>
      </w:r>
      <w:r w:rsidRPr="009F5FE6">
        <w:rPr>
          <w:rFonts w:ascii="Times New Roman" w:eastAsia="Calibri" w:hAnsi="Times New Roman" w:cs="Times New Roman"/>
          <w:sz w:val="24"/>
          <w:szCs w:val="24"/>
        </w:rPr>
        <w:t xml:space="preserve">. Решение практических задач с применением признаков делимости.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Разложение числа на простые множители</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Простые и составные числа, </w:t>
      </w:r>
      <w:r w:rsidRPr="009F5FE6">
        <w:rPr>
          <w:rFonts w:ascii="Times New Roman" w:eastAsia="Calibri" w:hAnsi="Times New Roman" w:cs="Times New Roman"/>
          <w:i/>
          <w:sz w:val="24"/>
          <w:szCs w:val="24"/>
        </w:rPr>
        <w:t xml:space="preserve">решето Эратосфена.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Разложение натурального числа на множители, разложение на простые множители. </w:t>
      </w:r>
      <w:r w:rsidRPr="009F5FE6">
        <w:rPr>
          <w:rFonts w:ascii="Times New Roman" w:eastAsia="Calibri" w:hAnsi="Times New Roman" w:cs="Times New Roman"/>
          <w:i/>
          <w:sz w:val="24"/>
          <w:szCs w:val="24"/>
        </w:rPr>
        <w:t>Количество делителей числа, алгоритм разложения числа на простые множители, основная теорема арифметики</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Алгебраические выражения</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Делители и кратные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iCs/>
          <w:spacing w:val="15"/>
          <w:sz w:val="24"/>
          <w:szCs w:val="24"/>
        </w:rPr>
      </w:pPr>
      <w:r w:rsidRPr="009F5FE6">
        <w:rPr>
          <w:rFonts w:ascii="Times New Roman" w:eastAsia="Times New Roman" w:hAnsi="Times New Roman" w:cs="Times New Roman"/>
          <w:iCs/>
          <w:spacing w:val="15"/>
          <w:sz w:val="24"/>
          <w:szCs w:val="24"/>
        </w:rPr>
        <w:t>Дроби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Обыкновенные дроби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Приведение дробей к общему знаменателю. Сравнение обыкновенных дробей.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Сложение и вычитание обыкновенных дробей. Умножение и деление обыкновенных дробей.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Арифметические действия со смешанными дробями.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Арифметические действия с дробными числами.</w:t>
      </w:r>
      <w:r w:rsidRPr="009F5FE6">
        <w:rPr>
          <w:rFonts w:ascii="Times New Roman" w:eastAsia="Calibri" w:hAnsi="Times New Roman" w:cs="Times New Roman"/>
          <w:sz w:val="24"/>
          <w:szCs w:val="24"/>
        </w:rPr>
        <w:tab/>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i/>
          <w:sz w:val="24"/>
          <w:szCs w:val="24"/>
        </w:rPr>
        <w:t>Способы рационализации вычислений и их применение при выполнении действий</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Cs/>
          <w:sz w:val="24"/>
          <w:szCs w:val="24"/>
        </w:rPr>
        <w:t>Десятичные дроби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Округление десятичных дробей. Умножение и деление десятичных дробей.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Преобразование обыкновенных дробей в десятичные дроби.</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Конечные и бесконечные десятичные дроби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Отношение двух чисел</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Масштаб на плане и карте. Пропорции. Свойства пропорций, применение пропорций и отношений при решении задач. </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Среднее арифметическое чисел</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9F5FE6">
        <w:rPr>
          <w:rFonts w:ascii="Times New Roman" w:eastAsia="Calibri" w:hAnsi="Times New Roman" w:cs="Times New Roman"/>
          <w:bCs/>
          <w:i/>
          <w:sz w:val="24"/>
          <w:szCs w:val="24"/>
        </w:rPr>
        <w:t>Среднее арифметическое нескольких чисел.</w:t>
      </w:r>
      <w:r w:rsidRPr="009F5FE6">
        <w:rPr>
          <w:rFonts w:ascii="Times New Roman" w:eastAsia="Calibri" w:hAnsi="Times New Roman" w:cs="Times New Roman"/>
          <w:bCs/>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Проценты</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Диаграммы</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Столбчатые и круговые диаграммы. Извлечение информации из диаграмм. </w:t>
      </w:r>
      <w:r w:rsidRPr="009F5FE6">
        <w:rPr>
          <w:rFonts w:ascii="Times New Roman" w:eastAsia="Calibri" w:hAnsi="Times New Roman" w:cs="Times New Roman"/>
          <w:bCs/>
          <w:i/>
          <w:sz w:val="24"/>
          <w:szCs w:val="24"/>
        </w:rPr>
        <w:t>Изображение диаграмм по числовым данным</w:t>
      </w:r>
      <w:r w:rsidRPr="009F5FE6">
        <w:rPr>
          <w:rFonts w:ascii="Times New Roman" w:eastAsia="Calibri" w:hAnsi="Times New Roman" w:cs="Times New Roman"/>
          <w:bCs/>
          <w:sz w:val="24"/>
          <w:szCs w:val="24"/>
        </w:rPr>
        <w:t xml:space="preserve">. </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iCs/>
          <w:spacing w:val="15"/>
          <w:sz w:val="24"/>
          <w:szCs w:val="24"/>
        </w:rPr>
      </w:pPr>
      <w:r w:rsidRPr="009F5FE6">
        <w:rPr>
          <w:rFonts w:ascii="Times New Roman" w:eastAsia="Times New Roman" w:hAnsi="Times New Roman" w:cs="Times New Roman"/>
          <w:iCs/>
          <w:spacing w:val="15"/>
          <w:sz w:val="24"/>
          <w:szCs w:val="24"/>
        </w:rPr>
        <w:t>Рациональные числа</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Положительные и отрицательные числа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о рациональном числе. </w:t>
      </w:r>
      <w:r w:rsidRPr="009F5FE6">
        <w:rPr>
          <w:rFonts w:ascii="Times New Roman" w:eastAsia="Calibri" w:hAnsi="Times New Roman" w:cs="Times New Roman"/>
          <w:i/>
          <w:sz w:val="24"/>
          <w:szCs w:val="24"/>
        </w:rPr>
        <w:t>Первичное представление о множестве рациональных чисел.</w:t>
      </w:r>
      <w:r w:rsidRPr="009F5FE6">
        <w:rPr>
          <w:rFonts w:ascii="Times New Roman" w:eastAsia="Calibri" w:hAnsi="Times New Roman" w:cs="Times New Roman"/>
          <w:sz w:val="24"/>
          <w:szCs w:val="24"/>
        </w:rPr>
        <w:t xml:space="preserve"> Действия с рациональными числами.</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iCs/>
          <w:spacing w:val="15"/>
          <w:sz w:val="24"/>
          <w:szCs w:val="24"/>
        </w:rPr>
      </w:pPr>
      <w:r w:rsidRPr="009F5FE6">
        <w:rPr>
          <w:rFonts w:ascii="Times New Roman" w:eastAsia="Times New Roman" w:hAnsi="Times New Roman" w:cs="Times New Roman"/>
          <w:iCs/>
          <w:spacing w:val="15"/>
          <w:sz w:val="24"/>
          <w:szCs w:val="24"/>
        </w:rPr>
        <w:t>Решение текстовых задач</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Задачи на все арифметические действия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текстовых задач арифметическим способом</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Использование таблиц, схем, чертежей, других средств представления данных при решении задачи.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Задачи на движение, работу и покупки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Задачи на части, доли, проценты.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Логические задачи</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Решение несложных логических задач. </w:t>
      </w:r>
      <w:r w:rsidRPr="009F5FE6">
        <w:rPr>
          <w:rFonts w:ascii="Times New Roman" w:eastAsia="Calibri" w:hAnsi="Times New Roman" w:cs="Times New Roman"/>
          <w:bCs/>
          <w:i/>
          <w:sz w:val="24"/>
          <w:szCs w:val="24"/>
        </w:rPr>
        <w:t>Решение логических задач с помощью графов, таблиц</w:t>
      </w:r>
      <w:r w:rsidRPr="009F5FE6">
        <w:rPr>
          <w:rFonts w:ascii="Times New Roman" w:eastAsia="Calibri" w:hAnsi="Times New Roman" w:cs="Times New Roman"/>
          <w:bCs/>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sz w:val="24"/>
          <w:szCs w:val="24"/>
        </w:rPr>
        <w:t xml:space="preserve">Основные методы решения текстовых задач: </w:t>
      </w:r>
      <w:r w:rsidRPr="009F5FE6">
        <w:rPr>
          <w:rFonts w:ascii="Times New Roman" w:eastAsia="Calibri" w:hAnsi="Times New Roman" w:cs="Times New Roman"/>
          <w:bCs/>
          <w:sz w:val="24"/>
          <w:szCs w:val="24"/>
        </w:rPr>
        <w:t>арифметический, перебор вариантов.</w:t>
      </w:r>
    </w:p>
    <w:p w:rsidR="009F5FE6" w:rsidRPr="009F5FE6" w:rsidRDefault="009F5FE6" w:rsidP="00C35BF1">
      <w:pPr>
        <w:keepNext/>
        <w:keepLines/>
        <w:spacing w:after="0" w:line="240" w:lineRule="auto"/>
        <w:ind w:firstLine="567"/>
        <w:jc w:val="both"/>
        <w:outlineLvl w:val="2"/>
        <w:rPr>
          <w:rFonts w:ascii="Times New Roman" w:eastAsia="Times New Roman" w:hAnsi="Times New Roman" w:cs="Times New Roman"/>
          <w:b/>
          <w:bCs/>
          <w:sz w:val="24"/>
          <w:szCs w:val="24"/>
        </w:rPr>
      </w:pPr>
      <w:r w:rsidRPr="009F5FE6">
        <w:rPr>
          <w:rFonts w:ascii="Times New Roman" w:eastAsia="Times New Roman" w:hAnsi="Times New Roman" w:cs="Times New Roman"/>
          <w:b/>
          <w:bCs/>
          <w:sz w:val="24"/>
          <w:szCs w:val="24"/>
        </w:rPr>
        <w:t>Наглядная геометрия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9F5FE6">
        <w:rPr>
          <w:rFonts w:ascii="Times New Roman" w:eastAsia="Calibri" w:hAnsi="Times New Roman" w:cs="Times New Roman"/>
          <w:i/>
          <w:sz w:val="24"/>
          <w:szCs w:val="24"/>
        </w:rPr>
        <w:t>виды треугольников. Правильные многоугольники.</w:t>
      </w:r>
      <w:r w:rsidRPr="009F5FE6">
        <w:rPr>
          <w:rFonts w:ascii="Times New Roman" w:eastAsia="Calibri" w:hAnsi="Times New Roman" w:cs="Times New Roman"/>
          <w:sz w:val="24"/>
          <w:szCs w:val="24"/>
        </w:rPr>
        <w:t xml:space="preserve"> Изображение основных геометрических фигур. </w:t>
      </w:r>
      <w:r w:rsidRPr="009F5FE6">
        <w:rPr>
          <w:rFonts w:ascii="Times New Roman" w:eastAsia="Calibri" w:hAnsi="Times New Roman" w:cs="Times New Roman"/>
          <w:i/>
          <w:sz w:val="24"/>
          <w:szCs w:val="24"/>
        </w:rPr>
        <w:t>Взаимное расположение двух прямых, двух окружностей, прямой и окружности.</w:t>
      </w:r>
      <w:r w:rsidRPr="009F5FE6">
        <w:rPr>
          <w:rFonts w:ascii="Times New Roman" w:eastAsia="Calibri" w:hAnsi="Times New Roman" w:cs="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9F5FE6">
        <w:rPr>
          <w:rFonts w:ascii="Times New Roman" w:eastAsia="Calibri" w:hAnsi="Times New Roman" w:cs="Times New Roman"/>
          <w:i/>
          <w:sz w:val="24"/>
          <w:szCs w:val="24"/>
        </w:rPr>
        <w:t>Равновеликие фигуры.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9F5FE6">
        <w:rPr>
          <w:rFonts w:ascii="Times New Roman" w:eastAsia="Calibri" w:hAnsi="Times New Roman" w:cs="Times New Roman"/>
          <w:i/>
          <w:sz w:val="24"/>
          <w:szCs w:val="24"/>
        </w:rPr>
        <w:t>Примеры сечений. Многогранники. Правильные многогранники.</w:t>
      </w:r>
      <w:r w:rsidRPr="009F5FE6">
        <w:rPr>
          <w:rFonts w:ascii="Times New Roman" w:eastAsia="Calibri" w:hAnsi="Times New Roman" w:cs="Times New Roman"/>
          <w:sz w:val="24"/>
          <w:szCs w:val="24"/>
        </w:rPr>
        <w:t xml:space="preserve"> Примеры разверток многогранников, цилиндра и конуса.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объема; единицы объема. Объем прямоугольного параллелепипеда, куба.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о равенстве фигур. Центральная, осевая и </w:t>
      </w:r>
      <w:r w:rsidRPr="009F5FE6">
        <w:rPr>
          <w:rFonts w:ascii="Times New Roman" w:eastAsia="Calibri" w:hAnsi="Times New Roman" w:cs="Times New Roman"/>
          <w:i/>
          <w:sz w:val="24"/>
          <w:szCs w:val="24"/>
        </w:rPr>
        <w:t xml:space="preserve">зеркальная </w:t>
      </w:r>
      <w:r w:rsidRPr="009F5FE6">
        <w:rPr>
          <w:rFonts w:ascii="Times New Roman" w:eastAsia="Calibri" w:hAnsi="Times New Roman" w:cs="Times New Roman"/>
          <w:sz w:val="24"/>
          <w:szCs w:val="24"/>
        </w:rPr>
        <w:t>симметрии. Изображение симметричных фигур.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практических задач с применением простейших свойств фигур.</w:t>
      </w:r>
    </w:p>
    <w:p w:rsidR="009F5FE6" w:rsidRPr="009F5FE6" w:rsidRDefault="009F5FE6" w:rsidP="00C35BF1">
      <w:pPr>
        <w:keepNext/>
        <w:keepLines/>
        <w:spacing w:after="0" w:line="240" w:lineRule="auto"/>
        <w:ind w:firstLine="567"/>
        <w:jc w:val="both"/>
        <w:outlineLvl w:val="2"/>
        <w:rPr>
          <w:rFonts w:ascii="Times New Roman" w:eastAsia="Times New Roman" w:hAnsi="Times New Roman" w:cs="Times New Roman"/>
          <w:b/>
          <w:bCs/>
          <w:sz w:val="24"/>
          <w:szCs w:val="24"/>
        </w:rPr>
      </w:pPr>
      <w:r w:rsidRPr="009F5FE6">
        <w:rPr>
          <w:rFonts w:ascii="Times New Roman" w:eastAsia="Times New Roman" w:hAnsi="Times New Roman" w:cs="Times New Roman"/>
          <w:b/>
          <w:bCs/>
          <w:sz w:val="24"/>
          <w:szCs w:val="24"/>
        </w:rPr>
        <w:t>История математики</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Рождение шестидесятеричной системы счисления. Появление десятичной записи чисел.</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Рождение и развитие арифметики натуральных чисел. НОК, НОД, простые числа. Решето Эратосфена.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lastRenderedPageBreak/>
        <w:t xml:space="preserve">Появление нуля и отрицательных чисел в математике древности. Роль Диофанта. Почему </w:t>
      </w:r>
      <w:r w:rsidR="002F7CBB">
        <w:rPr>
          <w:rFonts w:ascii="Times New Roman" w:eastAsia="Calibri" w:hAnsi="Times New Roman" w:cs="Times New Roman"/>
          <w:i/>
          <w:position w:val="-1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75pt">
            <v:imagedata r:id="rId8" o:title=""/>
          </v:shape>
        </w:pict>
      </w:r>
      <w:r w:rsidRPr="009F5FE6">
        <w:rPr>
          <w:rFonts w:ascii="Times New Roman" w:eastAsia="Calibri" w:hAnsi="Times New Roman" w:cs="Times New Roman"/>
          <w:i/>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9F5FE6" w:rsidRPr="009F5FE6" w:rsidRDefault="009F5FE6" w:rsidP="00C35BF1">
      <w:pPr>
        <w:spacing w:after="0" w:line="240" w:lineRule="auto"/>
        <w:ind w:firstLine="567"/>
        <w:jc w:val="both"/>
        <w:outlineLvl w:val="1"/>
        <w:rPr>
          <w:rFonts w:ascii="Times New Roman" w:eastAsia="@Arial Unicode MS" w:hAnsi="Times New Roman" w:cs="Times New Roman"/>
          <w:b/>
          <w:bCs/>
          <w:sz w:val="24"/>
          <w:szCs w:val="24"/>
          <w:lang w:eastAsia="ru-RU"/>
        </w:rPr>
      </w:pPr>
      <w:bookmarkStart w:id="72" w:name="_Toc405513920"/>
      <w:bookmarkStart w:id="73" w:name="_Toc284662798"/>
      <w:bookmarkStart w:id="74" w:name="_Toc284663425"/>
      <w:r w:rsidRPr="009F5FE6">
        <w:rPr>
          <w:rFonts w:ascii="Times New Roman" w:eastAsia="@Arial Unicode MS" w:hAnsi="Times New Roman" w:cs="Times New Roman"/>
          <w:b/>
          <w:bCs/>
          <w:sz w:val="24"/>
          <w:szCs w:val="24"/>
          <w:lang w:eastAsia="ru-RU"/>
        </w:rPr>
        <w:t>Содержание курса математики в 7 классах</w:t>
      </w:r>
      <w:bookmarkEnd w:id="72"/>
      <w:bookmarkEnd w:id="73"/>
      <w:bookmarkEnd w:id="74"/>
    </w:p>
    <w:p w:rsidR="009F5FE6" w:rsidRPr="009F5FE6" w:rsidRDefault="009F5FE6" w:rsidP="00C35BF1">
      <w:pPr>
        <w:keepNext/>
        <w:keepLines/>
        <w:spacing w:after="0" w:line="240" w:lineRule="auto"/>
        <w:ind w:firstLine="567"/>
        <w:jc w:val="both"/>
        <w:outlineLvl w:val="2"/>
        <w:rPr>
          <w:rFonts w:ascii="Times New Roman" w:eastAsia="Times New Roman" w:hAnsi="Times New Roman" w:cs="Times New Roman"/>
          <w:b/>
          <w:bCs/>
          <w:sz w:val="24"/>
          <w:szCs w:val="24"/>
        </w:rPr>
      </w:pPr>
      <w:bookmarkStart w:id="75" w:name="_Toc405513921"/>
      <w:bookmarkStart w:id="76" w:name="_Toc284662799"/>
      <w:bookmarkStart w:id="77" w:name="_Toc284663426"/>
      <w:r w:rsidRPr="009F5FE6">
        <w:rPr>
          <w:rFonts w:ascii="Times New Roman" w:eastAsia="Times New Roman" w:hAnsi="Times New Roman" w:cs="Times New Roman"/>
          <w:b/>
          <w:bCs/>
          <w:sz w:val="24"/>
          <w:szCs w:val="24"/>
        </w:rPr>
        <w:t>Алгебра</w:t>
      </w:r>
      <w:bookmarkEnd w:id="75"/>
      <w:bookmarkEnd w:id="76"/>
      <w:bookmarkEnd w:id="77"/>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Числа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Рациональные числа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9F5FE6">
        <w:rPr>
          <w:rFonts w:ascii="Times New Roman" w:eastAsia="Calibri" w:hAnsi="Times New Roman" w:cs="Times New Roman"/>
          <w:i/>
          <w:sz w:val="24"/>
          <w:szCs w:val="24"/>
        </w:rPr>
        <w:t>Представление рационального числа десятичной дробью</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Иррациональные числа</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9F5FE6">
        <w:rPr>
          <w:rFonts w:ascii="Times New Roman" w:eastAsia="Calibri" w:hAnsi="Times New Roman" w:cs="Times New Roman"/>
          <w:i/>
          <w:sz w:val="24"/>
          <w:szCs w:val="24"/>
        </w:rPr>
        <w:t xml:space="preserve"> </w:t>
      </w:r>
      <w:r w:rsidR="002F7CBB">
        <w:rPr>
          <w:rFonts w:ascii="Times New Roman" w:eastAsia="Calibri" w:hAnsi="Times New Roman" w:cs="Times New Roman"/>
          <w:i/>
          <w:position w:val="-6"/>
          <w:sz w:val="24"/>
          <w:szCs w:val="24"/>
        </w:rPr>
        <w:pict>
          <v:shape id="_x0000_i1026" type="#_x0000_t75" style="width:18pt;height:18pt">
            <v:imagedata r:id="rId9" o:title=""/>
          </v:shape>
        </w:pic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Применение в геометрии</w:t>
      </w:r>
      <w:r w:rsidRPr="009F5FE6">
        <w:rPr>
          <w:rFonts w:ascii="Times New Roman" w:eastAsia="Calibri" w:hAnsi="Times New Roman" w:cs="Times New Roman"/>
          <w:i/>
          <w:sz w:val="24"/>
          <w:szCs w:val="24"/>
        </w:rPr>
        <w:t>.</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Сравнение иррациональных чисел.</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bCs/>
          <w:i/>
          <w:sz w:val="24"/>
          <w:szCs w:val="24"/>
        </w:rPr>
        <w:t>Множество действительных чисел</w:t>
      </w:r>
      <w:r w:rsidRPr="009F5FE6">
        <w:rPr>
          <w:rFonts w:ascii="Times New Roman" w:eastAsia="Calibri" w:hAnsi="Times New Roman" w:cs="Times New Roman"/>
          <w:bCs/>
          <w:sz w:val="24"/>
          <w:szCs w:val="24"/>
        </w:rPr>
        <w:t>.</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Тождественные преобразования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Числовые и буквенные выражения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Выражение с переменной. Значение выражения. Подстановка выражений вместо переменных.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Целые выражения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 xml:space="preserve">Разложение многочлена на множители: вынесение общего множителя за скобки, </w:t>
      </w:r>
      <w:r w:rsidRPr="009F5FE6">
        <w:rPr>
          <w:rFonts w:ascii="Times New Roman" w:eastAsia="Calibri" w:hAnsi="Times New Roman" w:cs="Times New Roman"/>
          <w:i/>
          <w:sz w:val="24"/>
          <w:szCs w:val="24"/>
        </w:rPr>
        <w:t>группировка, применение формул сокращённого умножения</w:t>
      </w:r>
      <w:r w:rsidRPr="009F5FE6">
        <w:rPr>
          <w:rFonts w:ascii="Times New Roman" w:eastAsia="Calibri" w:hAnsi="Times New Roman" w:cs="Times New Roman"/>
          <w:sz w:val="24"/>
          <w:szCs w:val="24"/>
        </w:rPr>
        <w:t>.</w:t>
      </w:r>
      <w:r w:rsidRPr="009F5FE6">
        <w:rPr>
          <w:rFonts w:ascii="Times New Roman" w:eastAsia="Calibri" w:hAnsi="Times New Roman" w:cs="Times New Roman"/>
          <w:i/>
          <w:sz w:val="24"/>
          <w:szCs w:val="24"/>
        </w:rPr>
        <w:t xml:space="preserve"> Квадратный трёхчлен, разложение квадратного трёхчлена на множители.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Дробно-рациональные выражения</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9F5FE6">
        <w:rPr>
          <w:rFonts w:ascii="Times New Roman" w:eastAsia="Calibri" w:hAnsi="Times New Roman" w:cs="Times New Roman"/>
          <w:i/>
          <w:sz w:val="24"/>
          <w:szCs w:val="24"/>
        </w:rPr>
        <w:t>Алгебраическая дробь.</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Допустимые значения переменных в дробно-рациональных выражениях</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i/>
          <w:sz w:val="24"/>
          <w:szCs w:val="24"/>
        </w:rPr>
        <w:t>Преобразование выражений, содержащих знак модуля.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Квадратные корни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9F5FE6">
        <w:rPr>
          <w:rFonts w:ascii="Times New Roman" w:eastAsia="Calibri" w:hAnsi="Times New Roman" w:cs="Times New Roman"/>
          <w:i/>
          <w:sz w:val="24"/>
          <w:szCs w:val="24"/>
        </w:rPr>
        <w:t>внесение множителя под знак корня</w:t>
      </w:r>
      <w:r w:rsidRPr="009F5FE6">
        <w:rPr>
          <w:rFonts w:ascii="Times New Roman" w:eastAsia="Calibri" w:hAnsi="Times New Roman" w:cs="Times New Roman"/>
          <w:sz w:val="24"/>
          <w:szCs w:val="24"/>
        </w:rPr>
        <w:t>.</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Уравнения и неравенства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Равенства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Числовое равенство. Свойства числовых равенств. Равенство с переменной.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Уравнения</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Понятие уравнения и корня уравнения. </w:t>
      </w:r>
      <w:r w:rsidRPr="009F5FE6">
        <w:rPr>
          <w:rFonts w:ascii="Times New Roman" w:eastAsia="Calibri" w:hAnsi="Times New Roman" w:cs="Times New Roman"/>
          <w:i/>
          <w:sz w:val="24"/>
          <w:szCs w:val="24"/>
        </w:rPr>
        <w:t>Представление о равносильности уравнений. Область определения уравнения (область допустимых значений переменной).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Линейное уравнение и его корни</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Решение линейных уравнений. </w:t>
      </w:r>
      <w:r w:rsidRPr="009F5FE6">
        <w:rPr>
          <w:rFonts w:ascii="Times New Roman" w:eastAsia="Calibri" w:hAnsi="Times New Roman" w:cs="Times New Roman"/>
          <w:i/>
          <w:sz w:val="24"/>
          <w:szCs w:val="24"/>
        </w:rPr>
        <w:t>Линейное уравнение с параметром. Количество корней линейного уравнения. Решение линейных уравнений с параметром.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Квадратное уравнение и его корни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9F5FE6">
        <w:rPr>
          <w:rFonts w:ascii="Times New Roman" w:eastAsia="Calibri" w:hAnsi="Times New Roman" w:cs="Times New Roman"/>
          <w:i/>
          <w:sz w:val="24"/>
          <w:szCs w:val="24"/>
        </w:rPr>
        <w:t>Теорема Виета. Теорема, обратная теореме Виета.</w:t>
      </w:r>
      <w:r w:rsidRPr="009F5FE6">
        <w:rPr>
          <w:rFonts w:ascii="Times New Roman" w:eastAsia="Calibri" w:hAnsi="Times New Roman" w:cs="Times New Roman"/>
          <w:sz w:val="24"/>
          <w:szCs w:val="24"/>
        </w:rPr>
        <w:t xml:space="preserve"> Решение квадратных уравнений:</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 xml:space="preserve">использование формулы для нахождения </w:t>
      </w:r>
      <w:r w:rsidRPr="009F5FE6">
        <w:rPr>
          <w:rFonts w:ascii="Times New Roman" w:eastAsia="Calibri" w:hAnsi="Times New Roman" w:cs="Times New Roman"/>
          <w:sz w:val="24"/>
          <w:szCs w:val="24"/>
        </w:rPr>
        <w:lastRenderedPageBreak/>
        <w:t>корней</w:t>
      </w:r>
      <w:r w:rsidRPr="009F5FE6">
        <w:rPr>
          <w:rFonts w:ascii="Times New Roman" w:eastAsia="Calibri" w:hAnsi="Times New Roman" w:cs="Times New Roman"/>
          <w:i/>
          <w:sz w:val="24"/>
          <w:szCs w:val="24"/>
        </w:rPr>
        <w:t>, графический метод решения, разложение на множители, подбор корней с использованием теоремы Виета</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b/>
          <w:sz w:val="24"/>
          <w:szCs w:val="24"/>
        </w:rPr>
        <w:t>Дробно-рациональные уравнения</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Решение простейших дробно-линейных уравнений. </w:t>
      </w:r>
      <w:r w:rsidRPr="009F5FE6">
        <w:rPr>
          <w:rFonts w:ascii="Times New Roman" w:eastAsia="Calibri" w:hAnsi="Times New Roman" w:cs="Times New Roman"/>
          <w:i/>
          <w:sz w:val="24"/>
          <w:szCs w:val="24"/>
        </w:rPr>
        <w:t xml:space="preserve">Решение дробно-рациональных уравнений.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i/>
          <w:sz w:val="24"/>
          <w:szCs w:val="24"/>
        </w:rPr>
        <w:t xml:space="preserve">Простейшие иррациональные уравнения вида </w:t>
      </w:r>
      <w:r w:rsidR="002F7CBB">
        <w:rPr>
          <w:rFonts w:ascii="Times New Roman" w:eastAsia="Calibri" w:hAnsi="Times New Roman" w:cs="Times New Roman"/>
          <w:position w:val="-16"/>
          <w:sz w:val="24"/>
          <w:szCs w:val="24"/>
        </w:rPr>
        <w:pict>
          <v:shape id="_x0000_i1027" type="#_x0000_t75" style="width:57pt;height:21.75pt">
            <v:imagedata r:id="rId10" o:title=""/>
          </v:shape>
        </w:pict>
      </w:r>
      <w:r w:rsidRPr="009F5FE6">
        <w:rPr>
          <w:rFonts w:ascii="Times New Roman" w:eastAsia="Calibri" w:hAnsi="Times New Roman" w:cs="Times New Roman"/>
          <w:sz w:val="24"/>
          <w:szCs w:val="24"/>
        </w:rPr>
        <w:t xml:space="preserve">, </w:t>
      </w:r>
      <w:r w:rsidR="002F7CBB">
        <w:rPr>
          <w:rFonts w:ascii="Times New Roman" w:eastAsia="Calibri" w:hAnsi="Times New Roman" w:cs="Times New Roman"/>
          <w:position w:val="-16"/>
          <w:sz w:val="24"/>
          <w:szCs w:val="24"/>
        </w:rPr>
        <w:pict>
          <v:shape id="_x0000_i1028" type="#_x0000_t75" style="width:83.25pt;height:21.75pt">
            <v:imagedata r:id="rId11" o:title=""/>
          </v:shape>
        </w:pic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Уравнения вида </w:t>
      </w:r>
      <w:r w:rsidR="002F7CBB">
        <w:rPr>
          <w:rFonts w:ascii="Times New Roman" w:eastAsia="Calibri" w:hAnsi="Times New Roman" w:cs="Times New Roman"/>
          <w:position w:val="-6"/>
          <w:sz w:val="24"/>
          <w:szCs w:val="24"/>
        </w:rPr>
        <w:pict>
          <v:shape id="_x0000_i1029" type="#_x0000_t75" style="width:35.25pt;height:18pt">
            <v:imagedata r:id="rId12" o:title=""/>
          </v:shape>
        </w:pict>
      </w:r>
      <w:r w:rsidRPr="009F5FE6">
        <w:rPr>
          <w:rFonts w:ascii="Times New Roman" w:eastAsia="Calibri" w:hAnsi="Times New Roman" w:cs="Times New Roman"/>
          <w:sz w:val="24"/>
          <w:szCs w:val="24"/>
        </w:rPr>
        <w:t>.</w:t>
      </w:r>
      <w:r w:rsidRPr="009F5FE6">
        <w:rPr>
          <w:rFonts w:ascii="Times New Roman" w:eastAsia="Calibri" w:hAnsi="Times New Roman" w:cs="Times New Roman"/>
          <w:i/>
          <w:sz w:val="24"/>
          <w:szCs w:val="24"/>
        </w:rPr>
        <w:t>Уравнения в целых числах.</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Системы уравнений</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 xml:space="preserve">Уравнение с двумя переменными. Линейное уравнение с двумя переменными. </w:t>
      </w:r>
      <w:r w:rsidRPr="009F5FE6">
        <w:rPr>
          <w:rFonts w:ascii="Times New Roman" w:eastAsia="Calibri" w:hAnsi="Times New Roman" w:cs="Times New Roman"/>
          <w:i/>
          <w:sz w:val="24"/>
          <w:szCs w:val="24"/>
        </w:rPr>
        <w:t xml:space="preserve">Прямая как графическая интерпретация линейного уравнения с двумя переменными.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системы уравнений. Решение системы уравнений.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Методы решения систем линейных уравнений с двумя переменными: </w:t>
      </w:r>
      <w:r w:rsidRPr="009F5FE6">
        <w:rPr>
          <w:rFonts w:ascii="Times New Roman" w:eastAsia="Calibri" w:hAnsi="Times New Roman" w:cs="Times New Roman"/>
          <w:i/>
          <w:sz w:val="24"/>
          <w:szCs w:val="24"/>
        </w:rPr>
        <w:t>графический метод</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метод сложения</w:t>
      </w:r>
      <w:r w:rsidRPr="009F5FE6">
        <w:rPr>
          <w:rFonts w:ascii="Times New Roman" w:eastAsia="Calibri" w:hAnsi="Times New Roman" w:cs="Times New Roman"/>
          <w:sz w:val="24"/>
          <w:szCs w:val="24"/>
        </w:rPr>
        <w:t xml:space="preserve">, метод подстановки.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Системы линейных уравнений с параметром</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Неравенства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Числовые неравенства. Свойства числовых неравенств. Проверка справедливости неравенств при заданных значениях переменных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Неравенство с переменной. Строгие и нестрогие неравенства. </w:t>
      </w:r>
      <w:r w:rsidRPr="009F5FE6">
        <w:rPr>
          <w:rFonts w:ascii="Times New Roman" w:eastAsia="Calibri" w:hAnsi="Times New Roman" w:cs="Times New Roman"/>
          <w:i/>
          <w:sz w:val="24"/>
          <w:szCs w:val="24"/>
        </w:rPr>
        <w:t>Область определения неравенства (область допустимых значений переменной).</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sz w:val="24"/>
          <w:szCs w:val="24"/>
        </w:rPr>
        <w:t>Решение линейных неравенств.</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Квадратное неравенство и его решения</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Решение целых и дробно-рациональных неравенств методом интервалов.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Системы неравенств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9F5FE6">
        <w:rPr>
          <w:rFonts w:ascii="Times New Roman" w:eastAsia="Calibri" w:hAnsi="Times New Roman" w:cs="Times New Roman"/>
          <w:i/>
          <w:sz w:val="24"/>
          <w:szCs w:val="24"/>
        </w:rPr>
        <w:t>квадратных.</w:t>
      </w:r>
      <w:r w:rsidRPr="009F5FE6">
        <w:rPr>
          <w:rFonts w:ascii="Times New Roman" w:eastAsia="Calibri"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Решение текстовых задач</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Задачи на все арифметические действия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текстовых задач арифметическим способом</w:t>
      </w: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 xml:space="preserve">Использование таблиц, схем, чертежей, других средств представления данных при решении задачи.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Задачи на движение, работу и покупки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Задачи на части, доли, проценты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Логические задачи</w:t>
      </w:r>
    </w:p>
    <w:p w:rsidR="009F5FE6" w:rsidRPr="009F5FE6" w:rsidRDefault="009F5FE6" w:rsidP="00C35BF1">
      <w:pPr>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Cs/>
          <w:sz w:val="24"/>
          <w:szCs w:val="24"/>
        </w:rPr>
        <w:t xml:space="preserve">Решение логических задач. </w:t>
      </w:r>
      <w:r w:rsidRPr="009F5FE6">
        <w:rPr>
          <w:rFonts w:ascii="Times New Roman" w:eastAsia="Calibri" w:hAnsi="Times New Roman" w:cs="Times New Roman"/>
          <w:bCs/>
          <w:i/>
          <w:sz w:val="24"/>
          <w:szCs w:val="24"/>
        </w:rPr>
        <w:t>Решение логических задач с помощью графов, таблиц</w:t>
      </w:r>
      <w:r w:rsidRPr="009F5FE6">
        <w:rPr>
          <w:rFonts w:ascii="Times New Roman" w:eastAsia="Calibri" w:hAnsi="Times New Roman" w:cs="Times New Roman"/>
          <w:bCs/>
          <w:sz w:val="24"/>
          <w:szCs w:val="24"/>
        </w:rPr>
        <w:t xml:space="preserve">. </w:t>
      </w:r>
    </w:p>
    <w:p w:rsidR="009F5FE6" w:rsidRPr="009F5FE6" w:rsidRDefault="009F5FE6" w:rsidP="00C35BF1">
      <w:pPr>
        <w:widowControl w:val="0"/>
        <w:spacing w:after="0" w:line="240" w:lineRule="auto"/>
        <w:ind w:firstLine="567"/>
        <w:jc w:val="both"/>
        <w:rPr>
          <w:rFonts w:ascii="Times New Roman" w:eastAsia="Calibri" w:hAnsi="Times New Roman" w:cs="Times New Roman"/>
          <w:bCs/>
          <w:sz w:val="24"/>
          <w:szCs w:val="24"/>
        </w:rPr>
      </w:pPr>
      <w:r w:rsidRPr="009F5FE6">
        <w:rPr>
          <w:rFonts w:ascii="Times New Roman" w:eastAsia="Calibri" w:hAnsi="Times New Roman" w:cs="Times New Roman"/>
          <w:b/>
          <w:sz w:val="24"/>
          <w:szCs w:val="24"/>
        </w:rPr>
        <w:t xml:space="preserve">Основные методы решения текстовых задач: </w:t>
      </w:r>
      <w:r w:rsidRPr="009F5FE6">
        <w:rPr>
          <w:rFonts w:ascii="Times New Roman" w:eastAsia="Calibri" w:hAnsi="Times New Roman" w:cs="Times New Roman"/>
          <w:bCs/>
          <w:sz w:val="24"/>
          <w:szCs w:val="24"/>
        </w:rPr>
        <w:t xml:space="preserve">арифметический, алгебраический, перебор вариантов. </w:t>
      </w:r>
      <w:r w:rsidRPr="009F5FE6">
        <w:rPr>
          <w:rFonts w:ascii="Times New Roman" w:eastAsia="Calibri" w:hAnsi="Times New Roman" w:cs="Times New Roman"/>
          <w:bCs/>
          <w:i/>
          <w:sz w:val="24"/>
          <w:szCs w:val="24"/>
        </w:rPr>
        <w:t>Первичные представления о других методах решения задач (геометрические и графические методы).</w:t>
      </w:r>
    </w:p>
    <w:bookmarkEnd w:id="62"/>
    <w:bookmarkEnd w:id="63"/>
    <w:bookmarkEnd w:id="64"/>
    <w:p w:rsidR="009F5FE6" w:rsidRPr="009F5FE6" w:rsidRDefault="009F5FE6" w:rsidP="00C35BF1">
      <w:pPr>
        <w:keepNext/>
        <w:keepLines/>
        <w:spacing w:after="0" w:line="240" w:lineRule="auto"/>
        <w:ind w:firstLine="567"/>
        <w:jc w:val="both"/>
        <w:outlineLvl w:val="2"/>
        <w:rPr>
          <w:rFonts w:ascii="Times New Roman" w:eastAsia="Times New Roman" w:hAnsi="Times New Roman" w:cs="Times New Roman"/>
          <w:b/>
          <w:bCs/>
          <w:sz w:val="24"/>
          <w:szCs w:val="24"/>
        </w:rPr>
      </w:pPr>
      <w:r w:rsidRPr="009F5FE6">
        <w:rPr>
          <w:rFonts w:ascii="Times New Roman" w:eastAsia="Times New Roman" w:hAnsi="Times New Roman" w:cs="Times New Roman"/>
          <w:b/>
          <w:bCs/>
          <w:sz w:val="24"/>
          <w:szCs w:val="24"/>
        </w:rPr>
        <w:t>Геометрия</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Геометрические фигуры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Фигуры в геометрии и в окружающем мире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Геометрическая фигура. Формирование представлений о метапредметном понятии «фигура».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iCs/>
          <w:sz w:val="24"/>
          <w:szCs w:val="24"/>
        </w:rPr>
        <w:t>Осевая симметрия геометрических фигур. Центральная симметрия геометрических фигур</w:t>
      </w:r>
      <w:r w:rsidRPr="009F5FE6">
        <w:rPr>
          <w:rFonts w:ascii="Times New Roman" w:eastAsia="Calibri" w:hAnsi="Times New Roman" w:cs="Times New Roman"/>
          <w:i/>
          <w:iCs/>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Многоугольники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Многоугольник, его элементы и его свойства. Распознавание некоторых многоугольников. </w:t>
      </w:r>
      <w:r w:rsidRPr="009F5FE6">
        <w:rPr>
          <w:rFonts w:ascii="Times New Roman" w:eastAsia="Calibri" w:hAnsi="Times New Roman" w:cs="Times New Roman"/>
          <w:bCs/>
          <w:i/>
          <w:sz w:val="24"/>
          <w:szCs w:val="24"/>
        </w:rPr>
        <w:t>В</w:t>
      </w:r>
      <w:r w:rsidRPr="009F5FE6">
        <w:rPr>
          <w:rFonts w:ascii="Times New Roman" w:eastAsia="Calibri" w:hAnsi="Times New Roman" w:cs="Times New Roman"/>
          <w:i/>
          <w:sz w:val="24"/>
          <w:szCs w:val="24"/>
        </w:rPr>
        <w:t>ыпуклые и невыпуклые многоугольники</w:t>
      </w:r>
      <w:r w:rsidRPr="009F5FE6">
        <w:rPr>
          <w:rFonts w:ascii="Times New Roman" w:eastAsia="Calibri" w:hAnsi="Times New Roman" w:cs="Times New Roman"/>
          <w:sz w:val="24"/>
          <w:szCs w:val="24"/>
        </w:rPr>
        <w:t>. Правильные многоугольники.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9F5FE6" w:rsidRPr="009F5FE6" w:rsidRDefault="009F5FE6" w:rsidP="00C35BF1">
      <w:pPr>
        <w:spacing w:after="0" w:line="240" w:lineRule="auto"/>
        <w:ind w:firstLine="567"/>
        <w:jc w:val="both"/>
        <w:rPr>
          <w:rFonts w:ascii="Times New Roman" w:eastAsia="Calibri" w:hAnsi="Times New Roman" w:cs="Times New Roman"/>
          <w:b/>
          <w:bCs/>
          <w:sz w:val="24"/>
          <w:szCs w:val="24"/>
        </w:rPr>
      </w:pPr>
      <w:r w:rsidRPr="009F5FE6">
        <w:rPr>
          <w:rFonts w:ascii="Times New Roman" w:eastAsia="Calibri" w:hAnsi="Times New Roman" w:cs="Times New Roman"/>
          <w:b/>
          <w:bCs/>
          <w:sz w:val="24"/>
          <w:szCs w:val="24"/>
        </w:rPr>
        <w:t>Окружность, круг</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Cs/>
          <w:sz w:val="24"/>
          <w:szCs w:val="24"/>
        </w:rPr>
        <w:t>И</w:t>
      </w:r>
      <w:r w:rsidRPr="009F5FE6">
        <w:rPr>
          <w:rFonts w:ascii="Times New Roman" w:eastAsia="Calibri" w:hAnsi="Times New Roman" w:cs="Times New Roman"/>
          <w:sz w:val="24"/>
          <w:szCs w:val="24"/>
        </w:rPr>
        <w:t xml:space="preserve">х элементы и свойства; центральные и вписанные углы. Касательная </w:t>
      </w:r>
      <w:r w:rsidRPr="009F5FE6">
        <w:rPr>
          <w:rFonts w:ascii="Times New Roman" w:eastAsia="Calibri" w:hAnsi="Times New Roman" w:cs="Times New Roman"/>
          <w:i/>
          <w:sz w:val="24"/>
          <w:szCs w:val="24"/>
        </w:rPr>
        <w:t>и секущая</w:t>
      </w:r>
      <w:r w:rsidRPr="009F5FE6">
        <w:rPr>
          <w:rFonts w:ascii="Times New Roman" w:eastAsia="Calibri" w:hAnsi="Times New Roman" w:cs="Times New Roman"/>
          <w:sz w:val="24"/>
          <w:szCs w:val="24"/>
        </w:rPr>
        <w:t xml:space="preserve"> к окружности, </w:t>
      </w:r>
      <w:r w:rsidRPr="009F5FE6">
        <w:rPr>
          <w:rFonts w:ascii="Times New Roman" w:eastAsia="Calibri" w:hAnsi="Times New Roman" w:cs="Times New Roman"/>
          <w:i/>
          <w:sz w:val="24"/>
          <w:szCs w:val="24"/>
        </w:rPr>
        <w:t>их свойства</w:t>
      </w:r>
      <w:r w:rsidRPr="009F5FE6">
        <w:rPr>
          <w:rFonts w:ascii="Times New Roman" w:eastAsia="Calibri" w:hAnsi="Times New Roman" w:cs="Times New Roman"/>
          <w:sz w:val="24"/>
          <w:szCs w:val="24"/>
        </w:rPr>
        <w:t xml:space="preserve">. Вписанные и описанные окружности для треугольников, </w:t>
      </w:r>
      <w:r w:rsidRPr="009F5FE6">
        <w:rPr>
          <w:rFonts w:ascii="Times New Roman" w:eastAsia="Calibri" w:hAnsi="Times New Roman" w:cs="Times New Roman"/>
          <w:i/>
          <w:sz w:val="24"/>
          <w:szCs w:val="24"/>
        </w:rPr>
        <w:t>четырёхугольников, правильных многоугольников</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Геометрические фигуры в пространстве (объёмные тела)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Многогранник и его элементы. Названия многогранников с разным положением и количеством граней. </w:t>
      </w:r>
      <w:r w:rsidRPr="009F5FE6">
        <w:rPr>
          <w:rFonts w:ascii="Times New Roman" w:eastAsia="Calibri"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9F5FE6">
        <w:rPr>
          <w:rFonts w:ascii="Times New Roman" w:eastAsia="Calibri" w:hAnsi="Times New Roman" w:cs="Times New Roman"/>
          <w:i/>
          <w:sz w:val="24"/>
          <w:szCs w:val="24"/>
        </w:rPr>
        <w:t xml:space="preserve">. </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Отношения</w:t>
      </w:r>
    </w:p>
    <w:p w:rsidR="009F5FE6" w:rsidRPr="009F5FE6" w:rsidRDefault="009F5FE6" w:rsidP="00C35BF1">
      <w:pPr>
        <w:spacing w:after="0" w:line="240" w:lineRule="auto"/>
        <w:ind w:firstLine="567"/>
        <w:jc w:val="both"/>
        <w:rPr>
          <w:rFonts w:ascii="Times New Roman" w:eastAsia="Calibri" w:hAnsi="Times New Roman" w:cs="Times New Roman"/>
          <w:b/>
          <w:bCs/>
          <w:sz w:val="24"/>
          <w:szCs w:val="24"/>
        </w:rPr>
      </w:pPr>
      <w:r w:rsidRPr="009F5FE6">
        <w:rPr>
          <w:rFonts w:ascii="Times New Roman" w:eastAsia="Calibri" w:hAnsi="Times New Roman" w:cs="Times New Roman"/>
          <w:b/>
          <w:bCs/>
          <w:sz w:val="24"/>
          <w:szCs w:val="24"/>
        </w:rPr>
        <w:t>Равенство фигур</w:t>
      </w:r>
    </w:p>
    <w:p w:rsidR="009F5FE6" w:rsidRPr="009F5FE6" w:rsidRDefault="009F5FE6" w:rsidP="00C35BF1">
      <w:pPr>
        <w:spacing w:after="0" w:line="240" w:lineRule="auto"/>
        <w:ind w:firstLine="567"/>
        <w:jc w:val="both"/>
        <w:rPr>
          <w:rFonts w:ascii="Times New Roman" w:eastAsia="Calibri" w:hAnsi="Times New Roman" w:cs="Times New Roman"/>
          <w:i/>
          <w:iCs/>
          <w:sz w:val="24"/>
          <w:szCs w:val="24"/>
        </w:rPr>
      </w:pPr>
      <w:r w:rsidRPr="009F5FE6">
        <w:rPr>
          <w:rFonts w:ascii="Times New Roman" w:eastAsia="Calibri" w:hAnsi="Times New Roman" w:cs="Times New Roman"/>
          <w:bCs/>
          <w:sz w:val="24"/>
          <w:szCs w:val="24"/>
        </w:rPr>
        <w:t>С</w:t>
      </w:r>
      <w:r w:rsidRPr="009F5FE6">
        <w:rPr>
          <w:rFonts w:ascii="Times New Roman" w:eastAsia="Calibri" w:hAnsi="Times New Roman" w:cs="Times New Roman"/>
          <w:sz w:val="24"/>
          <w:szCs w:val="24"/>
        </w:rPr>
        <w:t xml:space="preserve">войства равных треугольников. Признаки равенства треугольников.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Параллельно</w:t>
      </w:r>
      <w:r w:rsidRPr="009F5FE6">
        <w:rPr>
          <w:rFonts w:ascii="Times New Roman" w:eastAsia="Calibri" w:hAnsi="Times New Roman" w:cs="Times New Roman"/>
          <w:b/>
          <w:bCs/>
          <w:sz w:val="24"/>
          <w:szCs w:val="24"/>
        </w:rPr>
        <w:softHyphen/>
        <w:t>сть прямых</w:t>
      </w:r>
    </w:p>
    <w:p w:rsidR="009F5FE6" w:rsidRPr="009F5FE6" w:rsidRDefault="009F5FE6" w:rsidP="00C35BF1">
      <w:pPr>
        <w:spacing w:after="0" w:line="240" w:lineRule="auto"/>
        <w:ind w:firstLine="567"/>
        <w:jc w:val="both"/>
        <w:rPr>
          <w:rFonts w:ascii="Times New Roman" w:eastAsia="Calibri" w:hAnsi="Times New Roman" w:cs="Times New Roman"/>
          <w:i/>
          <w:iCs/>
          <w:sz w:val="24"/>
          <w:szCs w:val="24"/>
        </w:rPr>
      </w:pPr>
      <w:r w:rsidRPr="009F5FE6">
        <w:rPr>
          <w:rFonts w:ascii="Times New Roman" w:eastAsia="Calibri" w:hAnsi="Times New Roman" w:cs="Times New Roman"/>
          <w:sz w:val="24"/>
          <w:szCs w:val="24"/>
        </w:rPr>
        <w:t xml:space="preserve">Признаки и свойства параллельных прямых. </w:t>
      </w:r>
      <w:r w:rsidRPr="009F5FE6">
        <w:rPr>
          <w:rFonts w:ascii="Times New Roman" w:eastAsia="Calibri" w:hAnsi="Times New Roman" w:cs="Times New Roman"/>
          <w:i/>
          <w:sz w:val="24"/>
          <w:szCs w:val="24"/>
        </w:rPr>
        <w:t>Аксиома параллельности Евклида</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Теорема Фалеса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b/>
          <w:bCs/>
          <w:sz w:val="24"/>
          <w:szCs w:val="24"/>
        </w:rPr>
      </w:pPr>
      <w:r w:rsidRPr="009F5FE6">
        <w:rPr>
          <w:rFonts w:ascii="Times New Roman" w:eastAsia="Calibri" w:hAnsi="Times New Roman" w:cs="Times New Roman"/>
          <w:b/>
          <w:bCs/>
          <w:sz w:val="24"/>
          <w:szCs w:val="24"/>
        </w:rPr>
        <w:t>Перпендикулярные прямые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Cs/>
          <w:sz w:val="24"/>
          <w:szCs w:val="24"/>
        </w:rPr>
        <w:t xml:space="preserve">Прямой угол. Перпендикуляр к прямой. Наклонная, проекция. Серединный перпендикуляр к отрезку. </w:t>
      </w:r>
      <w:r w:rsidRPr="009F5FE6">
        <w:rPr>
          <w:rFonts w:ascii="Times New Roman" w:eastAsia="Calibri" w:hAnsi="Times New Roman" w:cs="Times New Roman"/>
          <w:i/>
          <w:sz w:val="24"/>
          <w:szCs w:val="24"/>
        </w:rPr>
        <w:t>Свойства и признаки перпендикулярности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i/>
          <w:sz w:val="24"/>
          <w:szCs w:val="24"/>
        </w:rPr>
        <w:t>Подобие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i/>
          <w:sz w:val="24"/>
          <w:szCs w:val="24"/>
        </w:rPr>
        <w:t>Пропорциональные отрезки, подобие фигур. Подобные треугольники. Признаки подобия</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i/>
          <w:iCs/>
          <w:sz w:val="24"/>
          <w:szCs w:val="24"/>
        </w:rPr>
      </w:pPr>
      <w:r w:rsidRPr="009F5FE6">
        <w:rPr>
          <w:rFonts w:ascii="Times New Roman" w:eastAsia="Calibri" w:hAnsi="Times New Roman" w:cs="Times New Roman"/>
          <w:b/>
          <w:sz w:val="24"/>
          <w:szCs w:val="24"/>
        </w:rPr>
        <w:t>Взаимное расположение</w:t>
      </w:r>
      <w:r w:rsidRPr="009F5FE6">
        <w:rPr>
          <w:rFonts w:ascii="Times New Roman" w:eastAsia="Calibri" w:hAnsi="Times New Roman" w:cs="Times New Roman"/>
          <w:sz w:val="24"/>
          <w:szCs w:val="24"/>
        </w:rPr>
        <w:t xml:space="preserve"> прямой и окружности</w:t>
      </w:r>
      <w:r w:rsidRPr="009F5FE6">
        <w:rPr>
          <w:rFonts w:ascii="Times New Roman" w:eastAsia="Calibri" w:hAnsi="Times New Roman" w:cs="Times New Roman"/>
          <w:i/>
          <w:sz w:val="24"/>
          <w:szCs w:val="24"/>
        </w:rPr>
        <w:t>, двух окружностей.</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Измерения и вычисления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Величины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 площади плоской фигуры и её свойствах. Измерение площадей. Единицы измерения площади.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Представление об объёме и его свойствах. Измерение объёма. Единицы измерения объёмов.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Измерения и вычисления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9F5FE6">
        <w:rPr>
          <w:rFonts w:ascii="Times New Roman" w:eastAsia="Calibri" w:hAnsi="Times New Roman" w:cs="Times New Roman"/>
          <w:i/>
          <w:sz w:val="24"/>
          <w:szCs w:val="24"/>
        </w:rPr>
        <w:t>Тригонометрические функции тупого угла.</w:t>
      </w:r>
      <w:r w:rsidRPr="009F5FE6">
        <w:rPr>
          <w:rFonts w:ascii="Times New Roman" w:eastAsia="Calibri"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w:t>
      </w:r>
      <w:r w:rsidRPr="009F5FE6">
        <w:rPr>
          <w:rFonts w:ascii="Times New Roman" w:eastAsia="Calibri" w:hAnsi="Times New Roman" w:cs="Times New Roman"/>
          <w:sz w:val="24"/>
          <w:szCs w:val="24"/>
        </w:rPr>
        <w:lastRenderedPageBreak/>
        <w:t>треугольника, параллелограмма и его частных видов, формулы длины ок</w:t>
      </w:r>
      <w:r w:rsidRPr="009F5FE6">
        <w:rPr>
          <w:rFonts w:ascii="Times New Roman" w:eastAsia="Calibri" w:hAnsi="Times New Roman" w:cs="Times New Roman"/>
          <w:sz w:val="24"/>
          <w:szCs w:val="24"/>
        </w:rPr>
        <w:softHyphen/>
        <w:t xml:space="preserve">ружности и площади круга. Сравнение и вычисление площадей. Теорема Пифагора. </w:t>
      </w:r>
      <w:r w:rsidRPr="009F5FE6">
        <w:rPr>
          <w:rFonts w:ascii="Times New Roman" w:eastAsia="Calibri" w:hAnsi="Times New Roman" w:cs="Times New Roman"/>
          <w:i/>
          <w:sz w:val="24"/>
          <w:szCs w:val="24"/>
        </w:rPr>
        <w:t>Теорема синусов. Теорема косинусов</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Расстояния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Расстояние между точками. Расстояние от точки до прямой. </w:t>
      </w:r>
      <w:r w:rsidRPr="009F5FE6">
        <w:rPr>
          <w:rFonts w:ascii="Times New Roman" w:eastAsia="Calibri" w:hAnsi="Times New Roman" w:cs="Times New Roman"/>
          <w:i/>
          <w:sz w:val="24"/>
          <w:szCs w:val="24"/>
        </w:rPr>
        <w:t>Расстояние между фигурами</w:t>
      </w:r>
      <w:r w:rsidRPr="009F5FE6">
        <w:rPr>
          <w:rFonts w:ascii="Times New Roman" w:eastAsia="Calibri" w:hAnsi="Times New Roman" w:cs="Times New Roman"/>
          <w:sz w:val="24"/>
          <w:szCs w:val="24"/>
        </w:rPr>
        <w:t xml:space="preserve">. </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Геометрические построения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Геометрические построения для иллюстрации свойств геометрических фигур.</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 </w:t>
      </w:r>
      <w:r w:rsidRPr="009F5FE6">
        <w:rPr>
          <w:rFonts w:ascii="Times New Roman" w:eastAsia="Calibri" w:hAnsi="Times New Roman" w:cs="Times New Roman"/>
          <w:sz w:val="24"/>
          <w:szCs w:val="24"/>
        </w:rPr>
        <w:t xml:space="preserve">Инструменты для построений: циркуль, линейка, угольник. </w:t>
      </w:r>
      <w:r w:rsidRPr="009F5FE6">
        <w:rPr>
          <w:rFonts w:ascii="Times New Roman" w:eastAsia="Calibri" w:hAnsi="Times New Roman" w:cs="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Построение треугольников по трём сторонам, двум сторонам и углу между ними, стороне и двум прилежащим к ней углам.</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Деление отрезка в данном отношении.</w:t>
      </w:r>
    </w:p>
    <w:p w:rsidR="009F5FE6" w:rsidRPr="009F5FE6" w:rsidRDefault="009F5FE6" w:rsidP="00C35BF1">
      <w:pPr>
        <w:numPr>
          <w:ilvl w:val="1"/>
          <w:numId w:val="0"/>
        </w:numPr>
        <w:spacing w:after="0" w:line="240" w:lineRule="auto"/>
        <w:ind w:firstLine="567"/>
        <w:jc w:val="both"/>
        <w:rPr>
          <w:rFonts w:ascii="Times New Roman" w:eastAsia="Times New Roman" w:hAnsi="Times New Roman" w:cs="Times New Roman"/>
          <w:b/>
          <w:iCs/>
          <w:spacing w:val="15"/>
          <w:sz w:val="24"/>
          <w:szCs w:val="24"/>
        </w:rPr>
      </w:pPr>
      <w:r w:rsidRPr="009F5FE6">
        <w:rPr>
          <w:rFonts w:ascii="Times New Roman" w:eastAsia="Times New Roman" w:hAnsi="Times New Roman" w:cs="Times New Roman"/>
          <w:b/>
          <w:iCs/>
          <w:spacing w:val="15"/>
          <w:sz w:val="24"/>
          <w:szCs w:val="24"/>
        </w:rPr>
        <w:t xml:space="preserve">Геометрические преобразования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Преобразования</w:t>
      </w:r>
    </w:p>
    <w:p w:rsidR="009F5FE6" w:rsidRPr="009F5FE6" w:rsidRDefault="009F5FE6" w:rsidP="00C35BF1">
      <w:pPr>
        <w:spacing w:after="0" w:line="240" w:lineRule="auto"/>
        <w:ind w:firstLine="567"/>
        <w:jc w:val="both"/>
        <w:rPr>
          <w:rFonts w:ascii="Times New Roman" w:eastAsia="Calibri" w:hAnsi="Times New Roman" w:cs="Times New Roman"/>
          <w:b/>
          <w:bCs/>
          <w:sz w:val="24"/>
          <w:szCs w:val="24"/>
        </w:rPr>
      </w:pPr>
      <w:r w:rsidRPr="009F5FE6">
        <w:rPr>
          <w:rFonts w:ascii="Times New Roman" w:eastAsia="Calibri" w:hAnsi="Times New Roman" w:cs="Times New Roman"/>
          <w:sz w:val="24"/>
          <w:szCs w:val="24"/>
        </w:rPr>
        <w:t xml:space="preserve">Понятие преобразования. Представление о метапредметном понятии «преобразование». </w:t>
      </w:r>
      <w:r w:rsidRPr="009F5FE6">
        <w:rPr>
          <w:rFonts w:ascii="Times New Roman" w:eastAsia="Calibri" w:hAnsi="Times New Roman" w:cs="Times New Roman"/>
          <w:i/>
          <w:sz w:val="24"/>
          <w:szCs w:val="24"/>
        </w:rPr>
        <w:t>Подобие</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bCs/>
          <w:sz w:val="24"/>
          <w:szCs w:val="24"/>
        </w:rPr>
        <w:t>Движения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Осевая и центральная симметрия</w:t>
      </w:r>
      <w:r w:rsidRPr="009F5FE6">
        <w:rPr>
          <w:rFonts w:ascii="Times New Roman" w:eastAsia="Calibri" w:hAnsi="Times New Roman" w:cs="Times New Roman"/>
          <w:i/>
          <w:sz w:val="24"/>
          <w:szCs w:val="24"/>
        </w:rPr>
        <w:t>, поворот и параллельный перенос.</w:t>
      </w: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i/>
          <w:sz w:val="24"/>
          <w:szCs w:val="24"/>
        </w:rPr>
        <w:t>Комбинации движений на плоскости и их свойства</w:t>
      </w:r>
      <w:r w:rsidRPr="009F5FE6">
        <w:rPr>
          <w:rFonts w:ascii="Times New Roman" w:eastAsia="Calibri" w:hAnsi="Times New Roman" w:cs="Times New Roman"/>
          <w:sz w:val="24"/>
          <w:szCs w:val="24"/>
        </w:rPr>
        <w:t xml:space="preserve">. </w:t>
      </w:r>
    </w:p>
    <w:p w:rsidR="009F5FE6" w:rsidRPr="009F5FE6" w:rsidRDefault="009F5FE6" w:rsidP="00C35BF1">
      <w:pPr>
        <w:keepNext/>
        <w:keepLines/>
        <w:spacing w:after="0" w:line="240" w:lineRule="auto"/>
        <w:ind w:firstLine="567"/>
        <w:jc w:val="both"/>
        <w:outlineLvl w:val="2"/>
        <w:rPr>
          <w:rFonts w:ascii="Times New Roman" w:eastAsia="Times New Roman" w:hAnsi="Times New Roman" w:cs="Times New Roman"/>
          <w:b/>
          <w:bCs/>
          <w:sz w:val="24"/>
          <w:szCs w:val="24"/>
        </w:rPr>
      </w:pPr>
      <w:bookmarkStart w:id="78" w:name="_Toc405513924"/>
      <w:bookmarkStart w:id="79" w:name="_Toc284662802"/>
      <w:bookmarkStart w:id="80" w:name="_Toc284663429"/>
      <w:r w:rsidRPr="009F5FE6">
        <w:rPr>
          <w:rFonts w:ascii="Times New Roman" w:eastAsia="Times New Roman" w:hAnsi="Times New Roman" w:cs="Times New Roman"/>
          <w:b/>
          <w:bCs/>
          <w:sz w:val="24"/>
          <w:szCs w:val="24"/>
        </w:rPr>
        <w:t>История математики</w:t>
      </w:r>
      <w:bookmarkEnd w:id="78"/>
      <w:bookmarkEnd w:id="79"/>
      <w:bookmarkEnd w:id="80"/>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Истоки теории вероятностей: страховое дело, азартные игры. П. Ферма, Б.Паскаль, Я. Бернулли, А.Н.Колмогоров.</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w:t>
      </w:r>
      <w:r w:rsidRPr="009F5FE6">
        <w:rPr>
          <w:rFonts w:ascii="Times New Roman" w:eastAsia="Calibri" w:hAnsi="Times New Roman" w:cs="Times New Roman"/>
          <w:i/>
          <w:color w:val="FF0000"/>
          <w:sz w:val="24"/>
          <w:szCs w:val="24"/>
        </w:rPr>
        <w:t xml:space="preserve">. </w:t>
      </w:r>
      <w:r w:rsidRPr="009F5FE6">
        <w:rPr>
          <w:rFonts w:ascii="Times New Roman" w:eastAsia="Calibri" w:hAnsi="Times New Roman" w:cs="Times New Roman"/>
          <w:i/>
          <w:sz w:val="24"/>
          <w:szCs w:val="24"/>
        </w:rPr>
        <w:t>Золотое сечение. «Начала» Евклида. Л Эйлер, Н.И.Лобачевский. История пятого постулата.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Геометрия и искусство. Геометрические закономерности окружающего мира.</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r w:rsidRPr="009F5FE6">
        <w:rPr>
          <w:rFonts w:ascii="Times New Roman" w:eastAsia="Calibri" w:hAnsi="Times New Roman" w:cs="Times New Roman"/>
          <w:i/>
          <w:sz w:val="24"/>
          <w:szCs w:val="24"/>
        </w:rPr>
        <w:t xml:space="preserve">Математика в развитии России: Петр </w:t>
      </w:r>
      <w:r w:rsidRPr="009F5FE6">
        <w:rPr>
          <w:rFonts w:ascii="Times New Roman" w:eastAsia="Calibri" w:hAnsi="Times New Roman" w:cs="Times New Roman"/>
          <w:i/>
          <w:sz w:val="24"/>
          <w:szCs w:val="24"/>
          <w:lang w:val="en-US"/>
        </w:rPr>
        <w:t>I</w:t>
      </w:r>
      <w:r w:rsidRPr="009F5FE6">
        <w:rPr>
          <w:rFonts w:ascii="Times New Roman" w:eastAsia="Calibri" w:hAnsi="Times New Roman" w:cs="Times New Roman"/>
          <w:i/>
          <w:sz w:val="24"/>
          <w:szCs w:val="24"/>
        </w:rPr>
        <w:t>, школа математических и навигацких наук, развитие российского флота, А.Н.Крылов. Космическая программа и М.В.Келдыш.</w:t>
      </w:r>
    </w:p>
    <w:p w:rsidR="009F5FE6" w:rsidRPr="009F5FE6" w:rsidRDefault="009F5FE6" w:rsidP="00C35BF1">
      <w:pPr>
        <w:spacing w:after="0" w:line="240" w:lineRule="auto"/>
        <w:ind w:firstLine="567"/>
        <w:jc w:val="both"/>
        <w:rPr>
          <w:rFonts w:ascii="Times New Roman" w:eastAsia="Calibri" w:hAnsi="Times New Roman" w:cs="Times New Roman"/>
          <w:i/>
          <w:sz w:val="24"/>
          <w:szCs w:val="24"/>
        </w:rPr>
      </w:pPr>
    </w:p>
    <w:p w:rsidR="009F5FE6" w:rsidRPr="009F5FE6" w:rsidRDefault="009F5FE6" w:rsidP="00C35BF1">
      <w:pPr>
        <w:spacing w:after="0" w:line="240" w:lineRule="auto"/>
        <w:ind w:firstLine="567"/>
        <w:jc w:val="both"/>
        <w:outlineLvl w:val="1"/>
        <w:rPr>
          <w:rFonts w:ascii="Times New Roman" w:eastAsia="@Arial Unicode MS" w:hAnsi="Times New Roman" w:cs="Times New Roman"/>
          <w:b/>
          <w:bCs/>
          <w:sz w:val="24"/>
          <w:szCs w:val="24"/>
          <w:lang w:eastAsia="ru-RU"/>
        </w:rPr>
      </w:pPr>
      <w:r w:rsidRPr="009F5FE6">
        <w:rPr>
          <w:rFonts w:ascii="Times New Roman" w:eastAsia="@Arial Unicode MS" w:hAnsi="Times New Roman" w:cs="Times New Roman"/>
          <w:b/>
          <w:bCs/>
          <w:sz w:val="24"/>
          <w:szCs w:val="24"/>
          <w:lang w:eastAsia="ru-RU"/>
        </w:rPr>
        <w:t>Содержание курса математики в 8 классах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lastRenderedPageBreak/>
        <w:t>Рациональные числа.</w:t>
      </w:r>
      <w:r w:rsidRPr="009F5FE6">
        <w:rPr>
          <w:rFonts w:ascii="Times New Roman" w:eastAsia="Calibri" w:hAnsi="Times New Roman" w:cs="Times New Roman"/>
          <w:sz w:val="24"/>
          <w:szCs w:val="24"/>
        </w:rPr>
        <w:t xml:space="preserve"> Расширение множества натуральных чисел до множества целых, множества целых чисел до множества рациональных. Рациональное число как дробь  где m – целое, n – натуральное число. Степень с натуральным показателем.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Действительные числа.</w:t>
      </w:r>
      <w:r w:rsidRPr="009F5FE6">
        <w:rPr>
          <w:rFonts w:ascii="Times New Roman" w:eastAsia="Calibri" w:hAnsi="Times New Roman" w:cs="Times New Roman"/>
          <w:sz w:val="24"/>
          <w:szCs w:val="24"/>
        </w:rPr>
        <w:t xml:space="preserve"> Квадратный корень из числа.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Координатная прямая. Изображение чисел точками координатной прямой. Числовые промежутки.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Измерения, приближения, оценки.</w:t>
      </w:r>
      <w:r w:rsidRPr="009F5FE6">
        <w:rPr>
          <w:rFonts w:ascii="Times New Roman" w:eastAsia="Calibri" w:hAnsi="Times New Roman" w:cs="Times New Roman"/>
          <w:sz w:val="24"/>
          <w:szCs w:val="24"/>
        </w:rPr>
        <w:t xml:space="preserve"> Размеры объектов окружающего мира, длительность процессов в окружающем нас мире. Выделение множителя – степени десяти в записи числа.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Приближенное значение величины, точность приближения. Прикидка и оценка результатов вычислений.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b/>
          <w:sz w:val="24"/>
          <w:szCs w:val="24"/>
        </w:rPr>
        <w:t>Алгебраические выражения</w:t>
      </w:r>
      <w:r w:rsidRPr="009F5FE6">
        <w:rPr>
          <w:rFonts w:ascii="Times New Roman" w:eastAsia="Calibri" w:hAnsi="Times New Roman" w:cs="Times New Roman"/>
          <w:sz w:val="24"/>
          <w:szCs w:val="24"/>
        </w:rPr>
        <w:t>.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многочлена на множители. Многочлены с одной переменной.  Корень многочлена. Квадратный трёхчлен; разложение квадратного трёхчлена на множители.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Рациональные выражения и их преобразования. Доказательство тождеств.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Уравнения.</w:t>
      </w:r>
      <w:r w:rsidRPr="009F5FE6">
        <w:rPr>
          <w:rFonts w:ascii="Times New Roman" w:eastAsia="Calibri"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Решение текстовых задач алгебраическим способом.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Неравенства</w:t>
      </w:r>
      <w:r w:rsidRPr="009F5FE6">
        <w:rPr>
          <w:rFonts w:ascii="Times New Roman" w:eastAsia="Calibri" w:hAnsi="Times New Roman" w:cs="Times New Roman"/>
          <w:sz w:val="24"/>
          <w:szCs w:val="24"/>
        </w:rPr>
        <w:t>. Числовые неравенства и их свойства.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Неравенства с одной переменной. Равносильность неравенств. Линейные неравенства с одной переменной. Системы неравенств с одной переменной.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Функции.</w:t>
      </w:r>
      <w:r w:rsidRPr="009F5FE6">
        <w:rPr>
          <w:rFonts w:ascii="Times New Roman" w:eastAsia="Calibri" w:hAnsi="Times New Roman" w:cs="Times New Roman"/>
          <w:sz w:val="24"/>
          <w:szCs w:val="24"/>
        </w:rPr>
        <w:t xml:space="preserve"> Основные понятия. Зависимости между величинами.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Числовые функции</w:t>
      </w:r>
      <w:r w:rsidRPr="009F5FE6">
        <w:rPr>
          <w:rFonts w:ascii="Times New Roman" w:eastAsia="Calibri" w:hAnsi="Times New Roman" w:cs="Times New Roman"/>
          <w:sz w:val="24"/>
          <w:szCs w:val="24"/>
        </w:rPr>
        <w:t>. Функция, описывающая прямую и обратную пропорциональные зависимости, их графики и свойства. Линейная функция, её график и свойства. Квадратичная функция, её график и свойства.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Геометрия.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Четырехугольники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 симметрии.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Цель: изучить наиболее важные виды четырехугольников — параллелограмм, прямоугольник, ромб, квадрат, трапецию; дать представление о фигурах, обладающих осевой или центральной симметрией.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Осевая и центральная симметрии вводятся не как преобразование плоскости, а как свойства геометрических фигур, в частности четырехугольников. Рассмотрение этих понятий как движений плоскости состоится в 9 классе.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Площадь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площади многоугольника. Площади прямоугольника, параллелограмма, треугольника, трапеции. Теорема Пифагора.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Цель: расширить и углубить полученные в 5—6 классах представления обучающихся об измерении и вычислении площадей; вывести формулы площадей прямоугольника, параллелограмма, треугольника, трапеции; доказать одну из главных теорем геометрии — теорему Пифагора.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квадрата, обоснование которой не является обязательным для обучающихся.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Нетрадиционной для школьного курса является теорема об отношении площадей треугольников, имеющих по равному углу. Она позволяет в дальнейшем дать простое доказательство признаков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Подобные треугольники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Цель: ввести понятие подобных треугольников; рассмотреть признаки подобия треугольников и их применения; сделать первый шаг в освоении учащимися тригонометрического аппарата геометрии.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подобных треугольников дается не на основе преобразования подобия, а через равенство углов и пропорциональность сходственных сторон.</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Признаки подобия треугольников доказываются с помощью теоремы об отношении площадей треугольников, имеющих по равному углу.</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заключение темы вводятся элементы тригонометрии — синус, косинус и тангенс острого угла прямоугольного треугольника.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Окружность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Цель: расширить сведения об окружности, полученные учащимися в 7 классе; изучить новые факты, связанные с окружностью; познакомить обучающихся с четырьмя замечательными точками треугольника.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Наряду с теоремами об окружностях, вписанной в треугольник и описанной около него, рассматриваются свойство сторон описанного четырехугольника и свойство углов вписанного четырехугольника.</w:t>
      </w:r>
    </w:p>
    <w:p w:rsidR="009F5FE6" w:rsidRPr="009F5FE6" w:rsidRDefault="009F5FE6" w:rsidP="00C35BF1">
      <w:pPr>
        <w:spacing w:after="0" w:line="276" w:lineRule="auto"/>
        <w:ind w:firstLine="567"/>
        <w:jc w:val="both"/>
        <w:rPr>
          <w:rFonts w:ascii="Times New Roman" w:eastAsia="Calibri" w:hAnsi="Times New Roman" w:cs="Times New Roman"/>
          <w:i/>
          <w:sz w:val="24"/>
          <w:szCs w:val="24"/>
        </w:rPr>
      </w:pPr>
    </w:p>
    <w:p w:rsidR="009F5FE6" w:rsidRPr="009F5FE6" w:rsidRDefault="009F5FE6" w:rsidP="00C35BF1">
      <w:pPr>
        <w:spacing w:after="0" w:line="360" w:lineRule="auto"/>
        <w:ind w:firstLine="567"/>
        <w:jc w:val="both"/>
        <w:rPr>
          <w:rFonts w:ascii="Times New Roman" w:eastAsia="Calibri" w:hAnsi="Times New Roman" w:cs="Times New Roman"/>
          <w:b/>
          <w:i/>
          <w:sz w:val="24"/>
          <w:szCs w:val="24"/>
        </w:rPr>
      </w:pPr>
      <w:bookmarkStart w:id="81" w:name="_Toc409691709"/>
      <w:bookmarkStart w:id="82" w:name="_Toc410654034"/>
      <w:bookmarkStart w:id="83" w:name="_Toc414553245"/>
      <w:bookmarkEnd w:id="65"/>
      <w:r w:rsidRPr="009F5FE6">
        <w:rPr>
          <w:rFonts w:ascii="Times New Roman" w:eastAsia="Calibri" w:hAnsi="Times New Roman" w:cs="Times New Roman"/>
          <w:b/>
          <w:i/>
          <w:sz w:val="24"/>
          <w:szCs w:val="24"/>
        </w:rPr>
        <w:t>2.2.2.8. Информатика</w:t>
      </w:r>
      <w:bookmarkEnd w:id="81"/>
      <w:bookmarkEnd w:id="82"/>
      <w:bookmarkEnd w:id="83"/>
      <w:r w:rsidRPr="009F5FE6">
        <w:rPr>
          <w:rFonts w:ascii="Times New Roman" w:eastAsia="Calibri" w:hAnsi="Times New Roman" w:cs="Times New Roman"/>
          <w:b/>
          <w:i/>
          <w:sz w:val="24"/>
          <w:szCs w:val="24"/>
        </w:rPr>
        <w:t xml:space="preserve"> и ИКТ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Введение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Информация и информационные процессы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Информация – одно из основных обобщающих понятий современной науки.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Информационные процессы – процессы, связанные с хранением, преобразованием и передачей данных.</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Компьютер – универсальное устройство обработки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Программное обеспечение компьютера.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История и тенденции развития компьютеров, улучшение характеристик компьютеров. Суперкомпьютеры.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Физические ограничения на значения характеристик компьютеров.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Параллельные вычисления.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Техника безопасности и правила работы на компьютере.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Математические основы информатики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Тексты и кодирование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Разнообразие языков и алфавитов. Естественные и формальные языки. Алфавит текстов на русском языке.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Двоичный алфавит. Представление данных в компьютере как текстов в двоичном алфавите.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Подход А.Н.Колмогорова к определению количества информации.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Дискретизация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Кодирование звука. Разрядность и частота записи. Количество каналов записи.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Системы счисления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Арифметические действия в системах счисления.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Элементы комбинаторики, теории множеств и математической логики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Таблицы истинности. Построение таблиц истинности для логических выражений.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Списки, графы, деревья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Алгоритмы и элементы программирования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Исполнители и алгоритмы. Управление исполнителями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Системы программирования. Средства создания и выполнения программ.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об этапах разработки программ и приемах отладки программ.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Алгоритмические конструкции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Конструкция «ветвление». Условный оператор: полная и неполная формы.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Конструкция «повторения»: циклы с заданным числом повторений, с условием выполнения, с переменной цикла. Проверка условия выполнения цикла до начала </w:t>
      </w:r>
      <w:r w:rsidRPr="009F5FE6">
        <w:rPr>
          <w:rFonts w:ascii="Times New Roman" w:eastAsia="Calibri" w:hAnsi="Times New Roman" w:cs="Times New Roman"/>
          <w:sz w:val="24"/>
          <w:szCs w:val="24"/>
        </w:rPr>
        <w:lastRenderedPageBreak/>
        <w:t>выполнения тела цикла и после выполнения тела цикла: постусловие и предусловие цикла. Инвариант цикла.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Запись алгоритмических конструкций в выбранном языке программирования.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Разработка алгоритмов и программ</w:t>
      </w:r>
    </w:p>
    <w:p w:rsidR="009F5FE6" w:rsidRPr="009F5FE6" w:rsidRDefault="009F5FE6" w:rsidP="00C35BF1">
      <w:pPr>
        <w:spacing w:after="20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Оператор присваивания. Представление о структурах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Примеры задач обработки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нахождение минимального и максимального числа из двух,трех, четырех данных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нахождение всех корней заданного квадратного уравнения;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заполнение числового массива в соответствии с формулой или путем ввода чисел;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нахождение суммы элементов данной конечной числовой последовательности или массива;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нахождение минимального (максимального) элемента массива.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Составление алгоритмов и программ по управлению исполнителями Робот, Черепашка, Чертежник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Знакомство с документированием программ. Составление описание программы по образцу.</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Анализ алгоритмов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Робототехники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Математическое моделирование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Компьютерные эксперименты.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Использование программных систем и сервисов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Файловая система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Архивирование и разархивирование.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Файловый менеджер.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Поиск в файловой системе.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Подготовка текстов и демонстрационных материалов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Текстовые документы и их структурные элементы (страница, абзац, строка, слово, символ).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Проверка правописания, словари.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Подготовка компьютерных презентаций. Включение в презентацию аудиовизуальных объектов.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Электронные (динамические) таблицы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Базы данных. Поиск информации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Базы данных. Таблица как представление отношения. Поиск данных в готовой базе. Связи между таблицами.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Работа в информационном пространстве. Информационно-коммуникационные технологии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Компьютерные вирусы и другие вредоносные программы; защита от них.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p>
    <w:p w:rsidR="009F5FE6" w:rsidRPr="009F5FE6" w:rsidRDefault="009F5FE6" w:rsidP="00C35BF1">
      <w:pPr>
        <w:spacing w:after="200" w:line="240" w:lineRule="auto"/>
        <w:ind w:firstLine="567"/>
        <w:jc w:val="both"/>
        <w:rPr>
          <w:rFonts w:ascii="Times New Roman" w:eastAsia="Calibri" w:hAnsi="Times New Roman" w:cs="Times New Roman"/>
          <w:b/>
          <w:i/>
          <w:sz w:val="24"/>
          <w:szCs w:val="24"/>
        </w:rPr>
      </w:pPr>
      <w:bookmarkStart w:id="84" w:name="_Toc409691710"/>
      <w:bookmarkStart w:id="85" w:name="_Toc410654035"/>
      <w:bookmarkStart w:id="86" w:name="_Toc414553246"/>
      <w:r w:rsidRPr="009F5FE6">
        <w:rPr>
          <w:rFonts w:ascii="Times New Roman" w:eastAsia="Calibri" w:hAnsi="Times New Roman" w:cs="Times New Roman"/>
          <w:b/>
          <w:i/>
          <w:sz w:val="24"/>
          <w:szCs w:val="24"/>
        </w:rPr>
        <w:t>2.2.2.9. Физика</w:t>
      </w:r>
      <w:bookmarkEnd w:id="84"/>
      <w:bookmarkEnd w:id="85"/>
      <w:bookmarkEnd w:id="86"/>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w:t>
      </w:r>
      <w:r w:rsidRPr="009F5FE6">
        <w:rPr>
          <w:rFonts w:ascii="Times New Roman" w:eastAsia="Calibri" w:hAnsi="Times New Roman" w:cs="Times New Roman"/>
          <w:sz w:val="24"/>
          <w:szCs w:val="24"/>
        </w:rPr>
        <w:lastRenderedPageBreak/>
        <w:t>и приборов, развитие компетенций в решении инженерно-технических и научно-исследовательских задач.</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Физика и физические методы изучения природы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Физические величины и их измерение. Точность и погрешность измерений. Международная система единиц.</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Механические явления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w:t>
      </w:r>
      <w:r w:rsidRPr="009F5FE6">
        <w:rPr>
          <w:rFonts w:ascii="Times New Roman" w:eastAsia="Calibri" w:hAnsi="Times New Roman" w:cs="Times New Roman"/>
          <w:sz w:val="24"/>
          <w:szCs w:val="24"/>
        </w:rPr>
        <w:lastRenderedPageBreak/>
        <w:t>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Тепловые явления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Электрические явления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Электризация тел при соприкосновении. Взаимодействие заряженных тел. Электроскоп Электрическое поле Делимость электрического заряда. Электрон Строение атомов Объяснение электрических явлений Проводники, полупроводники и непроводники электричества Электрический ток. Источники электрического тока Электрическая цепь и её составные части Электрический ток в металлах Действия электрического тока Сила тока. Единицы силы тока Амперметр. Измерение силы тока Электрическое напряжение Единицы напряжения Вольтметр. Измерение напряжения Зависимость силы тока от напряжения Электрическое сопротивление проводников. Единицы сопротивления Закон Ома для участка цепи Расчёт сопротивления проводника. Удельное сопротивление Примеры на расчёт сопротивления проводника, силы тока и напряжения Реостаты Последовательное соединение проводников Параллельное соединение проводников Работа электрического тока Мощность электрического тока Единицы работы электрического тока, применяемые на практике Нагревание проводников электрическим током. Закон Джоуля—Ленца Конденсатор Лампа накаливания. Электрические нагревательные приборы Короткое замыкание. Предохранители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Электромагнитные явления</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Магнитное Магнитное поле прямого тока. Магнитные линии Магнитное поле катушки с током. Электромагниты и их применение Постоянные магниты. Магнитное поле постоянных магнитов Магнитное поле Земли Действие магнитного поля на проводник с током. Электрический двигатель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Световые явления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Источники света. Распространение света Видимое движение светил Отражение света. Закон отражения света Плоское зеркало Преломление света. Закон преломления света Линзы. Оптическая сила линзы Изображения, даваемые линзой Глаз и зрение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Примерные темы лабораторных и практических работ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Лабораторные работы (независимо от тематической принадлежности) делятся следующие типы: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 xml:space="preserve">Проведение прямых измерений физических величин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Расчет по полученным результатам прямых измерений зависимого от них параметра (косвенные измерения).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Знакомство с техническими устройствами и их конструирование.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Проведение прямых измерений физических величин</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размеров тел.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размеров малых тел.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массы тела.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объема тела.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силы.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времени процесса, периода колебаний.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температуры.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давления воздуха в баллоне под поршнем.</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Расчет по полученным результатам прямых измерений зависимого от них параметра (косвенные измерения)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плотности вещества твердого тела.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коэффициента трения скольжения.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жесткости пружины.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выталкивающей силы, действующей на погруженное в жидкость тело.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момента силы.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скорости равномерного движения.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средней скорости движения.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Измерение ускорения равноускоренного движения.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работы и мощности.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частоты колебаний груза на пружине и нити.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относительной влажности.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Определение количества теплоты.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 зависимости периода колебаний груза на нити от длины и независимости от массы.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 зависимости периода колебаний груза на пружине от массы и жесткости.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 зависимости давления газа от объема и температуры.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Наблюдение зависимости температуры остывающей воды от времени.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веса тела в жидкости от объема погруженной части.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массы от объема.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пути от времени при равноускоренном движении без начальной скорости.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скорости от времени и пути при равноускоренном движении.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Исследование зависимости силы трения от силы давления.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деформации пружины от силы.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периода колебаний груза на нити от длины.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Исследование зависимости периода колебаний груза на пружине от жесткости и массы.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Проверка гипотезы о линейной зависимости длины столбика жидкости в трубке от температуры.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Знакомство с техническими устройствами и их конструирование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Конструирование наклонной плоскости с заданным значением КПД.</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Конструирование ареометра и испытание его работы.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i/>
          <w:sz w:val="24"/>
          <w:szCs w:val="24"/>
        </w:rPr>
      </w:pPr>
      <w:bookmarkStart w:id="87" w:name="_Toc409691711"/>
      <w:bookmarkStart w:id="88" w:name="_Toc410654036"/>
      <w:bookmarkStart w:id="89" w:name="_Toc414553247"/>
      <w:r w:rsidRPr="009F5FE6">
        <w:rPr>
          <w:rFonts w:ascii="Times New Roman" w:eastAsia="Calibri" w:hAnsi="Times New Roman" w:cs="Times New Roman"/>
          <w:b/>
          <w:i/>
          <w:sz w:val="24"/>
          <w:szCs w:val="24"/>
        </w:rPr>
        <w:t>2.2.2.10. Биология</w:t>
      </w:r>
      <w:bookmarkEnd w:id="87"/>
      <w:bookmarkEnd w:id="88"/>
      <w:bookmarkEnd w:id="89"/>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0" w:name="page3"/>
      <w:bookmarkEnd w:id="90"/>
      <w:r w:rsidRPr="009F5FE6">
        <w:rPr>
          <w:rFonts w:ascii="Times New Roman" w:eastAsia="Calibri" w:hAnsi="Times New Roman" w:cs="Times New Roman"/>
          <w:sz w:val="24"/>
          <w:szCs w:val="24"/>
        </w:rPr>
        <w:t xml:space="preserve"> и научно аргументировать полученные выводы.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91" w:name="page15"/>
      <w:bookmarkStart w:id="92" w:name="page25"/>
      <w:bookmarkEnd w:id="91"/>
      <w:bookmarkEnd w:id="92"/>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Живые организмы.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Биология – наука о живых организмах.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Клеточное строение организмов.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Клетка–основа строения ижизнедеятельности организмов. История изучения клетки.Методы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 xml:space="preserve">Многообразие организмов.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Среды жизни.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Царство Растения.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Органы цветкового растения.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Семя. Строение семени.Корень.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Микроскопическое строение растений.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Жизнедеятельность цветковых растений.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Многообразие растений.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Царство Бактерии.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Царство Грибы.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Царство Животные.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Общеезнакомство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Одноклеточные животные, или Простейшие.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Тип Кишечнополостные.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Типы червей.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Тип Моллюски.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Тип Членистоногие.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Общая характеристика типа Членистоногие.Среды жизни. Происхождение членистоногих. Охрана членистоногих.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Ракообразные.</w:t>
      </w:r>
      <w:r w:rsidRPr="009F5FE6">
        <w:rPr>
          <w:rFonts w:ascii="Times New Roman" w:eastAsia="Calibri" w:hAnsi="Times New Roman" w:cs="Times New Roman"/>
          <w:sz w:val="24"/>
          <w:szCs w:val="24"/>
        </w:rPr>
        <w:t xml:space="preserve"> Особенности строения и жизнедеятельности ракообразных, их значение в природе и жизни человека.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Паукообразные</w:t>
      </w:r>
      <w:r w:rsidRPr="009F5FE6">
        <w:rPr>
          <w:rFonts w:ascii="Times New Roman" w:eastAsia="Calibri" w:hAnsi="Times New Roman" w:cs="Times New Roman"/>
          <w:sz w:val="24"/>
          <w:szCs w:val="24"/>
        </w:rPr>
        <w:t>.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Насекомые.</w:t>
      </w:r>
      <w:r w:rsidRPr="009F5FE6">
        <w:rPr>
          <w:rFonts w:ascii="Times New Roman" w:eastAsia="Calibri" w:hAnsi="Times New Roman" w:cs="Times New Roman"/>
          <w:sz w:val="24"/>
          <w:szCs w:val="24"/>
        </w:rPr>
        <w:t xml:space="preserve">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Тип Хордовые.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Земноводные</w:t>
      </w:r>
      <w:r w:rsidRPr="009F5FE6">
        <w:rPr>
          <w:rFonts w:ascii="Times New Roman" w:eastAsia="Calibri" w:hAnsi="Times New Roman" w:cs="Times New Roman"/>
          <w:sz w:val="24"/>
          <w:szCs w:val="24"/>
        </w:rPr>
        <w:t>.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Происхождениеземноводных. Многообразие современных земноводных и их охрана. Значение земноводных в природе и жизни человека.</w:t>
      </w:r>
    </w:p>
    <w:p w:rsidR="009F5FE6" w:rsidRPr="009F5FE6" w:rsidRDefault="009F5FE6" w:rsidP="00C35BF1">
      <w:pPr>
        <w:spacing w:after="20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Пресмыкающиеся</w:t>
      </w:r>
      <w:r w:rsidRPr="009F5FE6">
        <w:rPr>
          <w:rFonts w:ascii="Times New Roman" w:eastAsia="Calibri" w:hAnsi="Times New Roman" w:cs="Times New Roman"/>
          <w:sz w:val="24"/>
          <w:szCs w:val="24"/>
        </w:rPr>
        <w:t>. Общая характеристика класса Пресмыкающиеся. Места обитания, особенности</w:t>
      </w:r>
      <w:bookmarkStart w:id="93" w:name="page11"/>
      <w:bookmarkEnd w:id="93"/>
      <w:r w:rsidRPr="009F5FE6">
        <w:rPr>
          <w:rFonts w:ascii="Times New Roman" w:eastAsia="Calibri" w:hAnsi="Times New Roman" w:cs="Times New Roman"/>
          <w:sz w:val="24"/>
          <w:szCs w:val="24"/>
        </w:rPr>
        <w:t xml:space="preserve"> внешнего и внутреннего строения пресмыкающихся. Размножение </w:t>
      </w:r>
      <w:r w:rsidRPr="009F5FE6">
        <w:rPr>
          <w:rFonts w:ascii="Times New Roman" w:eastAsia="Calibri" w:hAnsi="Times New Roman" w:cs="Times New Roman"/>
          <w:sz w:val="24"/>
          <w:szCs w:val="24"/>
        </w:rPr>
        <w:lastRenderedPageBreak/>
        <w:t xml:space="preserve">пресмыкающихся. Происхождение и многообразие древних пресмыкающихся. Значение пресмыкающихся в природе и жизни человека.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Птицы</w:t>
      </w:r>
      <w:r w:rsidRPr="009F5FE6">
        <w:rPr>
          <w:rFonts w:ascii="Times New Roman" w:eastAsia="Calibri" w:hAnsi="Times New Roman" w:cs="Times New Roman"/>
          <w:sz w:val="24"/>
          <w:szCs w:val="24"/>
        </w:rPr>
        <w:t>.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Класс Млекопитающие</w:t>
      </w:r>
      <w:r w:rsidRPr="009F5FE6">
        <w:rPr>
          <w:rFonts w:ascii="Times New Roman" w:eastAsia="Calibri" w:hAnsi="Times New Roman" w:cs="Times New Roman"/>
          <w:sz w:val="24"/>
          <w:szCs w:val="24"/>
        </w:rPr>
        <w:t>.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Общий обзор организма человека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Биологические и социальные факторы в становлении человека. Принципиальные отличия условий жизни человека, связанные с появлением социальной среды. Ее преимущества и издержки. Зависимость человека как от природной, так и от социальной среды. Значение знаний о строении и функциях организма для поддержания своего здоровья и здоровья окружающих.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Науки об организме человека: анатомия, физиология, гигиена. Санитарно-гигиеническая служба. Функции санитарно-эпидемиологических центров (СЭЦ). Ответственность людей, нарушающих санитарные нормы общежития.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Строение организма человека. Структура тела. Место человека в природе. Сходство и отличия человека от животных. Морфофизиологические особенности человека, связанные с прямохождением, развитием головного мозга, трудом, социальным образом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Клетка. Строение, химический состав, жизнедеятельность: обмен веществ, ферменты, биосинтез и биологическое окисление, рост, развитие, возбудимость, деление.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Ткани животных и человека: эпителиальные, соединительные, мышечные, нервная. Строение нейрона: тело, дендриты, аксон, синапсы.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Уровни организации организма. Орган и системы органов. Нервная регуляция. Части и отделы нервной системы. Рефлекс, рефлекторная дуга, процессы возбуждения и торможения. Гуморальная регуляция. Роль эндокринных желез и вырабатываемых ими гормонов.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Опорно-двигательная система.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Значение костно-мышечной системы. Скелет, строение, состав и соединение костей. Обзор скелета головы и туловища. Скелет поясов и свободных конечностей. Первая помощь при травмах скелета и мышц.</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Типы мышц, их строение и значение. Обзор основных мышц человека. Динамическая и статическая работа мышц. Энергетика мышечного сокращения. Регуляция мышечных движений.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Нарушение правильной осанки. Плоскостопие. Коррекция. Развитие опорно-двигательной системы: роль зарядки, уроков физкультуры и спорта в развитии организма. Тренировочный эффект и способы его достижения.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Кровеносная система. Внутренняя среда организма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Внутренняя среда: кровь, тканевая жидкость, лимфа; их круговорот. Значение крови и ее состав: плазма и клеточные элементы. Их функции. Свертываемость крови.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Иммунитет. Органы иммунной системы. Антигены и антитела. Иммунная реакция. Клеточный и гуморальный иммунитеты. Работы Луи Пастера, И.И. Мечникова. Изобретение вакцин. Лечебные сыворотки. Классификация иммунитета. Тканевая совместимость и переливание крови. I, II, III, IV группы крови – проявление наследственного иммунитета. Резус-фактор. Резус-конфликт как следствие приобретенного иммунитета.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Сердце и сосуды – органы кровообращения. Строение и функции сердца. Фазы сердечной деятельности. Малый и большой круги кровообращения. Артерии, капилляры, вены. Функции венозных клапанов. Отток лимфы. Функции лимфоузлов. Движение крови по сосудам. Давление крови на стенки сосуда. Скорость кровотока. Измерение артериального давления. Перераспределение крови в организме. Регуляция работы сердца и сосудов. Автоматизм сердечной мышцы. Болезни сердечно-сосудистой системы и их предупреждение. Первая помощь при кровотечениях.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b/>
          <w:sz w:val="24"/>
          <w:szCs w:val="24"/>
        </w:rPr>
        <w:t>Дыхательная система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Значение дыхательной системы, ее связь с кровеносной системой. Верхние дыхательные пути. Гортань – орган голосообразования. Трахея, главные бронхи, бронхиальное дерево, альвеолы. Легкие. Пристеночная и легочные плевры, плевральная полость. Обмен газов в легких и тканях. Дыхательные движения. Нервная и гуморальная регуляции дыхания. Болезни органов дыхания, их предупреждение. Гигиена дыхания. Первая помощь при поражении органов дыхания. Понятие о клинической и биологической смерти. Приемы искусственного дыхания изо рта в рот и непрямого массажа сердца.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Значение пищи и ее состав. Пищевые продукты и питательные вещества. Органы пищеварения. Пищеварение в ротовой полости, желудке и кишечнике. Строение органов пищеварительного тракта и пищеварительных желез. Форма и функции зубов.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Пищеварительные ферменты ротовой полости и желудка. Переваривание пищи в двенадцатиперстной кишке (ферменты поджелудочной железы, роль желчи в пищеварении). Всасывание питательных веществ. Строение и функции тонкой и толстой кишки. Аппендикс. Симптомы аппендицита. Регуляция пищеварения.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Заболевание органов пищеварения и их профилактика. Питание и здоровье.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Обмен веществ и энергии</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Превращения белков, жиров и углеводов. Обменные процессы в организме. Подготовительная и заключительная стадии обмена. Обмен веществ и энергии в клетке: пластический обмен и энергетический обмен. Энергозатраты человека: основной и общий обмен. Энергетическая емкость пищи. Энергетический баланс. Определение норм питания. Качественный состав пищи. Значение витаминов. Гипо- и гипервитаминозы А, В1, С, D. Водорастворимые и жирорастворимые витамины. Витамины и цепи питания вида. Авитаминозы: А ("куриная слепота"), В1 (болезнь бери-бери), С (цинга), D (рахит). Их предупреждение и лечение.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Мочевыделительная система.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Роль различных систем в удалении ненужных вредных веществ, образующихся в организме. Роль органов мочевыделения, их значение. Строение и функции почек. Нефрон – функциональная единица почки. Образование первичной и конечной мочи. Удаление конечной мочи из организма: роль почечной лоханки, мочеточников, мочевого пузыря и мочеиспускательного канала. Предупреждение заболеваний почек. Питьевой режим. Значение воды и минеральных солей для организма. Гигиеническая оценка питьевой воды.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Кожа.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Значение и строение кожных покровов и слизистых оболочек, защищающих организм от внешних воздействий. Функции эпидермиса, дермы и гиподермы. Волосы и ногти – роговые придатки кожи. Кожные рецепторы, потовые и сальные железы. Нарушения </w:t>
      </w:r>
      <w:r w:rsidRPr="009F5FE6">
        <w:rPr>
          <w:rFonts w:ascii="Times New Roman" w:eastAsia="Calibri" w:hAnsi="Times New Roman" w:cs="Times New Roman"/>
          <w:sz w:val="24"/>
          <w:szCs w:val="24"/>
        </w:rPr>
        <w:lastRenderedPageBreak/>
        <w:t>кожных покровов и их причины. Оказание первой помощи при ожогах и обморожениях. Грибковые заболевания кожи (стригущий лишай, чесотка); их предупреждение и меры защиты от заражения.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Эндокринная и нервная системы</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Железы внешней, внутренней и смешанной секреции. Роль гормонов в обмене веществ, росте и развитии организма. Соматотропный гормон гипофиза, гормоны щитовидной железы. Болезни, связанные с гипофункцией (карликовость) и с гиперфункцией (гигантизм) гипофиза. Болезни щитовидной железы: базедова болезнь, слизистый отек. Гормон поджелудочной железы инсулин и заболевание сахарным диабетом. Гормоны надпочечников, их роль в приспособлении организма к стрессовым нагрузкам.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Модели гортани со щитовидной железой, головного мозга с гипофизом; рельефной таблицы, изображающей железы эндокринной системы.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Значение нервной системы, ее части и отделы. Рефлекторный принцип работы. Прямые и обратные связи. Функция автономного (вегетативного) отдела. Симпатический и парасимпатический подотделы. Нейрогуморальная (нейрогормональная) регуляция: взаимосвязь нервной и эндокринной систем. Строение и функции спинного мозга. Отделы головного мозга, их строение и функции. Аналитико-синтетическая функция коры больших полушарий.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Органы чувств. Анализаторы</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Функции органов чувств и анализаторов. Ощущения и восприятия. Взаимосвязь анализаторов в отражении внешнего мира.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Орган зрения. Положение глаз в черепе, вспомогательный аппарат глаза. Строение и функции оболочек глаза и его оптических сред. Палочки и колбочки сетчатки. Зрительный анализатор. Роль глазных мышц в формировании зрительных восприятий. Бинокулярное зрение. Заболевание и повреждение глаз, профилактика. Гигиена зрения.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Орган слуха. Положение пирамид височных костей в черепе. Строение и функции наружного, среднего и внутреннего уха. Преддверие и улитка. Звукопередающий и звуковоспринимающий аппараты уха. Слуховой анализатор. Гигиена слуха. Распространение инфекции по слуховой трубе в среднее ухо как осложнение ангины, гриппа, ОРЗ. Борьба с шумом.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Вестибулярный аппарат – орган равновесия. Функции мешочков преддверия внутреннего уха и полукружных каналов.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Органы осязания, обоняния, вкуса, их анализаторы. Взаимосвязь ощущений – результат аналитико-синтетической деятельности коры больших полушарий.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Поведение и высшая нервная деятельность</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Врожденные формы поведения: безусловные рефлексы, инстинкты, запечатление. Приобретенные формы поведения. Условные рефлексы, динамический стереотип, рассудочная деятельность.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Открытие И.М. Сеченовым центрального торможения. Работы И.П. Павлова: открытие безусловного и условного торможения, закон взаимной индукции возбуждения – торможения. А.А. Ухтомский. Открытие явления доминанты. Биологические ритмы: сон и его значение, фазы сна, сновидения.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Особенности высшей нервной деятельности человека. Речь и сознание. Функции внешней и внутренней речи. Речевые центры и значение языковой среды. Роль трудовой деятельности в появлении речи и осознанных действий.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Познавательные процессы: ощущение, восприятие, память, воображение, мышление. Виды памяти, приемы запоминания. Особенности мышления, его развитие.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Воля, эмоции, внимание. Анализ волевого акта. Качество воли. Физиологическая основа эмоций.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Внимание. Непроизвольное и произвольное внимание. Способы поддержания внимания.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Изменение работоспособности, борьба с утомлением. Стадии работоспособности: врабатывание, устойчивая работоспособность, утомление. Организация отдыха на разных стадиях работоспособности. Режим дня.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Половая система. Индивидуальное развитие организма</w:t>
      </w:r>
      <w:r w:rsidRPr="009F5FE6">
        <w:rPr>
          <w:rFonts w:ascii="Times New Roman" w:eastAsia="Calibri" w:hAnsi="Times New Roman" w:cs="Times New Roman"/>
          <w:sz w:val="24"/>
          <w:szCs w:val="24"/>
        </w:rPr>
        <w:t>.</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Роль половых хромосом в определении развития организма либо по мужскому, либо по женскому типу. Женская половая (репродуктивная) система. Развитие яйцеклетки в фолликуле, овуляция, менструация. Мужская половая система. Образование сперматозоидов. Поллюции. Гигиена промежности.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Наследственные и врожденные заболевания. Болезни, передающиеся половым путем (СПИД, сифилис, гонорея).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Внутриутробное развитие. Оплодотворение, образование зародыша и плода. Закон Геккеля – Мюллера и причины отклонения от него. Развитие организма после рождения. Изменения, связанные с пубертатом. Календарный, биологический и социальный возрасты человека.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Влияние наркогенных веществ на здоровье и судьбу человека. Психологические особенности личности: темперамент, характер, интересы, склонности, способности. Роль наследственности и приобретенного опыта в развитии способностей.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i/>
          <w:sz w:val="24"/>
          <w:szCs w:val="24"/>
        </w:rPr>
      </w:pPr>
    </w:p>
    <w:p w:rsidR="009F5FE6" w:rsidRDefault="009F5FE6" w:rsidP="00C35BF1">
      <w:pPr>
        <w:spacing w:after="0" w:line="240" w:lineRule="auto"/>
        <w:ind w:firstLine="567"/>
        <w:jc w:val="both"/>
        <w:rPr>
          <w:rFonts w:ascii="Times New Roman" w:eastAsia="Calibri" w:hAnsi="Times New Roman" w:cs="Times New Roman"/>
          <w:b/>
          <w:i/>
          <w:sz w:val="24"/>
          <w:szCs w:val="24"/>
        </w:rPr>
      </w:pPr>
      <w:r w:rsidRPr="009F5FE6">
        <w:rPr>
          <w:rFonts w:ascii="Times New Roman" w:eastAsia="Calibri" w:hAnsi="Times New Roman" w:cs="Times New Roman"/>
          <w:b/>
          <w:i/>
          <w:sz w:val="24"/>
          <w:szCs w:val="24"/>
        </w:rPr>
        <w:t>2.2.2.11. Химия</w:t>
      </w:r>
    </w:p>
    <w:p w:rsidR="00C35BF1" w:rsidRPr="009F5FE6" w:rsidRDefault="00C35BF1" w:rsidP="00C35BF1">
      <w:pPr>
        <w:spacing w:after="0" w:line="240" w:lineRule="auto"/>
        <w:ind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Введение </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Понятие о химическом элементе и формах его существования: свободных атомах, простых и сложных веществах.</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Превращения веществ. Отличие химических реакций от физических явлений. Роль химии в жизни человека. Хемофилия и хемофобия.</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b/>
          <w:bCs/>
          <w:kern w:val="1"/>
          <w:sz w:val="24"/>
          <w:szCs w:val="24"/>
          <w:lang w:eastAsia="hi-IN" w:bidi="hi-IN"/>
        </w:rPr>
        <w:t>Атомы химических элементов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Состав атомных ядер: протоны, нейтроны. Относительная атомная масса. Взаимосвязь понятий «протон», «нейтрон», «относительная атомная масса».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Изменение числа протонов в ядре атома — образование новых химических элементов.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 xml:space="preserve">Электроны. Строение электронных уровней атомов химических элементов малых </w:t>
      </w:r>
      <w:r w:rsidRPr="009F5FE6">
        <w:rPr>
          <w:rFonts w:ascii="Times New Roman" w:eastAsia="Lucida Sans Unicode" w:hAnsi="Times New Roman" w:cs="Times New Roman"/>
          <w:kern w:val="1"/>
          <w:sz w:val="24"/>
          <w:szCs w:val="24"/>
          <w:lang w:eastAsia="hi-IN" w:bidi="hi-IN"/>
        </w:rPr>
        <w:lastRenderedPageBreak/>
        <w:t>периодов. Понятие о завершенном электронном уровне.</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 Взаимодействие атомов металлов между собой — образование металлических кристаллов. Понятие о металлической связи.</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b/>
          <w:bCs/>
          <w:kern w:val="1"/>
          <w:sz w:val="24"/>
          <w:szCs w:val="24"/>
          <w:lang w:eastAsia="hi-IN" w:bidi="hi-IN"/>
        </w:rPr>
        <w:t>Простые вещества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Положение металлов и неметаллов в Периодической системе химических элементов Д. И. Менделеева.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Важнейшие простые вещества — металлы (железо, алюминий, кальций, магний, натрий, калий). Общие физические свойства металлов. Важнейшие простые вещества — неметаллы, образованные атомами кислорода, водорода, азота, серы, фосфора, углерода. Молекулы простых веществ — неметаллов: водорода, кислорода, азота, галогенов. Относительная молекулярная масса.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Расчеты с использованием понятий «количество вещества», «молярная масса», «молярный объем газов», «число Авогадро».</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b/>
          <w:bCs/>
          <w:kern w:val="1"/>
          <w:sz w:val="24"/>
          <w:szCs w:val="24"/>
          <w:lang w:eastAsia="hi-IN" w:bidi="hi-IN"/>
        </w:rPr>
        <w:t xml:space="preserve"> Соединения химических элементов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Бинарные соединения металлов и неметаллов: оксиды, хлориды, сульфиды и пр. Составление их формул.</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 xml:space="preserve">Кислоты, их состав и названия. Классификация кислот. Представители кислот: серная, соляная, азотная. Понятие о шкале кислотности (шкала </w:t>
      </w:r>
      <w:r w:rsidRPr="009F5FE6">
        <w:rPr>
          <w:rFonts w:ascii="Times New Roman" w:eastAsia="Lucida Sans Unicode" w:hAnsi="Times New Roman" w:cs="Times New Roman"/>
          <w:kern w:val="1"/>
          <w:sz w:val="24"/>
          <w:szCs w:val="24"/>
          <w:lang w:val="en-US" w:eastAsia="hi-IN" w:bidi="hi-IN"/>
        </w:rPr>
        <w:t>pH</w:t>
      </w:r>
      <w:r w:rsidRPr="009F5FE6">
        <w:rPr>
          <w:rFonts w:ascii="Times New Roman" w:eastAsia="Lucida Sans Unicode" w:hAnsi="Times New Roman" w:cs="Times New Roman"/>
          <w:kern w:val="1"/>
          <w:sz w:val="24"/>
          <w:szCs w:val="24"/>
          <w:lang w:eastAsia="hi-IN" w:bidi="hi-IN"/>
        </w:rPr>
        <w:t>). Изменение окраски индикаторов.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 xml:space="preserve">Соли как производные кислот и оснований, их состав и названия. Растворимость солей </w:t>
      </w:r>
      <w:r w:rsidRPr="009F5FE6">
        <w:rPr>
          <w:rFonts w:ascii="Times New Roman" w:eastAsia="Lucida Sans Unicode" w:hAnsi="Times New Roman" w:cs="Times New Roman"/>
          <w:kern w:val="1"/>
          <w:sz w:val="24"/>
          <w:szCs w:val="24"/>
          <w:lang w:eastAsia="hi-IN" w:bidi="hi-IN"/>
        </w:rPr>
        <w:lastRenderedPageBreak/>
        <w:t>в воде. Представители солей: хлорид натрия, карбонат и фосфат кальция.</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Аморфные и кристаллические вещества.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Межмолекулярные взаимодействия. Типы кристаллических решеток. Зависимость свойств веществ от типов кристаллических решеток.</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b/>
          <w:bCs/>
          <w:kern w:val="1"/>
          <w:sz w:val="24"/>
          <w:szCs w:val="24"/>
          <w:lang w:eastAsia="hi-IN" w:bidi="hi-IN"/>
        </w:rPr>
        <w:t>Изменения, происходящие с веществами</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Понятие явлений, связанных с изменениями, происходящими с веществом.</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Закон сохранения массы веществ. Химические уравнения. Значение индексов и коэффициентов. Составление уравнений химических реакций.</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b/>
          <w:bCs/>
          <w:kern w:val="1"/>
          <w:sz w:val="24"/>
          <w:szCs w:val="24"/>
          <w:lang w:eastAsia="hi-IN" w:bidi="hi-IN"/>
        </w:rPr>
        <w:t>Растворение. Растворы. Свойства растворов электролитов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Растворение как физико-химический процесс.</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 xml:space="preserve">Основания, их классификация. Диссоциация оснований и их свойства в свете теории </w:t>
      </w:r>
      <w:r w:rsidRPr="009F5FE6">
        <w:rPr>
          <w:rFonts w:ascii="Times New Roman" w:eastAsia="Lucida Sans Unicode" w:hAnsi="Times New Roman" w:cs="Times New Roman"/>
          <w:kern w:val="1"/>
          <w:sz w:val="24"/>
          <w:szCs w:val="24"/>
          <w:lang w:eastAsia="hi-IN" w:bidi="hi-IN"/>
        </w:rPr>
        <w:lastRenderedPageBreak/>
        <w:t>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Обобщение сведений об оксидах, их классификации и свойствах. Генетические ряды металла и неметалла.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Генетическая связь между классами неорганических веществ.</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Окислительно-восстановительные реакции.</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Составление уравнений окислительно-восстановительных реакций методом электронного баланса.</w:t>
      </w:r>
    </w:p>
    <w:p w:rsidR="009F5FE6" w:rsidRPr="009F5FE6" w:rsidRDefault="009F5FE6" w:rsidP="00C35BF1">
      <w:pPr>
        <w:widowControl w:val="0"/>
        <w:tabs>
          <w:tab w:val="left" w:pos="993"/>
        </w:tabs>
        <w:spacing w:after="0" w:line="240" w:lineRule="auto"/>
        <w:ind w:firstLine="567"/>
        <w:jc w:val="both"/>
        <w:rPr>
          <w:rFonts w:ascii="Times New Roman" w:eastAsia="Calibri" w:hAnsi="Times New Roman" w:cs="Times New Roman"/>
          <w:sz w:val="24"/>
          <w:szCs w:val="24"/>
        </w:rPr>
      </w:pPr>
      <w:r w:rsidRPr="009F5FE6">
        <w:rPr>
          <w:rFonts w:ascii="Times New Roman" w:eastAsia="Lucida Sans Unicode" w:hAnsi="Times New Roman" w:cs="Times New Roman"/>
          <w:kern w:val="1"/>
          <w:sz w:val="24"/>
          <w:szCs w:val="24"/>
          <w:lang w:eastAsia="hi-IN" w:bidi="hi-IN"/>
        </w:rPr>
        <w:t>Свойства простых веществ — металлов и неметаллов, кислот и солей в свете окислительно-восстановительных реакций.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i/>
          <w:sz w:val="24"/>
          <w:szCs w:val="24"/>
        </w:rPr>
      </w:pPr>
      <w:bookmarkStart w:id="94" w:name="_Toc409691713"/>
      <w:bookmarkStart w:id="95" w:name="_Toc410654038"/>
      <w:bookmarkStart w:id="96" w:name="_Toc414553249"/>
      <w:r w:rsidRPr="009F5FE6">
        <w:rPr>
          <w:rFonts w:ascii="Times New Roman" w:eastAsia="Calibri" w:hAnsi="Times New Roman" w:cs="Times New Roman"/>
          <w:b/>
          <w:i/>
          <w:sz w:val="24"/>
          <w:szCs w:val="24"/>
        </w:rPr>
        <w:t>2.2.2.12. Изобразительное искусство</w:t>
      </w:r>
      <w:bookmarkEnd w:id="94"/>
      <w:bookmarkEnd w:id="95"/>
      <w:bookmarkEnd w:id="96"/>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программу включены следующие основные виды художественно-творческой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ценностно-ориентационная и коммуникативная деятельность;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изобразительная деятельность (основы художественного изображения);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декоративно-прикладная деятельность (основы народного и декоративно-прикладного искусства);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художественно-конструкторская деятельность (элементы дизайна и архитектуры);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художественно-творческая деятельность на основе синтеза искусств.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Народное художественное творчество – неиссякаемый источник самобытной красоты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Виды изобразительного искусства и основы образного языка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Понимание смысла деятельности художника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Вечные темы и великие исторические события в искусстве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w:t>
      </w:r>
      <w:r w:rsidRPr="009F5FE6">
        <w:rPr>
          <w:rFonts w:ascii="Times New Roman" w:eastAsia="Calibri" w:hAnsi="Times New Roman" w:cs="Times New Roman"/>
          <w:sz w:val="24"/>
          <w:szCs w:val="24"/>
        </w:rPr>
        <w:lastRenderedPageBreak/>
        <w:t>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Конструктивное искусство: архитектура и дизайн</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Изобразительное искусство и архитектура России XI –XVII вв.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Искусство полиграфии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Взаимосвязь истории искусства и истории человечества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w:t>
      </w:r>
      <w:r w:rsidRPr="009F5FE6">
        <w:rPr>
          <w:rFonts w:ascii="Times New Roman" w:eastAsia="Calibri" w:hAnsi="Times New Roman" w:cs="Times New Roman"/>
          <w:b/>
          <w:sz w:val="24"/>
          <w:szCs w:val="24"/>
        </w:rPr>
        <w:t>Художественно-творческие проекты.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Изображение в синтетических и экранных видах искусства и художественная фотография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bookmarkStart w:id="97" w:name="_Toc409691714"/>
    </w:p>
    <w:p w:rsidR="009F5FE6" w:rsidRPr="009F5FE6" w:rsidRDefault="009F5FE6" w:rsidP="00C35BF1">
      <w:pPr>
        <w:spacing w:after="0" w:line="240" w:lineRule="auto"/>
        <w:ind w:firstLine="567"/>
        <w:jc w:val="both"/>
        <w:rPr>
          <w:rFonts w:ascii="Times New Roman" w:eastAsia="Calibri" w:hAnsi="Times New Roman" w:cs="Times New Roman"/>
          <w:b/>
          <w:i/>
          <w:sz w:val="24"/>
          <w:szCs w:val="24"/>
        </w:rPr>
      </w:pPr>
      <w:bookmarkStart w:id="98" w:name="_Toc410654039"/>
      <w:bookmarkStart w:id="99" w:name="_Toc414553250"/>
      <w:r w:rsidRPr="009F5FE6">
        <w:rPr>
          <w:rFonts w:ascii="Times New Roman" w:eastAsia="Calibri" w:hAnsi="Times New Roman" w:cs="Times New Roman"/>
          <w:b/>
          <w:i/>
          <w:sz w:val="24"/>
          <w:szCs w:val="24"/>
        </w:rPr>
        <w:t>2.2.2.13. Музыка</w:t>
      </w:r>
      <w:bookmarkEnd w:id="97"/>
      <w:bookmarkEnd w:id="98"/>
      <w:bookmarkEnd w:id="99"/>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Освоение предмета «Музыка» направлено на:приобщение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Музыка как вид искусства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w:t>
      </w:r>
      <w:r w:rsidRPr="009F5FE6">
        <w:rPr>
          <w:rFonts w:ascii="Times New Roman" w:eastAsia="Calibri" w:hAnsi="Times New Roman" w:cs="Times New Roman"/>
          <w:b/>
          <w:sz w:val="24"/>
          <w:szCs w:val="24"/>
        </w:rPr>
        <w:t>Символика скульптуры, архитектуры, музыки.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Народное музыкальное творчество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Русская музыка от эпохи средневековья до рубежа XIX-ХХ вв.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Зарубежная музыка от эпохи средневековья до рубежа XIХ-XХ вв.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Русская и зарубежная музыкальная культура XX 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Современная музыкальная жизнь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Значение музыки в жизни человека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bookmarkStart w:id="100" w:name="_Toc409691715"/>
      <w:r w:rsidRPr="009F5FE6">
        <w:rPr>
          <w:rFonts w:ascii="Times New Roman" w:eastAsia="Calibri" w:hAnsi="Times New Roman" w:cs="Times New Roman"/>
          <w:sz w:val="24"/>
          <w:szCs w:val="24"/>
        </w:rPr>
        <w:t>Ч. Айвз. «Космический пейзаж».</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 Аллегри. «Мизерере» («Помилуй»).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Американский народный блюз «Роллем Пит» и «Город Нью-Йорк» (обр. Дж. Сильвермена, перевод С. Болотина).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 Армстронг. «Блюз Западной окраины».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 Артемьев. «Мозаика».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хор «Sanctus» (№ 20)). Оратория «Страсти по Матфею» (ария альта № 47). Сюита № 2 (7 часть «Шутка»). И. Бах-Ф. Бузони. Чакона из Партиты № 2 для скрипки соло.</w:t>
      </w:r>
    </w:p>
    <w:p w:rsidR="009F5FE6" w:rsidRPr="009F5FE6" w:rsidRDefault="009F5FE6" w:rsidP="00C35BF1">
      <w:pPr>
        <w:spacing w:after="0" w:line="240" w:lineRule="auto"/>
        <w:ind w:firstLine="567"/>
        <w:jc w:val="both"/>
        <w:rPr>
          <w:rFonts w:ascii="Times New Roman" w:eastAsia="Calibri" w:hAnsi="Times New Roman" w:cs="Times New Roman"/>
          <w:sz w:val="24"/>
          <w:szCs w:val="24"/>
          <w:lang w:val="en-US"/>
        </w:rPr>
      </w:pPr>
      <w:r w:rsidRPr="009F5FE6">
        <w:rPr>
          <w:rFonts w:ascii="Times New Roman" w:eastAsia="Calibri" w:hAnsi="Times New Roman" w:cs="Times New Roman"/>
          <w:sz w:val="24"/>
          <w:szCs w:val="24"/>
        </w:rPr>
        <w:t>И</w:t>
      </w:r>
      <w:r w:rsidRPr="009F5FE6">
        <w:rPr>
          <w:rFonts w:ascii="Times New Roman" w:eastAsia="Calibri" w:hAnsi="Times New Roman" w:cs="Times New Roman"/>
          <w:sz w:val="24"/>
          <w:szCs w:val="24"/>
          <w:lang w:val="en-US"/>
        </w:rPr>
        <w:t xml:space="preserve">. </w:t>
      </w:r>
      <w:r w:rsidRPr="009F5FE6">
        <w:rPr>
          <w:rFonts w:ascii="Times New Roman" w:eastAsia="Calibri" w:hAnsi="Times New Roman" w:cs="Times New Roman"/>
          <w:sz w:val="24"/>
          <w:szCs w:val="24"/>
        </w:rPr>
        <w:t>Бах</w:t>
      </w:r>
      <w:r w:rsidRPr="009F5FE6">
        <w:rPr>
          <w:rFonts w:ascii="Times New Roman" w:eastAsia="Calibri" w:hAnsi="Times New Roman" w:cs="Times New Roman"/>
          <w:sz w:val="24"/>
          <w:szCs w:val="24"/>
          <w:lang w:val="en-US"/>
        </w:rPr>
        <w:t>-</w:t>
      </w:r>
      <w:r w:rsidRPr="009F5FE6">
        <w:rPr>
          <w:rFonts w:ascii="Times New Roman" w:eastAsia="Calibri" w:hAnsi="Times New Roman" w:cs="Times New Roman"/>
          <w:sz w:val="24"/>
          <w:szCs w:val="24"/>
        </w:rPr>
        <w:t>Ш</w:t>
      </w:r>
      <w:r w:rsidRPr="009F5FE6">
        <w:rPr>
          <w:rFonts w:ascii="Times New Roman" w:eastAsia="Calibri" w:hAnsi="Times New Roman" w:cs="Times New Roman"/>
          <w:sz w:val="24"/>
          <w:szCs w:val="24"/>
          <w:lang w:val="en-US"/>
        </w:rPr>
        <w:t xml:space="preserve">. </w:t>
      </w:r>
      <w:r w:rsidRPr="009F5FE6">
        <w:rPr>
          <w:rFonts w:ascii="Times New Roman" w:eastAsia="Calibri" w:hAnsi="Times New Roman" w:cs="Times New Roman"/>
          <w:sz w:val="24"/>
          <w:szCs w:val="24"/>
        </w:rPr>
        <w:t>Гуно</w:t>
      </w:r>
      <w:r w:rsidRPr="009F5FE6">
        <w:rPr>
          <w:rFonts w:ascii="Times New Roman" w:eastAsia="Calibri" w:hAnsi="Times New Roman" w:cs="Times New Roman"/>
          <w:sz w:val="24"/>
          <w:szCs w:val="24"/>
          <w:lang w:val="en-US"/>
        </w:rPr>
        <w:t>. «Ave Maria».</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Березовский. Хоровой концерт «Не отвержи мене во время старости».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Ж. Бизе. Опера «Кармен» (фрагменты: Увертюра, Хабанера из I д., Сегедилья, Сцена гадания).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 Бортнянский. Херувимская песня № 7. «Слава Отцу и Сыну и Святому Духу».</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Ж. Брель. Вальс.</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Дж. Верди. Опера «Риголетто» (Песенка Герцога, Финал).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 Вила Лобос. «Бразильская бахиана» № 5 (ария для сопрано и виолончелей).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Варламов. «Горные вершины» (сл. М. Лермонтова). «Красный сарафан» (сл. Г. Цыганова).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Й. Гайдн. Симфония № 103 («С тремоло литавр»). I часть, IV часть.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 Гендель. Пассакалия из сюиты соль минор. Хор «Аллилуйя» (№ 44) из оратории «Мессия».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Дж. Гершвин. Опера «Порги и Бесс» (Колыбельная Клары из I д., Песня Порги из II д., Дуэт Порги и Бесс из II д., Песенка Спортинг Лайфа из II д.). Концерт для ф-но с </w:t>
      </w:r>
      <w:r w:rsidRPr="009F5FE6">
        <w:rPr>
          <w:rFonts w:ascii="Times New Roman" w:eastAsia="Calibri" w:hAnsi="Times New Roman" w:cs="Times New Roman"/>
          <w:sz w:val="24"/>
          <w:szCs w:val="24"/>
        </w:rPr>
        <w:lastRenderedPageBreak/>
        <w:t>оркестром (Ι часть). Рапсодия в блюзовых тонах. «Любимый мой» (сл. А. Гершвина, русский текст Т. Сикорской).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Глинка-М. Балакирев. «Жаворонок» (фортепианная пьеса).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 Глюк. Опера «Орфей и Эвридика» (хор «Струн золотых напев», Мелодия, Хор фурий).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 Дварионас. «Деревянная лошадка».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Журбин. Рок-опера «Орфей и Эвридика»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Знаменный распев.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Калинников. Симфония № 1 (соль минор, I часть).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 Караев. Балет «Тропою грома» (Танец черных).</w:t>
      </w:r>
    </w:p>
    <w:p w:rsidR="009F5FE6" w:rsidRPr="009F5FE6" w:rsidRDefault="009F5FE6" w:rsidP="00C35BF1">
      <w:pPr>
        <w:spacing w:after="0" w:line="240" w:lineRule="auto"/>
        <w:ind w:firstLine="567"/>
        <w:jc w:val="both"/>
        <w:rPr>
          <w:rFonts w:ascii="Times New Roman" w:eastAsia="Calibri" w:hAnsi="Times New Roman" w:cs="Times New Roman"/>
          <w:sz w:val="24"/>
          <w:szCs w:val="24"/>
          <w:lang w:val="en-US"/>
        </w:rPr>
      </w:pPr>
      <w:r w:rsidRPr="009F5FE6">
        <w:rPr>
          <w:rFonts w:ascii="Times New Roman" w:eastAsia="Calibri" w:hAnsi="Times New Roman" w:cs="Times New Roman"/>
          <w:sz w:val="24"/>
          <w:szCs w:val="24"/>
        </w:rPr>
        <w:t>Д</w:t>
      </w:r>
      <w:r w:rsidRPr="009F5FE6">
        <w:rPr>
          <w:rFonts w:ascii="Times New Roman" w:eastAsia="Calibri" w:hAnsi="Times New Roman" w:cs="Times New Roman"/>
          <w:sz w:val="24"/>
          <w:szCs w:val="24"/>
          <w:lang w:val="en-US"/>
        </w:rPr>
        <w:t xml:space="preserve">. </w:t>
      </w:r>
      <w:r w:rsidRPr="009F5FE6">
        <w:rPr>
          <w:rFonts w:ascii="Times New Roman" w:eastAsia="Calibri" w:hAnsi="Times New Roman" w:cs="Times New Roman"/>
          <w:sz w:val="24"/>
          <w:szCs w:val="24"/>
        </w:rPr>
        <w:t>Каччини</w:t>
      </w:r>
      <w:r w:rsidRPr="009F5FE6">
        <w:rPr>
          <w:rFonts w:ascii="Times New Roman" w:eastAsia="Calibri" w:hAnsi="Times New Roman" w:cs="Times New Roman"/>
          <w:sz w:val="24"/>
          <w:szCs w:val="24"/>
          <w:lang w:val="en-US"/>
        </w:rPr>
        <w:t>. «AveMaria».</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w:t>
      </w:r>
      <w:r w:rsidRPr="009F5FE6">
        <w:rPr>
          <w:rFonts w:ascii="Times New Roman" w:eastAsia="Calibri" w:hAnsi="Times New Roman" w:cs="Times New Roman"/>
          <w:sz w:val="24"/>
          <w:szCs w:val="24"/>
          <w:lang w:val="en-US"/>
        </w:rPr>
        <w:t xml:space="preserve">. </w:t>
      </w:r>
      <w:r w:rsidRPr="009F5FE6">
        <w:rPr>
          <w:rFonts w:ascii="Times New Roman" w:eastAsia="Calibri" w:hAnsi="Times New Roman" w:cs="Times New Roman"/>
          <w:sz w:val="24"/>
          <w:szCs w:val="24"/>
        </w:rPr>
        <w:t>Кикта</w:t>
      </w:r>
      <w:r w:rsidRPr="009F5FE6">
        <w:rPr>
          <w:rFonts w:ascii="Times New Roman" w:eastAsia="Calibri" w:hAnsi="Times New Roman" w:cs="Times New Roman"/>
          <w:sz w:val="24"/>
          <w:szCs w:val="24"/>
          <w:lang w:val="en-US"/>
        </w:rPr>
        <w:t xml:space="preserve">. </w:t>
      </w:r>
      <w:r w:rsidRPr="009F5FE6">
        <w:rPr>
          <w:rFonts w:ascii="Times New Roman" w:eastAsia="Calibri"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Лаурушас. «В путь».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 Лист. Венгерская рапсодия № 2. Этюд Паганини (№ 6).</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 Лученок. «Хатынь» (ст. Г. Петренко).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Лядов. Кикимора (народное сказание для оркестра).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 Лэй. «История любви».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Мадригалы эпохи Возрождения.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 де Лиль. «Марсельеза».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Марчелло. Концерт для гобоя с оркестром ре минор (II часть, Адажио).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Матвеев. «Матушка, матушка, что во поле пыльно».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 Мийо. «Бразилейра».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 Морозов. Балет «Айболит» (фрагменты: Полечка, Морское плавание, Галоп).</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 Мясковский. Симфония № 6 (экспозиция финала).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Негритянский спиричуэл.</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Огиньский. Полонез ре минор («Прощание с Родиной»).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Дж. Перголези «Stabatmater»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Равель. «Болеро».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Рубинштейн. Романс «Горные вершины» (ст. М. Лермонтова).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Ян Сибелиус. Музыка к пьесе А. Ярнефельта «Куолема» («Грустный вальс»).</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 Сигер «Песня о молоте». «Все преодолеем».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Скрябин. Этюд № 12 (ре диез минор). Прелюдия № 4 (ми бемоль минор).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Теодоракис «На побережье тайном». «Я – фронт».</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 Тищенко. Балет «Ярославна» (Плач Ярославны из ΙΙΙ действия, другие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 Хачатурян. Балет «Чиполлино» (фрагменты).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w:t>
      </w:r>
      <w:r w:rsidRPr="009F5FE6">
        <w:rPr>
          <w:rFonts w:ascii="Times New Roman" w:eastAsia="Calibri" w:hAnsi="Times New Roman" w:cs="Times New Roman"/>
          <w:sz w:val="24"/>
          <w:szCs w:val="24"/>
        </w:rPr>
        <w:lastRenderedPageBreak/>
        <w:t>«Баркарола»).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 Чесноков. «Да исправится молитва моя».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 Чюрленис. Прелюдия ре минор. Прелюдия ми минор. Прелюдия ля минор. Симфоническая поэма «Море».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 Шостакович. Симфония № 7 «Ленинградская». «Праздничная увертюра».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И. Штраус. «Полька-пиццикато». Вальс из оперетты «Летучая мышь».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 Щедрин. Опера «Не только любовь». (Песня и частушки Варвары).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Д. Эллингтон. «Караван».</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 Эшпай. «Венгерские напевы».</w:t>
      </w:r>
    </w:p>
    <w:p w:rsidR="009F5FE6" w:rsidRPr="009F5FE6" w:rsidRDefault="009F5FE6" w:rsidP="00C35BF1">
      <w:pPr>
        <w:spacing w:after="0" w:line="276"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bookmarkStart w:id="101" w:name="_Toc410654040"/>
      <w:bookmarkStart w:id="102" w:name="_Toc414553251"/>
      <w:r w:rsidRPr="009F5FE6">
        <w:rPr>
          <w:rFonts w:ascii="Times New Roman" w:eastAsia="Calibri" w:hAnsi="Times New Roman" w:cs="Times New Roman"/>
          <w:b/>
          <w:sz w:val="24"/>
          <w:szCs w:val="24"/>
        </w:rPr>
        <w:t>2.2.2.14. Технология</w:t>
      </w:r>
      <w:bookmarkEnd w:id="100"/>
      <w:bookmarkEnd w:id="101"/>
      <w:bookmarkEnd w:id="102"/>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Цели и задачи технологического образования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w:t>
      </w:r>
      <w:r w:rsidRPr="009F5FE6">
        <w:rPr>
          <w:rFonts w:ascii="Times New Roman" w:eastAsia="Calibri" w:hAnsi="Times New Roman" w:cs="Times New Roman"/>
          <w:sz w:val="24"/>
          <w:szCs w:val="24"/>
        </w:rPr>
        <w:lastRenderedPageBreak/>
        <w:t>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9F5FE6" w:rsidRPr="009F5FE6" w:rsidRDefault="009F5FE6" w:rsidP="00C35BF1">
      <w:pPr>
        <w:tabs>
          <w:tab w:val="left" w:pos="2535"/>
        </w:tabs>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Цели программы:</w:t>
      </w:r>
      <w:r w:rsidRPr="009F5FE6">
        <w:rPr>
          <w:rFonts w:ascii="Times New Roman" w:eastAsia="Calibri" w:hAnsi="Times New Roman" w:cs="Times New Roman"/>
          <w:b/>
          <w:sz w:val="24"/>
          <w:szCs w:val="24"/>
        </w:rPr>
        <w:tab/>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9F5FE6" w:rsidRPr="009F5FE6" w:rsidRDefault="009F5FE6" w:rsidP="00C35BF1">
      <w:pPr>
        <w:spacing w:after="20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Формирование технологической культуры и проектно-технологического мышления обучающихся.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Программа реализуется из расчета 2 часа в неделю в 5-7 классах, 1 час - в 8 классе, в 9 классе - за счет внеурочной деятельности.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w:t>
      </w:r>
      <w:r w:rsidRPr="009F5FE6">
        <w:rPr>
          <w:rFonts w:ascii="Times New Roman" w:eastAsia="Calibri" w:hAnsi="Times New Roman" w:cs="Times New Roman"/>
          <w:sz w:val="24"/>
          <w:szCs w:val="24"/>
        </w:rPr>
        <w:lastRenderedPageBreak/>
        <w:t>индивидуализируются по содержанию в рамках одного способа работы с информацией и общего тематического поля);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9F5FE6" w:rsidRPr="009F5FE6" w:rsidRDefault="009F5FE6" w:rsidP="00C35BF1">
      <w:pPr>
        <w:spacing w:after="20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Блок 2 реализуется в следующих организационных формах: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практические работы в средах моделирования и конструирования – в рамках урочной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проектная деятельность в рамках урочной и внеурочной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w:t>
      </w:r>
      <w:r w:rsidRPr="009F5FE6">
        <w:rPr>
          <w:rFonts w:ascii="Times New Roman" w:eastAsia="Calibri" w:hAnsi="Times New Roman" w:cs="Times New Roman"/>
          <w:sz w:val="24"/>
          <w:szCs w:val="24"/>
        </w:rPr>
        <w:lastRenderedPageBreak/>
        <w:t xml:space="preserve">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Производственные технологии. Промышленные технологии. Технологии сельского хозяйства.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Технологии возведения, ремонта и содержания зданий и сооружений.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Автоматизация производства. Производственные технологии автоматизированного производства.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 xml:space="preserve">Специфика социальных технологий. Технологии работы с общественным мнением. </w:t>
      </w:r>
      <w:r w:rsidRPr="009F5FE6">
        <w:rPr>
          <w:rFonts w:ascii="Times New Roman" w:eastAsia="Calibri" w:hAnsi="Times New Roman" w:cs="Times New Roman"/>
          <w:b/>
          <w:sz w:val="24"/>
          <w:szCs w:val="24"/>
        </w:rPr>
        <w:t>Социальные сети как технология. Технологии сферы услуг.</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Современные промышленные технологии получения продуктов питания.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Технологии в сфере быта.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Способы обработки продуктов питания и потребительские качества пищи.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Культура потребления: выбор продукта / услуги.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lastRenderedPageBreak/>
        <w:t>Формирование технологической культуры и проектно-технологического мышления обучающихся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Опыт проектирования, конструирования, моделирования.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w:t>
      </w:r>
      <w:r w:rsidRPr="009F5FE6">
        <w:rPr>
          <w:rFonts w:ascii="Times New Roman" w:eastAsia="Calibri" w:hAnsi="Times New Roman" w:cs="Times New Roman"/>
          <w:sz w:val="24"/>
          <w:szCs w:val="24"/>
        </w:rPr>
        <w:lastRenderedPageBreak/>
        <w:t>основе самостоятельно проведенных исследований потребительских интересов (тематика: дом и его содержание, школьное здание и его содержание).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Разработка проектного замысла в рамках избранного обучающимся вида проекта.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Построение образовательных траекторий и планов в области профессионального самоопределения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Система профильного обучения: права, обязанности и возможности. </w:t>
      </w:r>
    </w:p>
    <w:p w:rsidR="009F5FE6" w:rsidRPr="009F5FE6" w:rsidRDefault="009F5FE6" w:rsidP="00C35BF1">
      <w:pPr>
        <w:spacing w:after="20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F5FE6" w:rsidRPr="009F5FE6" w:rsidRDefault="009F5FE6" w:rsidP="00C35BF1">
      <w:pPr>
        <w:spacing w:after="200" w:line="240" w:lineRule="auto"/>
        <w:ind w:firstLine="567"/>
        <w:jc w:val="both"/>
        <w:rPr>
          <w:rFonts w:ascii="Times New Roman" w:eastAsia="Calibri" w:hAnsi="Times New Roman" w:cs="Times New Roman"/>
          <w:b/>
          <w:sz w:val="24"/>
          <w:szCs w:val="24"/>
        </w:rPr>
      </w:pPr>
      <w:bookmarkStart w:id="103" w:name="_Toc409691716"/>
      <w:bookmarkStart w:id="104" w:name="_Toc410654041"/>
      <w:bookmarkStart w:id="105" w:name="_Toc414553252"/>
      <w:r w:rsidRPr="009F5FE6">
        <w:rPr>
          <w:rFonts w:ascii="Times New Roman" w:eastAsia="Calibri" w:hAnsi="Times New Roman" w:cs="Times New Roman"/>
          <w:b/>
          <w:sz w:val="24"/>
          <w:szCs w:val="24"/>
        </w:rPr>
        <w:t>2.2.2.15. Физическая культура</w:t>
      </w:r>
      <w:bookmarkEnd w:id="103"/>
      <w:bookmarkEnd w:id="104"/>
      <w:bookmarkEnd w:id="105"/>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w:t>
      </w:r>
      <w:r w:rsidRPr="009F5FE6">
        <w:rPr>
          <w:rFonts w:ascii="Times New Roman" w:eastAsia="Calibri" w:hAnsi="Times New Roman" w:cs="Times New Roman"/>
          <w:sz w:val="24"/>
          <w:szCs w:val="24"/>
        </w:rPr>
        <w:lastRenderedPageBreak/>
        <w:t>систем организма, формирование потребности в систематических занятиях физической культурой и спортом.</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Физическая культура как область знаний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История и современное развитие физической культуры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Современное представление о физической культуре (основные понятия)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Физическая культура человека</w:t>
      </w:r>
      <w:r w:rsidRPr="009F5FE6">
        <w:rPr>
          <w:rFonts w:ascii="Times New Roman" w:eastAsia="Calibri" w:hAnsi="Times New Roman" w:cs="Times New Roman"/>
          <w:b/>
          <w:sz w:val="24"/>
          <w:szCs w:val="24"/>
        </w:rPr>
        <w:tab/>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Организация и проведение самостоятельных занятий физической культурой</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Оценка эффективности занятий физической культурой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Физическое совершенствование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Физкультурно-оздоровительная деятельность</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9F5FE6">
        <w:rPr>
          <w:rFonts w:ascii="Times New Roman" w:eastAsia="Calibri" w:hAnsi="Times New Roman" w:cs="Times New Roman"/>
          <w:b/>
          <w:sz w:val="24"/>
          <w:szCs w:val="24"/>
        </w:rPr>
        <w:t>Спортивно-оздоровительная деятельность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w:t>
      </w:r>
      <w:r w:rsidRPr="009F5FE6">
        <w:rPr>
          <w:rFonts w:ascii="Times New Roman" w:eastAsia="Calibri" w:hAnsi="Times New Roman" w:cs="Times New Roman"/>
          <w:sz w:val="24"/>
          <w:szCs w:val="24"/>
        </w:rPr>
        <w:lastRenderedPageBreak/>
        <w:t xml:space="preserve">брусьях, 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Прикладно-ориентированная физкультурная деятельность</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2.2.2.16. ОБЖ</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Основы безопасности личности, общества и государства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Основы комплексной безопасности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Человек, среда его обитания, безопасность человека </w:t>
      </w:r>
      <w:r w:rsidRPr="009F5FE6">
        <w:rPr>
          <w:rFonts w:ascii="Times New Roman" w:eastAsia="Calibri" w:hAnsi="Times New Roman" w:cs="Times New Roman"/>
          <w:sz w:val="24"/>
          <w:szCs w:val="24"/>
        </w:rPr>
        <w:t>Город как среда обитания Жилище человека, особенности жизнеобеспечения жилища Особенности природных условий в городе Взаимоотношения людей, проживающих в городе, и безопасность Безопасность в повседневной жизни Опасные ситуации техногенного характера Дорожное движение, безопасность участников дорожного движения Пешеход. Безопасность пешехода Пассажир. Безопасность пассажира Водитель Пожарная безопасность Безопасное поведение в бытовых ситуациях Опасные ситуации природного характера Погодные явления и безопасность Безопасность на водоёмах Чрезвычайные ситуации природного и техногенного характера Чрезвычайные ситуации природного характера Чрезвычайные ситуации техногенного характера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Обеспечение личной безопасности в повседневной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Пожарная безопасность. Пожары в жилых и общественных зданиях, их причины и последствия. Профилактика пожаров в повседневной жизни и организация защиты населения. Права, обязанности и ответственность граждан в области пожарной безопасности. Обеспечение личной безопасности при пожарах. Безопасность на дорогах. Причины дорожно-транспортных происшествий и травматизма людей. Организация дорожного движения, обязанности пешеходов и пассажиров. Велосипедист — водитель транспортного средства. Безопасность на водоемах. Безопасное поведение на водоемах в различных условия Безопасный отдых на водоемах. Оказание помощи терпящим бедствие на воде. Экология и безопасность. Загрязнение окружающей природной среды и здоровье человека. Правила безопасного поведения при неблагоприятной экологической обстановке</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Подготовка к активному отдыху на природе </w:t>
      </w:r>
      <w:r w:rsidRPr="009F5FE6">
        <w:rPr>
          <w:rFonts w:ascii="Times New Roman" w:eastAsia="Calibri" w:hAnsi="Times New Roman" w:cs="Times New Roman"/>
          <w:sz w:val="24"/>
          <w:szCs w:val="24"/>
        </w:rPr>
        <w:t xml:space="preserve">Природа и человек Ориентирование на местности Определение своего местонахождения и направления движения на местности Подготовка к выходу на природу Определение места для бивака и организация бивачных работ Определение необходимого снаряжения для похода Активный отдых на природе и безопасность Общие правила безопасности во время активного отдыха на природе Подготовка и проведение пеших походов на равнинной и горной местности Подготовка и проведение лыжных походов Водные походы и обеспечение безопасности на воде Велосипедные походы и безопасность туристов Дальний (внутренний) и выездной туризм и меры безопасности Основные факторы, оказывающие влияние на безопасность человека в дальнем (внутреннем) и выездном туризме Акклиматизация человека в различных </w:t>
      </w:r>
      <w:r w:rsidRPr="009F5FE6">
        <w:rPr>
          <w:rFonts w:ascii="Times New Roman" w:eastAsia="Calibri" w:hAnsi="Times New Roman" w:cs="Times New Roman"/>
          <w:sz w:val="24"/>
          <w:szCs w:val="24"/>
        </w:rPr>
        <w:lastRenderedPageBreak/>
        <w:t>климатических условиях Акклиматизация человека в горной местности Обеспечение личной безопасности при следовании к местам отдыха наземными видами транспорта Обеспечение личной безопасности на водном транспорте Обеспечение личной безопасности на воздушном транспорте Обеспечение безопасности при автономном существовании человека в природной среде Автономное существование человека в природе. Добровольная автономия человека в природной среде Вынужденная автономия человека в природной среде Обеспечение жизнедеятельности человека в природной среде при автономном существовании. Опасные ситуации в природных условиях. Опасные погодные явления. Обеспечение безопасности при встрече с дикими животными в природных условиях. Укусы насекомых и защита от них. Клещевой энцефалит и его профилактика</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Общие понятия об опасных и чрезвычайных ситуациях природного характера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Различные природные явления Общая характеристика природных явлений. Опасные и чрезвычайные ситуации природного характера. Чрезвычайные ситуации геологического происхождения. Землетрясение. Причины возникновения и возможные последствия. Защита населения от последствий землетрясений. Правила безопасного поведения населения при землетрясении. Расположение вулканов на Земле, извержения вулканов. Последствия извержения вулканов. Защита населения. Оползни и обвалы, их последствия. Защита населения. Чрезвычайные ситуации метеорологического происхождения. Ураганы и бури, причины их возникновения, возможные последствия. Защита населения от последствий ураганов и бурь. Смерчи. Чрезвычайные ситуации гидрологического происхождения. Наводнения. Виды наводнений и их причины. Защита населения от последствий наводнений. Рекомендации населению по действиям при угрозе и во время наводнения. Сели и их характеристика. Защита населения от последствий селевых потоков. Цунами и их характеристика. Защита населения от цунами. Снежные лавины. Природные пожары и чрезвычайные ситуации биолого-социального происхождения. Лесные и торфяные пожары и их характеристика. Профилактика лесных и торфяных пожаров, защита населения. Инфекционная заболеваемость людей и защита населения. Эпизоотии и эпифитотии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Чрезвычайные ситуации техногенного характера и их последствия</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Классификация чрезвычайных ситуаций техногенного характера. Аварии на радиационно опасных объектах и их возможные последствия. Обеспечение радиационной безопасности населения. Аварии на химически опасных объектах и их возможные последствия. Обеспечение химической защиты населения. Пожары и взрывы на взрывопожароопасных объектах экономики и их возможные последствия. Обеспечение защиты населения от последствий аварий на взрывопожароопасных объектах. Аварии на гидротехнических сооружениях и их последствия. Обеспечение защиты населения от последствий аварий на гидротехнических сооружениях</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Основы противодействия экстремизму и терроризму в Российской Федерации</w:t>
      </w:r>
      <w:r w:rsidRPr="009F5FE6">
        <w:rPr>
          <w:rFonts w:ascii="Times New Roman" w:eastAsia="Calibri" w:hAnsi="Times New Roman" w:cs="Times New Roman"/>
          <w:sz w:val="24"/>
          <w:szCs w:val="24"/>
        </w:rPr>
        <w:t xml:space="preserve">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Опасные ситуации социального характера, антиобщественное поведение Антиобщественное поведение и его опасность Обеспечение личной безопасности дома Обеспечение личной безопасности на улице Экстремизм и терроризм — чрезвычайные опасности для общества и государства Экстремизм и терроризм: основные понятия и причины их возникновения Виды экстремистской и террористической деятельности Виды террористических актов и их последствия Ответственность несовершеннолетних за антиобщественное поведение и участие в террористической деятельности </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Основы медицинских знаний и здорового образа жизни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b/>
          <w:sz w:val="24"/>
          <w:szCs w:val="24"/>
        </w:rPr>
        <w:t xml:space="preserve">Основы здорового образа жизни </w:t>
      </w:r>
      <w:r w:rsidRPr="009F5FE6">
        <w:rPr>
          <w:rFonts w:ascii="Times New Roman" w:eastAsia="Calibri" w:hAnsi="Times New Roman" w:cs="Times New Roman"/>
          <w:sz w:val="24"/>
          <w:szCs w:val="24"/>
        </w:rPr>
        <w:t xml:space="preserve">Возрастные особенности развития человека и здоровый образ жизни О здоровом образе жизни Двигательная активность и закаливание организма — необходимые условия укрепления здоровья Рациональное питание. Гигиена питания Факторы, разрушающие здоровье Вредные привычки и их влияние на здоровье </w:t>
      </w:r>
      <w:r w:rsidRPr="009F5FE6">
        <w:rPr>
          <w:rFonts w:ascii="Times New Roman" w:eastAsia="Calibri" w:hAnsi="Times New Roman" w:cs="Times New Roman"/>
          <w:sz w:val="24"/>
          <w:szCs w:val="24"/>
        </w:rPr>
        <w:lastRenderedPageBreak/>
        <w:t xml:space="preserve">человека Здоровый образ жизни и профилактика вредных привычек (практические занятия) Здоровье человека и факторы, на него влияющие </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Здоровый образ жизни и профилактика утомления Компьютер и его влияние на здоровье Влияние неблагоприятной окружающей среды на здоровье человека Влияние социальной среды на развитие и здоровье человека Влияние наркотиков и других психоактивных веществ на здоровье человека Профилактика употребления наркотиков и других психоактивных веществ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Основы медицинских знаний и оказание первой помощи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Первая помощь и правила её оказания Первая помощь при различных видах повреждений. Оказание первой помощи при ушибах, ссадинах (практические занятия) Первая помощь при отравлениях (практические занятия). Личная гигиена и оказание первой помощи в природных условиях Оказание первой помощи при травмах. Оказание первой помощи при тепловом и солнечном ударе, отморожении и ожоге. Оказание первой помощи при укусах змей и насекомых. Оказание первой помощи при наружном кровотечении. Оказание первой помощи при ушибах и переломах. Общие правила транспортировки пострадавшего.</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entury Schoolbook" w:hAnsi="Times New Roman" w:cs="Times New Roman"/>
          <w:b/>
          <w:color w:val="000000"/>
          <w:sz w:val="24"/>
          <w:szCs w:val="24"/>
          <w:shd w:val="clear" w:color="auto" w:fill="FFFFFF"/>
          <w:lang w:eastAsia="ru-RU" w:bidi="ru-RU"/>
        </w:rPr>
        <w:t>2.2.2.17. Основы духовно-нравственной</w:t>
      </w:r>
      <w:r w:rsidRPr="009F5FE6">
        <w:rPr>
          <w:rFonts w:ascii="Calibri" w:eastAsia="Calibri" w:hAnsi="Calibri" w:cs="Times New Roman"/>
          <w:b/>
          <w:sz w:val="24"/>
          <w:szCs w:val="24"/>
        </w:rPr>
        <w:t xml:space="preserve"> </w:t>
      </w:r>
      <w:r w:rsidRPr="009F5FE6">
        <w:rPr>
          <w:rFonts w:ascii="Times New Roman" w:eastAsia="Century Schoolbook" w:hAnsi="Times New Roman" w:cs="Times New Roman"/>
          <w:b/>
          <w:color w:val="000000"/>
          <w:sz w:val="24"/>
          <w:szCs w:val="24"/>
          <w:shd w:val="clear" w:color="auto" w:fill="FFFFFF"/>
          <w:lang w:eastAsia="ru-RU" w:bidi="ru-RU"/>
        </w:rPr>
        <w:t>культуры народов России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В мире культуры</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Нравственные ценности российского народа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Религия и культура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w:t>
      </w:r>
      <w:r w:rsidRPr="009F5FE6">
        <w:rPr>
          <w:rFonts w:ascii="Times New Roman" w:eastAsia="Calibri" w:hAnsi="Times New Roman" w:cs="Times New Roman"/>
          <w:sz w:val="24"/>
          <w:szCs w:val="24"/>
        </w:rPr>
        <w:lastRenderedPageBreak/>
        <w:t>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Как сохранить духовные ценности</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9F5FE6" w:rsidRPr="009F5FE6" w:rsidRDefault="009F5FE6" w:rsidP="00C35BF1">
      <w:pPr>
        <w:spacing w:after="0" w:line="240" w:lineRule="auto"/>
        <w:ind w:firstLine="567"/>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Твой духовный мир.</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9F5FE6" w:rsidRPr="009F5FE6" w:rsidRDefault="009F5FE6" w:rsidP="00C35BF1">
      <w:pPr>
        <w:spacing w:after="0" w:line="240" w:lineRule="auto"/>
        <w:ind w:firstLine="567"/>
        <w:jc w:val="both"/>
        <w:rPr>
          <w:rFonts w:ascii="Times New Roman" w:eastAsia="Calibri" w:hAnsi="Times New Roman" w:cs="Times New Roman"/>
          <w:sz w:val="24"/>
          <w:szCs w:val="24"/>
        </w:rPr>
      </w:pPr>
    </w:p>
    <w:p w:rsidR="009F5FE6" w:rsidRPr="00C35BF1" w:rsidRDefault="009F5FE6" w:rsidP="00C35BF1">
      <w:pPr>
        <w:spacing w:after="0" w:line="240" w:lineRule="auto"/>
        <w:jc w:val="both"/>
        <w:rPr>
          <w:rFonts w:ascii="Times New Roman" w:eastAsia="Calibri" w:hAnsi="Times New Roman" w:cs="Times New Roman"/>
          <w:b/>
          <w:sz w:val="24"/>
          <w:szCs w:val="24"/>
        </w:rPr>
      </w:pPr>
      <w:r w:rsidRPr="009F5FE6">
        <w:rPr>
          <w:rFonts w:ascii="Times New Roman" w:eastAsia="Calibri" w:hAnsi="Times New Roman" w:cs="Times New Roman"/>
          <w:b/>
          <w:sz w:val="24"/>
          <w:szCs w:val="24"/>
        </w:rPr>
        <w:t xml:space="preserve">2.2.3. Содержание </w:t>
      </w:r>
      <w:r w:rsidRPr="00C35BF1">
        <w:rPr>
          <w:rFonts w:ascii="Times New Roman" w:eastAsia="Calibri" w:hAnsi="Times New Roman" w:cs="Times New Roman"/>
          <w:b/>
          <w:sz w:val="24"/>
          <w:szCs w:val="24"/>
        </w:rPr>
        <w:t xml:space="preserve">курса внеурочной деятельности с указанием форм организации и видов деятельности.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Содержание данной программы согласовано с содержанием программ по психологии, педагогике, риторике, информатике, окружающего мира.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между деятельностью человека и наукой, тем самым вырабатывать собственное отношение к окружающему миру.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Теоретические и практические занятия способствуют развитию устной коммуникативной и речевой компетенции учащихся, умениям:</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 </w:t>
      </w:r>
      <w:r w:rsidRPr="009F5FE6">
        <w:rPr>
          <w:rFonts w:ascii="Times New Roman" w:eastAsia="Calibri" w:hAnsi="Times New Roman" w:cs="Times New Roman"/>
          <w:sz w:val="24"/>
          <w:szCs w:val="24"/>
        </w:rPr>
        <w:sym w:font="Symbol" w:char="F0B7"/>
      </w:r>
      <w:r w:rsidRPr="009F5FE6">
        <w:rPr>
          <w:rFonts w:ascii="Times New Roman" w:eastAsia="Calibri" w:hAnsi="Times New Roman" w:cs="Times New Roman"/>
          <w:sz w:val="24"/>
          <w:szCs w:val="24"/>
        </w:rPr>
        <w:t xml:space="preserve">вести устный диалог на заданную тему;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sym w:font="Symbol" w:char="F0B7"/>
      </w:r>
      <w:r w:rsidRPr="009F5FE6">
        <w:rPr>
          <w:rFonts w:ascii="Times New Roman" w:eastAsia="Calibri" w:hAnsi="Times New Roman" w:cs="Times New Roman"/>
          <w:sz w:val="24"/>
          <w:szCs w:val="24"/>
        </w:rPr>
        <w:t xml:space="preserve">участвовать в обсуждении исследуемого объекта или собранного материала;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sym w:font="Symbol" w:char="F0B7"/>
      </w:r>
      <w:r w:rsidRPr="009F5FE6">
        <w:rPr>
          <w:rFonts w:ascii="Times New Roman" w:eastAsia="Calibri" w:hAnsi="Times New Roman" w:cs="Times New Roman"/>
          <w:sz w:val="24"/>
          <w:szCs w:val="24"/>
        </w:rPr>
        <w:t xml:space="preserve">участвовать в работе конференций, чтений.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sym w:font="Symbol" w:char="F0B7"/>
      </w:r>
      <w:r w:rsidRPr="009F5FE6">
        <w:rPr>
          <w:rFonts w:ascii="Times New Roman" w:eastAsia="Calibri" w:hAnsi="Times New Roman" w:cs="Times New Roman"/>
          <w:sz w:val="24"/>
          <w:szCs w:val="24"/>
        </w:rPr>
        <w:t xml:space="preserve">участвовать в работе конференций, чтений.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Работа над проектом предваряется необходимым этапом —работой над темой, в процессе которой детям предлагается собирать 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основных источников информации по теме.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Предлагаемый порядок действий:</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1. Знакомство класса с темой.</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2. Выбор подтем (областей знания)</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3.Сбор информации.</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4. Выбор проектов.</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5. Работа над проектами.</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6. Презентация проектов.</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lastRenderedPageBreak/>
        <w:t>Учитель выбирает общую тему или организует ее выбор учениками. Критерием выбора темы может быть желание реализовать какой-либо проект, связанный по сюжету с какой-либо темой. При выборе подтемы учитель не только предлагает большое число подтем, но и подсказывает ученикам, как они могут сами их сформулировать. Классические источники информации—энциклопедии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 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 Возможные экскурсии —это экскурсии либо в музеи, либо на действующие предприятия. Кроме того, взрослые могут помочь детям получить информацию из Интернета. 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 При выполнении проекта используется рабочая тетрадь, в которой фиксируются все этапы работы над проектом. 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 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 Занятия проводятся в виде игр, практических упражнений. При прохождении тем важным является целостность, открытость и адаптивность материала. 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 По окончании курса проводится публичная защита проекта исследовательской работы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 xml:space="preserve">Особенностью данной программы является реализация педагогической идеи формирования у младших школьников умения учиться –самостоятельно добывать и систематизировать новые знания. </w:t>
      </w:r>
    </w:p>
    <w:p w:rsidR="009F5FE6" w:rsidRPr="009F5FE6" w:rsidRDefault="009F5FE6" w:rsidP="00C35BF1">
      <w:pPr>
        <w:spacing w:after="0" w:line="240" w:lineRule="auto"/>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В этом качестве программа обеспечивает реализацию следующих принципов:</w:t>
      </w:r>
    </w:p>
    <w:p w:rsidR="009F5FE6" w:rsidRPr="009F5FE6" w:rsidRDefault="009F5FE6" w:rsidP="00C35BF1">
      <w:pPr>
        <w:spacing w:after="0" w:line="240" w:lineRule="auto"/>
        <w:ind w:left="720"/>
        <w:contextualSpacing/>
        <w:jc w:val="both"/>
        <w:rPr>
          <w:rFonts w:ascii="Times New Roman" w:eastAsia="Calibri" w:hAnsi="Times New Roman" w:cs="Times New Roman"/>
          <w:sz w:val="24"/>
          <w:szCs w:val="24"/>
        </w:rPr>
      </w:pPr>
      <w:r w:rsidRPr="009F5FE6">
        <w:rPr>
          <w:rFonts w:ascii="Calibri" w:eastAsia="Calibri" w:hAnsi="Calibri" w:cs="Times New Roman"/>
        </w:rPr>
        <w:sym w:font="Symbol" w:char="F0B7"/>
      </w:r>
      <w:r w:rsidRPr="009F5FE6">
        <w:rPr>
          <w:rFonts w:ascii="Times New Roman" w:eastAsia="Calibri" w:hAnsi="Times New Roman" w:cs="Times New Roman"/>
          <w:sz w:val="24"/>
          <w:szCs w:val="24"/>
        </w:rPr>
        <w:t>Непрерывность дополнительного образования как механизма полноты и целостности образования в целом;</w:t>
      </w:r>
    </w:p>
    <w:p w:rsidR="009F5FE6" w:rsidRPr="009F5FE6" w:rsidRDefault="009F5FE6" w:rsidP="00C35BF1">
      <w:pPr>
        <w:numPr>
          <w:ilvl w:val="0"/>
          <w:numId w:val="99"/>
        </w:num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Развития индивидуальности каждого ребенка в процессе социального самоопределения в системе внеурочной деятельности;</w:t>
      </w:r>
    </w:p>
    <w:p w:rsidR="009F5FE6" w:rsidRPr="009F5FE6" w:rsidRDefault="009F5FE6" w:rsidP="00C35BF1">
      <w:pPr>
        <w:numPr>
          <w:ilvl w:val="0"/>
          <w:numId w:val="98"/>
        </w:num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Системность организации учебно-воспитательного процесса;</w:t>
      </w:r>
    </w:p>
    <w:p w:rsidR="009F5FE6" w:rsidRPr="009F5FE6" w:rsidRDefault="009F5FE6" w:rsidP="00C35BF1">
      <w:pPr>
        <w:numPr>
          <w:ilvl w:val="0"/>
          <w:numId w:val="98"/>
        </w:numPr>
        <w:spacing w:after="0" w:line="240" w:lineRule="auto"/>
        <w:contextualSpacing/>
        <w:jc w:val="both"/>
        <w:rPr>
          <w:rFonts w:ascii="Times New Roman" w:eastAsia="Calibri" w:hAnsi="Times New Roman" w:cs="Times New Roman"/>
          <w:sz w:val="24"/>
          <w:szCs w:val="24"/>
        </w:rPr>
      </w:pPr>
      <w:r w:rsidRPr="009F5FE6">
        <w:rPr>
          <w:rFonts w:ascii="Times New Roman" w:eastAsia="Calibri" w:hAnsi="Times New Roman" w:cs="Times New Roman"/>
          <w:sz w:val="24"/>
          <w:szCs w:val="24"/>
        </w:rPr>
        <w:t>Раскрытие способностей и поддержка одаренности детей.</w:t>
      </w:r>
    </w:p>
    <w:p w:rsidR="009F5FE6" w:rsidRPr="009F5FE6" w:rsidRDefault="009F5FE6" w:rsidP="00C35BF1">
      <w:pPr>
        <w:spacing w:after="0" w:line="240" w:lineRule="auto"/>
        <w:ind w:left="720"/>
        <w:contextualSpacing/>
        <w:jc w:val="both"/>
        <w:rPr>
          <w:rFonts w:ascii="Times New Roman" w:eastAsia="Calibri" w:hAnsi="Times New Roman" w:cs="Times New Roman"/>
          <w:sz w:val="24"/>
          <w:szCs w:val="24"/>
        </w:rPr>
      </w:pPr>
    </w:p>
    <w:p w:rsidR="009F5FE6" w:rsidRPr="009F5FE6" w:rsidRDefault="009F5FE6" w:rsidP="00C35BF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2.2.4</w:t>
      </w:r>
      <w:r w:rsidRPr="009F5FE6">
        <w:rPr>
          <w:rFonts w:ascii="Times New Roman" w:eastAsia="Calibri" w:hAnsi="Times New Roman" w:cs="Times New Roman"/>
          <w:b/>
          <w:sz w:val="24"/>
          <w:szCs w:val="24"/>
        </w:rPr>
        <w:t>. Содержание курсов внеурочной деятельности</w:t>
      </w:r>
    </w:p>
    <w:p w:rsidR="00F91202" w:rsidRDefault="00A94867" w:rsidP="00C35BF1">
      <w:pPr>
        <w:spacing w:after="200" w:line="240" w:lineRule="auto"/>
        <w:ind w:left="851" w:firstLine="567"/>
        <w:jc w:val="both"/>
        <w:rPr>
          <w:rFonts w:ascii="Times New Roman" w:eastAsia="Calibri" w:hAnsi="Times New Roman" w:cs="Times New Roman"/>
          <w:b/>
          <w:sz w:val="26"/>
          <w:szCs w:val="26"/>
          <w:lang w:eastAsia="ru-RU"/>
        </w:rPr>
      </w:pPr>
      <w:r w:rsidRPr="00A94867">
        <w:rPr>
          <w:rFonts w:ascii="Times New Roman" w:eastAsia="Calibri" w:hAnsi="Times New Roman" w:cs="Times New Roman"/>
          <w:b/>
          <w:sz w:val="26"/>
          <w:szCs w:val="26"/>
          <w:lang w:eastAsia="ru-RU"/>
        </w:rPr>
        <w:t>«Юные музееведы»</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 xml:space="preserve">Для развития, обучения и воспитания подрастающего поколения исключительно важны связь с прошлыми поколениями, формирование культурной и исторической памяти. </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Чтобы ребенок мог проникнуться такими чувствами, недостаточно только прочесть, посмотреть или услышать нужную информацию, тут требуется прикоснуться к эпохе.</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Особое место в современных общеобразовательных учреждениях России отводится школьным краеведческим музеям, которые призваны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Актуальность данной программы заключается в том, что 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Данная программа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Программа предполагает изучение методики исследовательской, фондовой, культурно-образовательной и экспозиционной работы.</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При реализации содержания данной программы расширяются знания, полученные детьми при изучении школьных курсов истории, изобразительного искусства, обществознания, литературы, географии, биологии, экологии, химии, физики и др.</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Значительное количество занятий направлено на практическую деятельность – самостоятельный творческий поиск, совместную деятельность обучающихся и родителей. Создавая свой творческий исследовательский проект (выставку, маршрут экскурсии, научно-исследовательскую работу), школьник тем самым раскрывает свои способности, самовыражается и самореализуется в общественно полезных и личностно значимых формах деятельности.</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В основе данной программы лежит программа Д.В.Смирнова «Юные музееведы», адаптированная для учащихся нашей школы.</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1. Вводное занятие. Основные понятия и термины музееведения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Цели и задачи занятий по программе курса. Основные понятия и термины в музейном деле (музей, вернисаж, выставка, фонды, экскурсия, экспозиция и др.). Опыт успешной деятельности музеев образовательных учреждений округа Муром.</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ознакомление с информацией в сети Интернет, поиск основных понятий и терминов музейного дела; составление словаря музейных терминов; составление кроссворда на тему музея (совместно с родителями).</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2. Музей в образовательном учреждении. Регламентация деятельности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Современное понимание термина «музееведение». Нормативные документы, регулирующие деятельность школьного музея. Программа развития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xml:space="preserve">: знакомство с Положением о школьном музее, планом работы музея на год, планом поисково-экспедиционной деятельности. Знакомство со структурой  </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lastRenderedPageBreak/>
        <w:t>3. Роль музея в жизни города. Основные социальные функции музеев.</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Роль музеев в жизни города Мурома, функции музеев. Школьный краеведческий музей на современном этапе развития. Структура школьного музея и его деятельность.</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обзорные экскурсии в мемориальный Дом-музей академика живописи И.С. Куликова и в музей «История народного образования города Мурома» (школа № 16); по итогам экскурсий определить социальные функции музеев.</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4. История музейного дела за рубежом. Коллекционирование (от Античности до конца Х</w:t>
      </w:r>
      <w:r w:rsidRPr="00A94867">
        <w:rPr>
          <w:rFonts w:ascii="Times New Roman" w:eastAsia="Calibri" w:hAnsi="Times New Roman" w:cs="Times New Roman"/>
          <w:b/>
          <w:sz w:val="24"/>
          <w:szCs w:val="24"/>
          <w:lang w:val="en-US"/>
        </w:rPr>
        <w:t>VIII</w:t>
      </w:r>
      <w:r w:rsidRPr="00A94867">
        <w:rPr>
          <w:rFonts w:ascii="Times New Roman" w:eastAsia="Calibri" w:hAnsi="Times New Roman" w:cs="Times New Roman"/>
          <w:b/>
          <w:sz w:val="24"/>
          <w:szCs w:val="24"/>
        </w:rPr>
        <w:t xml:space="preserve"> в.)</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Начало коллекционирования древностей. Коллекционирование в античную эпоху, древняя Греция: святилища, храмы, пинакотеки. Общественные и частные собрания древнего Рима. Коллекционирование в эпоху Средневековья (храмы в их сокровищницы; светские сокровищницы и частное коллекционирование).</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Исторические предпосылки возникновения музеев. Кабинеты и галереи эпохи Возрождения (студиоло, антикварии, кунсткамеры). Естественно-научные кабинеты ХVI- Х</w:t>
      </w:r>
      <w:r w:rsidRPr="00A94867">
        <w:rPr>
          <w:rFonts w:ascii="Times New Roman" w:eastAsia="Calibri" w:hAnsi="Times New Roman" w:cs="Times New Roman"/>
          <w:sz w:val="24"/>
          <w:szCs w:val="24"/>
          <w:lang w:val="en-US"/>
        </w:rPr>
        <w:t>VII</w:t>
      </w:r>
      <w:r w:rsidRPr="00A94867">
        <w:rPr>
          <w:rFonts w:ascii="Times New Roman" w:eastAsia="Calibri" w:hAnsi="Times New Roman" w:cs="Times New Roman"/>
          <w:b/>
          <w:sz w:val="24"/>
          <w:szCs w:val="24"/>
        </w:rPr>
        <w:t xml:space="preserve"> </w:t>
      </w:r>
      <w:r w:rsidRPr="00A94867">
        <w:rPr>
          <w:rFonts w:ascii="Times New Roman" w:eastAsia="Calibri" w:hAnsi="Times New Roman" w:cs="Times New Roman"/>
          <w:sz w:val="24"/>
          <w:szCs w:val="24"/>
        </w:rPr>
        <w:t>вв. Художественное коллекционирование в Х</w:t>
      </w:r>
      <w:r w:rsidRPr="00A94867">
        <w:rPr>
          <w:rFonts w:ascii="Times New Roman" w:eastAsia="Calibri" w:hAnsi="Times New Roman" w:cs="Times New Roman"/>
          <w:sz w:val="24"/>
          <w:szCs w:val="24"/>
          <w:lang w:val="en-US"/>
        </w:rPr>
        <w:t>VII</w:t>
      </w:r>
      <w:r w:rsidRPr="00A94867">
        <w:rPr>
          <w:rFonts w:ascii="Times New Roman" w:eastAsia="Calibri" w:hAnsi="Times New Roman" w:cs="Times New Roman"/>
          <w:sz w:val="24"/>
          <w:szCs w:val="24"/>
        </w:rPr>
        <w:t xml:space="preserve"> в. Зарождение науки музеографии.</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Западноевропейские музеи в Х</w:t>
      </w:r>
      <w:r w:rsidRPr="00A94867">
        <w:rPr>
          <w:rFonts w:ascii="Times New Roman" w:eastAsia="Calibri" w:hAnsi="Times New Roman" w:cs="Times New Roman"/>
          <w:sz w:val="24"/>
          <w:szCs w:val="24"/>
          <w:lang w:val="en-US"/>
        </w:rPr>
        <w:t>V</w:t>
      </w:r>
      <w:r w:rsidRPr="00A94867">
        <w:rPr>
          <w:rFonts w:ascii="Times New Roman" w:eastAsia="Calibri" w:hAnsi="Times New Roman" w:cs="Times New Roman"/>
          <w:sz w:val="24"/>
          <w:szCs w:val="24"/>
        </w:rPr>
        <w:t xml:space="preserve">III в. Формирование концепции публичного музея. Музеи и картинные галереи Великобритании, Германии, Австрии, Италии, Франции.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просмотр видеофильмов об известных музеях мира; поиск сайтов и знакомство через них с известными зарубежными музеями; подготовка совместно с родителями реферата (проектная работа — презентационное сообщение об одном из известных зарубежных музеев (по выбору детей).</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5. История музейного дела в России. Коллекционирование (конец Х</w:t>
      </w:r>
      <w:r w:rsidRPr="00A94867">
        <w:rPr>
          <w:rFonts w:ascii="Times New Roman" w:eastAsia="Calibri" w:hAnsi="Times New Roman" w:cs="Times New Roman"/>
          <w:b/>
          <w:sz w:val="24"/>
          <w:szCs w:val="24"/>
          <w:lang w:val="en-US"/>
        </w:rPr>
        <w:t>V</w:t>
      </w:r>
      <w:r w:rsidRPr="00A94867">
        <w:rPr>
          <w:rFonts w:ascii="Times New Roman" w:eastAsia="Calibri" w:hAnsi="Times New Roman" w:cs="Times New Roman"/>
          <w:b/>
          <w:sz w:val="24"/>
          <w:szCs w:val="24"/>
        </w:rPr>
        <w:t>II — первая половина ХIХ в.)</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Первые музеи в России. Кабинеты и галереи конца Х</w:t>
      </w:r>
      <w:r w:rsidRPr="00A94867">
        <w:rPr>
          <w:rFonts w:ascii="Times New Roman" w:eastAsia="Calibri" w:hAnsi="Times New Roman" w:cs="Times New Roman"/>
          <w:sz w:val="24"/>
          <w:szCs w:val="24"/>
          <w:lang w:val="en-US"/>
        </w:rPr>
        <w:t>V</w:t>
      </w:r>
      <w:r w:rsidRPr="00A94867">
        <w:rPr>
          <w:rFonts w:ascii="Times New Roman" w:eastAsia="Calibri" w:hAnsi="Times New Roman" w:cs="Times New Roman"/>
          <w:sz w:val="24"/>
          <w:szCs w:val="24"/>
        </w:rPr>
        <w:t>II — первой четверти Х</w:t>
      </w:r>
      <w:r w:rsidRPr="00A94867">
        <w:rPr>
          <w:rFonts w:ascii="Times New Roman" w:eastAsia="Calibri" w:hAnsi="Times New Roman" w:cs="Times New Roman"/>
          <w:sz w:val="24"/>
          <w:szCs w:val="24"/>
          <w:lang w:val="en-US"/>
        </w:rPr>
        <w:t>V</w:t>
      </w:r>
      <w:r w:rsidRPr="00A94867">
        <w:rPr>
          <w:rFonts w:ascii="Times New Roman" w:eastAsia="Calibri" w:hAnsi="Times New Roman" w:cs="Times New Roman"/>
          <w:sz w:val="24"/>
          <w:szCs w:val="24"/>
        </w:rPr>
        <w:t xml:space="preserve">III в. Кунсткамера в Санкт-Петербурге. Императорский музей Эрмитаж. Кабинеты учебных и научных учреждений.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Коллекционирование в России в конце Х</w:t>
      </w:r>
      <w:r w:rsidRPr="00A94867">
        <w:rPr>
          <w:rFonts w:ascii="Times New Roman" w:eastAsia="Calibri" w:hAnsi="Times New Roman" w:cs="Times New Roman"/>
          <w:sz w:val="24"/>
          <w:szCs w:val="24"/>
          <w:lang w:val="en-US"/>
        </w:rPr>
        <w:t>V</w:t>
      </w:r>
      <w:r w:rsidRPr="00A94867">
        <w:rPr>
          <w:rFonts w:ascii="Times New Roman" w:eastAsia="Calibri" w:hAnsi="Times New Roman" w:cs="Times New Roman"/>
          <w:sz w:val="24"/>
          <w:szCs w:val="24"/>
        </w:rPr>
        <w:t>III - первой половине ХIХ в.</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просмотр видеофильмов об известных музеях нашей страны; поиск сайтов и знакомство через них с известными отечественными музейными собраниями; самостоятельная подготовка проектной работы об одном из известных музеев России (по выбору детей), защита проекта.</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6. Классификация музеев. Музеи Мурома.  Школьный краеведческий музей.</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Музейная сеть и классификация музеев. Музеи города Мурома. Школьный краеведческий музей как специфическая образовательная среда развития, обучения и воспитания. Профили школьных музеев. Особенности деятельности школьного краеведческого музея. Отчёт о деятельности школьного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участие в планировании деятельности школьного музея и составлении отчёта о выполнении плана работы. Экскурсии в школьные музеи микрорайона.</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7. Фонды музея. Работа с фондами в школьном музее.</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 xml:space="preserve">Определение понятий «фонды музея», «изучение музейных фондов», «музейный предмет», «экспонат», «артефакт» и др. Музейные предметы как основа работы школьного краеведческого музея. Научная организация фондов музеев. Состав и структура музейных фондов. Пополнение фондов школьного краеведческого музея. Использование фондов для </w:t>
      </w:r>
      <w:r w:rsidRPr="00A94867">
        <w:rPr>
          <w:rFonts w:ascii="Times New Roman" w:eastAsia="Calibri" w:hAnsi="Times New Roman" w:cs="Times New Roman"/>
          <w:sz w:val="24"/>
          <w:szCs w:val="24"/>
        </w:rPr>
        <w:lastRenderedPageBreak/>
        <w:t>организации выставочной работы в проведения экскурсий. Учёт фондов школьного музея. Принципы организации фондовой работы в школьном краеведческом музее.</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знакомство с фондами школьного краеведческого музея; составление учётной карточки экспоната школьного музея. Знакомство с «Книгой учета экспонатов музея» и с книгой «Актов поступления экспонатов в музей»</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 xml:space="preserve">8. Музейная экспозиция. Виды музейных экспозиций.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Понятия «музейная экспозиция», «экспонат», «экспозиционный материал», «тематическая структура», «экспозиционные комплексы» и др. Экспозиционные материалы (музейные предметы, копии, тексты, фонокомментарии, указатели и др.).</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Экспозиции (постоянные и временные, тематические) в школьном краеведческом музее. Обновление экспозиций школьного краеведческого музея. Тематические экспозиции музея по учебным дисциплинам и к памятным датам.</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знакомство с особенностями экспозиции в  школьном музее. Составление плана тематических экспозиций на учебный год. Участие в подготовке тематической  экспозиции школьного музея.</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9. Поисково- исследовательская  деятельность  школьного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 xml:space="preserve">Поисково-исследовательская деятельность: цели, задачи, основные направления. Поисково-исследовательская деятельность школьного краеведческого музея. Презентация.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xml:space="preserve"> участие в поисково-исследовательской деятельности школьного краеведческого музея в соответствии с тематикой и планом его деятельности.</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 xml:space="preserve">10. Выставочная деятельность школьного музея.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Термины «Выставка» и «выставочная деятельность» Задачи и функции выставки школьного музея. Классификация выставок.</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Организация выставок в школьном музее (стационарные, переносные или выездные).</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участие в подготовке тематической выставки в школьном музее.</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11. Экскурсионная деятельность школьного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 xml:space="preserve">Экскурсия: цели, задачи, виды. Основные требования: высокий теоретический и методический уровень, актуальность и занимательность, учёт возраста и интересов участников, опора на экспозицию.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Экскурсия как основная форма образовательной деятельности. Особенности культурно-образовательной деятельности школьного музея.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подготовка и самостоятельное проведение экскурсии в школьном музее.</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12. Поисковая деятельность учащихся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Поисково-собирательская деятельность в работе школьного музея. Задачи поисковой работы, связь с тематикой школьного музея. Формы поисково—собирательской работы учащихся (краеведческие походы; экспедиции; работа в библиотеке, Муромском историко-художественном  музее; встречи с участниками исторических событий и запись воспоминаний; документирование артефактов, поиск и сбор экспонатов).</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lastRenderedPageBreak/>
        <w:t>Этапы подготовки исследовательской работы. Требования к оформлению результатов краеведческого исследования и поисковой деятельности. Оформление работ в виде докладов, рефератов, статей. Цитирование и ссылки. Культура научного исследования.</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овладение основными формами поисково-исследовательской  работы (работа в библиотеке, архиве; встречи с участниками исторических событий и запись воспоминаний; анкетирование респондентов;  документирование артефактов, поиск и сбор экспонатов). Выполнение индивидуального поискового задания.</w:t>
      </w:r>
    </w:p>
    <w:p w:rsidR="00A94867" w:rsidRPr="00A94867" w:rsidRDefault="00A94867" w:rsidP="00C35BF1">
      <w:pPr>
        <w:spacing w:after="120" w:line="240" w:lineRule="auto"/>
        <w:ind w:firstLine="709"/>
        <w:jc w:val="both"/>
        <w:rPr>
          <w:rFonts w:ascii="Times New Roman" w:eastAsia="Calibri" w:hAnsi="Times New Roman" w:cs="Times New Roman"/>
          <w:b/>
          <w:sz w:val="24"/>
          <w:szCs w:val="24"/>
        </w:rPr>
      </w:pPr>
      <w:r w:rsidRPr="00A94867">
        <w:rPr>
          <w:rFonts w:ascii="Times New Roman" w:eastAsia="Calibri" w:hAnsi="Times New Roman" w:cs="Times New Roman"/>
          <w:b/>
          <w:sz w:val="24"/>
          <w:szCs w:val="24"/>
        </w:rPr>
        <w:t>13. Организация краеведческой работы в экспедициях</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 xml:space="preserve">Понятие «краеведческая экспедиция». Индивидуальное краеведческое задание и программа его выполнения в экспедиции. Формы выполнения краеведческих исследований в экспедиции: индивидуальные и коллективные. Права и обязанности краеведа--исследователя при выполнении поисково— исследовательских работ. </w:t>
      </w:r>
    </w:p>
    <w:p w:rsidR="00A94867" w:rsidRPr="00A94867" w:rsidRDefault="00A94867" w:rsidP="00C35BF1">
      <w:pPr>
        <w:spacing w:after="12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Требования по обеспечению личной гигиены и техники безопасности в экспедиции.</w:t>
      </w:r>
    </w:p>
    <w:p w:rsidR="00A94867" w:rsidRPr="00A94867" w:rsidRDefault="00A94867" w:rsidP="00C35BF1">
      <w:pPr>
        <w:spacing w:after="0" w:line="240" w:lineRule="auto"/>
        <w:ind w:firstLine="709"/>
        <w:jc w:val="both"/>
        <w:rPr>
          <w:rFonts w:ascii="Times New Roman" w:eastAsia="Calibri" w:hAnsi="Times New Roman" w:cs="Times New Roman"/>
          <w:sz w:val="24"/>
          <w:szCs w:val="24"/>
        </w:rPr>
      </w:pPr>
      <w:r w:rsidRPr="00A94867">
        <w:rPr>
          <w:rFonts w:ascii="Times New Roman" w:eastAsia="Calibri" w:hAnsi="Times New Roman" w:cs="Times New Roman"/>
          <w:b/>
          <w:i/>
          <w:sz w:val="24"/>
          <w:szCs w:val="24"/>
        </w:rPr>
        <w:t>Практическая работа</w:t>
      </w:r>
      <w:r w:rsidRPr="00A94867">
        <w:rPr>
          <w:rFonts w:ascii="Times New Roman" w:eastAsia="Calibri" w:hAnsi="Times New Roman" w:cs="Times New Roman"/>
          <w:sz w:val="24"/>
          <w:szCs w:val="24"/>
        </w:rPr>
        <w:t>: помощь в подготовке и участие в краеведческой экспедиции. Составление программы выполнения индивидуального краеведческого задания в экспедиции; оформление (ведение, заполнение) дневника индивидуального краеведческого исследования непосредственно в экспедиции; самоанализ результатов выполнения индивидуального краеведческого задания.</w:t>
      </w:r>
    </w:p>
    <w:p w:rsidR="00A94867" w:rsidRDefault="00A94867" w:rsidP="00C35BF1">
      <w:pPr>
        <w:tabs>
          <w:tab w:val="left" w:pos="708"/>
        </w:tabs>
        <w:spacing w:after="0" w:line="240" w:lineRule="auto"/>
        <w:jc w:val="both"/>
        <w:rPr>
          <w:rFonts w:ascii="Times New Roman" w:eastAsia="Calibri" w:hAnsi="Times New Roman" w:cs="Times New Roman"/>
          <w:b/>
          <w:sz w:val="26"/>
          <w:szCs w:val="26"/>
          <w:lang w:eastAsia="ru-RU"/>
        </w:rPr>
      </w:pPr>
    </w:p>
    <w:p w:rsidR="00A94867" w:rsidRPr="00A94867" w:rsidRDefault="00A94867" w:rsidP="00C35BF1">
      <w:pPr>
        <w:tabs>
          <w:tab w:val="left" w:pos="708"/>
        </w:tabs>
        <w:spacing w:after="0" w:line="240" w:lineRule="auto"/>
        <w:jc w:val="both"/>
        <w:rPr>
          <w:rFonts w:ascii="Times New Roman" w:eastAsia="Calibri" w:hAnsi="Times New Roman" w:cs="Times New Roman"/>
          <w:b/>
          <w:sz w:val="26"/>
          <w:szCs w:val="26"/>
          <w:lang w:eastAsia="ru-RU"/>
        </w:rPr>
      </w:pPr>
      <w:r w:rsidRPr="00A94867">
        <w:rPr>
          <w:rFonts w:ascii="Times New Roman" w:eastAsia="Calibri" w:hAnsi="Times New Roman" w:cs="Times New Roman"/>
          <w:b/>
          <w:sz w:val="26"/>
          <w:szCs w:val="26"/>
          <w:lang w:eastAsia="ru-RU"/>
        </w:rPr>
        <w:t>«Школьная республика»</w:t>
      </w:r>
    </w:p>
    <w:p w:rsidR="00A94867" w:rsidRPr="00A94867" w:rsidRDefault="00A94867" w:rsidP="005F1433">
      <w:pPr>
        <w:spacing w:after="0" w:line="240" w:lineRule="auto"/>
        <w:ind w:left="10"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Данная программа создает условия для культурного, социального, профессионального самоопределения и творческой самореализации личности ребёнка, а так же способствует ее интеграции в мировой и отечественной культуре. </w:t>
      </w:r>
    </w:p>
    <w:p w:rsidR="00A94867" w:rsidRPr="00A94867" w:rsidRDefault="00A94867" w:rsidP="005F1433">
      <w:pPr>
        <w:spacing w:after="0" w:line="240" w:lineRule="auto"/>
        <w:ind w:left="10"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Программа внеурочной деятельности педагогически целесообразна, потому что способствует: </w:t>
      </w:r>
    </w:p>
    <w:p w:rsidR="00A94867" w:rsidRPr="00A94867" w:rsidRDefault="00A94867" w:rsidP="005F1433">
      <w:pPr>
        <w:numPr>
          <w:ilvl w:val="1"/>
          <w:numId w:val="100"/>
        </w:numPr>
        <w:spacing w:after="0" w:line="240"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более разностороннему раскрытию индивидуальных способностей подростков,с учетом их постоянно меняющихся потребностей; </w:t>
      </w:r>
    </w:p>
    <w:p w:rsidR="00A94867" w:rsidRPr="00A94867" w:rsidRDefault="00A94867" w:rsidP="005F1433">
      <w:pPr>
        <w:numPr>
          <w:ilvl w:val="1"/>
          <w:numId w:val="100"/>
        </w:numPr>
        <w:spacing w:after="0" w:line="240"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созданию условий для общения со сверстниками в формальных и неформальных ситуациях; </w:t>
      </w:r>
    </w:p>
    <w:p w:rsidR="00A94867" w:rsidRPr="00A94867" w:rsidRDefault="00A94867" w:rsidP="005F1433">
      <w:pPr>
        <w:numPr>
          <w:ilvl w:val="1"/>
          <w:numId w:val="100"/>
        </w:numPr>
        <w:spacing w:after="0" w:line="240"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развитию у учащихся заинтересованности к различным видам деятельности, формированию творческого подхода к осуществлению деятельности; </w:t>
      </w:r>
    </w:p>
    <w:p w:rsidR="00A94867" w:rsidRPr="00A94867" w:rsidRDefault="00A94867" w:rsidP="005F1433">
      <w:pPr>
        <w:numPr>
          <w:ilvl w:val="1"/>
          <w:numId w:val="100"/>
        </w:numPr>
        <w:spacing w:after="0" w:line="240"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желанию активно участвовать в продуктивной общественной жизни; </w:t>
      </w:r>
    </w:p>
    <w:p w:rsidR="00A94867" w:rsidRPr="00A94867" w:rsidRDefault="00A94867" w:rsidP="005F1433">
      <w:pPr>
        <w:numPr>
          <w:ilvl w:val="1"/>
          <w:numId w:val="100"/>
        </w:numPr>
        <w:spacing w:after="0" w:line="240"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развитию умения у учащихся самостоятельно организовать своё свободное время. </w:t>
      </w:r>
    </w:p>
    <w:p w:rsidR="00A94867" w:rsidRPr="00A94867" w:rsidRDefault="00A94867" w:rsidP="005F1433">
      <w:pPr>
        <w:spacing w:after="0" w:line="240" w:lineRule="auto"/>
        <w:ind w:left="10"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Важной и необходимой задачей, стоящей перед учителем, является развитие познавательной деятельности каждого ученика, воспитание любви к родному краю, содействие взаимодействию учеников разных полов, культурных и социоэкономических характеристик. Решение этой задачи осуществляется не только на уроке, но и во внеурочной деятельности. Данная программа дает возможность: </w:t>
      </w:r>
    </w:p>
    <w:p w:rsidR="00A94867" w:rsidRPr="00A94867" w:rsidRDefault="00A94867" w:rsidP="005F1433">
      <w:pPr>
        <w:numPr>
          <w:ilvl w:val="1"/>
          <w:numId w:val="100"/>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закреплять знания и навыки, полученные учащимися на уроках; </w:t>
      </w:r>
    </w:p>
    <w:p w:rsidR="00A94867" w:rsidRPr="00A94867" w:rsidRDefault="00A94867" w:rsidP="005F1433">
      <w:pPr>
        <w:numPr>
          <w:ilvl w:val="1"/>
          <w:numId w:val="100"/>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знакомиться с историей и культурным наследием родного края; </w:t>
      </w:r>
    </w:p>
    <w:p w:rsidR="00A94867" w:rsidRPr="00A94867" w:rsidRDefault="00A94867" w:rsidP="005F1433">
      <w:pPr>
        <w:numPr>
          <w:ilvl w:val="1"/>
          <w:numId w:val="100"/>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вовлекать обучающихся в системную творческую, исследовательскую, проектную деятельность; </w:t>
      </w:r>
    </w:p>
    <w:p w:rsidR="00A94867" w:rsidRPr="00A94867" w:rsidRDefault="00A94867" w:rsidP="005F1433">
      <w:pPr>
        <w:numPr>
          <w:ilvl w:val="1"/>
          <w:numId w:val="100"/>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охватывать больший объем предметного материала, ориентированный на формирование личностных результатов творческого саморазвития обучающихся. </w:t>
      </w:r>
    </w:p>
    <w:p w:rsidR="00A94867" w:rsidRPr="00A94867" w:rsidRDefault="00A94867" w:rsidP="005F1433">
      <w:pPr>
        <w:spacing w:after="0" w:line="268" w:lineRule="auto"/>
        <w:ind w:left="14" w:right="322"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Программа направлена на учащихся пятых-восьмых  классов и рассчитана на 34 часа в год. Периодичность занятий – 1 час в неделю и продолжительностью в 45 минут. </w:t>
      </w:r>
      <w:r w:rsidRPr="00A94867">
        <w:rPr>
          <w:rFonts w:ascii="Times New Roman" w:eastAsia="Times New Roman" w:hAnsi="Times New Roman" w:cs="Times New Roman"/>
          <w:color w:val="000000"/>
          <w:sz w:val="24"/>
          <w:lang w:eastAsia="ru-RU"/>
        </w:rPr>
        <w:lastRenderedPageBreak/>
        <w:t xml:space="preserve">Содержание программы отвечает требованию к организации внеурочной деятельности. Подбор занятий и заданий содержит полезную и любопытную информацию, способную дать простор воображению, соответствует умственному и физическому, духовно-нравственному развитию учащихся  данного возраста. </w:t>
      </w:r>
    </w:p>
    <w:p w:rsidR="00A94867" w:rsidRPr="00A94867" w:rsidRDefault="00A94867" w:rsidP="005F1433">
      <w:pPr>
        <w:spacing w:after="0" w:line="403" w:lineRule="auto"/>
        <w:ind w:left="10" w:right="958"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Программа внеурочной деятельности является неотъемлемой частью образовательного процесса и организуется в проектно-исследовательском направлении. </w:t>
      </w:r>
      <w:r w:rsidRPr="00A94867">
        <w:rPr>
          <w:rFonts w:ascii="Times New Roman" w:eastAsia="Times New Roman" w:hAnsi="Times New Roman" w:cs="Times New Roman"/>
          <w:b/>
          <w:color w:val="000000"/>
          <w:sz w:val="24"/>
          <w:lang w:eastAsia="ru-RU"/>
        </w:rPr>
        <w:t>Принципы программы:</w:t>
      </w:r>
      <w:r w:rsidRPr="00A94867">
        <w:rPr>
          <w:rFonts w:ascii="Times New Roman" w:eastAsia="Times New Roman" w:hAnsi="Times New Roman" w:cs="Times New Roman"/>
          <w:color w:val="000000"/>
          <w:sz w:val="24"/>
          <w:lang w:eastAsia="ru-RU"/>
        </w:rPr>
        <w:t xml:space="preserve"> </w:t>
      </w:r>
    </w:p>
    <w:p w:rsidR="00A94867" w:rsidRPr="00A94867" w:rsidRDefault="00A94867" w:rsidP="00C35BF1">
      <w:pPr>
        <w:numPr>
          <w:ilvl w:val="0"/>
          <w:numId w:val="101"/>
        </w:numPr>
        <w:spacing w:after="13"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Активная деятельность учащихся. </w:t>
      </w:r>
    </w:p>
    <w:p w:rsidR="00A94867" w:rsidRPr="00A94867" w:rsidRDefault="00A94867" w:rsidP="00C35BF1">
      <w:pPr>
        <w:numPr>
          <w:ilvl w:val="0"/>
          <w:numId w:val="101"/>
        </w:numPr>
        <w:spacing w:after="13"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Наглядность и доступность. </w:t>
      </w:r>
    </w:p>
    <w:p w:rsidR="00A94867" w:rsidRPr="00A94867" w:rsidRDefault="00A94867" w:rsidP="00C35BF1">
      <w:pPr>
        <w:numPr>
          <w:ilvl w:val="0"/>
          <w:numId w:val="101"/>
        </w:numPr>
        <w:spacing w:after="13"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Взаимосвязь теории с практикой. </w:t>
      </w:r>
    </w:p>
    <w:p w:rsidR="00A94867" w:rsidRPr="00A94867" w:rsidRDefault="00A94867" w:rsidP="005F1433">
      <w:pPr>
        <w:numPr>
          <w:ilvl w:val="0"/>
          <w:numId w:val="101"/>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Учёт возрастных особенностей. </w:t>
      </w:r>
    </w:p>
    <w:p w:rsidR="00A94867" w:rsidRPr="00A94867" w:rsidRDefault="00A94867" w:rsidP="005F1433">
      <w:pPr>
        <w:numPr>
          <w:ilvl w:val="0"/>
          <w:numId w:val="101"/>
        </w:numPr>
        <w:spacing w:after="0" w:line="404"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Совмещение индивидуальных и коллективных форм деятельности. </w:t>
      </w:r>
      <w:r w:rsidRPr="00A94867">
        <w:rPr>
          <w:rFonts w:ascii="Segoe UI Symbol" w:eastAsia="Segoe UI Symbol" w:hAnsi="Segoe UI Symbol" w:cs="Segoe UI Symbol"/>
          <w:color w:val="000000"/>
          <w:sz w:val="20"/>
          <w:lang w:eastAsia="ru-RU"/>
        </w:rPr>
        <w:t></w:t>
      </w:r>
      <w:r w:rsidRPr="00A94867">
        <w:rPr>
          <w:rFonts w:ascii="Arial" w:eastAsia="Arial" w:hAnsi="Arial" w:cs="Arial"/>
          <w:color w:val="000000"/>
          <w:sz w:val="20"/>
          <w:lang w:eastAsia="ru-RU"/>
        </w:rPr>
        <w:t xml:space="preserve"> </w:t>
      </w:r>
      <w:r w:rsidRPr="00A94867">
        <w:rPr>
          <w:rFonts w:ascii="Arial" w:eastAsia="Arial" w:hAnsi="Arial" w:cs="Arial"/>
          <w:color w:val="000000"/>
          <w:sz w:val="20"/>
          <w:lang w:eastAsia="ru-RU"/>
        </w:rPr>
        <w:tab/>
      </w:r>
      <w:r w:rsidRPr="00A94867">
        <w:rPr>
          <w:rFonts w:ascii="Times New Roman" w:eastAsia="Times New Roman" w:hAnsi="Times New Roman" w:cs="Times New Roman"/>
          <w:color w:val="000000"/>
          <w:sz w:val="24"/>
          <w:lang w:eastAsia="ru-RU"/>
        </w:rPr>
        <w:t xml:space="preserve">Последовательность и целенаправленность деятельности. </w:t>
      </w:r>
      <w:r w:rsidRPr="00A94867">
        <w:rPr>
          <w:rFonts w:ascii="Times New Roman" w:eastAsia="Times New Roman" w:hAnsi="Times New Roman" w:cs="Times New Roman"/>
          <w:b/>
          <w:color w:val="000000"/>
          <w:sz w:val="24"/>
          <w:lang w:eastAsia="ru-RU"/>
        </w:rPr>
        <w:t>На содержание программы оказали влияние следующие факторы:</w:t>
      </w:r>
      <w:r w:rsidRPr="00A94867">
        <w:rPr>
          <w:rFonts w:ascii="Times New Roman" w:eastAsia="Times New Roman" w:hAnsi="Times New Roman" w:cs="Times New Roman"/>
          <w:color w:val="000000"/>
          <w:sz w:val="24"/>
          <w:lang w:eastAsia="ru-RU"/>
        </w:rPr>
        <w:t xml:space="preserve"> </w:t>
      </w:r>
    </w:p>
    <w:p w:rsidR="00A94867" w:rsidRPr="00A94867" w:rsidRDefault="00A94867" w:rsidP="005F1433">
      <w:pPr>
        <w:numPr>
          <w:ilvl w:val="0"/>
          <w:numId w:val="101"/>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Традиции школы. </w:t>
      </w:r>
    </w:p>
    <w:p w:rsidR="00A94867" w:rsidRPr="00A94867" w:rsidRDefault="00A94867" w:rsidP="005F1433">
      <w:pPr>
        <w:numPr>
          <w:ilvl w:val="0"/>
          <w:numId w:val="101"/>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Особенности возраста, класса, индивидуальности детей. </w:t>
      </w:r>
    </w:p>
    <w:p w:rsidR="00A94867" w:rsidRPr="00A94867" w:rsidRDefault="00A94867" w:rsidP="005F1433">
      <w:pPr>
        <w:spacing w:after="0" w:line="248" w:lineRule="auto"/>
        <w:ind w:left="-5"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b/>
          <w:color w:val="000000"/>
          <w:sz w:val="24"/>
          <w:lang w:eastAsia="ru-RU"/>
        </w:rPr>
        <w:t>Ресурсная база лицея даст возможность осуществить с учетом возрастных особенностей учащихся:</w:t>
      </w:r>
      <w:r w:rsidRPr="00A94867">
        <w:rPr>
          <w:rFonts w:ascii="Times New Roman" w:eastAsia="Times New Roman" w:hAnsi="Times New Roman" w:cs="Times New Roman"/>
          <w:color w:val="000000"/>
          <w:sz w:val="24"/>
          <w:lang w:eastAsia="ru-RU"/>
        </w:rPr>
        <w:t xml:space="preserve">  </w:t>
      </w:r>
    </w:p>
    <w:p w:rsidR="00A94867" w:rsidRPr="00A94867" w:rsidRDefault="00A94867" w:rsidP="005F1433">
      <w:pPr>
        <w:numPr>
          <w:ilvl w:val="0"/>
          <w:numId w:val="101"/>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Преемственность и взаимосвязь и общего и дополнительного образования для обеспечения полноты и целостности образования. </w:t>
      </w:r>
    </w:p>
    <w:p w:rsidR="00A94867" w:rsidRPr="00A94867" w:rsidRDefault="00A94867" w:rsidP="005F1433">
      <w:pPr>
        <w:numPr>
          <w:ilvl w:val="0"/>
          <w:numId w:val="101"/>
        </w:numPr>
        <w:spacing w:after="0" w:line="269" w:lineRule="auto"/>
        <w:ind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Развитие индивидуальности каждого ребенка в системе внеурочной деятельности. </w:t>
      </w:r>
    </w:p>
    <w:p w:rsidR="00A94867" w:rsidRPr="00A94867" w:rsidRDefault="00A94867" w:rsidP="005F1433">
      <w:pPr>
        <w:spacing w:after="0" w:line="269" w:lineRule="auto"/>
        <w:ind w:left="10" w:right="774"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b/>
          <w:color w:val="000000"/>
          <w:sz w:val="24"/>
          <w:lang w:eastAsia="ru-RU"/>
        </w:rPr>
        <w:t>Практическая значимость</w:t>
      </w:r>
      <w:r w:rsidRPr="00A94867">
        <w:rPr>
          <w:rFonts w:ascii="Times New Roman" w:eastAsia="Times New Roman" w:hAnsi="Times New Roman" w:cs="Times New Roman"/>
          <w:color w:val="000000"/>
          <w:sz w:val="24"/>
          <w:lang w:eastAsia="ru-RU"/>
        </w:rPr>
        <w:t xml:space="preserve"> данного курса состоит в том, что отношение к окружающей действительности формируется в совместной деятельности учителя и учащихся. Педагог выбирает такие методы и приемы работы, которые могли бы обеспечить познавательную и творческую активность учащихся. </w:t>
      </w:r>
    </w:p>
    <w:p w:rsidR="00A94867" w:rsidRPr="00A94867" w:rsidRDefault="00A94867" w:rsidP="00C35BF1">
      <w:pPr>
        <w:spacing w:after="13" w:line="269" w:lineRule="auto"/>
        <w:ind w:left="10"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b/>
          <w:color w:val="000000"/>
          <w:sz w:val="24"/>
          <w:lang w:eastAsia="ru-RU"/>
        </w:rPr>
        <w:t>Формы работы</w:t>
      </w:r>
      <w:r w:rsidRPr="00A94867">
        <w:rPr>
          <w:rFonts w:ascii="Times New Roman" w:eastAsia="Times New Roman" w:hAnsi="Times New Roman" w:cs="Times New Roman"/>
          <w:color w:val="000000"/>
          <w:sz w:val="24"/>
          <w:lang w:eastAsia="ru-RU"/>
        </w:rPr>
        <w:t xml:space="preserve">: групповая и индивидуальная; </w:t>
      </w:r>
    </w:p>
    <w:p w:rsidR="00A94867" w:rsidRPr="00A94867" w:rsidRDefault="00A94867" w:rsidP="00C35BF1">
      <w:pPr>
        <w:spacing w:after="11" w:line="248" w:lineRule="auto"/>
        <w:ind w:left="-5"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b/>
          <w:color w:val="000000"/>
          <w:sz w:val="24"/>
          <w:lang w:eastAsia="ru-RU"/>
        </w:rPr>
        <w:t>Виды деятельности:</w:t>
      </w:r>
      <w:r w:rsidRPr="00A94867">
        <w:rPr>
          <w:rFonts w:ascii="Times New Roman" w:eastAsia="Times New Roman" w:hAnsi="Times New Roman" w:cs="Times New Roman"/>
          <w:color w:val="000000"/>
          <w:sz w:val="24"/>
          <w:lang w:eastAsia="ru-RU"/>
        </w:rPr>
        <w:t xml:space="preserve"> </w:t>
      </w:r>
    </w:p>
    <w:p w:rsidR="00A94867" w:rsidRPr="00A94867" w:rsidRDefault="00A94867" w:rsidP="00C35BF1">
      <w:pPr>
        <w:spacing w:after="338" w:line="269" w:lineRule="auto"/>
        <w:ind w:left="10" w:right="1" w:hanging="10"/>
        <w:jc w:val="both"/>
        <w:rPr>
          <w:rFonts w:ascii="Times New Roman" w:eastAsia="Times New Roman" w:hAnsi="Times New Roman" w:cs="Times New Roman"/>
          <w:color w:val="000000"/>
          <w:sz w:val="24"/>
          <w:lang w:eastAsia="ru-RU"/>
        </w:rPr>
      </w:pPr>
      <w:r w:rsidRPr="00A94867">
        <w:rPr>
          <w:rFonts w:ascii="Times New Roman" w:eastAsia="Times New Roman" w:hAnsi="Times New Roman" w:cs="Times New Roman"/>
          <w:color w:val="000000"/>
          <w:sz w:val="24"/>
          <w:lang w:eastAsia="ru-RU"/>
        </w:rPr>
        <w:t xml:space="preserve">Курс тематических классных часов по программе  «Разговор о правильном питании» автор Безруких М.М., часы общения по программе «Самосовершенствование личности» автор Селевко Г.К., сюжетно - ролевые игры, беседы, лекции,  конкурсы, турниры. </w:t>
      </w:r>
    </w:p>
    <w:p w:rsidR="00A94867" w:rsidRDefault="00A94867" w:rsidP="00C35BF1">
      <w:pPr>
        <w:spacing w:after="200" w:line="240" w:lineRule="auto"/>
        <w:jc w:val="both"/>
        <w:rPr>
          <w:rFonts w:ascii="Times New Roman" w:hAnsi="Times New Roman" w:cs="Times New Roman"/>
          <w:b/>
          <w:sz w:val="24"/>
          <w:szCs w:val="24"/>
        </w:rPr>
      </w:pPr>
      <w:r w:rsidRPr="00A94867">
        <w:rPr>
          <w:rFonts w:ascii="Times New Roman" w:hAnsi="Times New Roman" w:cs="Times New Roman"/>
          <w:b/>
          <w:sz w:val="24"/>
          <w:szCs w:val="24"/>
        </w:rPr>
        <w:t>«Планета загадок»</w:t>
      </w:r>
    </w:p>
    <w:p w:rsidR="00A94867" w:rsidRPr="00A94867" w:rsidRDefault="00A94867" w:rsidP="00C35BF1">
      <w:pPr>
        <w:spacing w:after="39" w:line="248" w:lineRule="auto"/>
        <w:ind w:left="-15"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b/>
          <w:color w:val="000000"/>
          <w:sz w:val="24"/>
          <w:szCs w:val="24"/>
          <w:lang w:eastAsia="ru-RU"/>
        </w:rPr>
        <w:t>Целью</w:t>
      </w:r>
      <w:r w:rsidRPr="00A94867">
        <w:rPr>
          <w:rFonts w:ascii="Times New Roman" w:eastAsia="Times New Roman" w:hAnsi="Times New Roman" w:cs="Times New Roman"/>
          <w:color w:val="000000"/>
          <w:sz w:val="24"/>
          <w:szCs w:val="24"/>
          <w:lang w:eastAsia="ru-RU"/>
        </w:rPr>
        <w:t xml:space="preserve"> изучения курса является более глубокое и осмысленное усвоение практической составляющей школьной биологии. Главная цель курса</w:t>
      </w:r>
      <w:r w:rsidRPr="00A94867">
        <w:rPr>
          <w:rFonts w:ascii="Times New Roman" w:eastAsia="Times New Roman" w:hAnsi="Times New Roman" w:cs="Times New Roman"/>
          <w:b/>
          <w:color w:val="000000"/>
          <w:sz w:val="24"/>
          <w:szCs w:val="24"/>
          <w:lang w:eastAsia="ru-RU"/>
        </w:rPr>
        <w:t xml:space="preserve"> </w:t>
      </w:r>
      <w:r w:rsidRPr="00A94867">
        <w:rPr>
          <w:rFonts w:ascii="Times New Roman" w:eastAsia="Times New Roman" w:hAnsi="Times New Roman" w:cs="Times New Roman"/>
          <w:color w:val="000000"/>
          <w:sz w:val="24"/>
          <w:szCs w:val="24"/>
          <w:lang w:eastAsia="ru-RU"/>
        </w:rPr>
        <w:t xml:space="preserve">заключается в том, чтобы ученик под руководством учителя, а впоследствии  самостоятельно, определял основные этапы биологического разнообразия на Земле, неоднородность организмов в пространстве и во времени на основе комплексного изучения организмов нашей планеты. Изучение биологии на этой ступени основного общего образования должно быть направлено на решение следующих </w:t>
      </w:r>
      <w:r w:rsidRPr="00A94867">
        <w:rPr>
          <w:rFonts w:ascii="Times New Roman" w:eastAsia="Times New Roman" w:hAnsi="Times New Roman" w:cs="Times New Roman"/>
          <w:b/>
          <w:color w:val="000000"/>
          <w:sz w:val="24"/>
          <w:szCs w:val="24"/>
          <w:lang w:eastAsia="ru-RU"/>
        </w:rPr>
        <w:t>задач:</w:t>
      </w:r>
      <w:r w:rsidRPr="00A94867">
        <w:rPr>
          <w:rFonts w:ascii="Times New Roman" w:eastAsia="Times New Roman" w:hAnsi="Times New Roman" w:cs="Times New Roman"/>
          <w:color w:val="000000"/>
          <w:sz w:val="24"/>
          <w:szCs w:val="24"/>
          <w:lang w:eastAsia="ru-RU"/>
        </w:rPr>
        <w:t xml:space="preserve"> </w:t>
      </w:r>
    </w:p>
    <w:p w:rsidR="00A94867" w:rsidRPr="00A94867" w:rsidRDefault="00A94867" w:rsidP="00C35BF1">
      <w:pPr>
        <w:numPr>
          <w:ilvl w:val="0"/>
          <w:numId w:val="102"/>
        </w:numPr>
        <w:spacing w:after="39"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lastRenderedPageBreak/>
        <w:t xml:space="preserve">Формирование системы научных знаний о системе живой природы, закономерностях ее развития, исторически быстром сокращении биологического разнообразия в биосфере, в результате деятельности человека в том числе. </w:t>
      </w:r>
    </w:p>
    <w:p w:rsidR="00A94867" w:rsidRPr="00A94867" w:rsidRDefault="00A94867" w:rsidP="00C35BF1">
      <w:pPr>
        <w:numPr>
          <w:ilvl w:val="0"/>
          <w:numId w:val="102"/>
        </w:numPr>
        <w:spacing w:after="39"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Формирование начальных систематизированных представлений о биологических объектах, процессах, явлениях, закономерностях, об экосистемной организации жизни, о взаимосвязи живого и неживого в биосфере. </w:t>
      </w:r>
    </w:p>
    <w:p w:rsidR="00A94867" w:rsidRPr="00A94867" w:rsidRDefault="00A94867" w:rsidP="00C35BF1">
      <w:pPr>
        <w:numPr>
          <w:ilvl w:val="0"/>
          <w:numId w:val="102"/>
        </w:numPr>
        <w:spacing w:after="39"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 </w:t>
      </w:r>
    </w:p>
    <w:p w:rsidR="00A94867" w:rsidRPr="00A94867" w:rsidRDefault="00A94867" w:rsidP="00C35BF1">
      <w:pPr>
        <w:numPr>
          <w:ilvl w:val="0"/>
          <w:numId w:val="102"/>
        </w:numPr>
        <w:spacing w:after="16"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Формирование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 </w:t>
      </w:r>
    </w:p>
    <w:p w:rsidR="00A94867" w:rsidRPr="00A94867" w:rsidRDefault="00A94867" w:rsidP="00C35BF1">
      <w:pPr>
        <w:numPr>
          <w:ilvl w:val="0"/>
          <w:numId w:val="102"/>
        </w:numPr>
        <w:spacing w:after="39"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Формирование представлений о значении биологической науки в решении проблем необходимости рационального природопользования. </w:t>
      </w:r>
    </w:p>
    <w:p w:rsidR="00A94867" w:rsidRPr="00A94867" w:rsidRDefault="00A94867" w:rsidP="00C35BF1">
      <w:pPr>
        <w:numPr>
          <w:ilvl w:val="0"/>
          <w:numId w:val="102"/>
        </w:numPr>
        <w:spacing w:after="39" w:line="248" w:lineRule="auto"/>
        <w:ind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Освоение приемов выращивания и размножения растений в домашних условий и ухода за ними. </w:t>
      </w:r>
    </w:p>
    <w:p w:rsidR="00A94867" w:rsidRPr="00A94867" w:rsidRDefault="00A94867" w:rsidP="00C35BF1">
      <w:pPr>
        <w:spacing w:after="1" w:line="248" w:lineRule="auto"/>
        <w:ind w:left="-15" w:right="66" w:firstLine="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     На внеурочную деятельность отводится 34 часа. Рекомендовано данное распределение часов, но при этом учитель имеет право самостоятельно варьировать его в зависимости от уровня подготовленности учащихся, природно-климатических условий территории. Материал курса разделен на занятия, им предшествует «Введение», в котором учащиеся знакомятся с правилами поведения в лаборатории, проходят инструктаж. Во время каждого занятия ученики могут почувствовать себя в роли ученых-биологов</w:t>
      </w:r>
      <w:r>
        <w:rPr>
          <w:rFonts w:ascii="Times New Roman" w:eastAsia="Times New Roman" w:hAnsi="Times New Roman" w:cs="Times New Roman"/>
          <w:color w:val="000000"/>
          <w:sz w:val="24"/>
          <w:szCs w:val="24"/>
          <w:lang w:eastAsia="ru-RU"/>
        </w:rPr>
        <w:t xml:space="preserve"> </w:t>
      </w:r>
      <w:r w:rsidRPr="00A94867">
        <w:rPr>
          <w:rFonts w:ascii="Times New Roman" w:eastAsia="Times New Roman" w:hAnsi="Times New Roman" w:cs="Times New Roman"/>
          <w:color w:val="000000"/>
          <w:sz w:val="24"/>
          <w:szCs w:val="24"/>
          <w:lang w:eastAsia="ru-RU"/>
        </w:rPr>
        <w:t>различных направлений биологических специальностей. Содержание данного курса строится на основе деятельностного подхода: с помощью проведения</w:t>
      </w:r>
      <w:r>
        <w:rPr>
          <w:rFonts w:ascii="Times New Roman" w:eastAsia="Times New Roman" w:hAnsi="Times New Roman" w:cs="Times New Roman"/>
          <w:color w:val="000000"/>
          <w:sz w:val="24"/>
          <w:szCs w:val="24"/>
          <w:lang w:eastAsia="ru-RU"/>
        </w:rPr>
        <w:t xml:space="preserve"> </w:t>
      </w:r>
      <w:r w:rsidRPr="00A94867">
        <w:rPr>
          <w:rFonts w:ascii="Times New Roman" w:eastAsia="Times New Roman" w:hAnsi="Times New Roman" w:cs="Times New Roman"/>
          <w:color w:val="000000"/>
          <w:sz w:val="24"/>
          <w:szCs w:val="24"/>
          <w:lang w:eastAsia="ru-RU"/>
        </w:rPr>
        <w:t>различных опытов ученики</w:t>
      </w:r>
      <w:r>
        <w:rPr>
          <w:rFonts w:ascii="Times New Roman" w:eastAsia="Times New Roman" w:hAnsi="Times New Roman" w:cs="Times New Roman"/>
          <w:color w:val="000000"/>
          <w:sz w:val="24"/>
          <w:szCs w:val="24"/>
          <w:lang w:eastAsia="ru-RU"/>
        </w:rPr>
        <w:t xml:space="preserve"> </w:t>
      </w:r>
      <w:r w:rsidRPr="00A94867">
        <w:rPr>
          <w:rFonts w:ascii="Times New Roman" w:eastAsia="Times New Roman" w:hAnsi="Times New Roman" w:cs="Times New Roman"/>
          <w:color w:val="000000"/>
          <w:sz w:val="24"/>
          <w:szCs w:val="24"/>
          <w:lang w:eastAsia="ru-RU"/>
        </w:rPr>
        <w:t xml:space="preserve">отвечают на вопросы, приобретают не только умения работать с лабораторным оборудованием, но и описывать, сравнивать, анализировать полученные результаты и делать выводы. </w:t>
      </w:r>
    </w:p>
    <w:p w:rsidR="00A94867" w:rsidRPr="00A94867" w:rsidRDefault="00A94867" w:rsidP="00C35BF1">
      <w:pPr>
        <w:spacing w:after="5" w:line="269" w:lineRule="auto"/>
        <w:ind w:left="279" w:hanging="10"/>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b/>
          <w:color w:val="000000"/>
          <w:sz w:val="24"/>
          <w:szCs w:val="24"/>
          <w:lang w:eastAsia="ru-RU"/>
        </w:rPr>
        <w:t xml:space="preserve">Структура программы </w:t>
      </w:r>
    </w:p>
    <w:p w:rsidR="00A94867" w:rsidRPr="00A94867" w:rsidRDefault="00A94867" w:rsidP="00C35BF1">
      <w:pPr>
        <w:spacing w:after="27"/>
        <w:ind w:left="284"/>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color w:val="000000"/>
          <w:sz w:val="24"/>
          <w:szCs w:val="24"/>
          <w:lang w:eastAsia="ru-RU"/>
        </w:rPr>
        <w:t xml:space="preserve">      Освоение данного курса целесообразно проводить параллельно с изучением теоретического материала «Биология. 5 класс». На уроках биологии в 5 классе закладываются основы многих практических умений школьников, которыми они будут пользоваться во всех последующих курсах изучения биологии. Этим обусловлена актуальность подобного курса, изучение содержания которого важно для дальнейшего освоения содержания программы по биологии. Количество практических умений и навыков, которые учащиеся должны усвоить на уроках «Биологии» в 5 классе достаточно велико, поэтому введение курса «Зеленая лаборатория»  в 5 классе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 Факультативный курс «Зеленая лаборатория»  направлен на закрепление практического материала изучаемого на уроках биологии, на отработку практических умений учащихся, а также на развитие кругозора учащихся.  </w:t>
      </w:r>
    </w:p>
    <w:p w:rsidR="00A94867" w:rsidRDefault="00A94867" w:rsidP="00C35BF1">
      <w:pPr>
        <w:spacing w:after="200" w:line="240" w:lineRule="auto"/>
        <w:jc w:val="both"/>
        <w:rPr>
          <w:rFonts w:ascii="Times New Roman" w:eastAsia="Times New Roman" w:hAnsi="Times New Roman" w:cs="Times New Roman"/>
          <w:color w:val="000000"/>
          <w:sz w:val="24"/>
          <w:szCs w:val="24"/>
          <w:lang w:eastAsia="ru-RU"/>
        </w:rPr>
      </w:pPr>
      <w:r w:rsidRPr="00A94867">
        <w:rPr>
          <w:rFonts w:ascii="Times New Roman" w:eastAsia="Times New Roman" w:hAnsi="Times New Roman" w:cs="Times New Roman"/>
          <w:b/>
          <w:color w:val="000000"/>
          <w:sz w:val="24"/>
          <w:szCs w:val="24"/>
          <w:lang w:eastAsia="ru-RU"/>
        </w:rPr>
        <w:t xml:space="preserve">     Формы работы</w:t>
      </w:r>
      <w:r w:rsidRPr="00A94867">
        <w:rPr>
          <w:rFonts w:ascii="Times New Roman" w:eastAsia="Times New Roman" w:hAnsi="Times New Roman" w:cs="Times New Roman"/>
          <w:color w:val="000000"/>
          <w:sz w:val="24"/>
          <w:szCs w:val="24"/>
          <w:lang w:eastAsia="ru-RU"/>
        </w:rPr>
        <w:t>: лабораторные работы, творческие мастерские, экскурсии, творческие проекты; м</w:t>
      </w:r>
      <w:r>
        <w:rPr>
          <w:rFonts w:ascii="Times New Roman" w:eastAsia="Times New Roman" w:hAnsi="Times New Roman" w:cs="Times New Roman"/>
          <w:color w:val="000000"/>
          <w:sz w:val="24"/>
          <w:szCs w:val="24"/>
          <w:lang w:eastAsia="ru-RU"/>
        </w:rPr>
        <w:t>ини-конференции с презентациями.</w:t>
      </w:r>
      <w:r w:rsidRPr="00A94867">
        <w:rPr>
          <w:rFonts w:ascii="Times New Roman" w:eastAsia="Times New Roman" w:hAnsi="Times New Roman" w:cs="Times New Roman"/>
          <w:color w:val="000000"/>
          <w:sz w:val="24"/>
          <w:szCs w:val="24"/>
          <w:lang w:eastAsia="ru-RU"/>
        </w:rPr>
        <w:t xml:space="preserve"> При  активном внедрении проектного метода, вариативности использования ресурсной базы, активного вовлечения учащихся в самостоятельную проектную и исследовательскую работу. При этом обязательным является создание условий для организации самостоятельной работы учащихся как </w:t>
      </w:r>
      <w:r w:rsidRPr="00A94867">
        <w:rPr>
          <w:rFonts w:ascii="Times New Roman" w:eastAsia="Times New Roman" w:hAnsi="Times New Roman" w:cs="Times New Roman"/>
          <w:color w:val="000000"/>
          <w:sz w:val="24"/>
          <w:szCs w:val="24"/>
          <w:lang w:eastAsia="ru-RU"/>
        </w:rPr>
        <w:lastRenderedPageBreak/>
        <w:t>индивидуально, так и в группах. Организуя учебный процесс по биологии, необходимо обратить особое внимание на общеобразовательное значение предмета. Изучение биологии формирует не только определенную систему предметных знаний и целый ряд специальных практических умений, но также комплекс общеучебных умений, необходимых для: познания и изучения окружающей среды; выявления причинно-следственных связей; сравнения объектов, процессов и явлений; моделирования и проектирования;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r>
        <w:rPr>
          <w:rFonts w:ascii="Times New Roman" w:eastAsia="Times New Roman" w:hAnsi="Times New Roman" w:cs="Times New Roman"/>
          <w:color w:val="000000"/>
          <w:sz w:val="24"/>
          <w:szCs w:val="24"/>
          <w:lang w:eastAsia="ru-RU"/>
        </w:rPr>
        <w:t>.</w:t>
      </w:r>
    </w:p>
    <w:p w:rsidR="00EA7E90" w:rsidRDefault="005F1433" w:rsidP="00C35BF1">
      <w:pPr>
        <w:spacing w:after="200" w:line="240" w:lineRule="auto"/>
        <w:jc w:val="both"/>
        <w:rPr>
          <w:rFonts w:ascii="Times New Roman" w:eastAsia="Times New Roman" w:hAnsi="Times New Roman" w:cs="Times New Roman"/>
          <w:b/>
          <w:color w:val="000000"/>
          <w:sz w:val="24"/>
          <w:szCs w:val="24"/>
          <w:lang w:eastAsia="ar-SA"/>
        </w:rPr>
      </w:pPr>
      <w:r w:rsidRPr="005F1433">
        <w:rPr>
          <w:rFonts w:ascii="Times New Roman" w:eastAsia="Times New Roman" w:hAnsi="Times New Roman" w:cs="Times New Roman"/>
          <w:b/>
          <w:color w:val="000000"/>
          <w:sz w:val="24"/>
          <w:szCs w:val="24"/>
          <w:lang w:eastAsia="ar-SA"/>
        </w:rPr>
        <w:t>«</w:t>
      </w:r>
      <w:r>
        <w:rPr>
          <w:rFonts w:ascii="Times New Roman" w:eastAsia="Times New Roman" w:hAnsi="Times New Roman" w:cs="Times New Roman"/>
          <w:b/>
          <w:color w:val="000000"/>
          <w:sz w:val="24"/>
          <w:szCs w:val="24"/>
          <w:lang w:eastAsia="ar-SA"/>
        </w:rPr>
        <w:t>Мой инструмент - компьютер»</w:t>
      </w:r>
    </w:p>
    <w:p w:rsidR="005F1433" w:rsidRPr="005F1433" w:rsidRDefault="005F1433" w:rsidP="005F1433">
      <w:pPr>
        <w:autoSpaceDE w:val="0"/>
        <w:autoSpaceDN w:val="0"/>
        <w:adjustRightInd w:val="0"/>
        <w:spacing w:after="0"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b/>
          <w:bCs/>
          <w:color w:val="000000"/>
          <w:sz w:val="24"/>
          <w:szCs w:val="24"/>
        </w:rPr>
        <w:t xml:space="preserve">Цель данной программы </w:t>
      </w:r>
      <w:r w:rsidRPr="005F1433">
        <w:rPr>
          <w:rFonts w:ascii="Times New Roman" w:eastAsia="Calibri" w:hAnsi="Times New Roman" w:cs="Times New Roman"/>
          <w:color w:val="000000"/>
          <w:sz w:val="24"/>
          <w:szCs w:val="24"/>
        </w:rPr>
        <w:t xml:space="preserve">- освоение самого современного инструмента повседневной познавательной и творческой деятельности. </w:t>
      </w:r>
    </w:p>
    <w:p w:rsidR="005F1433" w:rsidRPr="005F1433" w:rsidRDefault="005F1433" w:rsidP="005F1433">
      <w:pPr>
        <w:autoSpaceDE w:val="0"/>
        <w:autoSpaceDN w:val="0"/>
        <w:adjustRightInd w:val="0"/>
        <w:spacing w:after="0" w:line="276" w:lineRule="auto"/>
        <w:rPr>
          <w:rFonts w:ascii="Times New Roman" w:eastAsia="Calibri" w:hAnsi="Times New Roman" w:cs="Times New Roman"/>
          <w:color w:val="000000"/>
          <w:sz w:val="24"/>
          <w:szCs w:val="24"/>
        </w:rPr>
      </w:pPr>
    </w:p>
    <w:p w:rsidR="005F1433" w:rsidRPr="005F1433" w:rsidRDefault="005F1433" w:rsidP="005F1433">
      <w:pPr>
        <w:autoSpaceDE w:val="0"/>
        <w:autoSpaceDN w:val="0"/>
        <w:adjustRightInd w:val="0"/>
        <w:spacing w:after="0"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b/>
          <w:bCs/>
          <w:color w:val="000000"/>
          <w:sz w:val="24"/>
          <w:szCs w:val="24"/>
        </w:rPr>
        <w:t xml:space="preserve">Основными задачами курса являются: </w:t>
      </w:r>
    </w:p>
    <w:p w:rsidR="005F1433" w:rsidRPr="005F1433" w:rsidRDefault="005F1433" w:rsidP="005F1433">
      <w:pPr>
        <w:numPr>
          <w:ilvl w:val="0"/>
          <w:numId w:val="110"/>
        </w:numPr>
        <w:suppressAutoHyphens/>
        <w:autoSpaceDE w:val="0"/>
        <w:autoSpaceDN w:val="0"/>
        <w:adjustRightInd w:val="0"/>
        <w:spacing w:after="55"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color w:val="000000"/>
          <w:sz w:val="24"/>
          <w:szCs w:val="24"/>
        </w:rPr>
        <w:t xml:space="preserve">освоение инструментальных компьютерных сред для работы с информацией разного вида (текстами, изображениями, анимированными изображениями, схемами предметов, сочетаниями различных видов информации в одном информационном объекте); </w:t>
      </w:r>
    </w:p>
    <w:p w:rsidR="005F1433" w:rsidRPr="005F1433" w:rsidRDefault="005F1433" w:rsidP="005F1433">
      <w:pPr>
        <w:numPr>
          <w:ilvl w:val="0"/>
          <w:numId w:val="110"/>
        </w:numPr>
        <w:suppressAutoHyphens/>
        <w:autoSpaceDE w:val="0"/>
        <w:autoSpaceDN w:val="0"/>
        <w:adjustRightInd w:val="0"/>
        <w:spacing w:after="55"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color w:val="000000"/>
          <w:sz w:val="24"/>
          <w:szCs w:val="24"/>
        </w:rPr>
        <w:t xml:space="preserve">создание завершенных проектов с использованием освоенных инструментальных компьютерных сред; </w:t>
      </w:r>
    </w:p>
    <w:p w:rsidR="005F1433" w:rsidRPr="005F1433" w:rsidRDefault="005F1433" w:rsidP="005F1433">
      <w:pPr>
        <w:numPr>
          <w:ilvl w:val="0"/>
          <w:numId w:val="110"/>
        </w:numPr>
        <w:suppressAutoHyphens/>
        <w:autoSpaceDE w:val="0"/>
        <w:autoSpaceDN w:val="0"/>
        <w:adjustRightInd w:val="0"/>
        <w:spacing w:after="55"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color w:val="000000"/>
          <w:sz w:val="24"/>
          <w:szCs w:val="24"/>
        </w:rPr>
        <w:t xml:space="preserve">ознакомление со способами организации и поиска информации; </w:t>
      </w:r>
    </w:p>
    <w:p w:rsidR="005F1433" w:rsidRPr="005F1433" w:rsidRDefault="005F1433" w:rsidP="005F1433">
      <w:pPr>
        <w:numPr>
          <w:ilvl w:val="0"/>
          <w:numId w:val="110"/>
        </w:numPr>
        <w:suppressAutoHyphens/>
        <w:autoSpaceDE w:val="0"/>
        <w:autoSpaceDN w:val="0"/>
        <w:adjustRightInd w:val="0"/>
        <w:spacing w:after="55"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color w:val="000000"/>
          <w:sz w:val="24"/>
          <w:szCs w:val="24"/>
        </w:rPr>
        <w:t xml:space="preserve">создание завершённых проектов, предполагающих организацию (в том числе каталогизацию) значительного объёма неупорядоченной информации; </w:t>
      </w:r>
    </w:p>
    <w:p w:rsidR="005F1433" w:rsidRPr="005F1433" w:rsidRDefault="005F1433" w:rsidP="005F1433">
      <w:pPr>
        <w:numPr>
          <w:ilvl w:val="0"/>
          <w:numId w:val="110"/>
        </w:numPr>
        <w:suppressAutoHyphens/>
        <w:autoSpaceDE w:val="0"/>
        <w:autoSpaceDN w:val="0"/>
        <w:adjustRightInd w:val="0"/>
        <w:spacing w:after="0" w:line="276" w:lineRule="auto"/>
        <w:rPr>
          <w:rFonts w:ascii="Times New Roman" w:eastAsia="Calibri" w:hAnsi="Times New Roman" w:cs="Times New Roman"/>
          <w:color w:val="000000"/>
          <w:sz w:val="24"/>
          <w:szCs w:val="24"/>
        </w:rPr>
      </w:pPr>
      <w:r w:rsidRPr="005F1433">
        <w:rPr>
          <w:rFonts w:ascii="Times New Roman" w:eastAsia="Calibri" w:hAnsi="Times New Roman" w:cs="Times New Roman"/>
          <w:color w:val="000000"/>
          <w:sz w:val="24"/>
          <w:szCs w:val="24"/>
        </w:rPr>
        <w:t xml:space="preserve">создание завершенных проектов, предполагающих поиск необходимой информации. </w:t>
      </w:r>
    </w:p>
    <w:p w:rsidR="005F1433" w:rsidRPr="005F1433" w:rsidRDefault="005F1433" w:rsidP="005F1433">
      <w:pPr>
        <w:suppressAutoHyphens/>
        <w:spacing w:after="0" w:line="276"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76"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Данная программа «Мой инструмент - компьютер» предназначена для организации внеурочной деятельности по трём взаимосвязанным направлениям развития личности: общеинтеллектуальное, общекультурное и социальное. Курс построен таким образом, чтобы сформировать у учащихся способность к адаптации в современном информационном мире. Воспитывать информационную культуру и обучать компьютерной грамотности. Программа предусматривает возможность изучения содержания курса на базовом уровне, обеспечивает прочное обучение на основе компьютерных технологий, которые могут быть использованы в обучении учащихся различным школьным предметам.</w:t>
      </w:r>
    </w:p>
    <w:p w:rsidR="005F1433" w:rsidRPr="005F1433" w:rsidRDefault="005F1433" w:rsidP="005F1433">
      <w:pPr>
        <w:widowControl w:val="0"/>
        <w:spacing w:after="0" w:line="276" w:lineRule="auto"/>
        <w:ind w:left="300" w:right="300"/>
        <w:rPr>
          <w:rFonts w:ascii="Times New Roman" w:eastAsia="Century Schoolbook" w:hAnsi="Times New Roman" w:cs="Times New Roman"/>
          <w:sz w:val="24"/>
          <w:szCs w:val="24"/>
        </w:rPr>
      </w:pPr>
      <w:r w:rsidRPr="005F1433">
        <w:rPr>
          <w:rFonts w:ascii="Times New Roman" w:eastAsia="Century Schoolbook" w:hAnsi="Times New Roman" w:cs="Times New Roman"/>
          <w:sz w:val="24"/>
          <w:szCs w:val="24"/>
        </w:rPr>
        <w:t>Учебная программа «Мой инструмент — компьютер» состоит из пяти модулей, соответствующих различным направлениям кружковой работы:</w:t>
      </w:r>
    </w:p>
    <w:p w:rsidR="005F1433" w:rsidRPr="005F1433" w:rsidRDefault="005F1433" w:rsidP="005F1433">
      <w:pPr>
        <w:widowControl w:val="0"/>
        <w:spacing w:after="0" w:line="276" w:lineRule="auto"/>
        <w:ind w:hanging="16"/>
        <w:rPr>
          <w:rFonts w:ascii="Times New Roman" w:eastAsia="Century Schoolbook" w:hAnsi="Times New Roman" w:cs="Times New Roman"/>
          <w:sz w:val="24"/>
          <w:szCs w:val="24"/>
        </w:rPr>
      </w:pPr>
      <w:r w:rsidRPr="005F1433">
        <w:rPr>
          <w:rFonts w:ascii="Times New Roman" w:eastAsia="Century Schoolbook" w:hAnsi="Times New Roman" w:cs="Times New Roman"/>
          <w:sz w:val="24"/>
          <w:szCs w:val="24"/>
        </w:rPr>
        <w:t>Модуль 1 — учимся работать на компьютере;</w:t>
      </w:r>
    </w:p>
    <w:p w:rsidR="005F1433" w:rsidRPr="005F1433" w:rsidRDefault="005F1433" w:rsidP="005F1433">
      <w:pPr>
        <w:widowControl w:val="0"/>
        <w:spacing w:after="0" w:line="276" w:lineRule="auto"/>
        <w:ind w:hanging="16"/>
        <w:rPr>
          <w:rFonts w:ascii="Times New Roman" w:eastAsia="Century Schoolbook" w:hAnsi="Times New Roman" w:cs="Times New Roman"/>
          <w:sz w:val="24"/>
          <w:szCs w:val="24"/>
        </w:rPr>
      </w:pPr>
      <w:r w:rsidRPr="005F1433">
        <w:rPr>
          <w:rFonts w:ascii="Times New Roman" w:eastAsia="Century Schoolbook" w:hAnsi="Times New Roman" w:cs="Times New Roman"/>
          <w:sz w:val="24"/>
          <w:szCs w:val="24"/>
        </w:rPr>
        <w:t>Модуль 2 — учимся программировать на компьютере;</w:t>
      </w:r>
    </w:p>
    <w:p w:rsidR="005F1433" w:rsidRPr="005F1433" w:rsidRDefault="005F1433" w:rsidP="005F1433">
      <w:pPr>
        <w:widowControl w:val="0"/>
        <w:spacing w:after="0" w:line="276" w:lineRule="auto"/>
        <w:ind w:hanging="16"/>
        <w:rPr>
          <w:rFonts w:ascii="Times New Roman" w:eastAsia="Century Schoolbook" w:hAnsi="Times New Roman" w:cs="Times New Roman"/>
          <w:sz w:val="24"/>
          <w:szCs w:val="24"/>
        </w:rPr>
      </w:pPr>
      <w:r w:rsidRPr="005F1433">
        <w:rPr>
          <w:rFonts w:ascii="Times New Roman" w:eastAsia="Century Schoolbook" w:hAnsi="Times New Roman" w:cs="Times New Roman"/>
          <w:sz w:val="24"/>
          <w:szCs w:val="24"/>
        </w:rPr>
        <w:t>Модуль 3 — учимся рисовать на компьютере;</w:t>
      </w:r>
    </w:p>
    <w:p w:rsidR="005F1433" w:rsidRPr="005F1433" w:rsidRDefault="005F1433" w:rsidP="005F1433">
      <w:pPr>
        <w:widowControl w:val="0"/>
        <w:spacing w:after="0" w:line="276" w:lineRule="auto"/>
        <w:ind w:hanging="16"/>
        <w:rPr>
          <w:rFonts w:ascii="Times New Roman" w:eastAsia="Century Schoolbook" w:hAnsi="Times New Roman" w:cs="Times New Roman"/>
          <w:sz w:val="24"/>
          <w:szCs w:val="24"/>
        </w:rPr>
      </w:pPr>
      <w:r w:rsidRPr="005F1433">
        <w:rPr>
          <w:rFonts w:ascii="Times New Roman" w:eastAsia="Century Schoolbook" w:hAnsi="Times New Roman" w:cs="Times New Roman"/>
          <w:sz w:val="24"/>
          <w:szCs w:val="24"/>
        </w:rPr>
        <w:t>Модуль 4 — учимся анимации на компьютере;</w:t>
      </w:r>
    </w:p>
    <w:p w:rsidR="005F1433" w:rsidRPr="005F1433" w:rsidRDefault="005F1433" w:rsidP="005F1433">
      <w:pPr>
        <w:suppressAutoHyphens/>
        <w:spacing w:after="0" w:line="276" w:lineRule="auto"/>
        <w:ind w:hanging="16"/>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Модуль 5 — учимся музыке на компьютере.</w:t>
      </w:r>
    </w:p>
    <w:p w:rsidR="005F1433" w:rsidRPr="005F1433" w:rsidRDefault="005F1433" w:rsidP="005F1433">
      <w:pPr>
        <w:suppressAutoHyphens/>
        <w:spacing w:before="240" w:after="60" w:line="240" w:lineRule="auto"/>
        <w:ind w:firstLine="709"/>
        <w:jc w:val="center"/>
        <w:rPr>
          <w:rFonts w:ascii="Times New Roman" w:eastAsia="Times New Roman" w:hAnsi="Times New Roman" w:cs="Times New Roman"/>
          <w:b/>
          <w:bCs/>
          <w:sz w:val="24"/>
          <w:szCs w:val="24"/>
          <w:lang w:eastAsia="ar-SA"/>
        </w:rPr>
      </w:pPr>
      <w:r w:rsidRPr="005F1433">
        <w:rPr>
          <w:rFonts w:ascii="Times New Roman" w:eastAsia="Times New Roman" w:hAnsi="Times New Roman" w:cs="Times New Roman"/>
          <w:b/>
          <w:bCs/>
          <w:sz w:val="24"/>
          <w:szCs w:val="24"/>
          <w:lang w:eastAsia="ar-SA"/>
        </w:rPr>
        <w:t>Содержание курса</w:t>
      </w:r>
    </w:p>
    <w:p w:rsidR="005F1433" w:rsidRPr="005F1433" w:rsidRDefault="005F1433" w:rsidP="005F1433">
      <w:pPr>
        <w:suppressAutoHyphens/>
        <w:spacing w:before="240" w:after="60" w:line="240" w:lineRule="auto"/>
        <w:ind w:firstLine="284"/>
        <w:rPr>
          <w:rFonts w:ascii="Times New Roman" w:eastAsia="Times New Roman" w:hAnsi="Times New Roman" w:cs="Times New Roman"/>
          <w:b/>
          <w:bCs/>
          <w:iCs/>
          <w:sz w:val="24"/>
          <w:szCs w:val="24"/>
          <w:lang w:eastAsia="ar-SA"/>
        </w:rPr>
      </w:pPr>
      <w:r w:rsidRPr="005F1433">
        <w:rPr>
          <w:rFonts w:ascii="Times New Roman" w:eastAsia="Times New Roman" w:hAnsi="Times New Roman" w:cs="Times New Roman"/>
          <w:b/>
          <w:bCs/>
          <w:sz w:val="24"/>
          <w:szCs w:val="24"/>
          <w:lang w:eastAsia="ar-SA"/>
        </w:rPr>
        <w:lastRenderedPageBreak/>
        <w:t xml:space="preserve"> </w:t>
      </w:r>
      <w:r w:rsidRPr="005F1433">
        <w:rPr>
          <w:rFonts w:ascii="Times New Roman" w:eastAsia="Times New Roman" w:hAnsi="Times New Roman" w:cs="Times New Roman"/>
          <w:b/>
          <w:bCs/>
          <w:iCs/>
          <w:sz w:val="24"/>
          <w:szCs w:val="24"/>
          <w:lang w:eastAsia="ar-SA"/>
        </w:rPr>
        <w:t>«Знакомство с компьютером»</w:t>
      </w:r>
    </w:p>
    <w:p w:rsidR="005F1433" w:rsidRPr="005F1433" w:rsidRDefault="005F1433" w:rsidP="005F1433">
      <w:pPr>
        <w:suppressAutoHyphens/>
        <w:spacing w:before="240" w:after="6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Завершение выполнения программы.</w:t>
      </w:r>
    </w:p>
    <w:p w:rsidR="005F1433" w:rsidRPr="005F1433" w:rsidRDefault="005F1433" w:rsidP="005F1433">
      <w:pPr>
        <w:suppressAutoHyphens/>
        <w:spacing w:before="240" w:after="60" w:line="240" w:lineRule="auto"/>
        <w:ind w:firstLine="284"/>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bCs/>
          <w:sz w:val="24"/>
          <w:szCs w:val="24"/>
          <w:lang w:eastAsia="ar-SA"/>
        </w:rPr>
        <w:t xml:space="preserve"> </w:t>
      </w:r>
      <w:r w:rsidRPr="005F1433">
        <w:rPr>
          <w:rFonts w:ascii="Times New Roman" w:eastAsia="Times New Roman" w:hAnsi="Times New Roman" w:cs="Times New Roman"/>
          <w:b/>
          <w:sz w:val="24"/>
          <w:szCs w:val="24"/>
          <w:lang w:eastAsia="ar-SA"/>
        </w:rPr>
        <w:t>«Учимся работать на компьютере»</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Модуль «Учимся оформлять доклады, рефераты и книги» посвящен созданию и оформлению текстовых доку</w:t>
      </w:r>
      <w:r w:rsidRPr="005F1433">
        <w:rPr>
          <w:rFonts w:ascii="Times New Roman" w:eastAsia="Times New Roman" w:hAnsi="Times New Roman" w:cs="Times New Roman"/>
          <w:sz w:val="24"/>
          <w:szCs w:val="24"/>
          <w:lang w:eastAsia="ar-SA"/>
        </w:rPr>
        <w:softHyphen/>
        <w:t>ментов. При этом (поскольку материал ориентирован в основ</w:t>
      </w:r>
      <w:r w:rsidRPr="005F1433">
        <w:rPr>
          <w:rFonts w:ascii="Times New Roman" w:eastAsia="Times New Roman" w:hAnsi="Times New Roman" w:cs="Times New Roman"/>
          <w:sz w:val="24"/>
          <w:szCs w:val="24"/>
          <w:lang w:eastAsia="ar-SA"/>
        </w:rPr>
        <w:softHyphen/>
        <w:t>ном на неподготовленного пользователя)  рассказывается о ра</w:t>
      </w:r>
      <w:r w:rsidRPr="005F1433">
        <w:rPr>
          <w:rFonts w:ascii="Times New Roman" w:eastAsia="Times New Roman" w:hAnsi="Times New Roman" w:cs="Times New Roman"/>
          <w:sz w:val="24"/>
          <w:szCs w:val="24"/>
          <w:lang w:eastAsia="ar-SA"/>
        </w:rPr>
        <w:softHyphen/>
        <w:t xml:space="preserve">боте с операционной и справочной системами. </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Модуль «Учимся считать» рассказывается об очень удобном методе проведения расчетов (в том числе и хо</w:t>
      </w:r>
      <w:r w:rsidRPr="005F1433">
        <w:rPr>
          <w:rFonts w:ascii="Times New Roman" w:eastAsia="Times New Roman" w:hAnsi="Times New Roman" w:cs="Times New Roman"/>
          <w:sz w:val="24"/>
          <w:szCs w:val="24"/>
          <w:lang w:eastAsia="ar-SA"/>
        </w:rPr>
        <w:softHyphen/>
        <w:t>зяйственных) с помощью электронных таблиц.</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Модуль «Учимся составлять картотеку» знакомит учащихся с созданием базы данных на примере адресной книги. Помимо этого, указано, как аналогичным образом создать другие по</w:t>
      </w:r>
      <w:r w:rsidRPr="005F1433">
        <w:rPr>
          <w:rFonts w:ascii="Times New Roman" w:eastAsia="Times New Roman" w:hAnsi="Times New Roman" w:cs="Times New Roman"/>
          <w:sz w:val="24"/>
          <w:szCs w:val="24"/>
          <w:lang w:eastAsia="ar-SA"/>
        </w:rPr>
        <w:softHyphen/>
        <w:t>лезные в быту базы данных.</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 модуле</w:t>
      </w:r>
      <w:r w:rsidRPr="005F1433">
        <w:rPr>
          <w:rFonts w:ascii="Times New Roman" w:eastAsia="Bookman Old Style" w:hAnsi="Times New Roman" w:cs="Times New Roman"/>
          <w:i/>
          <w:iCs/>
          <w:spacing w:val="10"/>
          <w:sz w:val="24"/>
          <w:szCs w:val="24"/>
          <w:shd w:val="clear" w:color="auto" w:fill="FFFFFF"/>
          <w:lang w:eastAsia="ar-SA"/>
        </w:rPr>
        <w:t xml:space="preserve"> </w:t>
      </w:r>
      <w:r w:rsidRPr="005F1433">
        <w:rPr>
          <w:rFonts w:ascii="Times New Roman" w:eastAsia="Times New Roman" w:hAnsi="Times New Roman" w:cs="Times New Roman"/>
          <w:sz w:val="24"/>
          <w:szCs w:val="24"/>
          <w:lang w:eastAsia="ar-SA"/>
        </w:rPr>
        <w:t>«Учимся делать презентацию»: объяс</w:t>
      </w:r>
      <w:r w:rsidRPr="005F1433">
        <w:rPr>
          <w:rFonts w:ascii="Times New Roman" w:eastAsia="Times New Roman" w:hAnsi="Times New Roman" w:cs="Times New Roman"/>
          <w:sz w:val="24"/>
          <w:szCs w:val="24"/>
          <w:lang w:eastAsia="ar-SA"/>
        </w:rPr>
        <w:softHyphen/>
        <w:t>няется, как создать и оформить презентации. Эта часть может быть полезна не только в профессиональной сфере (для пред</w:t>
      </w:r>
      <w:r w:rsidRPr="005F1433">
        <w:rPr>
          <w:rFonts w:ascii="Times New Roman" w:eastAsia="Times New Roman" w:hAnsi="Times New Roman" w:cs="Times New Roman"/>
          <w:sz w:val="24"/>
          <w:szCs w:val="24"/>
          <w:lang w:eastAsia="ar-SA"/>
        </w:rPr>
        <w:softHyphen/>
        <w:t>ставления фирмы), но и как средство развлечения, позволяю</w:t>
      </w:r>
      <w:r w:rsidRPr="005F1433">
        <w:rPr>
          <w:rFonts w:ascii="Times New Roman" w:eastAsia="Times New Roman" w:hAnsi="Times New Roman" w:cs="Times New Roman"/>
          <w:sz w:val="24"/>
          <w:szCs w:val="24"/>
          <w:lang w:eastAsia="ar-SA"/>
        </w:rPr>
        <w:softHyphen/>
        <w:t>щее делать забавные анимации со звуковым сопровождением и впечатляющими эффектами.</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Модуль «Учимся общаться» посвящен таким сред</w:t>
      </w:r>
      <w:r w:rsidRPr="005F1433">
        <w:rPr>
          <w:rFonts w:ascii="Times New Roman" w:eastAsia="Times New Roman" w:hAnsi="Times New Roman" w:cs="Times New Roman"/>
          <w:sz w:val="24"/>
          <w:szCs w:val="24"/>
          <w:lang w:eastAsia="ar-SA"/>
        </w:rPr>
        <w:softHyphen/>
        <w:t>ствам телекоммуникации, как Интернет и факс. Здесь подроб</w:t>
      </w:r>
      <w:r w:rsidRPr="005F1433">
        <w:rPr>
          <w:rFonts w:ascii="Times New Roman" w:eastAsia="Times New Roman" w:hAnsi="Times New Roman" w:cs="Times New Roman"/>
          <w:sz w:val="24"/>
          <w:szCs w:val="24"/>
          <w:lang w:eastAsia="ar-SA"/>
        </w:rPr>
        <w:softHyphen/>
        <w:t>но разобран пример создания личного веб-узла, который по</w:t>
      </w:r>
      <w:r w:rsidRPr="005F1433">
        <w:rPr>
          <w:rFonts w:ascii="Times New Roman" w:eastAsia="Times New Roman" w:hAnsi="Times New Roman" w:cs="Times New Roman"/>
          <w:sz w:val="24"/>
          <w:szCs w:val="24"/>
          <w:lang w:eastAsia="ar-SA"/>
        </w:rPr>
        <w:softHyphen/>
        <w:t>зволит вам заявить о себе в Интернете.</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Модуль «Учимся организовывать досуг»: создать макеты бумажных самолетиков, оригами,  продвинутых» веб-узлов, открыток, календарей, обложки к альбому, наклейки для дискеты и видеокассеты, вкладыш для компакт-диска. </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Cs/>
          <w:sz w:val="24"/>
          <w:szCs w:val="24"/>
          <w:lang w:eastAsia="ar-SA"/>
        </w:rPr>
      </w:pPr>
    </w:p>
    <w:p w:rsidR="005F1433" w:rsidRPr="005F1433" w:rsidRDefault="005F1433" w:rsidP="005F1433">
      <w:pPr>
        <w:suppressAutoHyphens/>
        <w:spacing w:after="0" w:line="240" w:lineRule="auto"/>
        <w:ind w:firstLine="284"/>
        <w:jc w:val="both"/>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bCs/>
          <w:sz w:val="24"/>
          <w:szCs w:val="24"/>
          <w:lang w:eastAsia="ar-SA"/>
        </w:rPr>
        <w:t xml:space="preserve"> </w:t>
      </w:r>
      <w:r w:rsidRPr="005F1433">
        <w:rPr>
          <w:rFonts w:ascii="Times New Roman" w:eastAsia="Times New Roman" w:hAnsi="Times New Roman" w:cs="Times New Roman"/>
          <w:b/>
          <w:sz w:val="24"/>
          <w:szCs w:val="24"/>
          <w:lang w:eastAsia="ar-SA"/>
        </w:rPr>
        <w:t>«Учимся программировать на компьютере»</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i/>
          <w:sz w:val="24"/>
          <w:szCs w:val="24"/>
          <w:lang w:eastAsia="ar-SA"/>
        </w:rPr>
        <w:t>Первая часть</w:t>
      </w:r>
      <w:r w:rsidRPr="005F1433">
        <w:rPr>
          <w:rFonts w:ascii="Times New Roman" w:eastAsia="Times New Roman" w:hAnsi="Times New Roman" w:cs="Times New Roman"/>
          <w:sz w:val="24"/>
          <w:szCs w:val="24"/>
          <w:lang w:eastAsia="ar-SA"/>
        </w:rPr>
        <w:t xml:space="preserve"> посвящена развитию логического мышления (необходимого для формирования программиста) и представ</w:t>
      </w:r>
      <w:r w:rsidRPr="005F1433">
        <w:rPr>
          <w:rFonts w:ascii="Times New Roman" w:eastAsia="Times New Roman" w:hAnsi="Times New Roman" w:cs="Times New Roman"/>
          <w:sz w:val="24"/>
          <w:szCs w:val="24"/>
          <w:lang w:eastAsia="ar-SA"/>
        </w:rPr>
        <w:softHyphen/>
        <w:t>лена в виде сказок, в которых формулируются и разбираются логические задачи различной степени сложности. Остальные семь частей также имеют сказочную форму и посвящены про</w:t>
      </w:r>
      <w:r w:rsidRPr="005F1433">
        <w:rPr>
          <w:rFonts w:ascii="Times New Roman" w:eastAsia="Times New Roman" w:hAnsi="Times New Roman" w:cs="Times New Roman"/>
          <w:sz w:val="24"/>
          <w:szCs w:val="24"/>
          <w:lang w:eastAsia="ar-SA"/>
        </w:rPr>
        <w:softHyphen/>
        <w:t xml:space="preserve">граммированию в среде </w:t>
      </w:r>
      <w:r w:rsidRPr="005F1433">
        <w:rPr>
          <w:rFonts w:ascii="Times New Roman" w:eastAsia="Times New Roman" w:hAnsi="Times New Roman" w:cs="Times New Roman"/>
          <w:sz w:val="24"/>
          <w:szCs w:val="24"/>
          <w:lang w:val="en-US" w:eastAsia="ar-SA"/>
        </w:rPr>
        <w:t>QBASIC</w:t>
      </w:r>
      <w:r w:rsidRPr="005F1433">
        <w:rPr>
          <w:rFonts w:ascii="Times New Roman" w:eastAsia="Times New Roman" w:hAnsi="Times New Roman" w:cs="Times New Roman"/>
          <w:sz w:val="24"/>
          <w:szCs w:val="24"/>
          <w:lang w:eastAsia="ar-SA"/>
        </w:rPr>
        <w:t>.</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Вторая часть</w:t>
      </w:r>
      <w:r w:rsidRPr="005F1433">
        <w:rPr>
          <w:rFonts w:ascii="Times New Roman" w:eastAsia="Times New Roman" w:hAnsi="Times New Roman" w:cs="Times New Roman"/>
          <w:sz w:val="24"/>
          <w:szCs w:val="24"/>
          <w:lang w:eastAsia="ar-SA"/>
        </w:rPr>
        <w:t xml:space="preserve"> знакомит с компьютером и средой програм</w:t>
      </w:r>
      <w:r w:rsidRPr="005F1433">
        <w:rPr>
          <w:rFonts w:ascii="Times New Roman" w:eastAsia="Times New Roman" w:hAnsi="Times New Roman" w:cs="Times New Roman"/>
          <w:sz w:val="24"/>
          <w:szCs w:val="24"/>
          <w:lang w:eastAsia="ar-SA"/>
        </w:rPr>
        <w:softHyphen/>
        <w:t xml:space="preserve">мирования </w:t>
      </w:r>
      <w:r w:rsidRPr="005F1433">
        <w:rPr>
          <w:rFonts w:ascii="Times New Roman" w:eastAsia="Times New Roman" w:hAnsi="Times New Roman" w:cs="Times New Roman"/>
          <w:sz w:val="24"/>
          <w:szCs w:val="24"/>
          <w:lang w:val="en-US" w:eastAsia="ar-SA"/>
        </w:rPr>
        <w:t>QBASIC</w:t>
      </w:r>
      <w:r w:rsidRPr="005F1433">
        <w:rPr>
          <w:rFonts w:ascii="Times New Roman" w:eastAsia="Times New Roman" w:hAnsi="Times New Roman" w:cs="Times New Roman"/>
          <w:sz w:val="24"/>
          <w:szCs w:val="24"/>
          <w:lang w:eastAsia="ar-SA"/>
        </w:rPr>
        <w:t>. Здесь же рассказывается о программиро</w:t>
      </w:r>
      <w:r w:rsidRPr="005F1433">
        <w:rPr>
          <w:rFonts w:ascii="Times New Roman" w:eastAsia="Times New Roman" w:hAnsi="Times New Roman" w:cs="Times New Roman"/>
          <w:sz w:val="24"/>
          <w:szCs w:val="24"/>
          <w:lang w:eastAsia="ar-SA"/>
        </w:rPr>
        <w:softHyphen/>
        <w:t>вании графических примитивов (точки, линии и прямоуголь</w:t>
      </w:r>
      <w:r w:rsidRPr="005F1433">
        <w:rPr>
          <w:rFonts w:ascii="Times New Roman" w:eastAsia="Times New Roman" w:hAnsi="Times New Roman" w:cs="Times New Roman"/>
          <w:sz w:val="24"/>
          <w:szCs w:val="24"/>
          <w:lang w:eastAsia="ar-SA"/>
        </w:rPr>
        <w:softHyphen/>
        <w:t>ника), как неподвижных, так и перемещающихся по экрану компьютера — анимационных.</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w:t>
      </w:r>
      <w:r w:rsidRPr="005F1433">
        <w:rPr>
          <w:rFonts w:ascii="Times New Roman" w:eastAsia="Bookman Old Style" w:hAnsi="Times New Roman" w:cs="Times New Roman"/>
          <w:i/>
          <w:iCs/>
          <w:spacing w:val="10"/>
          <w:sz w:val="24"/>
          <w:szCs w:val="24"/>
          <w:shd w:val="clear" w:color="auto" w:fill="FFFFFF"/>
          <w:lang w:eastAsia="ar-SA"/>
        </w:rPr>
        <w:t xml:space="preserve"> третьей части</w:t>
      </w:r>
      <w:r w:rsidRPr="005F1433">
        <w:rPr>
          <w:rFonts w:ascii="Times New Roman" w:eastAsia="Times New Roman" w:hAnsi="Times New Roman" w:cs="Times New Roman"/>
          <w:sz w:val="24"/>
          <w:szCs w:val="24"/>
          <w:lang w:eastAsia="ar-SA"/>
        </w:rPr>
        <w:t xml:space="preserve"> описываются анимация окружности, эл</w:t>
      </w:r>
      <w:r w:rsidRPr="005F1433">
        <w:rPr>
          <w:rFonts w:ascii="Times New Roman" w:eastAsia="Times New Roman" w:hAnsi="Times New Roman" w:cs="Times New Roman"/>
          <w:sz w:val="24"/>
          <w:szCs w:val="24"/>
          <w:lang w:eastAsia="ar-SA"/>
        </w:rPr>
        <w:softHyphen/>
        <w:t>липса и более сложных изображений, а также программиро</w:t>
      </w:r>
      <w:r w:rsidRPr="005F1433">
        <w:rPr>
          <w:rFonts w:ascii="Times New Roman" w:eastAsia="Times New Roman" w:hAnsi="Times New Roman" w:cs="Times New Roman"/>
          <w:sz w:val="24"/>
          <w:szCs w:val="24"/>
          <w:lang w:eastAsia="ar-SA"/>
        </w:rPr>
        <w:softHyphen/>
        <w:t>вание звука, вывод текста на экран, создание псевдографики и генерации случайных чисел.</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w:t>
      </w:r>
      <w:r w:rsidRPr="005F1433">
        <w:rPr>
          <w:rFonts w:ascii="Times New Roman" w:eastAsia="Bookman Old Style" w:hAnsi="Times New Roman" w:cs="Times New Roman"/>
          <w:i/>
          <w:iCs/>
          <w:spacing w:val="10"/>
          <w:sz w:val="24"/>
          <w:szCs w:val="24"/>
          <w:shd w:val="clear" w:color="auto" w:fill="FFFFFF"/>
          <w:lang w:eastAsia="ar-SA"/>
        </w:rPr>
        <w:t xml:space="preserve"> четвертой части</w:t>
      </w:r>
      <w:r w:rsidRPr="005F1433">
        <w:rPr>
          <w:rFonts w:ascii="Times New Roman" w:eastAsia="Times New Roman" w:hAnsi="Times New Roman" w:cs="Times New Roman"/>
          <w:sz w:val="24"/>
          <w:szCs w:val="24"/>
          <w:lang w:eastAsia="ar-SA"/>
        </w:rPr>
        <w:t xml:space="preserve"> показано, как запрограммировать ввод данных и управление с клавиатуры, цвет и мелодию. Здесь же приводятся тексты программ простейшего графического ре</w:t>
      </w:r>
      <w:r w:rsidRPr="005F1433">
        <w:rPr>
          <w:rFonts w:ascii="Times New Roman" w:eastAsia="Times New Roman" w:hAnsi="Times New Roman" w:cs="Times New Roman"/>
          <w:sz w:val="24"/>
          <w:szCs w:val="24"/>
          <w:lang w:eastAsia="ar-SA"/>
        </w:rPr>
        <w:softHyphen/>
        <w:t>дактора и компьютерного «пианино», а также анимационное растяжение и сжатие изображений.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Пятая часть</w:t>
      </w:r>
      <w:r w:rsidRPr="005F1433">
        <w:rPr>
          <w:rFonts w:ascii="Times New Roman" w:eastAsia="Times New Roman" w:hAnsi="Times New Roman" w:cs="Times New Roman"/>
          <w:sz w:val="24"/>
          <w:szCs w:val="24"/>
          <w:lang w:eastAsia="ar-SA"/>
        </w:rPr>
        <w:t xml:space="preserve"> научит генерации «случайных» мелодий и стихов. Здесь же рассказано о создании простейшей обучающей программы и программы-переводчика. Кроме того, приведены программы по созданию «сложных» букв и их выводу на печать.</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w:t>
      </w:r>
      <w:r w:rsidRPr="005F1433">
        <w:rPr>
          <w:rFonts w:ascii="Times New Roman" w:eastAsia="Bookman Old Style" w:hAnsi="Times New Roman" w:cs="Times New Roman"/>
          <w:i/>
          <w:iCs/>
          <w:spacing w:val="10"/>
          <w:sz w:val="24"/>
          <w:szCs w:val="24"/>
          <w:shd w:val="clear" w:color="auto" w:fill="FFFFFF"/>
          <w:lang w:eastAsia="ar-SA"/>
        </w:rPr>
        <w:t xml:space="preserve"> шестой части</w:t>
      </w:r>
      <w:r w:rsidRPr="005F1433">
        <w:rPr>
          <w:rFonts w:ascii="Times New Roman" w:eastAsia="Times New Roman" w:hAnsi="Times New Roman" w:cs="Times New Roman"/>
          <w:sz w:val="24"/>
          <w:szCs w:val="24"/>
          <w:lang w:eastAsia="ar-SA"/>
        </w:rPr>
        <w:t xml:space="preserve"> рассмотрены некоторые способы компью</w:t>
      </w:r>
      <w:r w:rsidRPr="005F1433">
        <w:rPr>
          <w:rFonts w:ascii="Times New Roman" w:eastAsia="Times New Roman" w:hAnsi="Times New Roman" w:cs="Times New Roman"/>
          <w:sz w:val="24"/>
          <w:szCs w:val="24"/>
          <w:lang w:eastAsia="ar-SA"/>
        </w:rPr>
        <w:softHyphen/>
        <w:t>терной шифровки и дешифровки текстов, а также подробно разобрано создание программ простейших компьютерных игр: «Кости» и «За рулем».</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lastRenderedPageBreak/>
        <w:t>Седьмая часть</w:t>
      </w:r>
      <w:r w:rsidRPr="005F1433">
        <w:rPr>
          <w:rFonts w:ascii="Times New Roman" w:eastAsia="Times New Roman" w:hAnsi="Times New Roman" w:cs="Times New Roman"/>
          <w:sz w:val="24"/>
          <w:szCs w:val="24"/>
          <w:lang w:eastAsia="ar-SA"/>
        </w:rPr>
        <w:t xml:space="preserve"> посвящена более сложным программам компьютерных игр «Вертолет» и «Пушка», а также исследо</w:t>
      </w:r>
      <w:r w:rsidRPr="005F1433">
        <w:rPr>
          <w:rFonts w:ascii="Times New Roman" w:eastAsia="Times New Roman" w:hAnsi="Times New Roman" w:cs="Times New Roman"/>
          <w:sz w:val="24"/>
          <w:szCs w:val="24"/>
          <w:lang w:eastAsia="ar-SA"/>
        </w:rPr>
        <w:softHyphen/>
        <w:t>вательской игре «Диполь».</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Восьмая часть</w:t>
      </w:r>
      <w:r w:rsidRPr="005F1433">
        <w:rPr>
          <w:rFonts w:ascii="Times New Roman" w:eastAsia="Times New Roman" w:hAnsi="Times New Roman" w:cs="Times New Roman"/>
          <w:sz w:val="24"/>
          <w:szCs w:val="24"/>
          <w:lang w:eastAsia="ar-SA"/>
        </w:rPr>
        <w:t xml:space="preserve"> содержит переведенную автором на русский язык игровую программу </w:t>
      </w:r>
      <w:r w:rsidRPr="005F1433">
        <w:rPr>
          <w:rFonts w:ascii="Times New Roman" w:eastAsia="Times New Roman" w:hAnsi="Times New Roman" w:cs="Times New Roman"/>
          <w:sz w:val="24"/>
          <w:szCs w:val="24"/>
          <w:lang w:val="en-US" w:eastAsia="ar-SA"/>
        </w:rPr>
        <w:t>QBasic</w:t>
      </w:r>
      <w:r w:rsidRPr="005F1433">
        <w:rPr>
          <w:rFonts w:ascii="Times New Roman" w:eastAsia="Times New Roman" w:hAnsi="Times New Roman" w:cs="Times New Roman"/>
          <w:sz w:val="24"/>
          <w:szCs w:val="24"/>
          <w:lang w:eastAsia="ar-SA"/>
        </w:rPr>
        <w:t xml:space="preserve"> </w:t>
      </w:r>
      <w:r w:rsidRPr="005F1433">
        <w:rPr>
          <w:rFonts w:ascii="Times New Roman" w:eastAsia="Times New Roman" w:hAnsi="Times New Roman" w:cs="Times New Roman"/>
          <w:sz w:val="24"/>
          <w:szCs w:val="24"/>
          <w:lang w:val="en-US" w:eastAsia="ar-SA"/>
        </w:rPr>
        <w:t>Gorillas</w:t>
      </w:r>
      <w:r w:rsidRPr="005F1433">
        <w:rPr>
          <w:rFonts w:ascii="Times New Roman" w:eastAsia="Times New Roman" w:hAnsi="Times New Roman" w:cs="Times New Roman"/>
          <w:sz w:val="24"/>
          <w:szCs w:val="24"/>
          <w:lang w:eastAsia="ar-SA"/>
        </w:rPr>
        <w:t>, написанную профес</w:t>
      </w:r>
      <w:r w:rsidRPr="005F1433">
        <w:rPr>
          <w:rFonts w:ascii="Times New Roman" w:eastAsia="Times New Roman" w:hAnsi="Times New Roman" w:cs="Times New Roman"/>
          <w:sz w:val="24"/>
          <w:szCs w:val="24"/>
          <w:lang w:eastAsia="ar-SA"/>
        </w:rPr>
        <w:softHyphen/>
        <w:t xml:space="preserve">сиональными программистами фирмы </w:t>
      </w:r>
      <w:r w:rsidRPr="005F1433">
        <w:rPr>
          <w:rFonts w:ascii="Times New Roman" w:eastAsia="Times New Roman" w:hAnsi="Times New Roman" w:cs="Times New Roman"/>
          <w:sz w:val="24"/>
          <w:szCs w:val="24"/>
          <w:lang w:val="en-US" w:eastAsia="ar-SA"/>
        </w:rPr>
        <w:t>Microsoft</w:t>
      </w:r>
      <w:r w:rsidRPr="005F1433">
        <w:rPr>
          <w:rFonts w:ascii="Times New Roman" w:eastAsia="Times New Roman" w:hAnsi="Times New Roman" w:cs="Times New Roman"/>
          <w:sz w:val="24"/>
          <w:szCs w:val="24"/>
          <w:lang w:eastAsia="ar-SA"/>
        </w:rPr>
        <w:t>.</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При этом (поскольку материал ориентирован в основном на неподготовленного пользователя) в книге рассказывается о ра</w:t>
      </w:r>
      <w:r w:rsidRPr="005F1433">
        <w:rPr>
          <w:rFonts w:ascii="Times New Roman" w:eastAsia="Times New Roman" w:hAnsi="Times New Roman" w:cs="Times New Roman"/>
          <w:sz w:val="24"/>
          <w:szCs w:val="24"/>
          <w:lang w:eastAsia="ar-SA"/>
        </w:rPr>
        <w:softHyphen/>
        <w:t>боте с операционной системой, окнами, папками, файлами и меню. Кроме того, даются пояснения к любому встретившему</w:t>
      </w:r>
      <w:r w:rsidRPr="005F1433">
        <w:rPr>
          <w:rFonts w:ascii="Times New Roman" w:eastAsia="Times New Roman" w:hAnsi="Times New Roman" w:cs="Times New Roman"/>
          <w:sz w:val="24"/>
          <w:szCs w:val="24"/>
          <w:lang w:eastAsia="ar-SA"/>
        </w:rPr>
        <w:softHyphen/>
        <w:t>ся в тексте термину, а каждая операция сопровождается под</w:t>
      </w:r>
      <w:r w:rsidRPr="005F1433">
        <w:rPr>
          <w:rFonts w:ascii="Times New Roman" w:eastAsia="Times New Roman" w:hAnsi="Times New Roman" w:cs="Times New Roman"/>
          <w:sz w:val="24"/>
          <w:szCs w:val="24"/>
          <w:lang w:eastAsia="ar-SA"/>
        </w:rPr>
        <w:softHyphen/>
        <w:t>робным иллюстративным материалом.</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Cs/>
          <w:sz w:val="24"/>
          <w:szCs w:val="24"/>
          <w:lang w:eastAsia="ar-SA"/>
        </w:rPr>
      </w:pPr>
    </w:p>
    <w:p w:rsidR="005F1433" w:rsidRPr="005F1433" w:rsidRDefault="005F1433" w:rsidP="005F1433">
      <w:pPr>
        <w:suppressAutoHyphens/>
        <w:spacing w:after="0" w:line="240" w:lineRule="auto"/>
        <w:ind w:firstLine="284"/>
        <w:jc w:val="both"/>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sz w:val="24"/>
          <w:szCs w:val="24"/>
          <w:lang w:eastAsia="ar-SA"/>
        </w:rPr>
        <w:t>«Учимся рисовать на компьютере»</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 Другие операции.</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i/>
          <w:sz w:val="24"/>
          <w:szCs w:val="24"/>
          <w:lang w:eastAsia="ar-SA"/>
        </w:rPr>
        <w:t>Три занятия</w:t>
      </w:r>
      <w:r w:rsidRPr="005F1433">
        <w:rPr>
          <w:rFonts w:ascii="Times New Roman" w:eastAsia="Times New Roman" w:hAnsi="Times New Roman" w:cs="Times New Roman"/>
          <w:sz w:val="24"/>
          <w:szCs w:val="24"/>
          <w:lang w:eastAsia="ar-SA"/>
        </w:rPr>
        <w:t xml:space="preserve"> посвящены теории живо</w:t>
      </w:r>
      <w:r w:rsidRPr="005F1433">
        <w:rPr>
          <w:rFonts w:ascii="Times New Roman" w:eastAsia="Times New Roman" w:hAnsi="Times New Roman" w:cs="Times New Roman"/>
          <w:sz w:val="24"/>
          <w:szCs w:val="24"/>
          <w:lang w:eastAsia="ar-SA"/>
        </w:rPr>
        <w:softHyphen/>
        <w:t>писи и графики: основные понятия, элементы и выразитель</w:t>
      </w:r>
      <w:r w:rsidRPr="005F1433">
        <w:rPr>
          <w:rFonts w:ascii="Times New Roman" w:eastAsia="Times New Roman" w:hAnsi="Times New Roman" w:cs="Times New Roman"/>
          <w:sz w:val="24"/>
          <w:szCs w:val="24"/>
          <w:lang w:eastAsia="ar-SA"/>
        </w:rPr>
        <w:softHyphen/>
        <w:t>ные средства, виды, жанры, стили, направления и школы изобразительного искусства. Здесь же рассказывается о мультимедийных энциклопедий, в том числе и по изобразительному искусству, словарь художественных терминов, биографии художников и описание их произведений.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 xml:space="preserve"> 4 часть </w:t>
      </w:r>
      <w:r w:rsidRPr="005F1433">
        <w:rPr>
          <w:rFonts w:ascii="Times New Roman" w:eastAsia="Times New Roman" w:hAnsi="Times New Roman" w:cs="Times New Roman"/>
          <w:sz w:val="24"/>
          <w:szCs w:val="24"/>
          <w:lang w:eastAsia="ar-SA"/>
        </w:rPr>
        <w:t>предназначается тем, кто делает первые шаги в компьютерной графике, и позволяет на конкретных примерах освоить основные ее приемы и терминологию. В ней рассказано о растровой и векторной графике; о рисовании на компьютере линий, многоугольников, кривых и эллипсов; о работе с ластиком, заливкой, распылителем и текстом; об открытии, сохранении, перемещении, изменении, копирова</w:t>
      </w:r>
      <w:r w:rsidRPr="005F1433">
        <w:rPr>
          <w:rFonts w:ascii="Times New Roman" w:eastAsia="Times New Roman" w:hAnsi="Times New Roman" w:cs="Times New Roman"/>
          <w:sz w:val="24"/>
          <w:szCs w:val="24"/>
          <w:lang w:eastAsia="ar-SA"/>
        </w:rPr>
        <w:softHyphen/>
        <w:t>нии, вставке и печати рисунков.</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5-6</w:t>
      </w:r>
      <w:r w:rsidRPr="005F1433">
        <w:rPr>
          <w:rFonts w:ascii="Times New Roman" w:eastAsia="Times New Roman" w:hAnsi="Times New Roman" w:cs="Times New Roman"/>
          <w:sz w:val="24"/>
          <w:szCs w:val="24"/>
          <w:lang w:eastAsia="ar-SA"/>
        </w:rPr>
        <w:t xml:space="preserve"> части посвящены работе с векторной графикой. Здесь рассматриваются более сложные приемы и эффекты компьютерной графики: настройка цвета, градиент</w:t>
      </w:r>
      <w:r w:rsidRPr="005F1433">
        <w:rPr>
          <w:rFonts w:ascii="Times New Roman" w:eastAsia="Times New Roman" w:hAnsi="Times New Roman" w:cs="Times New Roman"/>
          <w:sz w:val="24"/>
          <w:szCs w:val="24"/>
          <w:lang w:eastAsia="ar-SA"/>
        </w:rPr>
        <w:softHyphen/>
        <w:t>ная и текстурная заливка, прозрачность, перетекание одно</w:t>
      </w:r>
      <w:r w:rsidRPr="005F1433">
        <w:rPr>
          <w:rFonts w:ascii="Times New Roman" w:eastAsia="Times New Roman" w:hAnsi="Times New Roman" w:cs="Times New Roman"/>
          <w:sz w:val="24"/>
          <w:szCs w:val="24"/>
          <w:lang w:eastAsia="ar-SA"/>
        </w:rPr>
        <w:softHyphen/>
        <w:t>го рисунка в другой, перспектива, оболочка, выдавливание, тень, освещение, фигурный текст, преобразование векторного изображения в растровое и наоборот, применение фильтров. Помимо этого, рассказывается о цветовых моделях, настройке принтера, качестве печати, типах бумаги для печати и других носителей.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Cs/>
          <w:spacing w:val="10"/>
          <w:sz w:val="24"/>
          <w:szCs w:val="24"/>
          <w:shd w:val="clear" w:color="auto" w:fill="FFFFFF"/>
          <w:lang w:eastAsia="ar-SA"/>
        </w:rPr>
        <w:t>7</w:t>
      </w:r>
      <w:r w:rsidRPr="005F1433">
        <w:rPr>
          <w:rFonts w:ascii="Times New Roman" w:eastAsia="Times New Roman" w:hAnsi="Times New Roman" w:cs="Times New Roman"/>
          <w:i/>
          <w:sz w:val="24"/>
          <w:szCs w:val="24"/>
          <w:lang w:eastAsia="ar-SA"/>
        </w:rPr>
        <w:t xml:space="preserve"> часть</w:t>
      </w:r>
      <w:r w:rsidRPr="005F1433">
        <w:rPr>
          <w:rFonts w:ascii="Times New Roman" w:eastAsia="Times New Roman" w:hAnsi="Times New Roman" w:cs="Times New Roman"/>
          <w:sz w:val="24"/>
          <w:szCs w:val="24"/>
          <w:lang w:eastAsia="ar-SA"/>
        </w:rPr>
        <w:t xml:space="preserve"> повествует о создании коллажей и обработ</w:t>
      </w:r>
      <w:r w:rsidRPr="005F1433">
        <w:rPr>
          <w:rFonts w:ascii="Times New Roman" w:eastAsia="Times New Roman" w:hAnsi="Times New Roman" w:cs="Times New Roman"/>
          <w:sz w:val="24"/>
          <w:szCs w:val="24"/>
          <w:lang w:eastAsia="ar-SA"/>
        </w:rPr>
        <w:softHyphen/>
        <w:t>ке сложных растровых изображений (в том числе фотогра</w:t>
      </w:r>
      <w:r w:rsidRPr="005F1433">
        <w:rPr>
          <w:rFonts w:ascii="Times New Roman" w:eastAsia="Times New Roman" w:hAnsi="Times New Roman" w:cs="Times New Roman"/>
          <w:sz w:val="24"/>
          <w:szCs w:val="24"/>
          <w:lang w:eastAsia="ar-SA"/>
        </w:rPr>
        <w:softHyphen/>
        <w:t>фий). Здесь вы узнаете о создании каналов и масок, вырезании и вклеивании слоев, устранении каймы, установке прозрач</w:t>
      </w:r>
      <w:r w:rsidRPr="005F1433">
        <w:rPr>
          <w:rFonts w:ascii="Times New Roman" w:eastAsia="Times New Roman" w:hAnsi="Times New Roman" w:cs="Times New Roman"/>
          <w:sz w:val="24"/>
          <w:szCs w:val="24"/>
          <w:lang w:eastAsia="ar-SA"/>
        </w:rPr>
        <w:softHyphen/>
        <w:t>ности, работе с экранными копиями, перенесении изображе</w:t>
      </w:r>
      <w:r w:rsidRPr="005F1433">
        <w:rPr>
          <w:rFonts w:ascii="Times New Roman" w:eastAsia="Times New Roman" w:hAnsi="Times New Roman" w:cs="Times New Roman"/>
          <w:sz w:val="24"/>
          <w:szCs w:val="24"/>
          <w:lang w:eastAsia="ar-SA"/>
        </w:rPr>
        <w:softHyphen/>
        <w:t>ний на майки. И наконец, вы научитесь работать со сканером и цифровой фотокамерой.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При этом (поскольку материал ориентирован в основном на неподготовленного пользователя) в книге рассказывается о работе с операционной и справочной системами, окнами, документами, папками и файлами, меню и панелями инстру</w:t>
      </w:r>
      <w:r w:rsidRPr="005F1433">
        <w:rPr>
          <w:rFonts w:ascii="Times New Roman" w:eastAsia="Times New Roman" w:hAnsi="Times New Roman" w:cs="Times New Roman"/>
          <w:sz w:val="24"/>
          <w:szCs w:val="24"/>
          <w:lang w:eastAsia="ar-SA"/>
        </w:rPr>
        <w:softHyphen/>
        <w:t>ментов. Даются также пояснения по любой встречающейся в тексте терминологии (компьютерной или по изобразительно</w:t>
      </w:r>
      <w:r w:rsidRPr="005F1433">
        <w:rPr>
          <w:rFonts w:ascii="Times New Roman" w:eastAsia="Times New Roman" w:hAnsi="Times New Roman" w:cs="Times New Roman"/>
          <w:sz w:val="24"/>
          <w:szCs w:val="24"/>
          <w:lang w:eastAsia="ar-SA"/>
        </w:rPr>
        <w:softHyphen/>
        <w:t>му искусству), а каждая операция сопровождается подробным иллюстративным материалом.</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Cs/>
          <w:sz w:val="24"/>
          <w:szCs w:val="24"/>
          <w:lang w:eastAsia="ar-SA"/>
        </w:rPr>
      </w:pPr>
    </w:p>
    <w:p w:rsidR="005F1433" w:rsidRPr="005F1433" w:rsidRDefault="005F1433" w:rsidP="005F1433">
      <w:pPr>
        <w:suppressAutoHyphens/>
        <w:spacing w:after="0" w:line="240" w:lineRule="auto"/>
        <w:ind w:firstLine="284"/>
        <w:jc w:val="both"/>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sz w:val="24"/>
          <w:szCs w:val="24"/>
          <w:lang w:eastAsia="ar-SA"/>
        </w:rPr>
        <w:t>«Учимся анимации на компьютере»</w:t>
      </w:r>
    </w:p>
    <w:p w:rsidR="005F1433" w:rsidRPr="005F1433" w:rsidRDefault="005F1433" w:rsidP="005F1433">
      <w:pPr>
        <w:suppressAutoHyphens/>
        <w:spacing w:after="0" w:line="240" w:lineRule="auto"/>
        <w:ind w:firstLine="284"/>
        <w:jc w:val="both"/>
        <w:rPr>
          <w:rFonts w:ascii="Times New Roman" w:eastAsia="Times New Roman" w:hAnsi="Times New Roman" w:cs="Times New Roman"/>
          <w:bCs/>
          <w:sz w:val="24"/>
          <w:szCs w:val="24"/>
          <w:lang w:eastAsia="ar-SA"/>
        </w:rPr>
      </w:pP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Анимация. Компьютерная анимация. Основные способы создания компьютерной анимации: покадровая рисованная анимация, конструирование анимации, программирование анимации. Примеры программ для создания анимации. Основные операции при создании анимации. Этапы создания мультфильма. </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lastRenderedPageBreak/>
        <w:t>В</w:t>
      </w:r>
      <w:r w:rsidRPr="005F1433">
        <w:rPr>
          <w:rFonts w:ascii="Times New Roman" w:eastAsia="Bookman Old Style" w:hAnsi="Times New Roman" w:cs="Times New Roman"/>
          <w:i/>
          <w:iCs/>
          <w:spacing w:val="10"/>
          <w:sz w:val="24"/>
          <w:szCs w:val="24"/>
          <w:shd w:val="clear" w:color="auto" w:fill="FFFFFF"/>
          <w:lang w:eastAsia="ar-SA"/>
        </w:rPr>
        <w:t xml:space="preserve"> первых трех </w:t>
      </w:r>
      <w:r w:rsidRPr="005F1433">
        <w:rPr>
          <w:rFonts w:ascii="Times New Roman" w:eastAsia="Times New Roman" w:hAnsi="Times New Roman" w:cs="Times New Roman"/>
          <w:sz w:val="24"/>
          <w:szCs w:val="24"/>
          <w:lang w:eastAsia="ar-SA"/>
        </w:rPr>
        <w:t>занятиях излагается теории анимации: основные понятия, элементы и выразительные средства, виды, жанры, направления и школы, сценарии, композиции. Здесь же рассказывается об истории анимации и работе с мультимедийными энциклопедиями. Все три части сопровождаются большим количеством иллюстраций, портре</w:t>
      </w:r>
      <w:r w:rsidRPr="005F1433">
        <w:rPr>
          <w:rFonts w:ascii="Times New Roman" w:eastAsia="Times New Roman" w:hAnsi="Times New Roman" w:cs="Times New Roman"/>
          <w:sz w:val="24"/>
          <w:szCs w:val="24"/>
          <w:lang w:eastAsia="ar-SA"/>
        </w:rPr>
        <w:softHyphen/>
        <w:t>тов и произведений выдающихся мастеров анимации, а так</w:t>
      </w:r>
      <w:r w:rsidRPr="005F1433">
        <w:rPr>
          <w:rFonts w:ascii="Times New Roman" w:eastAsia="Times New Roman" w:hAnsi="Times New Roman" w:cs="Times New Roman"/>
          <w:sz w:val="24"/>
          <w:szCs w:val="24"/>
          <w:lang w:eastAsia="ar-SA"/>
        </w:rPr>
        <w:softHyphen/>
        <w:t>же приложениями в конце книги (словарь художественных терминов, биографии выдающихся аниматоров и описание их произведений).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4</w:t>
      </w:r>
      <w:r w:rsidRPr="005F1433">
        <w:rPr>
          <w:rFonts w:ascii="Times New Roman" w:eastAsia="Times New Roman" w:hAnsi="Times New Roman" w:cs="Times New Roman"/>
          <w:sz w:val="24"/>
          <w:szCs w:val="24"/>
          <w:lang w:eastAsia="ar-SA"/>
        </w:rPr>
        <w:t xml:space="preserve"> часть предназначается тем, кто делает первые шаги в компьютерной графике и анимации, и позволяет на конкретных примерах освоить основные приемы и терминоло</w:t>
      </w:r>
      <w:r w:rsidRPr="005F1433">
        <w:rPr>
          <w:rFonts w:ascii="Times New Roman" w:eastAsia="Times New Roman" w:hAnsi="Times New Roman" w:cs="Times New Roman"/>
          <w:sz w:val="24"/>
          <w:szCs w:val="24"/>
          <w:lang w:eastAsia="ar-SA"/>
        </w:rPr>
        <w:softHyphen/>
        <w:t>гию. Из нее можно узнать о работе с интерактивными плоски</w:t>
      </w:r>
      <w:r w:rsidRPr="005F1433">
        <w:rPr>
          <w:rFonts w:ascii="Times New Roman" w:eastAsia="Times New Roman" w:hAnsi="Times New Roman" w:cs="Times New Roman"/>
          <w:sz w:val="24"/>
          <w:szCs w:val="24"/>
          <w:lang w:eastAsia="ar-SA"/>
        </w:rPr>
        <w:softHyphen/>
        <w:t>ми компьютерными аномалиями, а также научиться создать собственные: выбирать, вставлять в сцену и анимировать фон, объекты, актеров; создавать и вставлять титры и звук; набирать планы и управлять сценой.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5-8 части  посвящены созданию более сложной, трехмерной (объемной), анимации. Здесь рассматриваются вопросы трехмерного моделирования: работа с сис</w:t>
      </w:r>
      <w:r w:rsidRPr="005F1433">
        <w:rPr>
          <w:rFonts w:ascii="Times New Roman" w:eastAsia="Times New Roman" w:hAnsi="Times New Roman" w:cs="Times New Roman"/>
          <w:sz w:val="24"/>
          <w:szCs w:val="24"/>
          <w:lang w:eastAsia="ar-SA"/>
        </w:rPr>
        <w:softHyphen/>
        <w:t>темой координат, окнами проецирования и другими режимами просмотра; создание графических примитивов; применение модификаторов; назначение цвета и материала; выбор и подключение фона; выбор и установка каме</w:t>
      </w:r>
      <w:r w:rsidRPr="005F1433">
        <w:rPr>
          <w:rFonts w:ascii="Times New Roman" w:eastAsia="Times New Roman" w:hAnsi="Times New Roman" w:cs="Times New Roman"/>
          <w:sz w:val="24"/>
          <w:szCs w:val="24"/>
          <w:lang w:eastAsia="ar-SA"/>
        </w:rPr>
        <w:softHyphen/>
        <w:t>ры п освещения; частицы, слои и эффекты; создание, монтаж, правление и сохранение анимации; рендеринг (визуализа</w:t>
      </w:r>
      <w:r w:rsidRPr="005F1433">
        <w:rPr>
          <w:rFonts w:ascii="Times New Roman" w:eastAsia="Times New Roman" w:hAnsi="Times New Roman" w:cs="Times New Roman"/>
          <w:sz w:val="24"/>
          <w:szCs w:val="24"/>
          <w:lang w:eastAsia="ar-SA"/>
        </w:rPr>
        <w:softHyphen/>
      </w:r>
      <w:r w:rsidRPr="005F1433">
        <w:rPr>
          <w:rFonts w:ascii="Times New Roman" w:eastAsia="Bookman Old Style" w:hAnsi="Times New Roman" w:cs="Times New Roman"/>
          <w:sz w:val="24"/>
          <w:szCs w:val="24"/>
          <w:shd w:val="clear" w:color="auto" w:fill="FFFFFF"/>
          <w:lang w:eastAsia="ar-SA"/>
        </w:rPr>
        <w:t>ции)</w:t>
      </w:r>
      <w:r w:rsidRPr="005F1433">
        <w:rPr>
          <w:rFonts w:ascii="Times New Roman" w:eastAsia="Times New Roman" w:hAnsi="Times New Roman" w:cs="Times New Roman"/>
          <w:sz w:val="24"/>
          <w:szCs w:val="24"/>
          <w:lang w:eastAsia="ar-SA"/>
        </w:rPr>
        <w:t xml:space="preserve"> сцены, сохранение и просмотр видеофайлов.</w:t>
      </w:r>
    </w:p>
    <w:p w:rsidR="005F1433" w:rsidRPr="005F1433" w:rsidRDefault="005F1433" w:rsidP="005F1433">
      <w:pPr>
        <w:suppressAutoHyphens/>
        <w:spacing w:after="0" w:line="276"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При этом (поскольку материал ориентирован в основном на неподготовленного пользователя) в книге рассказывает</w:t>
      </w:r>
      <w:r w:rsidRPr="005F1433">
        <w:rPr>
          <w:rFonts w:ascii="Times New Roman" w:eastAsia="Times New Roman" w:hAnsi="Times New Roman" w:cs="Times New Roman"/>
          <w:sz w:val="24"/>
          <w:szCs w:val="24"/>
          <w:lang w:eastAsia="ar-SA"/>
        </w:rPr>
        <w:softHyphen/>
        <w:t>ся о работе с операционной системой, подсказками, окнами, документами, папками и файлами, меню и панелями ин</w:t>
      </w:r>
      <w:r w:rsidRPr="005F1433">
        <w:rPr>
          <w:rFonts w:ascii="Times New Roman" w:eastAsia="Times New Roman" w:hAnsi="Times New Roman" w:cs="Times New Roman"/>
          <w:sz w:val="24"/>
          <w:szCs w:val="24"/>
          <w:lang w:eastAsia="ar-SA"/>
        </w:rPr>
        <w:softHyphen/>
        <w:t>струментов. Кроме того, даются пояснения по любой встре</w:t>
      </w:r>
      <w:r w:rsidRPr="005F1433">
        <w:rPr>
          <w:rFonts w:ascii="Times New Roman" w:eastAsia="Times New Roman" w:hAnsi="Times New Roman" w:cs="Times New Roman"/>
          <w:sz w:val="24"/>
          <w:szCs w:val="24"/>
          <w:lang w:eastAsia="ar-SA"/>
        </w:rPr>
        <w:softHyphen/>
        <w:t>чающейся в тексте терминологии (компьютерной или ани</w:t>
      </w:r>
      <w:r w:rsidRPr="005F1433">
        <w:rPr>
          <w:rFonts w:ascii="Times New Roman" w:eastAsia="Times New Roman" w:hAnsi="Times New Roman" w:cs="Times New Roman"/>
          <w:sz w:val="24"/>
          <w:szCs w:val="24"/>
          <w:lang w:eastAsia="ar-SA"/>
        </w:rPr>
        <w:softHyphen/>
        <w:t>мационной), а каждая операция сопровождается подробным иллюстративным материалом.</w:t>
      </w:r>
    </w:p>
    <w:p w:rsidR="005F1433" w:rsidRPr="005F1433" w:rsidRDefault="005F1433" w:rsidP="005F1433">
      <w:pPr>
        <w:suppressAutoHyphens/>
        <w:spacing w:after="0" w:line="276" w:lineRule="auto"/>
        <w:ind w:firstLine="284"/>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76" w:lineRule="auto"/>
        <w:ind w:firstLine="284"/>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sz w:val="24"/>
          <w:szCs w:val="24"/>
          <w:lang w:eastAsia="ar-SA"/>
        </w:rPr>
        <w:t>«Учимся музыке на компьютере»</w:t>
      </w:r>
    </w:p>
    <w:p w:rsidR="005F1433" w:rsidRPr="005F1433" w:rsidRDefault="005F1433" w:rsidP="005F1433">
      <w:pPr>
        <w:suppressAutoHyphens/>
        <w:spacing w:after="0" w:line="276" w:lineRule="auto"/>
        <w:ind w:firstLine="284"/>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Модуль посвящен компьютерной музыке и содер</w:t>
      </w:r>
      <w:r w:rsidRPr="005F1433">
        <w:rPr>
          <w:rFonts w:ascii="Times New Roman" w:eastAsia="Times New Roman" w:hAnsi="Times New Roman" w:cs="Times New Roman"/>
          <w:sz w:val="24"/>
          <w:szCs w:val="24"/>
          <w:lang w:eastAsia="ar-SA"/>
        </w:rPr>
        <w:softHyphen/>
        <w:t xml:space="preserve">жит семь небольших частей. </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w:t>
      </w:r>
      <w:r w:rsidRPr="005F1433">
        <w:rPr>
          <w:rFonts w:ascii="Times New Roman" w:eastAsia="Bookman Old Style" w:hAnsi="Times New Roman" w:cs="Times New Roman"/>
          <w:i/>
          <w:iCs/>
          <w:spacing w:val="10"/>
          <w:sz w:val="24"/>
          <w:szCs w:val="24"/>
          <w:shd w:val="clear" w:color="auto" w:fill="FFFFFF"/>
          <w:lang w:eastAsia="ar-SA"/>
        </w:rPr>
        <w:t xml:space="preserve"> первых трех </w:t>
      </w:r>
      <w:r w:rsidRPr="005F1433">
        <w:rPr>
          <w:rFonts w:ascii="Times New Roman" w:eastAsia="Times New Roman" w:hAnsi="Times New Roman" w:cs="Times New Roman"/>
          <w:sz w:val="24"/>
          <w:szCs w:val="24"/>
          <w:lang w:eastAsia="ar-SA"/>
        </w:rPr>
        <w:t>занятиях излагается теория музы</w:t>
      </w:r>
      <w:r w:rsidRPr="005F1433">
        <w:rPr>
          <w:rFonts w:ascii="Times New Roman" w:eastAsia="Times New Roman" w:hAnsi="Times New Roman" w:cs="Times New Roman"/>
          <w:sz w:val="24"/>
          <w:szCs w:val="24"/>
          <w:lang w:eastAsia="ar-SA"/>
        </w:rPr>
        <w:softHyphen/>
        <w:t>ки: основные понятия, элементы и выразительные средства, жанры, формы, музыкальные инструменты. Здесь же расска</w:t>
      </w:r>
      <w:r w:rsidRPr="005F1433">
        <w:rPr>
          <w:rFonts w:ascii="Times New Roman" w:eastAsia="Times New Roman" w:hAnsi="Times New Roman" w:cs="Times New Roman"/>
          <w:sz w:val="24"/>
          <w:szCs w:val="24"/>
          <w:lang w:eastAsia="ar-SA"/>
        </w:rPr>
        <w:softHyphen/>
        <w:t>зывается о работе с мультимедийными энциклопедиями, в том числе и по музыкальному искусству. Все три части сопрово</w:t>
      </w:r>
      <w:r w:rsidRPr="005F1433">
        <w:rPr>
          <w:rFonts w:ascii="Times New Roman" w:eastAsia="Times New Roman" w:hAnsi="Times New Roman" w:cs="Times New Roman"/>
          <w:sz w:val="24"/>
          <w:szCs w:val="24"/>
          <w:lang w:eastAsia="ar-SA"/>
        </w:rPr>
        <w:softHyphen/>
        <w:t>ждаются портретами выдающихся композиторов и иллюстра</w:t>
      </w:r>
      <w:r w:rsidRPr="005F1433">
        <w:rPr>
          <w:rFonts w:ascii="Times New Roman" w:eastAsia="Times New Roman" w:hAnsi="Times New Roman" w:cs="Times New Roman"/>
          <w:sz w:val="24"/>
          <w:szCs w:val="24"/>
          <w:lang w:eastAsia="ar-SA"/>
        </w:rPr>
        <w:softHyphen/>
        <w:t>циями к их произведениям, а также приложениями в конце книги (словарь музыкальных и культурных терминов, биогра</w:t>
      </w:r>
      <w:r w:rsidRPr="005F1433">
        <w:rPr>
          <w:rFonts w:ascii="Times New Roman" w:eastAsia="Times New Roman" w:hAnsi="Times New Roman" w:cs="Times New Roman"/>
          <w:sz w:val="24"/>
          <w:szCs w:val="24"/>
          <w:lang w:eastAsia="ar-SA"/>
        </w:rPr>
        <w:softHyphen/>
        <w:t>фии композиторов и описание их произведений).</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 xml:space="preserve">Четвёртая часть </w:t>
      </w:r>
      <w:r w:rsidRPr="005F1433">
        <w:rPr>
          <w:rFonts w:ascii="Times New Roman" w:eastAsia="Times New Roman" w:hAnsi="Times New Roman" w:cs="Times New Roman"/>
          <w:sz w:val="24"/>
          <w:szCs w:val="24"/>
          <w:lang w:eastAsia="ar-SA"/>
        </w:rPr>
        <w:t>предназначается тем, кто делает первые шаги в компьютерной музыкальной композиции, и позволяет на конкретных примерах освоить основные ее приемы и тер</w:t>
      </w:r>
      <w:r w:rsidRPr="005F1433">
        <w:rPr>
          <w:rFonts w:ascii="Times New Roman" w:eastAsia="Times New Roman" w:hAnsi="Times New Roman" w:cs="Times New Roman"/>
          <w:sz w:val="24"/>
          <w:szCs w:val="24"/>
          <w:lang w:eastAsia="ar-SA"/>
        </w:rPr>
        <w:softHyphen/>
        <w:t>минологию. Из нее можно узнать о работе  звуковых дорожек, звукозаписи, моно- и стереозвуке.</w:t>
      </w:r>
    </w:p>
    <w:p w:rsidR="005F1433" w:rsidRPr="005F1433" w:rsidRDefault="005F1433" w:rsidP="005F1433">
      <w:pPr>
        <w:suppressAutoHyphens/>
        <w:spacing w:after="0" w:line="240" w:lineRule="auto"/>
        <w:ind w:firstLine="284"/>
        <w:rPr>
          <w:rFonts w:ascii="Times New Roman" w:eastAsia="Times New Roman" w:hAnsi="Times New Roman" w:cs="Times New Roman"/>
          <w:sz w:val="24"/>
          <w:szCs w:val="24"/>
          <w:lang w:eastAsia="ar-SA"/>
        </w:rPr>
      </w:pPr>
      <w:r w:rsidRPr="005F1433">
        <w:rPr>
          <w:rFonts w:ascii="Times New Roman" w:eastAsia="Bookman Old Style" w:hAnsi="Times New Roman" w:cs="Times New Roman"/>
          <w:i/>
          <w:iCs/>
          <w:spacing w:val="10"/>
          <w:sz w:val="24"/>
          <w:szCs w:val="24"/>
          <w:shd w:val="clear" w:color="auto" w:fill="FFFFFF"/>
          <w:lang w:eastAsia="ar-SA"/>
        </w:rPr>
        <w:t xml:space="preserve">Пятая часть </w:t>
      </w:r>
      <w:r w:rsidRPr="005F1433">
        <w:rPr>
          <w:rFonts w:ascii="Times New Roman" w:eastAsia="Times New Roman" w:hAnsi="Times New Roman" w:cs="Times New Roman"/>
          <w:sz w:val="24"/>
          <w:szCs w:val="24"/>
          <w:lang w:eastAsia="ar-SA"/>
        </w:rPr>
        <w:t xml:space="preserve"> содержит описание синтезаторов и сиквелов, работы с виртуальным пианино и нотным редактором, а также с микшерным пультом. Можно научиться создавать и аранжировать собственные музыкальные клипы.</w:t>
      </w:r>
    </w:p>
    <w:p w:rsidR="005F1433" w:rsidRPr="005F1433" w:rsidRDefault="005F1433" w:rsidP="005F1433">
      <w:pPr>
        <w:suppressAutoHyphens/>
        <w:spacing w:after="0" w:line="276"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Из</w:t>
      </w:r>
      <w:r w:rsidRPr="005F1433">
        <w:rPr>
          <w:rFonts w:ascii="Times New Roman" w:eastAsia="Bookman Old Style" w:hAnsi="Times New Roman" w:cs="Times New Roman"/>
          <w:i/>
          <w:iCs/>
          <w:spacing w:val="10"/>
          <w:sz w:val="24"/>
          <w:szCs w:val="24"/>
          <w:shd w:val="clear" w:color="auto" w:fill="FFFFFF"/>
          <w:lang w:eastAsia="ar-SA"/>
        </w:rPr>
        <w:t xml:space="preserve"> шестой части </w:t>
      </w:r>
      <w:r w:rsidRPr="005F1433">
        <w:rPr>
          <w:rFonts w:ascii="Times New Roman" w:eastAsia="Times New Roman" w:hAnsi="Times New Roman" w:cs="Times New Roman"/>
          <w:sz w:val="24"/>
          <w:szCs w:val="24"/>
          <w:lang w:eastAsia="ar-SA"/>
        </w:rPr>
        <w:t xml:space="preserve"> можно узнать, как создаются вокаль</w:t>
      </w:r>
      <w:r w:rsidRPr="005F1433">
        <w:rPr>
          <w:rFonts w:ascii="Times New Roman" w:eastAsia="Times New Roman" w:hAnsi="Times New Roman" w:cs="Times New Roman"/>
          <w:sz w:val="24"/>
          <w:szCs w:val="24"/>
          <w:lang w:eastAsia="ar-SA"/>
        </w:rPr>
        <w:softHyphen/>
        <w:t>но-инструментальные композиции и различные музыкаль</w:t>
      </w:r>
      <w:r w:rsidRPr="005F1433">
        <w:rPr>
          <w:rFonts w:ascii="Times New Roman" w:eastAsia="Times New Roman" w:hAnsi="Times New Roman" w:cs="Times New Roman"/>
          <w:sz w:val="24"/>
          <w:szCs w:val="24"/>
          <w:lang w:eastAsia="ar-SA"/>
        </w:rPr>
        <w:softHyphen/>
        <w:t xml:space="preserve">ные эффекты. </w:t>
      </w:r>
    </w:p>
    <w:p w:rsidR="005F1433" w:rsidRPr="005F1433" w:rsidRDefault="005F1433" w:rsidP="005F1433">
      <w:pPr>
        <w:suppressAutoHyphens/>
        <w:spacing w:after="0" w:line="276" w:lineRule="auto"/>
        <w:ind w:firstLine="284"/>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w:t>
      </w:r>
      <w:r w:rsidRPr="005F1433">
        <w:rPr>
          <w:rFonts w:ascii="Times New Roman" w:eastAsia="Bookman Old Style" w:hAnsi="Times New Roman" w:cs="Times New Roman"/>
          <w:i/>
          <w:iCs/>
          <w:spacing w:val="10"/>
          <w:sz w:val="24"/>
          <w:szCs w:val="24"/>
          <w:shd w:val="clear" w:color="auto" w:fill="FFFFFF"/>
          <w:lang w:eastAsia="ar-SA"/>
        </w:rPr>
        <w:t xml:space="preserve"> седьмой части </w:t>
      </w:r>
      <w:r w:rsidRPr="005F1433">
        <w:rPr>
          <w:rFonts w:ascii="Times New Roman" w:eastAsia="Times New Roman" w:hAnsi="Times New Roman" w:cs="Times New Roman"/>
          <w:sz w:val="24"/>
          <w:szCs w:val="24"/>
          <w:lang w:eastAsia="ar-SA"/>
        </w:rPr>
        <w:t>рассказывается, как создать компакт-диск с собственными композициями.</w:t>
      </w:r>
    </w:p>
    <w:p w:rsidR="005F1433" w:rsidRDefault="005F1433" w:rsidP="00C35BF1">
      <w:pPr>
        <w:spacing w:after="200" w:line="240" w:lineRule="auto"/>
        <w:jc w:val="both"/>
        <w:rPr>
          <w:rFonts w:ascii="Times New Roman" w:eastAsia="Times New Roman" w:hAnsi="Times New Roman" w:cs="Times New Roman"/>
          <w:b/>
          <w:color w:val="000000"/>
          <w:sz w:val="24"/>
          <w:szCs w:val="24"/>
          <w:lang w:eastAsia="ar-SA"/>
        </w:rPr>
      </w:pPr>
      <w:r w:rsidRPr="005F1433">
        <w:rPr>
          <w:rFonts w:ascii="Times New Roman" w:eastAsia="Times New Roman" w:hAnsi="Times New Roman" w:cs="Times New Roman"/>
          <w:b/>
          <w:color w:val="000000"/>
          <w:sz w:val="24"/>
          <w:szCs w:val="24"/>
          <w:lang w:eastAsia="ar-SA"/>
        </w:rPr>
        <w:t>«Продвинутый пользователь»</w:t>
      </w:r>
    </w:p>
    <w:p w:rsidR="005F1433" w:rsidRPr="005F1433" w:rsidRDefault="005F1433" w:rsidP="005F1433">
      <w:pPr>
        <w:numPr>
          <w:ilvl w:val="0"/>
          <w:numId w:val="10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b/>
          <w:sz w:val="24"/>
          <w:szCs w:val="24"/>
          <w:lang w:eastAsia="ar-SA"/>
        </w:rPr>
        <w:lastRenderedPageBreak/>
        <w:t>Основной целью</w:t>
      </w:r>
      <w:r w:rsidRPr="005F1433">
        <w:rPr>
          <w:rFonts w:ascii="Times New Roman" w:eastAsia="Times New Roman" w:hAnsi="Times New Roman" w:cs="Times New Roman"/>
          <w:sz w:val="24"/>
          <w:szCs w:val="24"/>
          <w:lang w:eastAsia="ar-SA"/>
        </w:rPr>
        <w:t xml:space="preserve"> является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Программа состоит из </w:t>
      </w:r>
      <w:r w:rsidRPr="005F1433">
        <w:rPr>
          <w:rFonts w:ascii="Times New Roman" w:eastAsia="Times New Roman" w:hAnsi="Times New Roman" w:cs="Times New Roman"/>
          <w:b/>
          <w:sz w:val="24"/>
          <w:szCs w:val="24"/>
          <w:lang w:eastAsia="ar-SA"/>
        </w:rPr>
        <w:t>трёх модулей</w:t>
      </w:r>
      <w:r w:rsidRPr="005F1433">
        <w:rPr>
          <w:rFonts w:ascii="Times New Roman" w:eastAsia="Times New Roman" w:hAnsi="Times New Roman" w:cs="Times New Roman"/>
          <w:sz w:val="24"/>
          <w:szCs w:val="24"/>
          <w:lang w:eastAsia="ar-SA"/>
        </w:rPr>
        <w:t>:</w:t>
      </w:r>
    </w:p>
    <w:p w:rsidR="005F1433" w:rsidRPr="005F1433" w:rsidRDefault="005F1433" w:rsidP="005F1433">
      <w:pPr>
        <w:numPr>
          <w:ilvl w:val="0"/>
          <w:numId w:val="107"/>
        </w:numPr>
        <w:tabs>
          <w:tab w:val="num" w:pos="0"/>
        </w:tabs>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1. Стандартные программы Windows.</w:t>
      </w:r>
    </w:p>
    <w:p w:rsidR="005F1433" w:rsidRPr="005F1433" w:rsidRDefault="005F1433" w:rsidP="005F1433">
      <w:pPr>
        <w:numPr>
          <w:ilvl w:val="0"/>
          <w:numId w:val="107"/>
        </w:numPr>
        <w:tabs>
          <w:tab w:val="num" w:pos="0"/>
        </w:tabs>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2. Коммуникационные технологии.</w:t>
      </w:r>
    </w:p>
    <w:p w:rsidR="005F1433" w:rsidRPr="005F1433" w:rsidRDefault="005F1433" w:rsidP="005F1433">
      <w:pPr>
        <w:numPr>
          <w:ilvl w:val="0"/>
          <w:numId w:val="107"/>
        </w:numPr>
        <w:tabs>
          <w:tab w:val="num" w:pos="0"/>
        </w:tabs>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3. Защита компьютера от вредоносных воздействий.</w:t>
      </w:r>
    </w:p>
    <w:p w:rsidR="005F1433" w:rsidRPr="005F1433" w:rsidRDefault="005F1433" w:rsidP="005F1433">
      <w:pPr>
        <w:numPr>
          <w:ilvl w:val="0"/>
          <w:numId w:val="10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Целесообразно изучать эти модули именно в предлагаемой последовательности, поскольку это обеспечивает постепенное наращивание сложности выполняемых действий. Программы рассчитаны на применение программной платформы Windows.</w:t>
      </w:r>
    </w:p>
    <w:p w:rsidR="005F1433" w:rsidRPr="005F1433" w:rsidRDefault="005F1433" w:rsidP="005F1433">
      <w:pPr>
        <w:numPr>
          <w:ilvl w:val="0"/>
          <w:numId w:val="107"/>
        </w:numPr>
        <w:tabs>
          <w:tab w:val="num" w:pos="0"/>
        </w:tabs>
        <w:suppressAutoHyphens/>
        <w:spacing w:after="0" w:line="240" w:lineRule="auto"/>
        <w:jc w:val="both"/>
        <w:rPr>
          <w:rFonts w:ascii="Times New Roman" w:eastAsia="Times New Roman" w:hAnsi="Times New Roman" w:cs="Times New Roman"/>
          <w:sz w:val="24"/>
          <w:szCs w:val="24"/>
          <w:lang w:eastAsia="ar-SA"/>
        </w:rPr>
      </w:pPr>
    </w:p>
    <w:p w:rsidR="005F1433" w:rsidRPr="005F1433" w:rsidRDefault="005F1433" w:rsidP="005F1433">
      <w:pPr>
        <w:numPr>
          <w:ilvl w:val="4"/>
          <w:numId w:val="107"/>
        </w:numPr>
        <w:tabs>
          <w:tab w:val="num" w:pos="0"/>
        </w:tabs>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Изучение </w:t>
      </w:r>
      <w:r w:rsidRPr="005F1433">
        <w:rPr>
          <w:rFonts w:ascii="Times New Roman" w:eastAsia="Times New Roman" w:hAnsi="Times New Roman" w:cs="Times New Roman"/>
          <w:sz w:val="24"/>
          <w:szCs w:val="24"/>
          <w:u w:val="single"/>
          <w:lang w:eastAsia="ar-SA"/>
        </w:rPr>
        <w:t>первого модуля «Стандартные программы Windows»</w:t>
      </w:r>
      <w:r w:rsidRPr="005F1433">
        <w:rPr>
          <w:rFonts w:ascii="Times New Roman" w:eastAsia="Times New Roman" w:hAnsi="Times New Roman" w:cs="Times New Roman"/>
          <w:sz w:val="24"/>
          <w:szCs w:val="24"/>
          <w:lang w:eastAsia="ar-SA"/>
        </w:rPr>
        <w:t xml:space="preserve"> направлено на решение следующих </w:t>
      </w:r>
      <w:r w:rsidRPr="005F1433">
        <w:rPr>
          <w:rFonts w:ascii="Times New Roman" w:eastAsia="Times New Roman" w:hAnsi="Times New Roman" w:cs="Times New Roman"/>
          <w:b/>
          <w:sz w:val="24"/>
          <w:szCs w:val="24"/>
          <w:lang w:eastAsia="ar-SA"/>
        </w:rPr>
        <w:t>задач:</w:t>
      </w:r>
    </w:p>
    <w:p w:rsidR="005F1433" w:rsidRPr="005F1433" w:rsidRDefault="005F1433" w:rsidP="005F1433">
      <w:pPr>
        <w:numPr>
          <w:ilvl w:val="0"/>
          <w:numId w:val="111"/>
        </w:numPr>
        <w:suppressAutoHyphens/>
        <w:spacing w:after="0" w:line="240" w:lineRule="auto"/>
        <w:ind w:left="0" w:firstLine="0"/>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формирование навыков обработки текста в текстовом редакторе;</w:t>
      </w:r>
    </w:p>
    <w:p w:rsidR="005F1433" w:rsidRPr="005F1433" w:rsidRDefault="005F1433" w:rsidP="005F1433">
      <w:pPr>
        <w:numPr>
          <w:ilvl w:val="0"/>
          <w:numId w:val="111"/>
        </w:numPr>
        <w:suppressAutoHyphens/>
        <w:spacing w:after="0" w:line="240" w:lineRule="auto"/>
        <w:ind w:left="0" w:firstLine="0"/>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формирование навыков обработки растровой графики в графическом редакторе и в программе для просмотра изображений;</w:t>
      </w:r>
    </w:p>
    <w:p w:rsidR="005F1433" w:rsidRPr="005F1433" w:rsidRDefault="005F1433" w:rsidP="005F1433">
      <w:pPr>
        <w:numPr>
          <w:ilvl w:val="0"/>
          <w:numId w:val="111"/>
        </w:numPr>
        <w:suppressAutoHyphens/>
        <w:spacing w:after="0" w:line="240" w:lineRule="auto"/>
        <w:ind w:left="0" w:firstLine="0"/>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формирование умений пользоваться программным калькулятором.</w:t>
      </w:r>
    </w:p>
    <w:p w:rsidR="005F1433" w:rsidRPr="005F1433" w:rsidRDefault="005F1433" w:rsidP="005F1433">
      <w:pPr>
        <w:numPr>
          <w:ilvl w:val="0"/>
          <w:numId w:val="10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w:t>
      </w:r>
      <w:r w:rsidRPr="005F1433">
        <w:rPr>
          <w:rFonts w:ascii="Times New Roman" w:eastAsia="Times New Roman" w:hAnsi="Times New Roman" w:cs="Times New Roman"/>
          <w:sz w:val="24"/>
          <w:szCs w:val="24"/>
          <w:u w:val="single"/>
          <w:lang w:eastAsia="ar-SA"/>
        </w:rPr>
        <w:t>Второй модуль «Коммуникационные технологии»</w:t>
      </w:r>
      <w:r w:rsidRPr="005F1433">
        <w:rPr>
          <w:rFonts w:ascii="Times New Roman" w:eastAsia="Times New Roman" w:hAnsi="Times New Roman" w:cs="Times New Roman"/>
          <w:sz w:val="24"/>
          <w:szCs w:val="24"/>
          <w:lang w:eastAsia="ar-SA"/>
        </w:rPr>
        <w:t xml:space="preserve"> направлен на освоение основных интернет-сервисов  —  Web (включая поиск информации), электронной почты, сервисов общения в реальном времени (чаты, сервисы мгновенного обмена сообщениями, IP-телефония) и социальных сетей. При этом используется свободно распространяемое кроссплатформное программное обеспечение (доступное как для ОС Microsoft Windows, так и для ОС Linux), а также универсальные по отношению к используемой ОС онлайн-сервисы.</w:t>
      </w:r>
    </w:p>
    <w:p w:rsidR="005F1433" w:rsidRPr="005F1433" w:rsidRDefault="005F1433" w:rsidP="005F1433">
      <w:pPr>
        <w:numPr>
          <w:ilvl w:val="0"/>
          <w:numId w:val="107"/>
        </w:numPr>
        <w:tabs>
          <w:tab w:val="num" w:pos="0"/>
        </w:tabs>
        <w:suppressAutoHyphens/>
        <w:spacing w:after="0" w:line="240" w:lineRule="auto"/>
        <w:jc w:val="both"/>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          </w:t>
      </w:r>
      <w:r w:rsidRPr="005F1433">
        <w:rPr>
          <w:rFonts w:ascii="Times New Roman" w:eastAsia="Times New Roman" w:hAnsi="Times New Roman" w:cs="Times New Roman"/>
          <w:sz w:val="24"/>
          <w:szCs w:val="24"/>
          <w:u w:val="single"/>
          <w:lang w:eastAsia="ar-SA"/>
        </w:rPr>
        <w:t>Третий модуль «Защита компьютера от вредоносных воздействий»</w:t>
      </w:r>
      <w:r w:rsidRPr="005F1433">
        <w:rPr>
          <w:rFonts w:ascii="Times New Roman" w:eastAsia="Times New Roman" w:hAnsi="Times New Roman" w:cs="Times New Roman"/>
          <w:sz w:val="24"/>
          <w:szCs w:val="24"/>
          <w:lang w:eastAsia="ar-SA"/>
        </w:rPr>
        <w:t xml:space="preserve"> позволяет освоить основные приемы защиты от различных вредоносных программ, сетевых атак и рассылок спама при помощи свободно распространяемых версий антивирусных программ и брандмауэров (сетевых экранов), а также с использованием стандартных средств защиты, предусмотренных в ОС Microsoft Windows и почтовых сервисах сети Интернет.</w:t>
      </w:r>
    </w:p>
    <w:p w:rsidR="005F1433" w:rsidRPr="005F1433" w:rsidRDefault="005F1433" w:rsidP="005F1433">
      <w:pPr>
        <w:keepNext/>
        <w:widowControl w:val="0"/>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lang w:eastAsia="ar-SA"/>
        </w:rPr>
      </w:pPr>
      <w:r w:rsidRPr="005F1433">
        <w:rPr>
          <w:rFonts w:ascii="Times New Roman" w:eastAsia="Times New Roman" w:hAnsi="Times New Roman" w:cs="Times New Roman"/>
          <w:b/>
          <w:bCs/>
          <w:sz w:val="24"/>
          <w:szCs w:val="24"/>
          <w:lang w:val="x-none" w:eastAsia="ar-SA"/>
        </w:rPr>
        <w:t>Планируемые результаты</w:t>
      </w:r>
      <w:r w:rsidRPr="005F1433">
        <w:rPr>
          <w:rFonts w:ascii="Times New Roman" w:eastAsia="Times New Roman" w:hAnsi="Times New Roman" w:cs="Times New Roman"/>
          <w:b/>
          <w:bCs/>
          <w:sz w:val="24"/>
          <w:szCs w:val="24"/>
          <w:lang w:eastAsia="ar-SA"/>
        </w:rPr>
        <w:t xml:space="preserve"> </w:t>
      </w:r>
      <w:r w:rsidRPr="005F1433">
        <w:rPr>
          <w:rFonts w:ascii="Times New Roman" w:eastAsia="Times New Roman" w:hAnsi="Times New Roman" w:cs="Times New Roman"/>
          <w:b/>
          <w:bCs/>
          <w:sz w:val="24"/>
          <w:szCs w:val="24"/>
          <w:lang w:val="x-none" w:eastAsia="ar-SA"/>
        </w:rPr>
        <w:t xml:space="preserve">изучения </w:t>
      </w:r>
      <w:r w:rsidRPr="005F1433">
        <w:rPr>
          <w:rFonts w:ascii="Times New Roman" w:eastAsia="Times New Roman" w:hAnsi="Times New Roman" w:cs="Times New Roman"/>
          <w:b/>
          <w:bCs/>
          <w:sz w:val="24"/>
          <w:szCs w:val="24"/>
          <w:lang w:eastAsia="ar-SA"/>
        </w:rPr>
        <w:t>учебного курса</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keepNext/>
        <w:widowControl w:val="0"/>
        <w:tabs>
          <w:tab w:val="num" w:pos="0"/>
        </w:tabs>
        <w:suppressAutoHyphens/>
        <w:spacing w:after="0" w:line="240" w:lineRule="auto"/>
        <w:jc w:val="both"/>
        <w:outlineLvl w:val="0"/>
        <w:rPr>
          <w:rFonts w:ascii="Times New Roman" w:eastAsia="Times New Roman" w:hAnsi="Times New Roman" w:cs="Times New Roman"/>
          <w:bCs/>
          <w:sz w:val="24"/>
          <w:szCs w:val="24"/>
          <w:lang w:val="x-none" w:eastAsia="ar-SA"/>
        </w:rPr>
      </w:pPr>
      <w:r w:rsidRPr="005F1433">
        <w:rPr>
          <w:rFonts w:ascii="Times New Roman" w:eastAsia="Times New Roman" w:hAnsi="Times New Roman" w:cs="Times New Roman"/>
          <w:bCs/>
          <w:sz w:val="24"/>
          <w:szCs w:val="24"/>
          <w:lang w:eastAsia="ar-SA"/>
        </w:rPr>
        <w:t>Результаты изучения курса «Продвинутый пользователь» в части формирования ИКТ-компетентности по описанным направлениям</w:t>
      </w:r>
    </w:p>
    <w:p w:rsidR="005F1433" w:rsidRPr="005F1433" w:rsidRDefault="005F1433" w:rsidP="005F1433">
      <w:pPr>
        <w:keepNext/>
        <w:widowControl w:val="0"/>
        <w:tabs>
          <w:tab w:val="num" w:pos="0"/>
        </w:tabs>
        <w:suppressAutoHyphens/>
        <w:spacing w:after="0" w:line="240" w:lineRule="auto"/>
        <w:ind w:left="432" w:hanging="432"/>
        <w:jc w:val="center"/>
        <w:outlineLvl w:val="0"/>
        <w:rPr>
          <w:rFonts w:ascii="Times New Roman" w:eastAsia="Times New Roman" w:hAnsi="Times New Roman" w:cs="Times New Roman"/>
          <w:bCs/>
          <w:sz w:val="24"/>
          <w:szCs w:val="24"/>
          <w:lang w:val="x-none" w:eastAsia="ar-SA"/>
        </w:rPr>
      </w:pPr>
    </w:p>
    <w:p w:rsidR="005F1433" w:rsidRPr="005F1433" w:rsidRDefault="005F1433" w:rsidP="005F1433">
      <w:pPr>
        <w:keepNext/>
        <w:widowControl w:val="0"/>
        <w:tabs>
          <w:tab w:val="num" w:pos="0"/>
        </w:tabs>
        <w:suppressAutoHyphens/>
        <w:spacing w:after="0" w:line="240" w:lineRule="auto"/>
        <w:ind w:left="432" w:hanging="432"/>
        <w:jc w:val="center"/>
        <w:outlineLvl w:val="0"/>
        <w:rPr>
          <w:rFonts w:ascii="Times New Roman" w:eastAsia="Times New Roman" w:hAnsi="Times New Roman" w:cs="Times New Roman"/>
          <w:b/>
          <w:bCs/>
          <w:sz w:val="24"/>
          <w:szCs w:val="24"/>
          <w:lang w:eastAsia="ar-SA"/>
        </w:rPr>
      </w:pPr>
      <w:r w:rsidRPr="005F1433">
        <w:rPr>
          <w:rFonts w:ascii="Times New Roman" w:eastAsia="Times New Roman" w:hAnsi="Times New Roman" w:cs="Times New Roman"/>
          <w:b/>
          <w:bCs/>
          <w:sz w:val="24"/>
          <w:szCs w:val="24"/>
          <w:lang w:eastAsia="ar-SA"/>
        </w:rPr>
        <w:t>Обращение с устройствами ИКТ</w:t>
      </w:r>
    </w:p>
    <w:p w:rsidR="005F1433" w:rsidRPr="005F1433" w:rsidRDefault="005F1433" w:rsidP="005F1433">
      <w:pPr>
        <w:keepNext/>
        <w:widowControl w:val="0"/>
        <w:tabs>
          <w:tab w:val="num" w:pos="0"/>
        </w:tabs>
        <w:suppressAutoHyphens/>
        <w:spacing w:after="0" w:line="240" w:lineRule="auto"/>
        <w:ind w:left="432" w:hanging="432"/>
        <w:jc w:val="both"/>
        <w:outlineLvl w:val="0"/>
        <w:rPr>
          <w:rFonts w:ascii="Times New Roman" w:eastAsia="Times New Roman" w:hAnsi="Times New Roman" w:cs="Times New Roman"/>
          <w:bCs/>
          <w:i/>
          <w:sz w:val="24"/>
          <w:szCs w:val="24"/>
          <w:lang w:val="x-none" w:eastAsia="ar-SA"/>
        </w:rPr>
      </w:pPr>
      <w:r w:rsidRPr="005F1433">
        <w:rPr>
          <w:rFonts w:ascii="Times New Roman" w:eastAsia="Times New Roman" w:hAnsi="Times New Roman" w:cs="Times New Roman"/>
          <w:bCs/>
          <w:i/>
          <w:sz w:val="24"/>
          <w:szCs w:val="24"/>
          <w:lang w:val="x-none" w:eastAsia="ar-SA"/>
        </w:rPr>
        <w:t>Выпускник научится:</w:t>
      </w:r>
    </w:p>
    <w:p w:rsidR="005F1433" w:rsidRPr="005F1433" w:rsidRDefault="005F1433" w:rsidP="005F1433">
      <w:pPr>
        <w:keepNext/>
        <w:widowControl w:val="0"/>
        <w:numPr>
          <w:ilvl w:val="0"/>
          <w:numId w:val="112"/>
        </w:numPr>
        <w:suppressAutoHyphens/>
        <w:spacing w:after="0" w:line="240" w:lineRule="auto"/>
        <w:jc w:val="both"/>
        <w:outlineLvl w:val="0"/>
        <w:rPr>
          <w:rFonts w:ascii="Times New Roman" w:eastAsia="Times New Roman" w:hAnsi="Times New Roman" w:cs="Times New Roman"/>
          <w:bCs/>
          <w:sz w:val="24"/>
          <w:szCs w:val="24"/>
          <w:lang w:val="x-none" w:eastAsia="ar-SA"/>
        </w:rPr>
      </w:pPr>
      <w:r w:rsidRPr="005F1433">
        <w:rPr>
          <w:rFonts w:ascii="Times New Roman" w:eastAsia="Times New Roman" w:hAnsi="Times New Roman" w:cs="Times New Roman"/>
          <w:bCs/>
          <w:sz w:val="24"/>
          <w:szCs w:val="24"/>
          <w:lang w:eastAsia="ar-SA"/>
        </w:rPr>
        <w:t>правильно включать и выключать устройства ИКТ, входить в операционную систему и завершать работу с ней, выполнять основные действия с экранными объектами (перемещение курсора, выделение, прямое перемещение, запоминание и вырезание)</w:t>
      </w:r>
      <w:r w:rsidRPr="005F1433">
        <w:rPr>
          <w:rFonts w:ascii="Times New Roman" w:eastAsia="Times New Roman" w:hAnsi="Times New Roman" w:cs="Times New Roman"/>
          <w:bCs/>
          <w:sz w:val="24"/>
          <w:szCs w:val="24"/>
          <w:lang w:val="x-none" w:eastAsia="ar-SA"/>
        </w:rPr>
        <w:t>;</w:t>
      </w:r>
    </w:p>
    <w:p w:rsidR="005F1433" w:rsidRPr="005F1433" w:rsidRDefault="005F1433" w:rsidP="005F1433">
      <w:pPr>
        <w:keepNext/>
        <w:widowControl w:val="0"/>
        <w:numPr>
          <w:ilvl w:val="0"/>
          <w:numId w:val="112"/>
        </w:numPr>
        <w:suppressAutoHyphens/>
        <w:spacing w:after="0" w:line="240" w:lineRule="auto"/>
        <w:jc w:val="both"/>
        <w:outlineLvl w:val="0"/>
        <w:rPr>
          <w:rFonts w:ascii="Times New Roman" w:eastAsia="Times New Roman" w:hAnsi="Times New Roman" w:cs="Times New Roman"/>
          <w:bCs/>
          <w:sz w:val="24"/>
          <w:szCs w:val="24"/>
          <w:lang w:val="x-none" w:eastAsia="ar-SA"/>
        </w:rPr>
      </w:pPr>
      <w:r w:rsidRPr="005F1433">
        <w:rPr>
          <w:rFonts w:ascii="Times New Roman" w:eastAsia="Times New Roman" w:hAnsi="Times New Roman" w:cs="Times New Roman"/>
          <w:bCs/>
          <w:sz w:val="24"/>
          <w:szCs w:val="24"/>
          <w:lang w:eastAsia="ar-SA"/>
        </w:rPr>
        <w:t>осуществлять подключение к локальной сети и глобальной сети Интернет</w:t>
      </w:r>
      <w:r w:rsidRPr="005F1433">
        <w:rPr>
          <w:rFonts w:ascii="Times New Roman" w:eastAsia="Times New Roman" w:hAnsi="Times New Roman" w:cs="Times New Roman"/>
          <w:bCs/>
          <w:sz w:val="24"/>
          <w:szCs w:val="24"/>
          <w:lang w:val="x-none" w:eastAsia="ar-SA"/>
        </w:rPr>
        <w:t>;</w:t>
      </w:r>
    </w:p>
    <w:p w:rsidR="005F1433" w:rsidRPr="005F1433" w:rsidRDefault="005F1433" w:rsidP="005F1433">
      <w:pPr>
        <w:widowControl w:val="0"/>
        <w:numPr>
          <w:ilvl w:val="0"/>
          <w:numId w:val="112"/>
        </w:numPr>
        <w:suppressAutoHyphens/>
        <w:spacing w:after="0" w:line="240" w:lineRule="auto"/>
        <w:jc w:val="both"/>
        <w:outlineLvl w:val="0"/>
        <w:rPr>
          <w:rFonts w:ascii="Times New Roman" w:eastAsia="Times New Roman" w:hAnsi="Times New Roman" w:cs="Times New Roman"/>
          <w:bCs/>
          <w:sz w:val="24"/>
          <w:szCs w:val="24"/>
          <w:lang w:eastAsia="ar-SA"/>
        </w:rPr>
      </w:pPr>
      <w:r w:rsidRPr="005F1433">
        <w:rPr>
          <w:rFonts w:ascii="Times New Roman" w:eastAsia="Times New Roman" w:hAnsi="Times New Roman" w:cs="Times New Roman"/>
          <w:bCs/>
          <w:sz w:val="24"/>
          <w:szCs w:val="24"/>
          <w:lang w:eastAsia="ar-SA"/>
        </w:rPr>
        <w:t>входить в информационную систему образовательного учреждения, в том числе через Интернет, размещать в информационной среде различные информационные объекты;</w:t>
      </w:r>
    </w:p>
    <w:p w:rsidR="005F1433" w:rsidRPr="005F1433" w:rsidRDefault="005F1433" w:rsidP="005F1433">
      <w:pPr>
        <w:numPr>
          <w:ilvl w:val="0"/>
          <w:numId w:val="112"/>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выводить информацию на бумагу, правильно обращаться с расходными материалами; </w:t>
      </w:r>
    </w:p>
    <w:p w:rsidR="005F1433" w:rsidRPr="005F1433" w:rsidRDefault="005F1433" w:rsidP="005F1433">
      <w:pPr>
        <w:numPr>
          <w:ilvl w:val="0"/>
          <w:numId w:val="112"/>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lastRenderedPageBreak/>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5"/>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 xml:space="preserve">осознавать и использовать в практической деятельности основные психологические особенности восприятия информации человеком. </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sz w:val="24"/>
          <w:szCs w:val="24"/>
          <w:lang w:eastAsia="ar-SA"/>
        </w:rPr>
        <w:t>Создание письменных сообщений</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создавать текст на  русском языке;</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осуществлять редактирование и структурирование текста средствами текстового редактора;</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использовать средства орфографического и синтаксического контроля русского текста и текста на иностранном языке.</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создавать текст на немецком/английском языке.</w:t>
      </w:r>
    </w:p>
    <w:p w:rsidR="005F1433" w:rsidRPr="005F1433" w:rsidRDefault="005F1433" w:rsidP="005F1433">
      <w:pPr>
        <w:suppressAutoHyphens/>
        <w:spacing w:after="0" w:line="240" w:lineRule="auto"/>
        <w:jc w:val="center"/>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b/>
          <w:sz w:val="24"/>
          <w:szCs w:val="24"/>
          <w:lang w:eastAsia="ar-SA"/>
        </w:rPr>
      </w:pPr>
      <w:r w:rsidRPr="005F1433">
        <w:rPr>
          <w:rFonts w:ascii="Times New Roman" w:eastAsia="Times New Roman" w:hAnsi="Times New Roman" w:cs="Times New Roman"/>
          <w:b/>
          <w:sz w:val="24"/>
          <w:szCs w:val="24"/>
          <w:lang w:eastAsia="ar-SA"/>
        </w:rPr>
        <w:t>Создание графических объектов</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создавать различные геометрические объекты с использованием возможностей специальных компьютерных инструментов;</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создавать мультипликационные фильмы.</w:t>
      </w:r>
    </w:p>
    <w:p w:rsidR="005F1433" w:rsidRPr="005F1433" w:rsidRDefault="005F1433" w:rsidP="005F1433">
      <w:pPr>
        <w:suppressAutoHyphens/>
        <w:spacing w:after="0" w:line="240" w:lineRule="auto"/>
        <w:jc w:val="center"/>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r w:rsidRPr="005F1433">
        <w:rPr>
          <w:rFonts w:ascii="Times New Roman" w:eastAsia="Times New Roman" w:hAnsi="Times New Roman" w:cs="Times New Roman"/>
          <w:b/>
          <w:sz w:val="24"/>
          <w:szCs w:val="24"/>
          <w:lang w:eastAsia="ar-SA"/>
        </w:rPr>
        <w:t>Создание, восприятие и использование гипермедиасообщений</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организовывать сообщения в виде линейного или включающего ссылки представления для самостоятельного просмотра через браузер;</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формулировать вопросы к сообщению, создавать краткое описание сообщения, цитировать фрагменты сообщения;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избирательно относится к информации в окружающем информационном пространстве, отказываться от потребления ненужной информации.</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проектировать дизайн сообщений в соответствии с задачами и средствами доставки.</w:t>
      </w:r>
    </w:p>
    <w:p w:rsidR="005F1433" w:rsidRPr="005F1433" w:rsidRDefault="005F1433" w:rsidP="005F1433">
      <w:pPr>
        <w:suppressAutoHyphens/>
        <w:spacing w:after="0" w:line="240" w:lineRule="auto"/>
        <w:jc w:val="center"/>
        <w:rPr>
          <w:rFonts w:ascii="Times New Roman" w:eastAsia="Times New Roman" w:hAnsi="Times New Roman" w:cs="Times New Roman"/>
          <w:b/>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r w:rsidRPr="005F1433">
        <w:rPr>
          <w:rFonts w:ascii="Times New Roman" w:eastAsia="Times New Roman" w:hAnsi="Times New Roman" w:cs="Times New Roman"/>
          <w:b/>
          <w:sz w:val="24"/>
          <w:szCs w:val="24"/>
          <w:lang w:eastAsia="ar-SA"/>
        </w:rPr>
        <w:t>Коммуникация и социальное взаимодействие</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участвовать в осуждении (аудио- и видеофорум, текстовый форум) с использованием возможностей Интернета;</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использовать возможности электронной почты для информационного обмена;</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вести личный дневник (блог) с использованием возможностей Интернета;</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участвовать в форумах в социальных образовательных сетях;</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взаимодействовать с партнёрами с использованием возможностей Интернета.</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r w:rsidRPr="005F1433">
        <w:rPr>
          <w:rFonts w:ascii="Times New Roman" w:eastAsia="Times New Roman" w:hAnsi="Times New Roman" w:cs="Times New Roman"/>
          <w:b/>
          <w:sz w:val="24"/>
          <w:szCs w:val="24"/>
          <w:lang w:eastAsia="ar-SA"/>
        </w:rPr>
        <w:t>Поиск и организация хранения информации</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использовать приёмы поиска информации на персональном компьютере, в информационной среде учреждения и в образовательном пространстве;</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получит возможность:</w:t>
      </w:r>
    </w:p>
    <w:p w:rsidR="005F1433" w:rsidRPr="005F1433" w:rsidRDefault="005F1433" w:rsidP="005F1433">
      <w:pPr>
        <w:numPr>
          <w:ilvl w:val="0"/>
          <w:numId w:val="113"/>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использовать различные приёмы поиска информации в Интернете в ходе учебной деятельности.</w:t>
      </w:r>
    </w:p>
    <w:p w:rsidR="005F1433" w:rsidRPr="005F1433" w:rsidRDefault="005F1433" w:rsidP="005F1433">
      <w:pPr>
        <w:suppressAutoHyphens/>
        <w:spacing w:after="0" w:line="240" w:lineRule="auto"/>
        <w:rPr>
          <w:rFonts w:ascii="Times New Roman" w:eastAsia="Times New Roman" w:hAnsi="Times New Roman" w:cs="Times New Roman"/>
          <w:sz w:val="24"/>
          <w:szCs w:val="24"/>
          <w:lang w:eastAsia="ar-SA"/>
        </w:rPr>
      </w:pPr>
    </w:p>
    <w:p w:rsidR="005F1433" w:rsidRPr="005F1433" w:rsidRDefault="005F1433" w:rsidP="005F1433">
      <w:pPr>
        <w:suppressAutoHyphens/>
        <w:spacing w:after="0" w:line="240" w:lineRule="auto"/>
        <w:jc w:val="center"/>
        <w:rPr>
          <w:rFonts w:ascii="Times New Roman" w:eastAsia="Times New Roman" w:hAnsi="Times New Roman" w:cs="Times New Roman"/>
          <w:sz w:val="24"/>
          <w:szCs w:val="24"/>
          <w:lang w:eastAsia="ar-SA"/>
        </w:rPr>
      </w:pPr>
      <w:r w:rsidRPr="005F1433">
        <w:rPr>
          <w:rFonts w:ascii="Times New Roman" w:eastAsia="Times New Roman" w:hAnsi="Times New Roman" w:cs="Times New Roman"/>
          <w:b/>
          <w:sz w:val="24"/>
          <w:szCs w:val="24"/>
          <w:lang w:eastAsia="ar-SA"/>
        </w:rPr>
        <w:t>Моделирование, проектирование и управление</w:t>
      </w:r>
    </w:p>
    <w:p w:rsidR="005F1433" w:rsidRPr="005F1433" w:rsidRDefault="005F1433" w:rsidP="005F1433">
      <w:pPr>
        <w:suppressAutoHyphens/>
        <w:spacing w:after="0" w:line="240" w:lineRule="auto"/>
        <w:rPr>
          <w:rFonts w:ascii="Times New Roman" w:eastAsia="Times New Roman" w:hAnsi="Times New Roman" w:cs="Times New Roman"/>
          <w:i/>
          <w:sz w:val="24"/>
          <w:szCs w:val="24"/>
          <w:lang w:eastAsia="ar-SA"/>
        </w:rPr>
      </w:pPr>
      <w:r w:rsidRPr="005F1433">
        <w:rPr>
          <w:rFonts w:ascii="Times New Roman" w:eastAsia="Times New Roman" w:hAnsi="Times New Roman" w:cs="Times New Roman"/>
          <w:i/>
          <w:sz w:val="24"/>
          <w:szCs w:val="24"/>
          <w:lang w:eastAsia="ar-SA"/>
        </w:rPr>
        <w:t>Выпускник научится:</w:t>
      </w:r>
    </w:p>
    <w:p w:rsidR="005F1433" w:rsidRPr="005F1433" w:rsidRDefault="005F1433" w:rsidP="005F1433">
      <w:pPr>
        <w:numPr>
          <w:ilvl w:val="0"/>
          <w:numId w:val="114"/>
        </w:numPr>
        <w:suppressAutoHyphens/>
        <w:spacing w:after="0" w:line="240" w:lineRule="auto"/>
        <w:rPr>
          <w:rFonts w:ascii="Times New Roman" w:eastAsia="Times New Roman" w:hAnsi="Times New Roman" w:cs="Times New Roman"/>
          <w:sz w:val="24"/>
          <w:szCs w:val="24"/>
          <w:lang w:eastAsia="ar-SA"/>
        </w:rPr>
      </w:pPr>
      <w:r w:rsidRPr="005F1433">
        <w:rPr>
          <w:rFonts w:ascii="Times New Roman" w:eastAsia="Times New Roman" w:hAnsi="Times New Roman" w:cs="Times New Roman"/>
          <w:sz w:val="24"/>
          <w:szCs w:val="24"/>
          <w:lang w:eastAsia="ar-SA"/>
        </w:rPr>
        <w:t>проектировать и организовывать свою индивидуальную и групповую деятельность, организовывать своё время с использованием ИКТ.</w:t>
      </w:r>
    </w:p>
    <w:p w:rsidR="005F1433" w:rsidRPr="005F1433" w:rsidRDefault="005F1433" w:rsidP="00C35BF1">
      <w:pPr>
        <w:spacing w:after="200" w:line="240" w:lineRule="auto"/>
        <w:jc w:val="both"/>
        <w:rPr>
          <w:rFonts w:ascii="Times New Roman" w:eastAsia="Times New Roman" w:hAnsi="Times New Roman" w:cs="Times New Roman"/>
          <w:b/>
          <w:color w:val="000000"/>
          <w:sz w:val="24"/>
          <w:szCs w:val="24"/>
          <w:lang w:eastAsia="ru-RU"/>
        </w:rPr>
      </w:pPr>
    </w:p>
    <w:p w:rsidR="00B73CC9" w:rsidRDefault="00B73CC9" w:rsidP="00C35BF1">
      <w:pPr>
        <w:pStyle w:val="af8"/>
        <w:numPr>
          <w:ilvl w:val="1"/>
          <w:numId w:val="83"/>
        </w:numPr>
        <w:spacing w:after="0"/>
        <w:jc w:val="both"/>
        <w:rPr>
          <w:rFonts w:ascii="Times New Roman" w:hAnsi="Times New Roman"/>
          <w:sz w:val="24"/>
          <w:szCs w:val="24"/>
        </w:rPr>
      </w:pPr>
      <w:r w:rsidRPr="00B73CC9">
        <w:rPr>
          <w:rFonts w:ascii="Times New Roman" w:eastAsia="Times New Roman" w:hAnsi="Times New Roman"/>
          <w:b/>
          <w:sz w:val="24"/>
          <w:szCs w:val="24"/>
          <w:lang w:eastAsia="ru-RU"/>
        </w:rPr>
        <w:t>Программа духовно-нравственного развития, воспитания обучающихся при получении основного общего образования</w:t>
      </w:r>
      <w:r w:rsidRPr="00B73CC9">
        <w:rPr>
          <w:rFonts w:ascii="Times New Roman" w:hAnsi="Times New Roman"/>
          <w:sz w:val="24"/>
          <w:szCs w:val="24"/>
        </w:rPr>
        <w:t xml:space="preserve"> </w:t>
      </w:r>
    </w:p>
    <w:p w:rsidR="00B73CC9" w:rsidRPr="00B73CC9" w:rsidRDefault="00B73CC9" w:rsidP="00C35BF1">
      <w:pPr>
        <w:spacing w:after="0"/>
        <w:jc w:val="both"/>
        <w:rPr>
          <w:rFonts w:ascii="Times New Roman" w:hAnsi="Times New Roman"/>
          <w:sz w:val="24"/>
          <w:szCs w:val="24"/>
        </w:rPr>
      </w:pPr>
      <w:r w:rsidRPr="00B73CC9">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73CC9" w:rsidRPr="00B73CC9" w:rsidRDefault="00B73CC9" w:rsidP="00C35BF1">
      <w:pPr>
        <w:spacing w:after="0" w:line="240" w:lineRule="auto"/>
        <w:ind w:left="851" w:firstLine="567"/>
        <w:jc w:val="both"/>
        <w:rPr>
          <w:rFonts w:ascii="Times New Roman" w:eastAsia="Calibri" w:hAnsi="Times New Roman" w:cs="Times New Roman"/>
          <w:b/>
          <w:i/>
          <w:sz w:val="24"/>
          <w:szCs w:val="24"/>
        </w:rPr>
      </w:pPr>
      <w:r w:rsidRPr="00B73CC9">
        <w:rPr>
          <w:rFonts w:ascii="Times New Roman" w:eastAsia="Calibri" w:hAnsi="Times New Roman" w:cs="Times New Roman"/>
          <w:b/>
          <w:i/>
          <w:sz w:val="24"/>
          <w:szCs w:val="24"/>
        </w:rPr>
        <w:t xml:space="preserve">Программа направлена на: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w:t>
      </w:r>
      <w:r w:rsidRPr="00B73CC9">
        <w:rPr>
          <w:rFonts w:ascii="Times New Roman" w:eastAsia="Calibri" w:hAnsi="Times New Roman" w:cs="Times New Roman"/>
          <w:sz w:val="24"/>
          <w:szCs w:val="24"/>
        </w:rPr>
        <w:lastRenderedPageBreak/>
        <w:t xml:space="preserve">достижение планируемых результатов освоения основной образовательной программы основного общего образования;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формирование экологической культуры,</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антикоррупционного сознания. </w:t>
      </w:r>
    </w:p>
    <w:p w:rsidR="00B73CC9" w:rsidRPr="00B73CC9" w:rsidRDefault="00B73CC9" w:rsidP="00C35BF1">
      <w:pPr>
        <w:tabs>
          <w:tab w:val="left" w:pos="993"/>
        </w:tabs>
        <w:spacing w:after="0" w:line="240" w:lineRule="auto"/>
        <w:ind w:left="851" w:firstLine="567"/>
        <w:contextualSpacing/>
        <w:jc w:val="both"/>
        <w:rPr>
          <w:rFonts w:ascii="Times New Roman" w:eastAsia="Calibri" w:hAnsi="Times New Roman" w:cs="Times New Roman"/>
          <w:sz w:val="24"/>
          <w:szCs w:val="24"/>
        </w:rPr>
      </w:pPr>
    </w:p>
    <w:p w:rsidR="00B73CC9" w:rsidRPr="00B73CC9" w:rsidRDefault="00B73CC9" w:rsidP="00C35BF1">
      <w:pPr>
        <w:spacing w:after="200" w:line="240" w:lineRule="auto"/>
        <w:ind w:left="851" w:firstLine="567"/>
        <w:jc w:val="both"/>
        <w:rPr>
          <w:rFonts w:ascii="Times New Roman" w:eastAsia="Calibri" w:hAnsi="Times New Roman" w:cs="Times New Roman"/>
          <w:i/>
          <w:sz w:val="24"/>
          <w:szCs w:val="24"/>
        </w:rPr>
      </w:pPr>
      <w:r w:rsidRPr="00B73CC9">
        <w:rPr>
          <w:rFonts w:ascii="Times New Roman" w:eastAsia="Calibri" w:hAnsi="Times New Roman" w:cs="Times New Roman"/>
          <w:b/>
          <w:i/>
          <w:sz w:val="24"/>
          <w:szCs w:val="24"/>
        </w:rPr>
        <w:t>Программа обеспечивает:</w:t>
      </w:r>
      <w:r w:rsidRPr="00B73CC9">
        <w:rPr>
          <w:rFonts w:ascii="Times New Roman" w:eastAsia="Calibri" w:hAnsi="Times New Roman" w:cs="Times New Roman"/>
          <w:i/>
          <w:sz w:val="24"/>
          <w:szCs w:val="24"/>
        </w:rPr>
        <w:t xml:space="preserve">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социальную самоидентификацию обучающихся посредством личностно значимой и общественно приемлемой деятельности;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в экологическом просвещении сверстников, родителей, населения;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в благоустройстве школы, класса, </w:t>
      </w:r>
      <w:r w:rsidR="005F1433">
        <w:rPr>
          <w:rFonts w:ascii="Times New Roman" w:eastAsia="Calibri" w:hAnsi="Times New Roman" w:cs="Times New Roman"/>
          <w:sz w:val="24"/>
          <w:szCs w:val="24"/>
        </w:rPr>
        <w:t xml:space="preserve">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способности противостоять негативным воздействиям социальной среды, факторам микросоциальной среды;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у обучающихся мотивации к труду, потребности к приобретению профессии;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lastRenderedPageBreak/>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приобретение практического опыта, соответствующего интересам и способностям обучающихся;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осознанное отношение обучающихся к выбору индивидуального рациона здорового питания;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убежденности в выборе здорового образа жизни и вреде употребления алкоголя и табакокурения; </w:t>
      </w:r>
    </w:p>
    <w:p w:rsidR="00B73CC9" w:rsidRPr="00B73CC9" w:rsidRDefault="00B73CC9" w:rsidP="00C35BF1">
      <w:pPr>
        <w:numPr>
          <w:ilvl w:val="0"/>
          <w:numId w:val="93"/>
        </w:numPr>
        <w:tabs>
          <w:tab w:val="left" w:pos="993"/>
        </w:tabs>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73CC9" w:rsidRPr="005F1433" w:rsidRDefault="005F1433" w:rsidP="00C35BF1">
      <w:pPr>
        <w:tabs>
          <w:tab w:val="left" w:pos="993"/>
        </w:tabs>
        <w:spacing w:after="0" w:line="240" w:lineRule="auto"/>
        <w:ind w:left="851" w:firstLine="567"/>
        <w:jc w:val="both"/>
        <w:rPr>
          <w:rFonts w:ascii="Times New Roman" w:eastAsia="Calibri" w:hAnsi="Times New Roman" w:cs="Times New Roman"/>
          <w:b/>
        </w:rPr>
      </w:pPr>
      <w:r w:rsidRPr="005F1433">
        <w:rPr>
          <w:rFonts w:ascii="Times New Roman" w:eastAsia="Times New Roman" w:hAnsi="Times New Roman" w:cs="Times New Roman"/>
          <w:b/>
          <w:sz w:val="24"/>
          <w:szCs w:val="24"/>
          <w:lang w:eastAsia="ru-RU"/>
        </w:rPr>
        <w:t>2.3.1. Цель, задачи духовно-нравственного воспитания и развития обучающихся</w:t>
      </w:r>
    </w:p>
    <w:p w:rsidR="00B73CC9" w:rsidRPr="00B73CC9" w:rsidRDefault="00B73CC9" w:rsidP="00C35BF1">
      <w:pPr>
        <w:tabs>
          <w:tab w:val="left" w:pos="1134"/>
        </w:tabs>
        <w:spacing w:after="0" w:line="240" w:lineRule="auto"/>
        <w:contextualSpacing/>
        <w:jc w:val="both"/>
        <w:rPr>
          <w:rFonts w:ascii="Times New Roman" w:eastAsia="Calibri" w:hAnsi="Times New Roman" w:cs="Times New Roman"/>
          <w:sz w:val="24"/>
          <w:szCs w:val="24"/>
        </w:rPr>
      </w:pPr>
      <w:r w:rsidRPr="00B73CC9">
        <w:rPr>
          <w:rFonts w:ascii="Times New Roman" w:eastAsia="Calibri" w:hAnsi="Times New Roman" w:cs="Times New Roman"/>
          <w:b/>
          <w:sz w:val="24"/>
          <w:szCs w:val="24"/>
        </w:rPr>
        <w:lastRenderedPageBreak/>
        <w:t xml:space="preserve">    Целью</w:t>
      </w:r>
      <w:r w:rsidRPr="00B73CC9">
        <w:rPr>
          <w:rFonts w:ascii="Times New Roman" w:eastAsia="Calibri"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b/>
          <w:sz w:val="24"/>
          <w:szCs w:val="24"/>
        </w:rPr>
        <w:t xml:space="preserve">    Задачи духовно-нравственного развития, воспитания и социализации обучающихся</w:t>
      </w:r>
      <w:r w:rsidRPr="00B73CC9">
        <w:rPr>
          <w:rFonts w:ascii="Times New Roman" w:eastAsia="Calibri" w:hAnsi="Times New Roman" w:cs="Times New Roman"/>
          <w:sz w:val="24"/>
          <w:szCs w:val="24"/>
        </w:rPr>
        <w:t xml:space="preserve">: </w:t>
      </w:r>
    </w:p>
    <w:p w:rsidR="00B73CC9" w:rsidRPr="00B73CC9" w:rsidRDefault="00B73CC9" w:rsidP="00C35BF1">
      <w:pPr>
        <w:numPr>
          <w:ilvl w:val="0"/>
          <w:numId w:val="94"/>
        </w:numPr>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B73CC9" w:rsidRPr="00B73CC9" w:rsidRDefault="00B73CC9" w:rsidP="00C35BF1">
      <w:pPr>
        <w:numPr>
          <w:ilvl w:val="0"/>
          <w:numId w:val="94"/>
        </w:numPr>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F1433" w:rsidRDefault="00B73CC9" w:rsidP="00C35BF1">
      <w:pPr>
        <w:numPr>
          <w:ilvl w:val="0"/>
          <w:numId w:val="94"/>
        </w:numPr>
        <w:spacing w:after="0" w:line="240" w:lineRule="auto"/>
        <w:ind w:left="851" w:firstLine="567"/>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B73CC9" w:rsidRPr="00B73CC9" w:rsidRDefault="00B73CC9" w:rsidP="005F1433">
      <w:pPr>
        <w:spacing w:after="0" w:line="240" w:lineRule="auto"/>
        <w:ind w:left="1418"/>
        <w:contextualSpacing/>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w:t>
      </w:r>
    </w:p>
    <w:p w:rsidR="005F1433" w:rsidRPr="005F1433" w:rsidRDefault="005F1433" w:rsidP="005F1433">
      <w:pPr>
        <w:autoSpaceDE w:val="0"/>
        <w:autoSpaceDN w:val="0"/>
        <w:adjustRightInd w:val="0"/>
        <w:spacing w:after="0"/>
        <w:jc w:val="center"/>
        <w:rPr>
          <w:rFonts w:ascii="Times New Roman" w:eastAsia="Calibri" w:hAnsi="Times New Roman" w:cs="Times New Roman"/>
          <w:b/>
          <w:bCs/>
          <w:color w:val="000000"/>
          <w:sz w:val="23"/>
          <w:szCs w:val="23"/>
        </w:rPr>
      </w:pPr>
      <w:r w:rsidRPr="005F1433">
        <w:rPr>
          <w:rFonts w:ascii="Times New Roman" w:eastAsia="Calibri" w:hAnsi="Times New Roman" w:cs="Times New Roman"/>
          <w:b/>
          <w:bCs/>
          <w:color w:val="000000"/>
          <w:sz w:val="23"/>
          <w:szCs w:val="23"/>
        </w:rPr>
        <w:t>2.3.2. Основные направления и ценностные основы духовно-нравственного развития</w:t>
      </w:r>
    </w:p>
    <w:p w:rsidR="00B73CC9" w:rsidRPr="005F1433" w:rsidRDefault="005F1433" w:rsidP="005F1433">
      <w:pPr>
        <w:spacing w:after="0" w:line="240" w:lineRule="auto"/>
        <w:ind w:left="851" w:firstLine="567"/>
        <w:jc w:val="center"/>
        <w:rPr>
          <w:rFonts w:ascii="Times New Roman" w:eastAsia="Calibri" w:hAnsi="Times New Roman" w:cs="Times New Roman"/>
          <w:b/>
          <w:sz w:val="24"/>
          <w:szCs w:val="24"/>
        </w:rPr>
      </w:pPr>
      <w:r w:rsidRPr="005F1433">
        <w:rPr>
          <w:rFonts w:ascii="Times New Roman" w:eastAsia="Calibri" w:hAnsi="Times New Roman" w:cs="Times New Roman"/>
          <w:b/>
          <w:bCs/>
          <w:color w:val="000000"/>
          <w:sz w:val="23"/>
          <w:szCs w:val="23"/>
        </w:rPr>
        <w:t>и воспитания и социализации обучающихся</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b/>
          <w:sz w:val="24"/>
          <w:szCs w:val="24"/>
        </w:rPr>
        <w:t>Ценностные ориентиры программы</w:t>
      </w:r>
      <w:r w:rsidRPr="00B73CC9">
        <w:rPr>
          <w:rFonts w:ascii="Times New Roman" w:eastAsia="Calibri"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B73CC9">
          <w:rPr>
            <w:rFonts w:ascii="Times New Roman" w:eastAsia="Calibri" w:hAnsi="Times New Roman" w:cs="Times New Roman"/>
            <w:sz w:val="24"/>
            <w:szCs w:val="24"/>
          </w:rPr>
          <w:t>2012 г</w:t>
        </w:r>
      </w:smartTag>
      <w:r w:rsidRPr="00B73CC9">
        <w:rPr>
          <w:rFonts w:ascii="Times New Roman" w:eastAsia="Calibri" w:hAnsi="Times New Roman" w:cs="Times New Roman"/>
          <w:sz w:val="24"/>
          <w:szCs w:val="24"/>
        </w:rPr>
        <w:t>.), в тексте ФГОС ООО.</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Базовые национальные ценности российского общества определяются положениями </w:t>
      </w:r>
      <w:r w:rsidRPr="00B73CC9">
        <w:rPr>
          <w:rFonts w:ascii="Times New Roman" w:eastAsia="Calibri" w:hAnsi="Times New Roman" w:cs="Times New Roman"/>
          <w:b/>
          <w:sz w:val="24"/>
          <w:szCs w:val="24"/>
        </w:rPr>
        <w:t>Конституции Российской Федерации</w:t>
      </w:r>
      <w:r w:rsidRPr="00B73CC9">
        <w:rPr>
          <w:rFonts w:ascii="Times New Roman" w:eastAsia="Calibri" w:hAnsi="Times New Roman" w:cs="Times New Roman"/>
          <w:sz w:val="24"/>
          <w:szCs w:val="24"/>
        </w:rPr>
        <w:t>:</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«Российская Федерация – Россия есть демократическое федеративное правовое государство с республиканской формой правления» (Гл. </w:t>
      </w:r>
      <w:r w:rsidRPr="00B73CC9">
        <w:rPr>
          <w:rFonts w:ascii="Times New Roman" w:eastAsia="Calibri" w:hAnsi="Times New Roman" w:cs="Times New Roman"/>
          <w:sz w:val="24"/>
          <w:szCs w:val="24"/>
          <w:lang w:val="en-US"/>
        </w:rPr>
        <w:t>I</w:t>
      </w:r>
      <w:r w:rsidRPr="00B73CC9">
        <w:rPr>
          <w:rFonts w:ascii="Times New Roman" w:eastAsia="Calibri" w:hAnsi="Times New Roman" w:cs="Times New Roman"/>
          <w:sz w:val="24"/>
          <w:szCs w:val="24"/>
        </w:rPr>
        <w:t>, ст. 1);</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«Человек, его права и свободы являются высшей ценностью» (Гл. </w:t>
      </w:r>
      <w:r w:rsidRPr="00B73CC9">
        <w:rPr>
          <w:rFonts w:ascii="Times New Roman" w:eastAsia="Calibri" w:hAnsi="Times New Roman" w:cs="Times New Roman"/>
          <w:sz w:val="24"/>
          <w:szCs w:val="24"/>
          <w:lang w:val="en-US"/>
        </w:rPr>
        <w:t>I</w:t>
      </w:r>
      <w:r w:rsidRPr="00B73CC9">
        <w:rPr>
          <w:rFonts w:ascii="Times New Roman" w:eastAsia="Calibri" w:hAnsi="Times New Roman" w:cs="Times New Roman"/>
          <w:sz w:val="24"/>
          <w:szCs w:val="24"/>
        </w:rPr>
        <w:t>, ст. 2);</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«В Российской Федерации признаются и защищаются равным образом частная, государственная, муниципальная и иные формы собственности» (Гл. I, ст. 8);</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B73CC9">
        <w:rPr>
          <w:rFonts w:ascii="Times New Roman" w:eastAsia="Calibri" w:hAnsi="Times New Roman" w:cs="Times New Roman"/>
          <w:b/>
          <w:sz w:val="24"/>
          <w:szCs w:val="24"/>
        </w:rPr>
        <w:t xml:space="preserve"> </w:t>
      </w:r>
      <w:r w:rsidRPr="00B73CC9">
        <w:rPr>
          <w:rFonts w:ascii="Times New Roman" w:eastAsia="Calibri" w:hAnsi="Times New Roman" w:cs="Times New Roman"/>
          <w:sz w:val="24"/>
          <w:szCs w:val="24"/>
        </w:rPr>
        <w:t>в Российской Федерации</w:t>
      </w:r>
      <w:r w:rsidRPr="00B73CC9">
        <w:rPr>
          <w:rFonts w:ascii="Times New Roman" w:eastAsia="Calibri" w:hAnsi="Times New Roman" w:cs="Times New Roman"/>
          <w:b/>
          <w:sz w:val="24"/>
          <w:szCs w:val="24"/>
        </w:rPr>
        <w:t>»</w:t>
      </w:r>
      <w:r w:rsidRPr="00B73CC9">
        <w:rPr>
          <w:rFonts w:ascii="Times New Roman" w:eastAsia="Calibri" w:hAnsi="Times New Roman" w:cs="Times New Roman"/>
          <w:sz w:val="24"/>
          <w:szCs w:val="24"/>
        </w:rPr>
        <w:t xml:space="preserve"> (№ 273-ФЗ от 29 декабря </w:t>
      </w:r>
      <w:smartTag w:uri="urn:schemas-microsoft-com:office:smarttags" w:element="metricconverter">
        <w:smartTagPr>
          <w:attr w:name="ProductID" w:val="2012 г"/>
        </w:smartTagPr>
        <w:r w:rsidRPr="00B73CC9">
          <w:rPr>
            <w:rFonts w:ascii="Times New Roman" w:eastAsia="Calibri" w:hAnsi="Times New Roman" w:cs="Times New Roman"/>
            <w:sz w:val="24"/>
            <w:szCs w:val="24"/>
          </w:rPr>
          <w:t>2012 г</w:t>
        </w:r>
      </w:smartTag>
      <w:r w:rsidRPr="00B73CC9">
        <w:rPr>
          <w:rFonts w:ascii="Times New Roman" w:eastAsia="Calibri" w:hAnsi="Times New Roman" w:cs="Times New Roman"/>
          <w:sz w:val="24"/>
          <w:szCs w:val="24"/>
        </w:rPr>
        <w:t>.):</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lastRenderedPageBreak/>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….демократический характер управления образованием, обеспечение прав педагогических работников, обучающихся, родителей </w:t>
      </w:r>
      <w:hyperlink r:id="rId13" w:history="1">
        <w:r w:rsidRPr="00B73CC9">
          <w:rPr>
            <w:rFonts w:ascii="Times New Roman" w:eastAsia="Calibri" w:hAnsi="Times New Roman" w:cs="Times New Roman"/>
            <w:sz w:val="24"/>
            <w:szCs w:val="24"/>
          </w:rPr>
          <w:t>(законных представителей)</w:t>
        </w:r>
      </w:hyperlink>
      <w:r w:rsidRPr="00B73CC9">
        <w:rPr>
          <w:rFonts w:ascii="Times New Roman" w:eastAsia="Calibri" w:hAnsi="Times New Roman" w:cs="Times New Roman"/>
          <w:sz w:val="24"/>
          <w:szCs w:val="24"/>
        </w:rPr>
        <w:t> несовершеннолетних обучающихся на участие в управлении образовательными организациями;</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…недопустимость ограничения или устранения конкуренции в сфере образования;</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…сочетание государственного и договорного регулирования отношений в сфере образования» (Ст. 3).</w:t>
      </w:r>
    </w:p>
    <w:p w:rsidR="00B73CC9" w:rsidRPr="00B73CC9" w:rsidRDefault="00B73CC9" w:rsidP="00C35BF1">
      <w:pPr>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b/>
          <w:sz w:val="24"/>
          <w:szCs w:val="24"/>
        </w:rPr>
        <w:t xml:space="preserve">    Федеральный государственный образовательный стандарт основного общего образования</w:t>
      </w:r>
      <w:r w:rsidRPr="00B73CC9">
        <w:rPr>
          <w:rFonts w:ascii="Times New Roman" w:eastAsia="Calibri" w:hAnsi="Times New Roman" w:cs="Times New Roman"/>
          <w:sz w:val="24"/>
          <w:szCs w:val="24"/>
        </w:rPr>
        <w:t xml:space="preserve"> перечисляет базовые национальные ценности российского общества: </w:t>
      </w:r>
      <w:r w:rsidRPr="00B73CC9">
        <w:rPr>
          <w:rFonts w:ascii="Times New Roman" w:eastAsia="Calibri" w:hAnsi="Times New Roman" w:cs="Times New Roman"/>
          <w:bCs/>
          <w:sz w:val="24"/>
          <w:szCs w:val="24"/>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sidRPr="00B73CC9">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w:t>
      </w:r>
      <w:r w:rsidRPr="00B73CC9">
        <w:rPr>
          <w:rFonts w:ascii="Times New Roman" w:eastAsia="Calibri" w:hAnsi="Times New Roman" w:cs="Times New Roman"/>
          <w:sz w:val="24"/>
          <w:szCs w:val="24"/>
          <w:lang w:val="en-US"/>
        </w:rPr>
        <w:t>IV</w:t>
      </w:r>
      <w:r w:rsidRPr="00B73CC9">
        <w:rPr>
          <w:rFonts w:ascii="Times New Roman" w:eastAsia="Calibri" w:hAnsi="Times New Roman" w:cs="Times New Roman"/>
          <w:sz w:val="24"/>
          <w:szCs w:val="24"/>
        </w:rPr>
        <w:t>. Требования к результатам освоения образовательной программы основного общего образования, п. 24).</w:t>
      </w:r>
    </w:p>
    <w:p w:rsidR="00B73CC9" w:rsidRPr="00B73CC9" w:rsidRDefault="00B73CC9" w:rsidP="00C35BF1">
      <w:pPr>
        <w:spacing w:after="0" w:line="240" w:lineRule="auto"/>
        <w:ind w:left="851" w:firstLine="567"/>
        <w:jc w:val="both"/>
        <w:rPr>
          <w:rFonts w:ascii="Times New Roman" w:eastAsia="Calibri" w:hAnsi="Times New Roman" w:cs="Times New Roman"/>
          <w:b/>
          <w:bCs/>
          <w:sz w:val="24"/>
          <w:szCs w:val="24"/>
        </w:rPr>
      </w:pPr>
      <w:r w:rsidRPr="00B73CC9">
        <w:rPr>
          <w:rFonts w:ascii="Times New Roman" w:eastAsia="Calibri" w:hAnsi="Times New Roman" w:cs="Times New Roman"/>
          <w:b/>
          <w:sz w:val="24"/>
          <w:szCs w:val="24"/>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A94867" w:rsidRDefault="00B73CC9" w:rsidP="00C35BF1">
      <w:pPr>
        <w:spacing w:after="200" w:line="240" w:lineRule="auto"/>
        <w:jc w:val="both"/>
        <w:rPr>
          <w:rFonts w:ascii="Times New Roman" w:eastAsia="Times New Roman" w:hAnsi="Times New Roman" w:cs="Times New Roman"/>
          <w:color w:val="000000"/>
          <w:sz w:val="24"/>
          <w:szCs w:val="24"/>
          <w:lang w:eastAsia="ru-RU"/>
        </w:rPr>
      </w:pPr>
      <w:r w:rsidRPr="00B73CC9">
        <w:rPr>
          <w:rFonts w:ascii="Times New Roman" w:eastAsia="Calibri" w:hAnsi="Times New Roman" w:cs="Times New Roman"/>
          <w:noProof/>
          <w:lang w:eastAsia="ru-RU"/>
        </w:rPr>
        <w:drawing>
          <wp:inline distT="0" distB="0" distL="0" distR="0" wp14:anchorId="5C95E22F" wp14:editId="7D131B02">
            <wp:extent cx="5876925" cy="2628900"/>
            <wp:effectExtent l="0" t="0" r="0" b="19050"/>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73CC9" w:rsidRPr="00B73CC9" w:rsidRDefault="00BF0813" w:rsidP="00C35BF1">
      <w:pPr>
        <w:tabs>
          <w:tab w:val="left" w:pos="1134"/>
        </w:tabs>
        <w:spacing w:after="0" w:line="240" w:lineRule="auto"/>
        <w:ind w:left="85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2.3.3. </w:t>
      </w:r>
      <w:r w:rsidR="00B73CC9" w:rsidRPr="00B73CC9">
        <w:rPr>
          <w:rFonts w:ascii="Times New Roman" w:eastAsia="Calibri" w:hAnsi="Times New Roman" w:cs="Times New Roman"/>
          <w:b/>
          <w:sz w:val="24"/>
          <w:szCs w:val="24"/>
        </w:rPr>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B73CC9" w:rsidRPr="00B73CC9" w:rsidRDefault="00B73CC9" w:rsidP="00C35BF1">
      <w:pPr>
        <w:tabs>
          <w:tab w:val="left" w:pos="1134"/>
        </w:tabs>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lastRenderedPageBreak/>
        <w:t xml:space="preserve">    Содержание, виды деятельности и формы занятий с обучающимися </w:t>
      </w:r>
      <w:r w:rsidRPr="00B73CC9">
        <w:rPr>
          <w:rFonts w:ascii="Times New Roman" w:eastAsia="Calibri" w:hAnsi="Times New Roman" w:cs="Times New Roman"/>
          <w:b/>
          <w:sz w:val="24"/>
          <w:szCs w:val="24"/>
        </w:rPr>
        <w:t>по обеспечению принятия обучающимися ценности Человека и человечности,</w:t>
      </w:r>
      <w:r w:rsidRPr="00B73CC9">
        <w:rPr>
          <w:rFonts w:ascii="Times New Roman" w:eastAsia="Calibri" w:hAnsi="Times New Roman" w:cs="Times New Roman"/>
          <w:sz w:val="24"/>
          <w:szCs w:val="24"/>
        </w:rPr>
        <w:t xml:space="preserve"> формированию осознанного, уважительного и</w:t>
      </w:r>
      <w:r w:rsidRPr="00B73CC9">
        <w:rPr>
          <w:rFonts w:ascii="Times New Roman" w:eastAsia="Calibri" w:hAnsi="Times New Roman" w:cs="Times New Roman"/>
        </w:rPr>
        <w:t xml:space="preserve"> </w:t>
      </w:r>
      <w:r w:rsidRPr="00B73CC9">
        <w:rPr>
          <w:rFonts w:ascii="Times New Roman" w:eastAsia="Calibri" w:hAnsi="Times New Roman" w:cs="Times New Roman"/>
          <w:sz w:val="24"/>
          <w:szCs w:val="24"/>
        </w:rPr>
        <w:t>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B73CC9" w:rsidRPr="00B73CC9" w:rsidRDefault="00B73CC9" w:rsidP="00C35BF1">
      <w:pPr>
        <w:tabs>
          <w:tab w:val="left" w:pos="1134"/>
        </w:tabs>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B73CC9" w:rsidRPr="00B73CC9" w:rsidRDefault="00B73CC9" w:rsidP="00C35BF1">
      <w:pPr>
        <w:tabs>
          <w:tab w:val="left" w:pos="1134"/>
        </w:tabs>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B73CC9" w:rsidRPr="00B73CC9" w:rsidRDefault="00B73CC9" w:rsidP="00C35BF1">
      <w:pPr>
        <w:tabs>
          <w:tab w:val="left" w:pos="1134"/>
        </w:tabs>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rPr>
        <w:t xml:space="preserve">- </w:t>
      </w:r>
      <w:r w:rsidRPr="00B73CC9">
        <w:rPr>
          <w:rFonts w:ascii="Times New Roman" w:eastAsia="Calibri" w:hAnsi="Times New Roman" w:cs="Times New Roman"/>
          <w:sz w:val="24"/>
          <w:szCs w:val="24"/>
        </w:rP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B73CC9" w:rsidRPr="00B73CC9" w:rsidRDefault="00B73CC9" w:rsidP="00C35BF1">
      <w:pPr>
        <w:tabs>
          <w:tab w:val="left" w:pos="1134"/>
        </w:tabs>
        <w:spacing w:after="0" w:line="240" w:lineRule="auto"/>
        <w:ind w:left="851" w:firstLine="567"/>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73CC9" w:rsidRPr="00B73CC9" w:rsidRDefault="00B73CC9" w:rsidP="00C35BF1">
      <w:pPr>
        <w:tabs>
          <w:tab w:val="left" w:pos="1134"/>
        </w:tabs>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528"/>
      </w:tblGrid>
      <w:tr w:rsidR="00B73CC9" w:rsidRPr="00B73CC9" w:rsidTr="00B73CC9">
        <w:tc>
          <w:tcPr>
            <w:tcW w:w="3402" w:type="dxa"/>
            <w:tcBorders>
              <w:top w:val="single" w:sz="4" w:space="0" w:color="000000"/>
              <w:left w:val="single" w:sz="4" w:space="0" w:color="000000"/>
              <w:bottom w:val="single" w:sz="4" w:space="0" w:color="000000"/>
              <w:right w:val="single" w:sz="4" w:space="0" w:color="000000"/>
            </w:tcBorders>
          </w:tcPr>
          <w:p w:rsidR="00B73CC9" w:rsidRPr="00B73CC9" w:rsidRDefault="00B73CC9" w:rsidP="00C35BF1">
            <w:pPr>
              <w:spacing w:after="0" w:line="240" w:lineRule="auto"/>
              <w:jc w:val="both"/>
              <w:rPr>
                <w:rFonts w:ascii="Times New Roman" w:eastAsia="Calibri" w:hAnsi="Times New Roman" w:cs="Times New Roman"/>
                <w:b/>
                <w:sz w:val="24"/>
                <w:szCs w:val="24"/>
              </w:rPr>
            </w:pPr>
            <w:r w:rsidRPr="00B73CC9">
              <w:rPr>
                <w:rFonts w:ascii="Times New Roman" w:eastAsia="Calibri" w:hAnsi="Times New Roman" w:cs="Times New Roman"/>
                <w:b/>
                <w:sz w:val="24"/>
                <w:szCs w:val="24"/>
              </w:rPr>
              <w:t>Воспитательные задачи</w:t>
            </w:r>
          </w:p>
        </w:tc>
        <w:tc>
          <w:tcPr>
            <w:tcW w:w="5528" w:type="dxa"/>
            <w:tcBorders>
              <w:top w:val="single" w:sz="4" w:space="0" w:color="000000"/>
              <w:left w:val="single" w:sz="4" w:space="0" w:color="000000"/>
              <w:bottom w:val="single" w:sz="4" w:space="0" w:color="000000"/>
              <w:right w:val="single" w:sz="4" w:space="0" w:color="000000"/>
            </w:tcBorders>
            <w:hideMark/>
          </w:tcPr>
          <w:p w:rsidR="00B73CC9" w:rsidRPr="00B73CC9" w:rsidRDefault="00B73CC9" w:rsidP="00C35BF1">
            <w:pPr>
              <w:spacing w:after="0" w:line="240" w:lineRule="auto"/>
              <w:jc w:val="both"/>
              <w:rPr>
                <w:rFonts w:ascii="Times New Roman" w:eastAsia="Calibri" w:hAnsi="Times New Roman" w:cs="Times New Roman"/>
                <w:b/>
                <w:sz w:val="24"/>
                <w:szCs w:val="24"/>
              </w:rPr>
            </w:pPr>
            <w:r w:rsidRPr="00B73CC9">
              <w:rPr>
                <w:rFonts w:ascii="Times New Roman" w:eastAsia="Calibri" w:hAnsi="Times New Roman" w:cs="Times New Roman"/>
                <w:b/>
                <w:sz w:val="24"/>
                <w:szCs w:val="24"/>
              </w:rPr>
              <w:t>Формы занятий</w:t>
            </w:r>
          </w:p>
        </w:tc>
      </w:tr>
      <w:tr w:rsidR="00B73CC9" w:rsidRPr="00B73CC9" w:rsidTr="00B73CC9">
        <w:trPr>
          <w:trHeight w:val="1550"/>
        </w:trPr>
        <w:tc>
          <w:tcPr>
            <w:tcW w:w="3402" w:type="dxa"/>
            <w:tcBorders>
              <w:top w:val="single" w:sz="4" w:space="0" w:color="000000"/>
              <w:left w:val="single" w:sz="4" w:space="0" w:color="000000"/>
              <w:right w:val="single" w:sz="4" w:space="0" w:color="000000"/>
            </w:tcBorders>
            <w:hideMark/>
          </w:tcPr>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формирование духовно-нравственных ориентиров;</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формирование гражданского отношения к себе;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воспитание сознательной дисциплины и культуры поведения, ответственности и исполнительности;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формирование потребности самообразования, самовоспитания своих морально-волевых качеств;</w:t>
            </w:r>
          </w:p>
          <w:p w:rsidR="00B73CC9" w:rsidRPr="00B73CC9" w:rsidRDefault="00B73CC9" w:rsidP="00C35BF1">
            <w:pPr>
              <w:spacing w:after="0" w:line="240" w:lineRule="auto"/>
              <w:jc w:val="both"/>
              <w:rPr>
                <w:rFonts w:ascii="Times New Roman" w:eastAsia="Times New Roman" w:hAnsi="Times New Roman" w:cs="Times New Roman"/>
                <w:b/>
                <w:sz w:val="24"/>
                <w:szCs w:val="24"/>
              </w:rPr>
            </w:pPr>
            <w:r w:rsidRPr="00B73CC9">
              <w:rPr>
                <w:rFonts w:ascii="Times New Roman" w:eastAsia="Times New Roman" w:hAnsi="Times New Roman" w:cs="Times New Roman"/>
                <w:sz w:val="24"/>
                <w:szCs w:val="24"/>
              </w:rPr>
              <w:t>– развитие самосовершенствования личности.</w:t>
            </w:r>
          </w:p>
        </w:tc>
        <w:tc>
          <w:tcPr>
            <w:tcW w:w="5528" w:type="dxa"/>
            <w:tcBorders>
              <w:top w:val="single" w:sz="4" w:space="0" w:color="000000"/>
              <w:left w:val="single" w:sz="4" w:space="0" w:color="000000"/>
              <w:right w:val="single" w:sz="4" w:space="0" w:color="000000"/>
            </w:tcBorders>
            <w:hideMark/>
          </w:tcPr>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праздничная линейка ко Дню Знаний «Здравствуй школа», праздник «Последний звонок»,</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-участие в конкурсе детского творчества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участие в креативной неделе, посвящённой Дню учителя,  участие  в конкурсах «Мой край родной», «Уроки письма»,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xml:space="preserve"> - акция «Уроки добра», </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классные часы «Правила поведения в школе»,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игра-путешествие в страну этикета,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экскурсии, операции «Делай людям добро»</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xml:space="preserve">- участие в творческой деятельности, </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xml:space="preserve">- литературные гостиные «Что такое хорошо и что такое плохо», </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художественные выставки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экскурсии в соборы, в места богослужения,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-добровольное участие в религиозных праздниках,</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встречи с религиозными деятелями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xml:space="preserve">- участие в проектах по данной теме </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игровые программы «Учитесь властвовать собою», «Человек и его манеры», «Личная гигиена», «Жить, побеждая зло»,</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внеурочные мероприятия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благотворительная акция «День пожилого человека»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декада добрых дел.</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праздник «Вежливость как часть жизни»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уроки этики «Правила поведения в общественных местах»,</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беседы «Кодекс ученика»,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классные часы,</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просмотр учебных фильмов,</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lastRenderedPageBreak/>
              <w:t>- аукцион «Добрые дела»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Международный день толерантности: беседы «Все мы разные, но все мы равные», «Хочу и надо – трудный выбор».</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коллективные игры,</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коллективное обсуждение,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-внеклассные мероприятия (праздники, проекты, походы, экскурсии)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участие в благотворительных акциях,</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участие в акции милосердия,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волонтёрское движение,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шефство над памятниками ВОВ,</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шефство над ветеранами ВОВ,</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-проведение Дней старшего поколения,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-социальные проекты</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-беседы о семье, о родителях, прародителях,</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проект «Моя родословная»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-праздники, соревнования «Моя дружная семья»,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творческие мероприятия,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выставки «Хобби моей семьи»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составление генеалогического древа семьи,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творческие работы («Моя семья», «Мои родители», «Бабушка и дедушка», «Военные реликвии моей семьи», «Что в имени моём…»)</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открытые семейные праздники «Папа, мама и я – спортивная семья»,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видеоконкурс, фотовыставка «Моя дружная семья»,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xml:space="preserve">- конкурс на лучшую находку из семейного альбома «Семейная реликвия», </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аукцион народной мудрости «От бабушки до наших дней»,</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-конкурс  «Алло, мы ищем таланты»</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школьный праздник «Мы вместе»,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семейные чаепития,</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семейные гостиные,</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творческие презентации,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творческие проекты,</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-мероприятия, раскрывающие историю семьи, преемственность между поколениями,</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акция «Живи, книга!»,</w:t>
            </w:r>
          </w:p>
          <w:p w:rsidR="00B73CC9" w:rsidRPr="00B73CC9" w:rsidRDefault="00B73CC9" w:rsidP="00C35BF1">
            <w:pPr>
              <w:spacing w:after="0" w:line="240" w:lineRule="auto"/>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 Дни славянской письменности, Дни духовности и культуры.</w:t>
            </w:r>
          </w:p>
        </w:tc>
      </w:tr>
    </w:tbl>
    <w:p w:rsidR="00B73CC9" w:rsidRPr="00B73CC9" w:rsidRDefault="00B73CC9" w:rsidP="00C35BF1">
      <w:pPr>
        <w:shd w:val="clear" w:color="auto" w:fill="FFFFFF"/>
        <w:spacing w:after="0" w:line="240" w:lineRule="auto"/>
        <w:ind w:left="709" w:firstLine="709"/>
        <w:jc w:val="both"/>
        <w:rPr>
          <w:rFonts w:ascii="Times New Roman" w:eastAsia="Calibri" w:hAnsi="Times New Roman" w:cs="Times New Roman"/>
          <w:b/>
        </w:rPr>
      </w:pPr>
      <w:r w:rsidRPr="00B73CC9">
        <w:rPr>
          <w:rFonts w:ascii="Times New Roman" w:eastAsia="Calibri" w:hAnsi="Times New Roman" w:cs="Times New Roman"/>
          <w:b/>
        </w:rPr>
        <w:lastRenderedPageBreak/>
        <w:t>Планируемые результаты:</w:t>
      </w:r>
    </w:p>
    <w:p w:rsidR="00B73CC9" w:rsidRPr="00B73CC9" w:rsidRDefault="00B73CC9" w:rsidP="00C35BF1">
      <w:pPr>
        <w:shd w:val="clear" w:color="auto" w:fill="FFFFFF"/>
        <w:spacing w:after="0" w:line="240" w:lineRule="auto"/>
        <w:ind w:left="709" w:firstLine="709"/>
        <w:jc w:val="both"/>
        <w:rPr>
          <w:rFonts w:ascii="Times New Roman" w:eastAsia="Calibri" w:hAnsi="Times New Roman" w:cs="Times New Roman"/>
          <w:bCs/>
        </w:rPr>
      </w:pP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уважительное отношение к традиционным религиям;</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B73CC9" w:rsidRPr="00B73CC9" w:rsidRDefault="00B73CC9" w:rsidP="00C35BF1">
      <w:pPr>
        <w:numPr>
          <w:ilvl w:val="0"/>
          <w:numId w:val="95"/>
        </w:numPr>
        <w:spacing w:after="0" w:line="240" w:lineRule="auto"/>
        <w:ind w:left="709" w:firstLine="709"/>
        <w:jc w:val="both"/>
        <w:rPr>
          <w:rFonts w:ascii="Times New Roman" w:eastAsia="Times New Roman" w:hAnsi="Times New Roman" w:cs="Times New Roman"/>
          <w:sz w:val="24"/>
          <w:szCs w:val="24"/>
        </w:rPr>
      </w:pPr>
      <w:r w:rsidRPr="00B73CC9">
        <w:rPr>
          <w:rFonts w:ascii="Times New Roman" w:eastAsia="Times New Roman" w:hAnsi="Times New Roman" w:cs="Times New Roman"/>
          <w:sz w:val="24"/>
          <w:szCs w:val="24"/>
        </w:rPr>
        <w:t>знание традиций своей семьи, школы и бережное отношение к ним.</w:t>
      </w:r>
    </w:p>
    <w:p w:rsidR="00B73CC9" w:rsidRDefault="00B73CC9" w:rsidP="00C35BF1">
      <w:pPr>
        <w:spacing w:after="200" w:line="240" w:lineRule="auto"/>
        <w:jc w:val="both"/>
        <w:rPr>
          <w:rFonts w:ascii="Times New Roman" w:eastAsia="Times New Roman" w:hAnsi="Times New Roman" w:cs="Times New Roman"/>
          <w:color w:val="000000"/>
          <w:sz w:val="24"/>
          <w:szCs w:val="24"/>
          <w:lang w:eastAsia="ru-RU"/>
        </w:rPr>
      </w:pPr>
    </w:p>
    <w:p w:rsidR="00B73CC9" w:rsidRPr="00B73CC9" w:rsidRDefault="00B73CC9" w:rsidP="00C35BF1">
      <w:pPr>
        <w:spacing w:after="200" w:line="276" w:lineRule="auto"/>
        <w:ind w:firstLine="709"/>
        <w:jc w:val="both"/>
        <w:rPr>
          <w:rFonts w:ascii="Times New Roman" w:eastAsia="Calibri" w:hAnsi="Times New Roman" w:cs="Times New Roman"/>
          <w:sz w:val="24"/>
          <w:szCs w:val="24"/>
        </w:rPr>
      </w:pPr>
      <w:r w:rsidRPr="00B73CC9">
        <w:rPr>
          <w:rFonts w:ascii="Times New Roman" w:eastAsia="Calibri" w:hAnsi="Times New Roman" w:cs="Times New Roman"/>
          <w:b/>
          <w:sz w:val="24"/>
          <w:szCs w:val="24"/>
        </w:rPr>
        <w:t>2.4.</w:t>
      </w:r>
      <w:r w:rsidRPr="00B73CC9">
        <w:rPr>
          <w:rFonts w:ascii="Times New Roman" w:eastAsia="Times New Roman" w:hAnsi="Times New Roman" w:cs="Times New Roman"/>
          <w:b/>
          <w:sz w:val="24"/>
          <w:szCs w:val="24"/>
          <w:lang w:eastAsia="ru-RU"/>
        </w:rPr>
        <w:t xml:space="preserve"> Программа формирования экологической культуры, здорового и безопасного образа жизни</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Формирование ценности здорового образа жизни обучающихся – это комплексная программа формирования знаний,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Наиболее эффективным путём формирования ценности здоровья и здорового образа жизни является направляемая и организуемая взрослыми самостоятельная работа, способствующая активной и успешной социолизации ребёнка в образовательном учреждении, развивающая способность понимать своё состояние, знать способы рациональной организации режима дня и двигательной активности, питания и правил личной гигиены. Воспитание культуры здоровья проводится с учётом психологических и психофизических особенностей возраста.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Одним из компонентов формирования ценности здоровья и здорового образа жизни является просветительская работа с родителями.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Целенаправленная деятельность по формированию экологической культуры здорового и безопасного образа жизни будет способствовать созданию системы приоритетов в общественных отношениях, позволяющих создать механизм поддержки выбора здорового образа жизни и сформировать высокий спрос на личное здоровье, создать предпосылки для его удовлетворения, что позволит стабилизировать основные показатели здоровья школьников.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b/>
          <w:color w:val="000000"/>
          <w:sz w:val="23"/>
          <w:szCs w:val="23"/>
        </w:rPr>
      </w:pPr>
      <w:r w:rsidRPr="00B73CC9">
        <w:rPr>
          <w:rFonts w:ascii="Times New Roman" w:eastAsia="Times New Roman" w:hAnsi="Times New Roman" w:cs="Times New Roman"/>
          <w:b/>
          <w:sz w:val="24"/>
          <w:szCs w:val="24"/>
          <w:lang w:eastAsia="ru-RU"/>
        </w:rPr>
        <w:t>2.4.1. Цель, задачи и результаты деятельности</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Основной </w:t>
      </w:r>
      <w:r w:rsidRPr="00B73CC9">
        <w:rPr>
          <w:rFonts w:ascii="Times New Roman" w:eastAsia="Calibri" w:hAnsi="Times New Roman" w:cs="Times New Roman"/>
          <w:b/>
          <w:bCs/>
          <w:color w:val="000000"/>
          <w:sz w:val="23"/>
          <w:szCs w:val="23"/>
        </w:rPr>
        <w:t xml:space="preserve">целью </w:t>
      </w:r>
      <w:r w:rsidRPr="00B73CC9">
        <w:rPr>
          <w:rFonts w:ascii="Times New Roman" w:eastAsia="Calibri" w:hAnsi="Times New Roman" w:cs="Times New Roman"/>
          <w:color w:val="000000"/>
          <w:sz w:val="23"/>
          <w:szCs w:val="23"/>
        </w:rPr>
        <w:t xml:space="preserve">формирования экологической культуры здорового и безопасного образа жизни является создание благоприятных условий в школе для реализации принципов здорового образа жизни всеми обучающимися во всех сферах деятельности. </w:t>
      </w:r>
    </w:p>
    <w:p w:rsidR="00B73CC9" w:rsidRPr="00B73CC9" w:rsidRDefault="00B73CC9" w:rsidP="00C35BF1">
      <w:pPr>
        <w:spacing w:after="0" w:line="240" w:lineRule="auto"/>
        <w:jc w:val="both"/>
        <w:rPr>
          <w:rFonts w:ascii="Times New Roman" w:eastAsia="Calibri" w:hAnsi="Times New Roman" w:cs="Times New Roman"/>
          <w:color w:val="000000"/>
          <w:sz w:val="24"/>
          <w:szCs w:val="24"/>
        </w:rPr>
      </w:pPr>
      <w:r w:rsidRPr="00B73CC9">
        <w:rPr>
          <w:rFonts w:ascii="Times New Roman" w:eastAsia="Calibri" w:hAnsi="Times New Roman" w:cs="Times New Roman"/>
          <w:b/>
          <w:bCs/>
          <w:color w:val="000000"/>
          <w:sz w:val="23"/>
          <w:szCs w:val="23"/>
        </w:rPr>
        <w:t xml:space="preserve">Основные задачи: </w:t>
      </w:r>
      <w:r w:rsidRPr="00B73CC9">
        <w:rPr>
          <w:rFonts w:ascii="Times New Roman" w:eastAsia="Calibri" w:hAnsi="Times New Roman" w:cs="Times New Roman"/>
          <w:b/>
          <w:bCs/>
          <w:color w:val="000000"/>
          <w:sz w:val="24"/>
          <w:szCs w:val="24"/>
        </w:rPr>
        <w:t xml:space="preserve">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познавательный интерес и бережное отношение к природе,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представление о позитивных факторах, влияющих на здоровье;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научить обучающихся осознанно выбирать поступки, поведение, позволяющие сохранять и укреплять здоровье;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представление о правильном (здоровом) питании, его режиме, структуре, полезных продуктах;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обучить элементарным навыкам эмоциональной разгрузки (релаксации);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умения безопасного поведения в окружающей среде и простейших умений поведения в экстремальных (чрезвычайных) ситуациях;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-сформировать навыки позитивного коммуникативного общения;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сформировать представление об основных компонентах культуры здоровья и здорового образа жизни; </w:t>
      </w:r>
    </w:p>
    <w:p w:rsidR="00BF0813"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2.4.2. Основные направления программы, виды деятельности и формы занятий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Системная работа на уровне </w:t>
      </w:r>
      <w:r w:rsidR="00BF0813">
        <w:rPr>
          <w:rFonts w:ascii="Times New Roman" w:eastAsia="Calibri" w:hAnsi="Times New Roman" w:cs="Times New Roman"/>
          <w:color w:val="000000"/>
          <w:sz w:val="23"/>
          <w:szCs w:val="23"/>
        </w:rPr>
        <w:t>основного</w:t>
      </w:r>
      <w:r w:rsidRPr="00B73CC9">
        <w:rPr>
          <w:rFonts w:ascii="Times New Roman" w:eastAsia="Calibri" w:hAnsi="Times New Roman" w:cs="Times New Roman"/>
          <w:color w:val="000000"/>
          <w:sz w:val="23"/>
          <w:szCs w:val="23"/>
        </w:rPr>
        <w:t xml:space="preserve"> общего образования по формированию экологической культуры, здорового и безопасного образа жизни организована по следующим </w:t>
      </w:r>
      <w:r w:rsidRPr="00B73CC9">
        <w:rPr>
          <w:rFonts w:ascii="Times New Roman" w:eastAsia="Calibri" w:hAnsi="Times New Roman" w:cs="Times New Roman"/>
          <w:b/>
          <w:bCs/>
          <w:color w:val="000000"/>
          <w:sz w:val="23"/>
          <w:szCs w:val="23"/>
        </w:rPr>
        <w:t>направлениям</w:t>
      </w:r>
      <w:r w:rsidRPr="00B73CC9">
        <w:rPr>
          <w:rFonts w:ascii="Times New Roman" w:eastAsia="Calibri" w:hAnsi="Times New Roman" w:cs="Times New Roman"/>
          <w:color w:val="000000"/>
          <w:sz w:val="23"/>
          <w:szCs w:val="23"/>
        </w:rPr>
        <w:t xml:space="preserve">: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1. Создание здоровьесберегающей инфраструктуры образовательной организации;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2. Организация учебной и внеурочной деятельности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3. Организация физкультурно-оздоровительной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4. Реализация дополнительных образовательных курсов;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5. Организация работы с родителями (законными представителями);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6. Профилактике употребления психоактивных веществ обучающимися;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7. Профилактике детского дорожно-транспортного травматизма;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Создание здоровьесберегающей инфраструктуры образовательного учреждения.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школе работает столовая, позволяющая организовывать горячие завтраки и обеды в урочное время. Всего охвачено горячим питанием 100%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школе работает оснащенный спортивный зал, имеется спортивная площадка, оборудованные необходимым игровым и спортивным оборудованием и инвентарём. </w:t>
      </w:r>
    </w:p>
    <w:p w:rsidR="00B73CC9" w:rsidRPr="00B73CC9" w:rsidRDefault="00B73CC9" w:rsidP="00C35BF1">
      <w:pPr>
        <w:spacing w:after="0" w:line="240" w:lineRule="auto"/>
        <w:ind w:left="720"/>
        <w:jc w:val="both"/>
        <w:rPr>
          <w:rFonts w:ascii="Times New Roman" w:eastAsia="Calibri" w:hAnsi="Times New Roman" w:cs="Times New Roman"/>
          <w:b/>
          <w:bCs/>
          <w:i/>
          <w:iCs/>
          <w:color w:val="000000"/>
          <w:sz w:val="23"/>
          <w:szCs w:val="23"/>
        </w:rPr>
      </w:pPr>
      <w:r w:rsidRPr="00B73CC9">
        <w:rPr>
          <w:rFonts w:ascii="Times New Roman" w:eastAsia="Calibri" w:hAnsi="Times New Roman" w:cs="Times New Roman"/>
          <w:b/>
          <w:bCs/>
          <w:i/>
          <w:iCs/>
          <w:color w:val="000000"/>
          <w:sz w:val="23"/>
          <w:szCs w:val="23"/>
        </w:rPr>
        <w:t>Рациональная организация учебной и внеучебной деятельности обучающихся.</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Организация образовательного процесса строится с учетом </w:t>
      </w:r>
      <w:r w:rsidRPr="00B73CC9">
        <w:rPr>
          <w:rFonts w:ascii="Times New Roman" w:eastAsia="Calibri" w:hAnsi="Times New Roman" w:cs="Times New Roman"/>
          <w:b/>
          <w:bCs/>
          <w:i/>
          <w:iCs/>
          <w:color w:val="000000"/>
          <w:sz w:val="23"/>
          <w:szCs w:val="23"/>
        </w:rPr>
        <w:t xml:space="preserve">гигиенических норм и требований </w:t>
      </w:r>
      <w:r w:rsidRPr="00B73CC9">
        <w:rPr>
          <w:rFonts w:ascii="Times New Roman" w:eastAsia="Calibri" w:hAnsi="Times New Roman" w:cs="Times New Roman"/>
          <w:color w:val="000000"/>
          <w:sz w:val="23"/>
          <w:szCs w:val="23"/>
        </w:rPr>
        <w:t xml:space="preserve">к организации и объёму учебной и внеучебной нагрузки (выполнение домашних заданий, занятия в кружках и спортивных секциях).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течение учебного года с целью оптимизации учебной нагрузки на педагогических советах, методических объединениях, родительских собраниях рассматриваются вопросы нормирования домашней работы учащихся, замеры объема времени, расходуемого учащимися на выполнение тех или иных заданий. </w:t>
      </w:r>
    </w:p>
    <w:p w:rsidR="00B73CC9" w:rsidRPr="00B73CC9" w:rsidRDefault="00B73CC9" w:rsidP="00C35BF1">
      <w:pPr>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учебном процессе педагоги применяют </w:t>
      </w:r>
      <w:r w:rsidRPr="00B73CC9">
        <w:rPr>
          <w:rFonts w:ascii="Times New Roman" w:eastAsia="Calibri" w:hAnsi="Times New Roman" w:cs="Times New Roman"/>
          <w:b/>
          <w:bCs/>
          <w:i/>
          <w:iCs/>
          <w:color w:val="000000"/>
          <w:sz w:val="23"/>
          <w:szCs w:val="23"/>
        </w:rPr>
        <w:t>методы и методики обучения, адекватные возрастным возможностям и особенностям обучающихся</w:t>
      </w:r>
      <w:r w:rsidRPr="00B73CC9">
        <w:rPr>
          <w:rFonts w:ascii="Times New Roman" w:eastAsia="Calibri" w:hAnsi="Times New Roman" w:cs="Times New Roman"/>
          <w:color w:val="000000"/>
          <w:sz w:val="23"/>
          <w:szCs w:val="23"/>
        </w:rPr>
        <w:t xml:space="preserve">. Используемый в школе учебно-методический комплекс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w:t>
      </w:r>
      <w:r w:rsidRPr="00B73CC9">
        <w:rPr>
          <w:rFonts w:ascii="Times New Roman" w:eastAsia="Calibri" w:hAnsi="Times New Roman" w:cs="Times New Roman"/>
          <w:color w:val="000000"/>
          <w:sz w:val="23"/>
          <w:szCs w:val="23"/>
        </w:rPr>
        <w:lastRenderedPageBreak/>
        <w:t>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B73CC9" w:rsidRPr="00B73CC9" w:rsidRDefault="00BF0813" w:rsidP="00BF0813">
      <w:pPr>
        <w:spacing w:after="0" w:line="240"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 </w:t>
      </w:r>
      <w:r w:rsidR="00B73CC9" w:rsidRPr="00B73CC9">
        <w:rPr>
          <w:rFonts w:ascii="Times New Roman" w:eastAsia="Calibri" w:hAnsi="Times New Roman" w:cs="Times New Roman"/>
          <w:color w:val="000000"/>
          <w:sz w:val="23"/>
          <w:szCs w:val="23"/>
        </w:rPr>
        <w:t xml:space="preserve">В школе строго соблюдаются все </w:t>
      </w:r>
      <w:r w:rsidR="00B73CC9" w:rsidRPr="00B73CC9">
        <w:rPr>
          <w:rFonts w:ascii="Times New Roman" w:eastAsia="Calibri" w:hAnsi="Times New Roman" w:cs="Times New Roman"/>
          <w:b/>
          <w:bCs/>
          <w:i/>
          <w:iCs/>
          <w:color w:val="000000"/>
          <w:sz w:val="23"/>
          <w:szCs w:val="23"/>
        </w:rPr>
        <w:t>требования к использованию технических средств обучения</w:t>
      </w:r>
      <w:r w:rsidR="00B73CC9" w:rsidRPr="00B73CC9">
        <w:rPr>
          <w:rFonts w:ascii="Times New Roman" w:eastAsia="Calibri" w:hAnsi="Times New Roman" w:cs="Times New Roman"/>
          <w:color w:val="000000"/>
          <w:sz w:val="23"/>
          <w:szCs w:val="23"/>
        </w:rPr>
        <w:t xml:space="preserve">, в том числе компьютеров и аудиовизуальных средств.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школе имеется один оснащенный компьютерный класс. Обучающиеся занимаются в компьютерном классе в соответствии с рабочими программами по предметам, с соблюдением норм и требований СанПИН.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Организация физкультурно-оздоровительной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-полноценную и эффективную работу с обучающимися всех групп здоровья (на уроках физкультуры, в секциях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B73CC9" w:rsidRPr="00B73CC9" w:rsidRDefault="00B73CC9" w:rsidP="00C35BF1">
      <w:pPr>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-организацию работы спортивных секций и создание условий для их эффективного функционирования;</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-регулярное проведение спортивно-оздоровительных мероприятий: Спартакиада школьников, Дни Здоровья, туристические слеты и др.;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-проведение классных часов, тематических бесед по пропаганде ЗОЖ и профилактике вредных привычек;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-работу волонтерского отряда по пропаганде ЗОЖ и профилактике вредных привычек;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работа наркологического поста.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Реализация дополнительных образовательных программ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w:t>
      </w:r>
      <w:r w:rsidR="00BF0813">
        <w:rPr>
          <w:rFonts w:ascii="Times New Roman" w:eastAsia="Calibri" w:hAnsi="Times New Roman" w:cs="Times New Roman"/>
          <w:color w:val="000000"/>
          <w:sz w:val="23"/>
          <w:szCs w:val="23"/>
        </w:rPr>
        <w:t>Школьная республика»</w:t>
      </w:r>
      <w:r w:rsidRPr="00B73CC9">
        <w:rPr>
          <w:rFonts w:ascii="Times New Roman" w:eastAsia="Calibri" w:hAnsi="Times New Roman" w:cs="Times New Roman"/>
          <w:color w:val="000000"/>
          <w:sz w:val="23"/>
          <w:szCs w:val="23"/>
        </w:rPr>
        <w:t xml:space="preserve">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 летний период организуется работа летних оздоровительных лагерей, спортивных площадок.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Организация работы с родителями (законными представителями).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-проведение родительских собраний, лекций, индивидуальных консультаций по различным вопросам роста и развития ребёнка, его здоровья, факторам, положительно и отрицательно влияющим на здоровье детей: «Мы выбираем здоровый образ жизни», «Закаливания организма», «Профилактика простудных заболеваний», «Правильное питание», «Компьютер в семье. Польза и вред» и др.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-изготовление буклетов и памяток для родителей по вопросам сохранения и укрепления здоровья детей.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Организация профилактики употребления психоактивных веществ обучающимися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 Реализация программ, направленных на предотвращение употребления психоактивных веществ (далее - ПАВ) обучающимися.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Выявление факторов риска распространения в подростковой, молодежной среде ПАВ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Наличие безопасной поддерживающей образовательной среды (благоприятный психологический климат, реализация тезиса "Образовательное учреждение - территория, свободная от ПАВ");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Система работы с педагогическими работниками по повышению компетентности в области создания условий, предупреждающих закрепление зависимых форм поведения.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Организация работы по профилактике детского дорожно-транспортного травматизма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Предупреждение опасного поведения участников дорожного движения путем организации и проведения профилактических мероприятий: </w:t>
      </w:r>
    </w:p>
    <w:p w:rsidR="00B73CC9" w:rsidRPr="00B73CC9" w:rsidRDefault="00BF0813"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Беседы и занятия с детьми:</w:t>
      </w:r>
      <w:r w:rsidR="00B73CC9" w:rsidRPr="00B73CC9">
        <w:rPr>
          <w:rFonts w:ascii="Times New Roman" w:eastAsia="Calibri" w:hAnsi="Times New Roman" w:cs="Times New Roman"/>
          <w:color w:val="000000"/>
          <w:sz w:val="23"/>
          <w:szCs w:val="23"/>
        </w:rPr>
        <w:t xml:space="preserve"> «В гостях у дорожных знаков», «Дорожные знаки предупреждают» и др.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Информационные стенды о ПДД.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Участие в конкурсах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Консультации для родителей: профилактика ДТП; велосипед и ребёнок; правила перевозки ребёнка в транспорте; ответственность родителей за воспитание у детей ПДД.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Экскурсии по улицам села с целью изучения ПДД.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Просмотр обучающих видеофильмов о ПДД. </w:t>
      </w:r>
    </w:p>
    <w:p w:rsidR="00B73CC9" w:rsidRPr="00B73CC9" w:rsidRDefault="00BF0813"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 Дидактические игры: </w:t>
      </w:r>
      <w:r w:rsidR="00B73CC9" w:rsidRPr="00B73CC9">
        <w:rPr>
          <w:rFonts w:ascii="Times New Roman" w:eastAsia="Calibri" w:hAnsi="Times New Roman" w:cs="Times New Roman"/>
          <w:color w:val="000000"/>
          <w:sz w:val="23"/>
          <w:szCs w:val="23"/>
        </w:rPr>
        <w:t xml:space="preserve">«Осторожно – дорога», «Пешеходы или водители?», «Кто доедет первым?», «Школа светофорных наук», «Лото по ПДД».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Информационно-пропагандистское сопровождение: </w:t>
      </w:r>
    </w:p>
    <w:p w:rsidR="00B73CC9" w:rsidRPr="00B73CC9" w:rsidRDefault="00B73CC9" w:rsidP="00C35BF1">
      <w:pPr>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Размещение информации на сайте ОУ</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Нормативно-правовые документы (Паспорт дорожной безопасности, план работы по профилактике ДДТТ, приказы). </w:t>
      </w:r>
    </w:p>
    <w:p w:rsidR="00B73CC9" w:rsidRPr="00B73CC9" w:rsidRDefault="00B73CC9" w:rsidP="00C35BF1">
      <w:pPr>
        <w:spacing w:after="0" w:line="240" w:lineRule="auto"/>
        <w:jc w:val="both"/>
        <w:rPr>
          <w:rFonts w:ascii="Times New Roman" w:eastAsia="Calibri" w:hAnsi="Times New Roman" w:cs="Times New Roman"/>
          <w:color w:val="000000"/>
          <w:sz w:val="24"/>
          <w:szCs w:val="24"/>
        </w:rPr>
      </w:pPr>
      <w:r w:rsidRPr="00B73CC9">
        <w:rPr>
          <w:rFonts w:ascii="Times New Roman" w:eastAsia="Calibri" w:hAnsi="Times New Roman" w:cs="Times New Roman"/>
          <w:color w:val="000000"/>
          <w:sz w:val="23"/>
          <w:szCs w:val="23"/>
        </w:rPr>
        <w:t>- Информационный стенд</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2.4.3. Модель организации работы образовательной организации по реализации программы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Работа образовательной организации по реализации программы формирования экологической культуры, здорового и безопасного образа жизни реализуется в два этапа.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Первый этап — анализ состояния и планирование работы образовательной организации по данному направлению, в том числе по: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Второй этап — организация просветительской, учебно-воспитательной и методической работы по данному направлению.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-лекции, беседы, консультации по проблемам экологического просвещения, сохранения и укрепления здоровья обучающихся, профилактике вредных привычек;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-проведение дней здоровья, конкурсов, праздников и других активных мероприятий, направленных на экологическое просвещение, пропаганду здорового образа жизни;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-приобретение для педагогов, специалистов и родителей (законных представителей) необходимой научно-методической литературы;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Создание экологически безопасной, здоровьесберегающей инфраструктуры образовательной организации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-наличие и необходимое оснащение помещений для питания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-оснащенность кабинетов, физкультурного зала, спортплощадок необходимым игровым и спортивным оборудованием и инвентарем. </w:t>
      </w:r>
    </w:p>
    <w:p w:rsidR="00B73CC9" w:rsidRPr="00B73CC9" w:rsidRDefault="00B73CC9" w:rsidP="00C35BF1">
      <w:pPr>
        <w:autoSpaceDE w:val="0"/>
        <w:autoSpaceDN w:val="0"/>
        <w:adjustRightInd w:val="0"/>
        <w:spacing w:after="0" w:line="240" w:lineRule="auto"/>
        <w:jc w:val="both"/>
        <w:rPr>
          <w:rFonts w:ascii="Calibri" w:eastAsia="Calibri" w:hAnsi="Calibri" w:cs="Calibri"/>
          <w:color w:val="000000"/>
        </w:rPr>
      </w:pPr>
      <w:r w:rsidRPr="00B73CC9">
        <w:rPr>
          <w:rFonts w:ascii="Times New Roman" w:eastAsia="Calibri" w:hAnsi="Times New Roman" w:cs="Times New Roman"/>
          <w:color w:val="000000"/>
          <w:sz w:val="23"/>
          <w:szCs w:val="23"/>
        </w:rPr>
        <w:t xml:space="preserve">Ответственность и контроль за реализацию этого направления возлагаются на администрацию образовательной организации.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-введение любых инноваций в учебный процесс только под контролем специалистов;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-ведение систематической работы с детьми с ослабленным здоровьем и с детьми с ОВЗ.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Эффективность реализации этого направления зависит от деятельности каждого педагога.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Виды </w:t>
      </w:r>
      <w:r w:rsidRPr="00B73CC9">
        <w:rPr>
          <w:rFonts w:ascii="Times New Roman" w:eastAsia="Calibri" w:hAnsi="Times New Roman" w:cs="Times New Roman"/>
          <w:color w:val="000000"/>
          <w:sz w:val="23"/>
          <w:szCs w:val="23"/>
        </w:rPr>
        <w:t xml:space="preserve">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общественно-полезная практика.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Формы </w:t>
      </w:r>
      <w:r w:rsidRPr="00B73CC9">
        <w:rPr>
          <w:rFonts w:ascii="Times New Roman" w:eastAsia="Calibri" w:hAnsi="Times New Roman" w:cs="Times New Roman"/>
          <w:color w:val="000000"/>
          <w:sz w:val="23"/>
          <w:szCs w:val="23"/>
        </w:rPr>
        <w:t xml:space="preserve">учебной деятельности, используемые при реализации программы: исследовательская работа во время прогулок, в музее, мини-проекты, ролевые ситуационные игры, практикум-тренинг, спортивные игры, дни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-полноценную и эффективную работу с обучающимися всех групп здоровья (на уроках физкультуры, в секциях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-рациональную организацию уроков физической культуры и занятий активно двигательного характера;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-организацию работы спортивных секций и создание условий для их эффективного функционирования;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-регулярное проведение спортивно-оздоровительных мероприятий (дней спорта, соревнований, олимпиад, походов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Реализация этого направления зависит от администрации образовательной организации учителей физической культуры, психологов, а также всех педагогов.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-внедрение в систему работы образовательной организации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-организацию в образовательной организации кружков, секций, факультативов по избранной тематике;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-проведение тематических дней здоровья, интеллектуальных соревнований, конкурсов, праздников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Эффективность реализации этого направления зависит от деятельности всех педагогов.</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Работа с родителями (законными представителями)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Эффективность реализации этого направления зависит от деятельности администрации образовательной организации всех педагогов.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2.4.4. Критерии и показатели эффективности деятельности образовательной организации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целях получения объективных данных о результатах реализации программы и необходимости ее коррекции целесообразно проводится систематический мониторинг.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Мониторинг реализации Программы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-наблюдение за состоянием физического здоровья и развития детей;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-распределение обучающихся по группам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-охват обучающихся горячим питанием;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-пропуски обучающимися уроков по болезни;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-участие обучающихся в акциях, конкурсах, спортивно-массовых и оздоровительных мероприятиях различного уровня;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-занятость обучающихся в кружках, секциях и объединениях экологической и спортивно-оздоровительной направленности;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-мониторинг успешности обучения и здоровья обучающихся в период их пребывания в образовательном учреждении.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-отслеживание динамики травматизма в образовательном учреждении, в том числе дорожно-транспортного.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Можно выделить следующие </w:t>
      </w:r>
      <w:r w:rsidRPr="00B73CC9">
        <w:rPr>
          <w:rFonts w:ascii="Times New Roman" w:eastAsia="Calibri" w:hAnsi="Times New Roman" w:cs="Times New Roman"/>
          <w:b/>
          <w:bCs/>
          <w:color w:val="000000"/>
          <w:sz w:val="23"/>
          <w:szCs w:val="23"/>
        </w:rPr>
        <w:t xml:space="preserve">критерии эффективной реализации </w:t>
      </w:r>
      <w:r w:rsidRPr="00B73CC9">
        <w:rPr>
          <w:rFonts w:ascii="Times New Roman" w:eastAsia="Calibri" w:hAnsi="Times New Roman" w:cs="Times New Roman"/>
          <w:color w:val="000000"/>
          <w:sz w:val="23"/>
          <w:szCs w:val="23"/>
        </w:rPr>
        <w:t xml:space="preserve">Программы формирования экологической культуры, здорового и безопасного образа жизни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высокая рейтинговая оценка деятельности ОУ по данному направлению в муниципальной системе образования;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ОУ;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повышение уровня культуры межличностного общения обучающихся и уровня эмпатии друг к другу;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снижение уровня социальной напряжённости в детской и подростковой среде;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результаты экспресс-диагностики показателей здоровья школьников;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положительные результаты анализа анкет по исследованию жизнедеятельности школьников, анкет для родителей (законных представителей).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В качестве содержательной и критериальной базы оценки выступают планируемые личностные результаты обучения: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ценностное отношение к своему здоровью, здоровью близких и окружающих людей;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элементарные представления о взаимообусловленности физического,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нравственного, социально-психологического здоровья человека, о важности морали 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нравственности в сохранении здоровья человека;</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первоначальный личный опыт здоровьесберегающей деятельности;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первоначальные представления о роли физической культуры и спорта для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здоровья человека, его образования, труда и творчества;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знания о возможном негативном влиянии компьютерных игр, телевидения,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рекламы на здоровье человека.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Основные результаты реализации программы экологической культуры, здорового и безопасного образа жизни обучающихся оценивается в рамках мониторинговых процедур.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Основным критерием эффективности работы по формированию экологической культуры школьников, формирования заинтересованного отношения детей к собственному здоровью является единство их экологического сознания и поведения. В качестве критериев эффективности реализации Программы на уровне начального общего образования можно рассматривать овладение обучающимися такими умениями как:</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sym w:font="Symbol" w:char="F0B7"/>
      </w:r>
      <w:r w:rsidRPr="00B73CC9">
        <w:rPr>
          <w:rFonts w:ascii="Times New Roman" w:eastAsia="Calibri" w:hAnsi="Times New Roman" w:cs="Times New Roman"/>
          <w:sz w:val="24"/>
          <w:szCs w:val="24"/>
        </w:rPr>
        <w:t>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sym w:font="Symbol" w:char="F0B7"/>
      </w:r>
      <w:r w:rsidRPr="00B73CC9">
        <w:rPr>
          <w:rFonts w:ascii="Times New Roman" w:eastAsia="Calibri" w:hAnsi="Times New Roman" w:cs="Times New Roman"/>
          <w:sz w:val="24"/>
          <w:szCs w:val="24"/>
        </w:rPr>
        <w:t>сравнивать свое поведение с образцом, обращаться за помощью к взрослым, принимать ее;</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4"/>
          <w:szCs w:val="24"/>
        </w:rPr>
      </w:pPr>
      <w:r w:rsidRPr="00B73CC9">
        <w:rPr>
          <w:rFonts w:ascii="Times New Roman" w:eastAsia="Calibri" w:hAnsi="Times New Roman" w:cs="Times New Roman"/>
          <w:sz w:val="24"/>
          <w:szCs w:val="24"/>
        </w:rPr>
        <w:sym w:font="Symbol" w:char="F0B7"/>
      </w:r>
      <w:r w:rsidRPr="00B73CC9">
        <w:rPr>
          <w:rFonts w:ascii="Times New Roman" w:eastAsia="Calibri" w:hAnsi="Times New Roman" w:cs="Times New Roman"/>
          <w:sz w:val="24"/>
          <w:szCs w:val="24"/>
        </w:rPr>
        <w:t>оценивать соответствие мотива и результата поведения с позиции экологической культуры, взаимосвязи здоровья человека и здоровья природы.</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i/>
          <w:iCs/>
          <w:color w:val="000000"/>
          <w:sz w:val="23"/>
          <w:szCs w:val="23"/>
        </w:rPr>
        <w:t xml:space="preserve">Мониторинг реализации </w:t>
      </w:r>
      <w:r w:rsidRPr="00B73CC9">
        <w:rPr>
          <w:rFonts w:ascii="Times New Roman" w:eastAsia="Calibri" w:hAnsi="Times New Roman" w:cs="Times New Roman"/>
          <w:color w:val="000000"/>
          <w:sz w:val="23"/>
          <w:szCs w:val="23"/>
        </w:rPr>
        <w:t xml:space="preserve">программы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динамику показателей здоровья обучающихся: пропуски уроков по болезни, показатели здоровья (количество детей с отклонениями в состоянии здоровья и с хроническими заболеваниями, количество детей, отнесенных по состоянию здоровья к медицинским группам здоровья для занятий физической культурой, распределение детей по группам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охват горячим питанием;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отслеживание динамики травматизма в образовательном учреждении.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3"/>
          <w:szCs w:val="23"/>
        </w:rPr>
      </w:pPr>
      <w:r w:rsidRPr="00B73CC9">
        <w:rPr>
          <w:rFonts w:ascii="Times New Roman" w:eastAsia="Calibri" w:hAnsi="Times New Roman" w:cs="Times New Roman"/>
          <w:b/>
          <w:bCs/>
          <w:iCs/>
          <w:color w:val="000000"/>
          <w:sz w:val="23"/>
          <w:szCs w:val="23"/>
        </w:rPr>
        <w:t>2.4.5.  Планируемые результаты</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sz w:val="23"/>
          <w:szCs w:val="23"/>
        </w:rPr>
        <w:lastRenderedPageBreak/>
        <w:t xml:space="preserve"> </w:t>
      </w:r>
      <w:r w:rsidRPr="00B73CC9">
        <w:rPr>
          <w:rFonts w:ascii="Times New Roman" w:eastAsia="Calibri" w:hAnsi="Times New Roman" w:cs="Times New Roman"/>
          <w:sz w:val="24"/>
          <w:szCs w:val="24"/>
        </w:rPr>
        <w:t>Для отслеживания достижения планируемых результатов используется методика и инструментарий, предусмотренный примерными программами по отдельным учебным предметами материалы Портфолио. Для осуществления мониторинга готовности обучающихся к соблюдению правил экологически целесообразного здорового и безопасного образа жизни целесообразно применять педагогическое наблюдение в специально моделируемых ситуациях. Для неперсонифицированного мониторинга формирования мотивационно-ценностной сферы личности можно использовать имеющийся психологический инструментарий -проективные методики, опросники, тесты.</w:t>
      </w:r>
    </w:p>
    <w:p w:rsidR="00B73CC9" w:rsidRPr="00B73CC9" w:rsidRDefault="00B73CC9" w:rsidP="00C35BF1">
      <w:pPr>
        <w:spacing w:after="0" w:line="240" w:lineRule="auto"/>
        <w:ind w:firstLine="709"/>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Основные результаты реализации программы </w:t>
      </w:r>
      <w:r w:rsidRPr="00B73CC9">
        <w:rPr>
          <w:rFonts w:ascii="Times New Roman" w:eastAsia="Times New Roman" w:hAnsi="Times New Roman" w:cs="Times New Roman"/>
          <w:sz w:val="24"/>
          <w:szCs w:val="24"/>
          <w:lang w:eastAsia="ru-RU"/>
        </w:rPr>
        <w:t xml:space="preserve">экологической культуры, здорового и безопасного образа жизни </w:t>
      </w:r>
      <w:r w:rsidRPr="00B73CC9">
        <w:rPr>
          <w:rFonts w:ascii="Times New Roman" w:eastAsia="Calibri" w:hAnsi="Times New Roman" w:cs="Times New Roman"/>
          <w:sz w:val="24"/>
          <w:szCs w:val="24"/>
        </w:rPr>
        <w:t xml:space="preserve"> учащихся оцениваются в рамках мониторинговых процедур, одна из которых школьный конкурс "Быть здоровым и успешным", который предусматривает выявление динамики сезонных заболеваний; динамики школьного травматизма; утомляемости учащихся, а также проведение тестов учителями физической культуры по оценке физической подготовленности школьников, экспресс-анализа уровня физической подготовленности обучающихся т.п. В мониторинг образовательной деятельности, на основе которого строится работа по здоровьесбережению, экологическому воспитанию также входят: контроль за соблюдением режима школьных занятий (продолжительностью урока, перемен, учебного дня, объема домашних заданий и т.п.); контроль за правильной организацией урока (его построением с учетом динамики работоспособности школьников, рационального использования ТСО, компьютерной техники); постоянное наблюдение за позой ребенка во время занятий и т.п.; контроль за выполнением гигиенических требований (световым, звуковым, температурным режимами, цветовым оформлением кабинетов и пособий); контроль состояния воздуха и питьевого режима учащихся; правильный подбор мебели, сменной обуви. Развиваемые у учащихся в образовательной деятельности компетенции в области здоровьсбережения выявляются в процессе урочной и внеурочной работы:</w:t>
      </w:r>
    </w:p>
    <w:p w:rsidR="00B73CC9" w:rsidRPr="00B73CC9" w:rsidRDefault="00B73CC9" w:rsidP="00C35BF1">
      <w:pPr>
        <w:spacing w:after="0" w:line="240" w:lineRule="auto"/>
        <w:ind w:firstLine="709"/>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 xml:space="preserve"> -на уроках в процессе обсуждения вопросов, связанных с охраной и укреплением здоровья. </w:t>
      </w:r>
    </w:p>
    <w:p w:rsidR="00B73CC9" w:rsidRPr="00B73CC9" w:rsidRDefault="00B73CC9" w:rsidP="00C35BF1">
      <w:pPr>
        <w:spacing w:after="0" w:line="240" w:lineRule="auto"/>
        <w:ind w:firstLine="709"/>
        <w:jc w:val="both"/>
        <w:rPr>
          <w:rFonts w:ascii="Times New Roman" w:eastAsia="Calibri" w:hAnsi="Times New Roman" w:cs="Times New Roman"/>
          <w:sz w:val="24"/>
          <w:szCs w:val="24"/>
        </w:rPr>
      </w:pPr>
      <w:r w:rsidRPr="00B73CC9">
        <w:rPr>
          <w:rFonts w:ascii="Times New Roman" w:eastAsia="Calibri" w:hAnsi="Times New Roman" w:cs="Times New Roman"/>
          <w:sz w:val="24"/>
          <w:szCs w:val="24"/>
        </w:rPr>
        <w:t>-во внеурочной деятельности в процессе реализации дополнительных программ оздоровительной направленности.</w:t>
      </w:r>
    </w:p>
    <w:p w:rsidR="00B73CC9" w:rsidRPr="00B73CC9" w:rsidRDefault="00B73CC9" w:rsidP="006D51C5">
      <w:pPr>
        <w:spacing w:after="0" w:line="240" w:lineRule="auto"/>
        <w:rPr>
          <w:rFonts w:ascii="Times New Roman" w:eastAsia="Times New Roman" w:hAnsi="Times New Roman" w:cs="Times New Roman"/>
          <w:sz w:val="24"/>
          <w:szCs w:val="24"/>
          <w:lang w:eastAsia="ru-RU"/>
        </w:rPr>
      </w:pPr>
      <w:r w:rsidRPr="00B73CC9">
        <w:rPr>
          <w:rFonts w:ascii="Times New Roman" w:eastAsia="Calibri" w:hAnsi="Times New Roman" w:cs="Times New Roman"/>
          <w:b/>
          <w:bCs/>
          <w:i/>
          <w:iCs/>
          <w:color w:val="FF0000"/>
          <w:sz w:val="23"/>
          <w:szCs w:val="23"/>
        </w:rPr>
        <w:t xml:space="preserve"> </w:t>
      </w:r>
      <w:r w:rsidRPr="00B73CC9">
        <w:rPr>
          <w:rFonts w:ascii="Times New Roman" w:eastAsia="Calibri" w:hAnsi="Times New Roman" w:cs="Times New Roman"/>
          <w:b/>
          <w:bCs/>
          <w:iCs/>
          <w:sz w:val="23"/>
          <w:szCs w:val="23"/>
        </w:rPr>
        <w:t xml:space="preserve">2.4.5.Методика и инструментарий </w:t>
      </w:r>
      <w:r w:rsidRPr="00B73CC9">
        <w:rPr>
          <w:rFonts w:ascii="Times New Roman" w:eastAsia="Calibri" w:hAnsi="Times New Roman" w:cs="Times New Roman"/>
          <w:b/>
          <w:sz w:val="23"/>
          <w:szCs w:val="23"/>
        </w:rPr>
        <w:t>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r w:rsidRPr="00B73CC9">
        <w:rPr>
          <w:rFonts w:ascii="Times New Roman" w:eastAsia="Times New Roman" w:hAnsi="Times New Roman" w:cs="Times New Roman"/>
          <w:sz w:val="24"/>
          <w:szCs w:val="24"/>
          <w:lang w:eastAsia="ru-RU"/>
        </w:rPr>
        <w:b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физического здоровья обучающихся их физического развития, является частью социально-гигиенического мониторинга, проводимого больницей.</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 тестирования.</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Мониторинг проводится с целью получения информации, необходимой для принятия обоснованных управленческих решений по укреплению здоровья.</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lastRenderedPageBreak/>
        <w:t>При проведении мониторинга решаются следующие</w:t>
      </w:r>
      <w:r w:rsidRPr="00B73CC9">
        <w:rPr>
          <w:rFonts w:ascii="Times New Roman" w:eastAsia="Times New Roman" w:hAnsi="Times New Roman" w:cs="Times New Roman"/>
          <w:sz w:val="24"/>
          <w:szCs w:val="24"/>
          <w:u w:val="single"/>
          <w:lang w:eastAsia="ru-RU"/>
        </w:rPr>
        <w:t xml:space="preserve"> задачи</w:t>
      </w:r>
      <w:r w:rsidRPr="00B73CC9">
        <w:rPr>
          <w:rFonts w:ascii="Times New Roman" w:eastAsia="Times New Roman" w:hAnsi="Times New Roman" w:cs="Times New Roman"/>
          <w:sz w:val="24"/>
          <w:szCs w:val="24"/>
          <w:lang w:eastAsia="ru-RU"/>
        </w:rPr>
        <w:t>:</w:t>
      </w:r>
      <w:r w:rsidRPr="00B73CC9">
        <w:rPr>
          <w:rFonts w:ascii="Times New Roman" w:eastAsia="Times New Roman" w:hAnsi="Times New Roman" w:cs="Times New Roman"/>
          <w:sz w:val="24"/>
          <w:szCs w:val="24"/>
          <w:lang w:eastAsia="ru-RU"/>
        </w:rPr>
        <w:br/>
        <w:t>- установление факторов, оказывающих негативное воздействие на состояние физического здоровья учащихся;</w:t>
      </w:r>
      <w:r w:rsidRPr="00B73CC9">
        <w:rPr>
          <w:rFonts w:ascii="Times New Roman" w:eastAsia="Times New Roman" w:hAnsi="Times New Roman" w:cs="Times New Roman"/>
          <w:sz w:val="24"/>
          <w:szCs w:val="24"/>
          <w:lang w:eastAsia="ru-RU"/>
        </w:rPr>
        <w:br/>
        <w:t>- определение неотложных и долгосрочных мероприятий по предупреждению и устранению негативных воздействий на физическое здоровье учащихся;</w:t>
      </w:r>
      <w:r w:rsidRPr="00B73CC9">
        <w:rPr>
          <w:rFonts w:ascii="Times New Roman" w:eastAsia="Times New Roman" w:hAnsi="Times New Roman" w:cs="Times New Roman"/>
          <w:sz w:val="24"/>
          <w:szCs w:val="24"/>
          <w:lang w:eastAsia="ru-RU"/>
        </w:rPr>
        <w:br/>
        <w:t>- прогнозирование состояния физического здоровья.</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b/>
          <w:bCs/>
          <w:i/>
          <w:iCs/>
          <w:sz w:val="24"/>
          <w:szCs w:val="24"/>
          <w:lang w:eastAsia="ru-RU"/>
        </w:rPr>
        <w:t xml:space="preserve">Мониторинг включает в себя: </w:t>
      </w:r>
      <w:r w:rsidRPr="00B73CC9">
        <w:rPr>
          <w:rFonts w:ascii="Times New Roman" w:eastAsia="Times New Roman" w:hAnsi="Times New Roman" w:cs="Times New Roman"/>
          <w:sz w:val="24"/>
          <w:szCs w:val="24"/>
          <w:lang w:eastAsia="ru-RU"/>
        </w:rPr>
        <w:br/>
        <w:t>- наблюдение за состоянием физического здоровья и развития детей;</w:t>
      </w:r>
      <w:r w:rsidRPr="00B73CC9">
        <w:rPr>
          <w:rFonts w:ascii="Times New Roman" w:eastAsia="Times New Roman" w:hAnsi="Times New Roman" w:cs="Times New Roman"/>
          <w:sz w:val="24"/>
          <w:szCs w:val="24"/>
          <w:lang w:eastAsia="ru-RU"/>
        </w:rPr>
        <w:br/>
        <w:t>- распределение обучающихся по группам здоровья;</w:t>
      </w:r>
      <w:r w:rsidRPr="00B73CC9">
        <w:rPr>
          <w:rFonts w:ascii="Times New Roman" w:eastAsia="Times New Roman" w:hAnsi="Times New Roman" w:cs="Times New Roman"/>
          <w:sz w:val="24"/>
          <w:szCs w:val="24"/>
          <w:lang w:eastAsia="ru-RU"/>
        </w:rPr>
        <w:br/>
        <w:t>- охват обучающихся горячим питанием;</w:t>
      </w:r>
      <w:r w:rsidRPr="00B73CC9">
        <w:rPr>
          <w:rFonts w:ascii="Times New Roman" w:eastAsia="Times New Roman" w:hAnsi="Times New Roman" w:cs="Times New Roman"/>
          <w:sz w:val="24"/>
          <w:szCs w:val="24"/>
          <w:lang w:eastAsia="ru-RU"/>
        </w:rPr>
        <w:br/>
        <w:t>- пропуски обучающимися уроков по болезни;</w:t>
      </w:r>
      <w:r w:rsidRPr="00B73CC9">
        <w:rPr>
          <w:rFonts w:ascii="Times New Roman" w:eastAsia="Times New Roman" w:hAnsi="Times New Roman" w:cs="Times New Roman"/>
          <w:sz w:val="24"/>
          <w:szCs w:val="24"/>
          <w:lang w:eastAsia="ru-RU"/>
        </w:rPr>
        <w:br/>
        <w:t>- участие обучающихся в акциях, конкурсах, спортивно-массовых и оздоровительных мероприятиях различного уровня;</w:t>
      </w:r>
      <w:r w:rsidRPr="00B73CC9">
        <w:rPr>
          <w:rFonts w:ascii="Times New Roman" w:eastAsia="Times New Roman" w:hAnsi="Times New Roman" w:cs="Times New Roman"/>
          <w:sz w:val="24"/>
          <w:szCs w:val="24"/>
          <w:lang w:eastAsia="ru-RU"/>
        </w:rPr>
        <w:br/>
        <w:t>- занятость обучающихся в кружках, секциях и объединениях спортивно-оздоровительной направленности;</w:t>
      </w:r>
      <w:r w:rsidRPr="00B73CC9">
        <w:rPr>
          <w:rFonts w:ascii="Times New Roman" w:eastAsia="Times New Roman" w:hAnsi="Times New Roman" w:cs="Times New Roman"/>
          <w:sz w:val="24"/>
          <w:szCs w:val="24"/>
          <w:lang w:eastAsia="ru-RU"/>
        </w:rPr>
        <w:br/>
        <w:t>- сбор, хранение, обработку и систематизацию данных наблюдения за состоянием физического здоровья и развития учащихся;</w:t>
      </w:r>
      <w:r w:rsidRPr="00B73CC9">
        <w:rPr>
          <w:rFonts w:ascii="Times New Roman" w:eastAsia="Times New Roman" w:hAnsi="Times New Roman" w:cs="Times New Roman"/>
          <w:sz w:val="24"/>
          <w:szCs w:val="24"/>
          <w:lang w:eastAsia="ru-RU"/>
        </w:rPr>
        <w:br/>
        <w:t>- подготовка предложений по вопросам укрепления здоровья;</w:t>
      </w:r>
      <w:r w:rsidRPr="00B73CC9">
        <w:rPr>
          <w:rFonts w:ascii="Times New Roman" w:eastAsia="Times New Roman" w:hAnsi="Times New Roman" w:cs="Times New Roman"/>
          <w:sz w:val="24"/>
          <w:szCs w:val="24"/>
          <w:lang w:eastAsia="ru-RU"/>
        </w:rPr>
        <w:br/>
        <w:t xml:space="preserve">- мониторинг успешности обучения и здоровья обучающихся в период их пребывания в образовательном учреждении. </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i/>
          <w:iCs/>
          <w:sz w:val="24"/>
          <w:szCs w:val="24"/>
          <w:lang w:eastAsia="ru-RU"/>
        </w:rPr>
        <w:t xml:space="preserve">Критерии здоровья: </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1) показатели развитости средств сохранения и развития здоровья:</w:t>
      </w:r>
      <w:r w:rsidRPr="00B73CC9">
        <w:rPr>
          <w:rFonts w:ascii="Times New Roman" w:eastAsia="Times New Roman" w:hAnsi="Times New Roman" w:cs="Times New Roman"/>
          <w:sz w:val="24"/>
          <w:szCs w:val="24"/>
          <w:lang w:eastAsia="ru-RU"/>
        </w:rPr>
        <w:br/>
        <w:t>- наличие в образовательном учреждении средств и способов оздоровления (проведение оздоровительных мероприятий)</w:t>
      </w:r>
      <w:r w:rsidRPr="00B73CC9">
        <w:rPr>
          <w:rFonts w:ascii="Times New Roman" w:eastAsia="Times New Roman" w:hAnsi="Times New Roman" w:cs="Times New Roman"/>
          <w:sz w:val="24"/>
          <w:szCs w:val="24"/>
          <w:lang w:eastAsia="ru-RU"/>
        </w:rPr>
        <w:br/>
        <w:t>- обеспеченность образовательного учреждения медицинскими работниками;</w:t>
      </w:r>
      <w:r w:rsidRPr="00B73CC9">
        <w:rPr>
          <w:rFonts w:ascii="Times New Roman" w:eastAsia="Times New Roman" w:hAnsi="Times New Roman" w:cs="Times New Roman"/>
          <w:sz w:val="24"/>
          <w:szCs w:val="24"/>
          <w:lang w:eastAsia="ru-RU"/>
        </w:rPr>
        <w:br/>
        <w:t>- количество видов услуг профилактически-медицинского характера, оказываемые в образовательном учреждении;</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2) результативные показатели:</w:t>
      </w:r>
      <w:r w:rsidRPr="00B73CC9">
        <w:rPr>
          <w:rFonts w:ascii="Times New Roman" w:eastAsia="Times New Roman" w:hAnsi="Times New Roman" w:cs="Times New Roman"/>
          <w:sz w:val="24"/>
          <w:szCs w:val="24"/>
          <w:lang w:eastAsia="ru-RU"/>
        </w:rPr>
        <w:br/>
        <w:t>- соответствие показателей здоровья региональным нормативам (по медицинским</w:t>
      </w:r>
      <w:r w:rsidRPr="00B73CC9">
        <w:rPr>
          <w:rFonts w:ascii="Times New Roman" w:eastAsia="Times New Roman" w:hAnsi="Times New Roman" w:cs="Times New Roman"/>
          <w:sz w:val="24"/>
          <w:szCs w:val="24"/>
          <w:lang w:eastAsia="ru-RU"/>
        </w:rPr>
        <w:br/>
        <w:t xml:space="preserve">нормативам); </w:t>
      </w:r>
      <w:r w:rsidRPr="00B73CC9">
        <w:rPr>
          <w:rFonts w:ascii="Times New Roman" w:eastAsia="Times New Roman" w:hAnsi="Times New Roman" w:cs="Times New Roman"/>
          <w:sz w:val="24"/>
          <w:szCs w:val="24"/>
          <w:lang w:eastAsia="ru-RU"/>
        </w:rPr>
        <w:br/>
        <w:t>- коэффициент заболеваемости;</w:t>
      </w:r>
      <w:r w:rsidRPr="00B73CC9">
        <w:rPr>
          <w:rFonts w:ascii="Times New Roman" w:eastAsia="Times New Roman" w:hAnsi="Times New Roman" w:cs="Times New Roman"/>
          <w:sz w:val="24"/>
          <w:szCs w:val="24"/>
          <w:lang w:eastAsia="ru-RU"/>
        </w:rPr>
        <w:br/>
        <w:t>- динамика групп риска;</w:t>
      </w:r>
      <w:r w:rsidRPr="00B73CC9">
        <w:rPr>
          <w:rFonts w:ascii="Times New Roman" w:eastAsia="Times New Roman" w:hAnsi="Times New Roman" w:cs="Times New Roman"/>
          <w:sz w:val="24"/>
          <w:szCs w:val="24"/>
          <w:lang w:eastAsia="ru-RU"/>
        </w:rPr>
        <w:br/>
        <w:t>- спортивные достижения учащихся:</w:t>
      </w:r>
      <w:r w:rsidRPr="00B73CC9">
        <w:rPr>
          <w:rFonts w:ascii="Times New Roman" w:eastAsia="Times New Roman" w:hAnsi="Times New Roman" w:cs="Times New Roman"/>
          <w:sz w:val="24"/>
          <w:szCs w:val="24"/>
          <w:lang w:eastAsia="ru-RU"/>
        </w:rPr>
        <w:br/>
        <w:t>- отношение учащихся к вредным привычкам, показатели физической подготовленности;</w:t>
      </w:r>
      <w:r w:rsidRPr="00B73CC9">
        <w:rPr>
          <w:rFonts w:ascii="Times New Roman" w:eastAsia="Times New Roman" w:hAnsi="Times New Roman" w:cs="Times New Roman"/>
          <w:sz w:val="24"/>
          <w:szCs w:val="24"/>
          <w:lang w:eastAsia="ru-RU"/>
        </w:rPr>
        <w:br/>
        <w:t>- динамика показателей здоровья педагогов;</w:t>
      </w:r>
      <w:r w:rsidRPr="00B73CC9">
        <w:rPr>
          <w:rFonts w:ascii="Times New Roman" w:eastAsia="Times New Roman" w:hAnsi="Times New Roman" w:cs="Times New Roman"/>
          <w:sz w:val="24"/>
          <w:szCs w:val="24"/>
          <w:lang w:eastAsia="ru-RU"/>
        </w:rPr>
        <w:br/>
        <w:t xml:space="preserve">- число учащихся, занимающихся физкультурой и спортом. </w:t>
      </w:r>
      <w:r w:rsidRPr="00B73CC9">
        <w:rPr>
          <w:rFonts w:ascii="Times New Roman" w:eastAsia="Times New Roman" w:hAnsi="Times New Roman" w:cs="Times New Roman"/>
          <w:sz w:val="24"/>
          <w:szCs w:val="24"/>
          <w:lang w:eastAsia="ru-RU"/>
        </w:rPr>
        <w:br/>
      </w:r>
      <w:r w:rsidRPr="00B73CC9">
        <w:rPr>
          <w:rFonts w:ascii="Times New Roman" w:eastAsia="Times New Roman" w:hAnsi="Times New Roman" w:cs="Times New Roman"/>
          <w:sz w:val="24"/>
          <w:szCs w:val="24"/>
          <w:lang w:eastAsia="ru-RU"/>
        </w:rPr>
        <w:b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B73CC9" w:rsidRPr="00B73CC9" w:rsidRDefault="00B73CC9" w:rsidP="00C35BF1">
      <w:pPr>
        <w:autoSpaceDE w:val="0"/>
        <w:autoSpaceDN w:val="0"/>
        <w:adjustRightInd w:val="0"/>
        <w:spacing w:after="0" w:line="240" w:lineRule="auto"/>
        <w:jc w:val="both"/>
        <w:rPr>
          <w:rFonts w:ascii="Calibri" w:eastAsia="Calibri" w:hAnsi="Calibri" w:cs="Calibri"/>
          <w:color w:val="FF0000"/>
        </w:rPr>
      </w:pPr>
    </w:p>
    <w:p w:rsidR="00B73CC9" w:rsidRPr="00B73CC9" w:rsidRDefault="00B73CC9" w:rsidP="00C35BF1">
      <w:pPr>
        <w:shd w:val="clear" w:color="auto" w:fill="FFFFFF"/>
        <w:autoSpaceDE w:val="0"/>
        <w:spacing w:after="200" w:line="240" w:lineRule="atLeast"/>
        <w:ind w:firstLine="288"/>
        <w:jc w:val="both"/>
        <w:rPr>
          <w:rFonts w:ascii="Times New Roman" w:eastAsia="Calibri" w:hAnsi="Times New Roman" w:cs="Times New Roman"/>
          <w:b/>
          <w:bCs/>
          <w:sz w:val="24"/>
          <w:szCs w:val="24"/>
        </w:rPr>
      </w:pPr>
      <w:r w:rsidRPr="00B73CC9">
        <w:rPr>
          <w:rFonts w:ascii="Times New Roman" w:eastAsia="Calibri" w:hAnsi="Times New Roman" w:cs="Times New Roman"/>
          <w:b/>
          <w:bCs/>
          <w:iCs/>
          <w:color w:val="000000"/>
          <w:spacing w:val="-8"/>
          <w:w w:val="103"/>
          <w:sz w:val="24"/>
          <w:szCs w:val="24"/>
        </w:rPr>
        <w:t xml:space="preserve">2.5. </w:t>
      </w:r>
      <w:r w:rsidRPr="00B73CC9">
        <w:rPr>
          <w:rFonts w:ascii="Times New Roman" w:eastAsia="Calibri" w:hAnsi="Times New Roman" w:cs="Times New Roman"/>
          <w:b/>
          <w:bCs/>
          <w:sz w:val="24"/>
          <w:szCs w:val="24"/>
        </w:rPr>
        <w:t>Программа коррекционной работы</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 коррекции недостатков в физическом и (или) психическом </w:t>
      </w:r>
      <w:r w:rsidRPr="00B73CC9">
        <w:rPr>
          <w:rFonts w:ascii="Times New Roman" w:eastAsia="Calibri" w:hAnsi="Times New Roman" w:cs="Times New Roman"/>
          <w:color w:val="000000"/>
          <w:sz w:val="23"/>
          <w:szCs w:val="23"/>
        </w:rPr>
        <w:lastRenderedPageBreak/>
        <w:t xml:space="preserve">развитии обучающихся, их социальной адаптации. Программа разработана в соответствии с Законом Российской Федерации «Об образовании в Российской Федерации», Федеральным государственным образовательным стандартом начального общего образования; СанПиН 2.4.2.2821-10 «Санитарно-эпидемиологические требования к условиям организации обучения в общеобразовательных учреждениях».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Основные исполнители: </w:t>
      </w:r>
      <w:r w:rsidRPr="00B73CC9">
        <w:rPr>
          <w:rFonts w:ascii="Times New Roman" w:eastAsia="Calibri" w:hAnsi="Times New Roman" w:cs="Times New Roman"/>
          <w:color w:val="000000"/>
          <w:sz w:val="23"/>
          <w:szCs w:val="23"/>
        </w:rPr>
        <w:t xml:space="preserve">педагог-психолог, учитель-логопед, социальный педагог, медицинский работник, учителя начальной школы.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Целевая группа: </w:t>
      </w:r>
      <w:r w:rsidRPr="00B73CC9">
        <w:rPr>
          <w:rFonts w:ascii="Times New Roman" w:eastAsia="Calibri" w:hAnsi="Times New Roman" w:cs="Times New Roman"/>
          <w:color w:val="000000"/>
          <w:sz w:val="23"/>
          <w:szCs w:val="23"/>
        </w:rPr>
        <w:t xml:space="preserve">дети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2.5.1. Цель программы: </w:t>
      </w:r>
      <w:r w:rsidRPr="00B73CC9">
        <w:rPr>
          <w:rFonts w:ascii="Times New Roman" w:eastAsia="Calibri" w:hAnsi="Times New Roman" w:cs="Times New Roman"/>
          <w:color w:val="000000"/>
          <w:sz w:val="23"/>
          <w:szCs w:val="23"/>
        </w:rPr>
        <w:t xml:space="preserve">осуществление комплексной индивидуально ориентированной психолого-медико-педагогического помощи обучающимся с ограниченными возможностями здоровья с учетом особенностей их психофизиологического развития и индивидуальных возможностей в условиях общеобразовательного учреждения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Задачи программы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выявление особых образовательных потребностей детей с ОВЗ; </w:t>
      </w:r>
    </w:p>
    <w:p w:rsidR="00B73CC9" w:rsidRPr="00B73CC9" w:rsidRDefault="00B73CC9" w:rsidP="00C35BF1">
      <w:pPr>
        <w:tabs>
          <w:tab w:val="left" w:pos="360"/>
        </w:tabs>
        <w:spacing w:after="0" w:line="276" w:lineRule="auto"/>
        <w:jc w:val="both"/>
        <w:rPr>
          <w:rFonts w:ascii="Times New Roman" w:eastAsia="Calibri" w:hAnsi="Times New Roman" w:cs="Times New Roman"/>
        </w:rPr>
      </w:pPr>
      <w:r w:rsidRPr="00B73CC9">
        <w:rPr>
          <w:rFonts w:ascii="Times New Roman" w:eastAsia="Calibri" w:hAnsi="Times New Roman" w:cs="Times New Roman"/>
          <w:color w:val="000000"/>
          <w:sz w:val="23"/>
          <w:szCs w:val="23"/>
        </w:rPr>
        <w:t>- создание условий по освоению детьми с ОВЗ основной образовательной программы начального общего образования и их интеграции в образовательном учреждении;</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оказание методической помощи родителям и педагогам, осуществляющим учебно-воспитательную функцию детей с ОВЗ;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отслеживание динамики развития детей с ОВЗ (мониторинг)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2.5.2. Принципы формирования программы коррекционной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Соблюдение интересов ребенка</w:t>
      </w:r>
      <w:r w:rsidRPr="00B73CC9">
        <w:rPr>
          <w:rFonts w:ascii="Times New Roman" w:eastAsia="Calibri" w:hAnsi="Times New Roman" w:cs="Times New Roman"/>
          <w:i/>
          <w:iCs/>
          <w:color w:val="000000"/>
          <w:sz w:val="23"/>
          <w:szCs w:val="23"/>
        </w:rPr>
        <w:t xml:space="preserve">. </w:t>
      </w:r>
      <w:r w:rsidRPr="00B73CC9">
        <w:rPr>
          <w:rFonts w:ascii="Times New Roman" w:eastAsia="Calibri" w:hAnsi="Times New Roman" w:cs="Times New Roman"/>
          <w:color w:val="000000"/>
          <w:sz w:val="23"/>
          <w:szCs w:val="23"/>
        </w:rPr>
        <w:t xml:space="preserve">Принцип определяет позицию специалиста, который призван решать проблему ребенка с максимальной пользой и в интересах ребенка.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 xml:space="preserve">Системность. </w:t>
      </w:r>
      <w:r w:rsidRPr="00B73CC9">
        <w:rPr>
          <w:rFonts w:ascii="Times New Roman" w:eastAsia="Calibri" w:hAnsi="Times New Roman" w:cs="Times New Roman"/>
          <w:color w:val="000000"/>
          <w:sz w:val="23"/>
          <w:szCs w:val="23"/>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Непрерывность</w:t>
      </w:r>
      <w:r w:rsidRPr="00B73CC9">
        <w:rPr>
          <w:rFonts w:ascii="Times New Roman" w:eastAsia="Calibri" w:hAnsi="Times New Roman" w:cs="Times New Roman"/>
          <w:b/>
          <w:bCs/>
          <w:color w:val="000000"/>
          <w:sz w:val="23"/>
          <w:szCs w:val="23"/>
        </w:rPr>
        <w:t xml:space="preserve">. </w:t>
      </w:r>
      <w:r w:rsidRPr="00B73CC9">
        <w:rPr>
          <w:rFonts w:ascii="Times New Roman" w:eastAsia="Calibri" w:hAnsi="Times New Roman" w:cs="Times New Roman"/>
          <w:color w:val="000000"/>
          <w:sz w:val="23"/>
          <w:szCs w:val="23"/>
        </w:rPr>
        <w:t xml:space="preserve">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Вариативность</w:t>
      </w:r>
      <w:r w:rsidRPr="00B73CC9">
        <w:rPr>
          <w:rFonts w:ascii="Times New Roman" w:eastAsia="Calibri" w:hAnsi="Times New Roman" w:cs="Times New Roman"/>
          <w:b/>
          <w:bCs/>
          <w:color w:val="000000"/>
          <w:sz w:val="23"/>
          <w:szCs w:val="23"/>
        </w:rPr>
        <w:t xml:space="preserve">. </w:t>
      </w:r>
      <w:r w:rsidRPr="00B73CC9">
        <w:rPr>
          <w:rFonts w:ascii="Times New Roman" w:eastAsia="Calibri" w:hAnsi="Times New Roman" w:cs="Times New Roman"/>
          <w:color w:val="000000"/>
          <w:sz w:val="23"/>
          <w:szCs w:val="23"/>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Рекомендательный характер оказания помощи</w:t>
      </w:r>
      <w:r w:rsidRPr="00B73CC9">
        <w:rPr>
          <w:rFonts w:ascii="Times New Roman" w:eastAsia="Calibri" w:hAnsi="Times New Roman" w:cs="Times New Roman"/>
          <w:color w:val="000000"/>
          <w:sz w:val="23"/>
          <w:szCs w:val="23"/>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2.5.3. Содержание направлений коррекционной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Направления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 xml:space="preserve">диагностическая работа </w:t>
      </w:r>
      <w:r w:rsidRPr="00B73CC9">
        <w:rPr>
          <w:rFonts w:ascii="Times New Roman" w:eastAsia="Calibri" w:hAnsi="Times New Roman" w:cs="Times New Roman"/>
          <w:color w:val="000000"/>
          <w:sz w:val="23"/>
          <w:szCs w:val="23"/>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мониторинг результатов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lastRenderedPageBreak/>
        <w:t xml:space="preserve">- </w:t>
      </w:r>
      <w:r w:rsidRPr="00B73CC9">
        <w:rPr>
          <w:rFonts w:ascii="Times New Roman" w:eastAsia="Calibri" w:hAnsi="Times New Roman" w:cs="Times New Roman"/>
          <w:b/>
          <w:bCs/>
          <w:i/>
          <w:iCs/>
          <w:color w:val="000000"/>
          <w:sz w:val="23"/>
          <w:szCs w:val="23"/>
        </w:rPr>
        <w:t xml:space="preserve">коррекционно-развивающая работа </w:t>
      </w:r>
      <w:r w:rsidRPr="00B73CC9">
        <w:rPr>
          <w:rFonts w:ascii="Times New Roman" w:eastAsia="Calibri" w:hAnsi="Times New Roman" w:cs="Times New Roman"/>
          <w:color w:val="000000"/>
          <w:sz w:val="23"/>
          <w:szCs w:val="23"/>
        </w:rPr>
        <w:t xml:space="preserve">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 xml:space="preserve">консультативная работа </w:t>
      </w:r>
      <w:r w:rsidRPr="00B73CC9">
        <w:rPr>
          <w:rFonts w:ascii="Times New Roman" w:eastAsia="Calibri" w:hAnsi="Times New Roman" w:cs="Times New Roman"/>
          <w:color w:val="000000"/>
          <w:sz w:val="23"/>
          <w:szCs w:val="23"/>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r w:rsidRPr="00B73CC9">
        <w:rPr>
          <w:rFonts w:ascii="Times New Roman" w:eastAsia="Calibri" w:hAnsi="Times New Roman" w:cs="Times New Roman"/>
          <w:b/>
          <w:bCs/>
          <w:i/>
          <w:iCs/>
          <w:color w:val="000000"/>
          <w:sz w:val="23"/>
          <w:szCs w:val="23"/>
        </w:rPr>
        <w:t xml:space="preserve">информационно-просветительская работа </w:t>
      </w:r>
      <w:r w:rsidRPr="00B73CC9">
        <w:rPr>
          <w:rFonts w:ascii="Times New Roman" w:eastAsia="Calibri" w:hAnsi="Times New Roman" w:cs="Times New Roman"/>
          <w:color w:val="000000"/>
          <w:sz w:val="23"/>
          <w:szCs w:val="23"/>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Характеристика содержания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Диагностическая работа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своевременное выявление детей, нуждающихся в специализированной помощи через проведение диагностических минимумов для параллелей первых и четвертых классов и индивидуальных обследований;</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Times New Roman" w:hAnsi="Times New Roman" w:cs="Times New Roman"/>
          <w:b/>
          <w:bCs/>
          <w:color w:val="000000"/>
          <w:sz w:val="23"/>
          <w:szCs w:val="23"/>
          <w:lang w:eastAsia="ru-RU"/>
        </w:rPr>
        <w:t xml:space="preserve"> </w:t>
      </w:r>
      <w:r w:rsidRPr="00B73CC9">
        <w:rPr>
          <w:rFonts w:ascii="Times New Roman" w:eastAsia="Calibri" w:hAnsi="Times New Roman" w:cs="Times New Roman"/>
          <w:color w:val="000000"/>
          <w:sz w:val="23"/>
          <w:szCs w:val="23"/>
        </w:rPr>
        <w:t xml:space="preserve">- раннюю (с первых дней пребывания ребенка в образовательном учреждении) диагностику причин трудностей адаптации;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комплексный сбор сведений о ребенке на основании диагностической информации от специалистов разного профиля;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изучение развития эмоционально-волевой сферы и личностных особенностей обучающихся;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изучение социальной ситуации развития и условий семейного воспитания ребенка;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изучение адаптивных возможностей и уровня социализации ребенка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системный разносторонний контроль специалистов за уровнем и динамикой развития ребенка;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анализ успешности коррекционно-развивающей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Коррекционно-развивающая работа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коррекцию и развитие высших психических функций;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развитие эмоционально-волевой и личностной сфер ребенка и психокоррекцию его поведения;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социальную защиту ребенка в случаях неблагоприятных условий жизни при психотравмирующих обстоятельствах.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Консультативная работа включает: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консультирование специалистами педагогов по выбору индивидуально-ориентированных методов и приемов работы с обучающимся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консультативную помощь семье в вопросах выбора стратегии воспитания и приѐмов коррекционного обучения ребенка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Информационно-просветительская работа предусматривает: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w:t>
      </w:r>
      <w:r w:rsidRPr="00B73CC9">
        <w:rPr>
          <w:rFonts w:ascii="Times New Roman" w:eastAsia="Calibri" w:hAnsi="Times New Roman" w:cs="Times New Roman"/>
          <w:color w:val="000000"/>
          <w:sz w:val="23"/>
          <w:szCs w:val="23"/>
        </w:rPr>
        <w:lastRenderedPageBreak/>
        <w:t xml:space="preserve">(законным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2.5.4. План реализации программы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I этап. Этап сбора и анализа информации </w:t>
      </w:r>
      <w:r w:rsidRPr="00B73CC9">
        <w:rPr>
          <w:rFonts w:ascii="Times New Roman" w:eastAsia="Calibri" w:hAnsi="Times New Roman" w:cs="Times New Roman"/>
          <w:color w:val="000000"/>
          <w:sz w:val="23"/>
          <w:szCs w:val="23"/>
        </w:rPr>
        <w:t xml:space="preserve">(информационно-аналитическая деятельность). Обследование детей с ОВЗ на ПМПк, изучение рекомендаций ПМПК по сопровождению ребенка.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Times New Roman" w:hAnsi="Times New Roman" w:cs="Times New Roman"/>
          <w:i/>
          <w:iCs/>
          <w:color w:val="000000"/>
          <w:sz w:val="23"/>
          <w:szCs w:val="23"/>
          <w:lang w:eastAsia="ru-RU"/>
        </w:rPr>
        <w:t xml:space="preserve">II этап. Этап планирования, организации, координации </w:t>
      </w:r>
      <w:r w:rsidRPr="00B73CC9">
        <w:rPr>
          <w:rFonts w:ascii="Times New Roman" w:eastAsia="Times New Roman" w:hAnsi="Times New Roman" w:cs="Times New Roman"/>
          <w:color w:val="000000"/>
          <w:sz w:val="23"/>
          <w:szCs w:val="23"/>
          <w:lang w:eastAsia="ru-RU"/>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w:t>
      </w:r>
      <w:r w:rsidRPr="00B73CC9">
        <w:rPr>
          <w:rFonts w:ascii="Times New Roman" w:eastAsia="Calibri" w:hAnsi="Times New Roman" w:cs="Times New Roman"/>
          <w:color w:val="000000"/>
          <w:sz w:val="23"/>
          <w:szCs w:val="23"/>
        </w:rPr>
        <w:t xml:space="preserve">(вариативных) условиях обучения, воспитания, развития, социализации рассматриваемой категории детей.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III этап. Этап диагностики коррекционно-развивающей образовательной среды </w:t>
      </w:r>
      <w:r w:rsidRPr="00B73CC9">
        <w:rPr>
          <w:rFonts w:ascii="Times New Roman" w:eastAsia="Calibri" w:hAnsi="Times New Roman" w:cs="Times New Roman"/>
          <w:color w:val="000000"/>
          <w:sz w:val="23"/>
          <w:szCs w:val="23"/>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IV этап. Этап регуляции и корректировки </w:t>
      </w:r>
      <w:r w:rsidRPr="00B73CC9">
        <w:rPr>
          <w:rFonts w:ascii="Times New Roman" w:eastAsia="Calibri" w:hAnsi="Times New Roman" w:cs="Times New Roman"/>
          <w:color w:val="000000"/>
          <w:sz w:val="23"/>
          <w:szCs w:val="23"/>
        </w:rPr>
        <w:t xml:space="preserve">(регулятивно-корректировочная деятельность). Рефлексия результатов,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2.5.5. Условия реализации программы коррекционной работы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Программа коррекционной работы предусматривает создание в ОУ специальных условий обучения и воспитания детей с ОВЗ, включающих: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Психолого-педагогическое обеспечение,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том числе: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дифференцированных условий обучения в соответствии с рекомендациями врачебной комиссии и/или РПМПК;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психолого-педагогических условий (коррекционная направленность образовательного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Программу курсов,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w:t>
      </w:r>
      <w:r w:rsidRPr="00B73CC9">
        <w:rPr>
          <w:rFonts w:ascii="Times New Roman" w:eastAsia="Calibri" w:hAnsi="Times New Roman" w:cs="Times New Roman"/>
          <w:color w:val="000000"/>
          <w:sz w:val="23"/>
          <w:szCs w:val="23"/>
        </w:rPr>
        <w:lastRenderedPageBreak/>
        <w:t xml:space="preserve">психологических перегрузок обучающихся, соблюдение санитарно-гигиенических правил и норм);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Кадровое обеспечение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С целью обеспечения освоения детьми с ОВЗ Программы, коррекции недостатков их физического и (или) психического развития в штатное расписание ОУ введена ставка социальный педагог.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Коррекционная работа осуществляется и педагогами, прошедшими обязательную курсовую подготовку. Педагогические работники ОУ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Программно-методическое обеспечение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sz w:val="24"/>
          <w:szCs w:val="24"/>
        </w:rPr>
      </w:pPr>
      <w:r w:rsidRPr="00B73CC9">
        <w:rPr>
          <w:rFonts w:ascii="Times New Roman" w:eastAsia="Calibri" w:hAnsi="Times New Roman" w:cs="Times New Roman"/>
          <w:color w:val="000000"/>
          <w:sz w:val="23"/>
          <w:szCs w:val="23"/>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социального педагога.</w:t>
      </w:r>
      <w:r w:rsidRPr="00B73CC9">
        <w:rPr>
          <w:rFonts w:ascii="Calibri" w:eastAsia="Calibri" w:hAnsi="Calibri" w:cs="Times New Roman"/>
          <w:i/>
          <w:iCs/>
          <w:sz w:val="23"/>
          <w:szCs w:val="23"/>
        </w:rPr>
        <w:t xml:space="preserve"> </w:t>
      </w:r>
      <w:r w:rsidRPr="00B73CC9">
        <w:rPr>
          <w:rFonts w:ascii="Times New Roman" w:eastAsia="Calibri" w:hAnsi="Times New Roman" w:cs="Times New Roman"/>
          <w:i/>
          <w:iCs/>
          <w:sz w:val="24"/>
          <w:szCs w:val="24"/>
        </w:rPr>
        <w:t>Материально-техническое обеспечение</w:t>
      </w:r>
      <w:r w:rsidRPr="00B73CC9">
        <w:rPr>
          <w:rFonts w:ascii="Calibri" w:eastAsia="Calibri" w:hAnsi="Calibri" w:cs="Times New Roman"/>
          <w:i/>
          <w:iCs/>
          <w:sz w:val="23"/>
          <w:szCs w:val="23"/>
        </w:rPr>
        <w:t xml:space="preserve"> </w:t>
      </w:r>
      <w:r w:rsidRPr="00B73CC9">
        <w:rPr>
          <w:rFonts w:ascii="Times New Roman" w:eastAsia="Calibri" w:hAnsi="Times New Roman" w:cs="Times New Roman"/>
          <w:sz w:val="24"/>
          <w:szCs w:val="24"/>
        </w:rPr>
        <w:t xml:space="preserve">заключается в обеспечении надлежащей материально-технической базы, позволяющей создать адаптивную и коррекционно-развивающую среду ОУ,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ОУ и организацию их пребывания и обучения в учреждении.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Информационное обеспечение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В ОУ имеется доступ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2.5.6. Механизм взаимодействия в разработке и реализации программы коррекционной работы </w:t>
      </w:r>
    </w:p>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Основными механизмами реализации коррекционной работы являются оптимально выстроенное взаимодействие педагогов ОУ, обеспечивающее системное сопровождение детей с ОВЗ специалистами различного профиля в образовательном процессе, и социальное партнёрство, предполагающее профессиональное взаимодействие ОУ с внешними ресурсами.</w:t>
      </w:r>
    </w:p>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p>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p>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p>
    <w:tbl>
      <w:tblPr>
        <w:tblStyle w:val="5f"/>
        <w:tblW w:w="0" w:type="auto"/>
        <w:tblLook w:val="04A0" w:firstRow="1" w:lastRow="0" w:firstColumn="1" w:lastColumn="0" w:noHBand="0" w:noVBand="1"/>
      </w:tblPr>
      <w:tblGrid>
        <w:gridCol w:w="3558"/>
        <w:gridCol w:w="2064"/>
        <w:gridCol w:w="3723"/>
      </w:tblGrid>
      <w:tr w:rsidR="00B73CC9" w:rsidRPr="00B73CC9" w:rsidTr="00B73CC9">
        <w:tc>
          <w:tcPr>
            <w:tcW w:w="3652" w:type="dxa"/>
          </w:tcPr>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Педагоги и специалисты ОУ:       </w:t>
            </w:r>
          </w:p>
          <w:p w:rsidR="00B73CC9" w:rsidRPr="00B73CC9" w:rsidRDefault="00B73CC9" w:rsidP="00C35BF1">
            <w:pPr>
              <w:autoSpaceDE w:val="0"/>
              <w:autoSpaceDN w:val="0"/>
              <w:adjustRightInd w:val="0"/>
              <w:spacing w:after="74"/>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Классный руководитель </w:t>
            </w:r>
          </w:p>
          <w:p w:rsidR="00B73CC9" w:rsidRPr="00B73CC9" w:rsidRDefault="00B73CC9" w:rsidP="00C35BF1">
            <w:pPr>
              <w:autoSpaceDE w:val="0"/>
              <w:autoSpaceDN w:val="0"/>
              <w:adjustRightInd w:val="0"/>
              <w:spacing w:after="74"/>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Учитель-предметник </w:t>
            </w:r>
          </w:p>
          <w:p w:rsidR="00B73CC9" w:rsidRPr="00B73CC9" w:rsidRDefault="00B73CC9" w:rsidP="00C35BF1">
            <w:pPr>
              <w:autoSpaceDE w:val="0"/>
              <w:autoSpaceDN w:val="0"/>
              <w:adjustRightInd w:val="0"/>
              <w:spacing w:after="74"/>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w:t>
            </w:r>
            <w:r w:rsidRPr="00B73CC9">
              <w:rPr>
                <w:rFonts w:ascii="Times New Roman" w:eastAsia="Calibri" w:hAnsi="Times New Roman" w:cs="Times New Roman"/>
                <w:color w:val="000000"/>
                <w:sz w:val="23"/>
                <w:szCs w:val="23"/>
              </w:rPr>
              <w:t>социальный педагог</w:t>
            </w:r>
            <w:r w:rsidRPr="00B73CC9">
              <w:rPr>
                <w:rFonts w:ascii="Times New Roman" w:eastAsia="Calibri" w:hAnsi="Times New Roman" w:cs="Times New Roman"/>
                <w:color w:val="000000"/>
              </w:rPr>
              <w:t xml:space="preserve">  </w:t>
            </w:r>
          </w:p>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Воспитатель ГПД </w:t>
            </w:r>
          </w:p>
          <w:p w:rsidR="00B73CC9" w:rsidRPr="00B73CC9" w:rsidRDefault="00B73CC9" w:rsidP="00C35BF1">
            <w:pPr>
              <w:tabs>
                <w:tab w:val="left" w:pos="360"/>
              </w:tabs>
              <w:jc w:val="both"/>
              <w:rPr>
                <w:rFonts w:ascii="Times New Roman" w:eastAsia="Calibri" w:hAnsi="Times New Roman" w:cs="Times New Roman"/>
                <w:color w:val="000000"/>
                <w:sz w:val="23"/>
                <w:szCs w:val="23"/>
              </w:rPr>
            </w:pPr>
          </w:p>
        </w:tc>
        <w:tc>
          <w:tcPr>
            <w:tcW w:w="2126" w:type="dxa"/>
          </w:tcPr>
          <w:p w:rsidR="00B73CC9" w:rsidRPr="00B73CC9" w:rsidRDefault="00B73CC9" w:rsidP="00C35BF1">
            <w:pPr>
              <w:tabs>
                <w:tab w:val="left" w:pos="360"/>
              </w:tabs>
              <w:jc w:val="both"/>
              <w:rPr>
                <w:rFonts w:ascii="Times New Roman" w:eastAsia="Calibri" w:hAnsi="Times New Roman" w:cs="Times New Roman"/>
                <w:color w:val="000000"/>
                <w:sz w:val="23"/>
                <w:szCs w:val="23"/>
              </w:rPr>
            </w:pPr>
            <w:r w:rsidRPr="00B73CC9">
              <w:rPr>
                <w:rFonts w:ascii="Times New Roman" w:eastAsia="Calibri" w:hAnsi="Times New Roman" w:cs="Times New Roman"/>
                <w:noProof/>
                <w:color w:val="000000"/>
                <w:sz w:val="23"/>
                <w:szCs w:val="23"/>
                <w:lang w:eastAsia="ru-RU"/>
              </w:rPr>
              <mc:AlternateContent>
                <mc:Choice Requires="wps">
                  <w:drawing>
                    <wp:anchor distT="0" distB="0" distL="114300" distR="114300" simplePos="0" relativeHeight="251659264" behindDoc="0" locked="0" layoutInCell="1" allowOverlap="1">
                      <wp:simplePos x="0" y="0"/>
                      <wp:positionH relativeFrom="column">
                        <wp:posOffset>687070</wp:posOffset>
                      </wp:positionH>
                      <wp:positionV relativeFrom="paragraph">
                        <wp:posOffset>770890</wp:posOffset>
                      </wp:positionV>
                      <wp:extent cx="647700" cy="304800"/>
                      <wp:effectExtent l="36195" t="54610" r="11430"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ACD20" id="_x0000_t32" coordsize="21600,21600" o:spt="32" o:oned="t" path="m,l21600,21600e" filled="f">
                      <v:path arrowok="t" fillok="f" o:connecttype="none"/>
                      <o:lock v:ext="edit" shapetype="t"/>
                    </v:shapetype>
                    <v:shape id="Прямая со стрелкой 5" o:spid="_x0000_s1026" type="#_x0000_t32" style="position:absolute;margin-left:54.1pt;margin-top:60.7pt;width:51pt;height:2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">
                      <v:stroke endarrow="block"/>
                    </v:shape>
                  </w:pict>
                </mc:Fallback>
              </mc:AlternateContent>
            </w:r>
            <w:r w:rsidRPr="00B73CC9">
              <w:rPr>
                <w:rFonts w:ascii="Times New Roman" w:eastAsia="Calibri" w:hAnsi="Times New Roman" w:cs="Times New Roman"/>
                <w:color w:val="000000"/>
                <w:sz w:val="23"/>
                <w:szCs w:val="23"/>
              </w:rPr>
              <w:t>Дети с ОВЗ</w:t>
            </w:r>
          </w:p>
        </w:tc>
        <w:tc>
          <w:tcPr>
            <w:tcW w:w="3792" w:type="dxa"/>
          </w:tcPr>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Внешние ресурсы: </w:t>
            </w:r>
          </w:p>
          <w:p w:rsidR="00B73CC9" w:rsidRPr="00B73CC9" w:rsidRDefault="00B73CC9" w:rsidP="00C35BF1">
            <w:pPr>
              <w:autoSpaceDE w:val="0"/>
              <w:autoSpaceDN w:val="0"/>
              <w:adjustRightInd w:val="0"/>
              <w:spacing w:after="76"/>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Школьная, районная ПМПК </w:t>
            </w:r>
          </w:p>
          <w:p w:rsidR="00B73CC9" w:rsidRPr="00B73CC9" w:rsidRDefault="00B73CC9" w:rsidP="00C35BF1">
            <w:pPr>
              <w:autoSpaceDE w:val="0"/>
              <w:autoSpaceDN w:val="0"/>
              <w:adjustRightInd w:val="0"/>
              <w:spacing w:after="76"/>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Управление образования </w:t>
            </w:r>
          </w:p>
          <w:p w:rsidR="00B73CC9" w:rsidRPr="00B73CC9" w:rsidRDefault="00B73CC9" w:rsidP="00C35BF1">
            <w:pPr>
              <w:autoSpaceDE w:val="0"/>
              <w:autoSpaceDN w:val="0"/>
              <w:adjustRightInd w:val="0"/>
              <w:spacing w:after="76"/>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w:t>
            </w:r>
            <w:r w:rsidRPr="00B73CC9">
              <w:rPr>
                <w:rFonts w:ascii="Times New Roman" w:eastAsia="Calibri" w:hAnsi="Times New Roman" w:cs="Times New Roman"/>
                <w:color w:val="000000"/>
              </w:rPr>
              <w:t xml:space="preserve"> Специалисты детской поликлиники </w:t>
            </w:r>
          </w:p>
          <w:p w:rsidR="00B73CC9" w:rsidRPr="00B73CC9" w:rsidRDefault="00B73CC9" w:rsidP="00C35BF1">
            <w:pPr>
              <w:autoSpaceDE w:val="0"/>
              <w:autoSpaceDN w:val="0"/>
              <w:adjustRightInd w:val="0"/>
              <w:spacing w:after="76"/>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Комиссия по делам несовершеннолетних   </w:t>
            </w:r>
          </w:p>
          <w:p w:rsidR="00B73CC9" w:rsidRPr="00B73CC9" w:rsidRDefault="00B73CC9" w:rsidP="00C35BF1">
            <w:pPr>
              <w:tabs>
                <w:tab w:val="left" w:pos="360"/>
              </w:tabs>
              <w:jc w:val="both"/>
              <w:rPr>
                <w:rFonts w:ascii="Times New Roman" w:eastAsia="Calibri" w:hAnsi="Times New Roman" w:cs="Times New Roman"/>
                <w:color w:val="000000"/>
                <w:sz w:val="23"/>
                <w:szCs w:val="23"/>
              </w:rPr>
            </w:pPr>
          </w:p>
        </w:tc>
      </w:tr>
    </w:tbl>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w:t>
      </w:r>
    </w:p>
    <w:tbl>
      <w:tblPr>
        <w:tblStyle w:val="5f"/>
        <w:tblW w:w="0" w:type="auto"/>
        <w:tblLook w:val="04A0" w:firstRow="1" w:lastRow="0" w:firstColumn="1" w:lastColumn="0" w:noHBand="0" w:noVBand="1"/>
      </w:tblPr>
      <w:tblGrid>
        <w:gridCol w:w="9345"/>
      </w:tblGrid>
      <w:tr w:rsidR="00B73CC9" w:rsidRPr="00B73CC9" w:rsidTr="00B73CC9">
        <w:tc>
          <w:tcPr>
            <w:tcW w:w="9570" w:type="dxa"/>
          </w:tcPr>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Родители (законные представители)</w:t>
            </w:r>
          </w:p>
          <w:p w:rsidR="00B73CC9" w:rsidRPr="00B73CC9" w:rsidRDefault="00B73CC9" w:rsidP="00C35BF1">
            <w:pPr>
              <w:tabs>
                <w:tab w:val="left" w:pos="360"/>
              </w:tabs>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rPr>
              <w:lastRenderedPageBreak/>
              <w:t>Администрация школы</w:t>
            </w:r>
          </w:p>
        </w:tc>
      </w:tr>
    </w:tbl>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noProof/>
          <w:color w:val="000000"/>
          <w:sz w:val="23"/>
          <w:szCs w:val="23"/>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2691765</wp:posOffset>
                </wp:positionH>
                <wp:positionV relativeFrom="paragraph">
                  <wp:posOffset>-889635</wp:posOffset>
                </wp:positionV>
                <wp:extent cx="9525" cy="542925"/>
                <wp:effectExtent l="45720" t="15875" r="59055"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2695C" id="Прямая со стрелкой 4" o:spid="_x0000_s1026" type="#_x0000_t32" style="position:absolute;margin-left:211.95pt;margin-top:-70.05pt;width:.75pt;height:42.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">
                <v:stroke endarrow="block"/>
              </v:shape>
            </w:pict>
          </mc:Fallback>
        </mc:AlternateContent>
      </w:r>
      <w:r w:rsidRPr="00B73CC9">
        <w:rPr>
          <w:rFonts w:ascii="Times New Roman" w:eastAsia="Calibri" w:hAnsi="Times New Roman" w:cs="Times New Roman"/>
          <w:noProof/>
          <w:color w:val="000000"/>
          <w:sz w:val="23"/>
          <w:szCs w:val="23"/>
          <w:lang w:eastAsia="ru-RU"/>
        </w:rPr>
        <mc:AlternateContent>
          <mc:Choice Requires="wps">
            <w:drawing>
              <wp:anchor distT="0" distB="0" distL="114300" distR="114300" simplePos="0" relativeHeight="251661312" behindDoc="0" locked="0" layoutInCell="1" allowOverlap="1">
                <wp:simplePos x="0" y="0"/>
                <wp:positionH relativeFrom="column">
                  <wp:posOffset>3387090</wp:posOffset>
                </wp:positionH>
                <wp:positionV relativeFrom="paragraph">
                  <wp:posOffset>-842010</wp:posOffset>
                </wp:positionV>
                <wp:extent cx="876300" cy="495300"/>
                <wp:effectExtent l="7620" t="53975" r="40005"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23FDC" id="Прямая со стрелкой 3" o:spid="_x0000_s1026" type="#_x0000_t32" style="position:absolute;margin-left:266.7pt;margin-top:-66.3pt;width:69pt;height:3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">
                <v:stroke endarrow="block"/>
              </v:shape>
            </w:pict>
          </mc:Fallback>
        </mc:AlternateContent>
      </w:r>
      <w:r w:rsidRPr="00B73CC9">
        <w:rPr>
          <w:rFonts w:ascii="Times New Roman" w:eastAsia="Calibri" w:hAnsi="Times New Roman" w:cs="Times New Roman"/>
          <w:noProof/>
          <w:color w:val="000000"/>
          <w:sz w:val="23"/>
          <w:szCs w:val="23"/>
          <w:lang w:eastAsia="ru-RU"/>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-822960</wp:posOffset>
                </wp:positionV>
                <wp:extent cx="619125" cy="457200"/>
                <wp:effectExtent l="45720" t="53975" r="11430"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4863F" id="Прямая со стрелкой 2" o:spid="_x0000_s1026" type="#_x0000_t32" style="position:absolute;margin-left:97.2pt;margin-top:-64.8pt;width:48.75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">
                <v:stroke endarrow="block"/>
              </v:shape>
            </w:pict>
          </mc:Fallback>
        </mc:AlternateContent>
      </w:r>
    </w:p>
    <w:tbl>
      <w:tblPr>
        <w:tblStyle w:val="5f"/>
        <w:tblW w:w="0" w:type="auto"/>
        <w:tblLook w:val="04A0" w:firstRow="1" w:lastRow="0" w:firstColumn="1" w:lastColumn="0" w:noHBand="0" w:noVBand="1"/>
      </w:tblPr>
      <w:tblGrid>
        <w:gridCol w:w="9345"/>
      </w:tblGrid>
      <w:tr w:rsidR="00B73CC9" w:rsidRPr="00B73CC9" w:rsidTr="00B73CC9">
        <w:tc>
          <w:tcPr>
            <w:tcW w:w="9570" w:type="dxa"/>
          </w:tcPr>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Формы взаимодействия: </w:t>
            </w:r>
          </w:p>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Консультации </w:t>
            </w:r>
          </w:p>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Всеобуч (родительские собрания) </w:t>
            </w:r>
          </w:p>
          <w:p w:rsidR="00B73CC9" w:rsidRPr="00B73CC9" w:rsidRDefault="00B73CC9" w:rsidP="00C35BF1">
            <w:pPr>
              <w:autoSpaceDE w:val="0"/>
              <w:autoSpaceDN w:val="0"/>
              <w:adjustRightInd w:val="0"/>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ПМПк (психолого-медико-психологический консилиум) </w:t>
            </w:r>
          </w:p>
          <w:p w:rsidR="00B73CC9" w:rsidRPr="00B73CC9" w:rsidRDefault="00B73CC9" w:rsidP="00C35BF1">
            <w:pPr>
              <w:tabs>
                <w:tab w:val="left" w:pos="360"/>
              </w:tabs>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rPr>
              <w:t>Заседания  ПМПК</w:t>
            </w:r>
          </w:p>
        </w:tc>
      </w:tr>
    </w:tbl>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i/>
          <w:iCs/>
          <w:color w:val="000000"/>
          <w:sz w:val="23"/>
          <w:szCs w:val="23"/>
        </w:rPr>
      </w:pP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Взаимодействие педагогов и специалистов ОУ предусматривает: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комплексность в определении и решении проблем ребёнка, предоставлении ему квалифицированной помощи;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многоаспектный анализ личностного и познавательного развития ребёнка;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составление комплексных индивидуальных программ общего развития и/или коррекции отдельных сторон учебно-познавательной, речевой, эмоционально-волевой и личностной сфер ребёнка.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i/>
          <w:iCs/>
          <w:color w:val="000000"/>
          <w:sz w:val="23"/>
          <w:szCs w:val="23"/>
        </w:rPr>
        <w:t xml:space="preserve">Социальное партнёрство предусматривает: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ОВЗ;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сотрудничество с родительской общественностью.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b/>
          <w:bCs/>
          <w:color w:val="000000"/>
          <w:sz w:val="23"/>
          <w:szCs w:val="23"/>
        </w:rPr>
        <w:t xml:space="preserve">2.5.7. Планируемые результаты </w:t>
      </w:r>
    </w:p>
    <w:p w:rsidR="00B73CC9" w:rsidRPr="00B73CC9" w:rsidRDefault="00B73CC9" w:rsidP="00C35BF1">
      <w:pPr>
        <w:tabs>
          <w:tab w:val="left" w:pos="360"/>
        </w:tabs>
        <w:spacing w:after="0" w:line="276"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Результатом коррекции развития детей с ОВЗ может считаться не столько успешное освоение ими Программы, сколько освоение жизненно значимых компетенций:</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овладение социально-бытовыми умениями, используемыми в повседневной жизни;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овладение навыками вербальной и невербальной коммуникации; </w:t>
      </w:r>
    </w:p>
    <w:p w:rsidR="00B73CC9" w:rsidRPr="00B73CC9" w:rsidRDefault="00B73CC9" w:rsidP="00C35BF1">
      <w:pPr>
        <w:autoSpaceDE w:val="0"/>
        <w:autoSpaceDN w:val="0"/>
        <w:adjustRightInd w:val="0"/>
        <w:spacing w:after="0" w:line="240"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xml:space="preserve">• дифференциация и осмысление картины мира и её временно-пространственной организации; </w:t>
      </w:r>
    </w:p>
    <w:p w:rsidR="00B73CC9" w:rsidRPr="00B73CC9" w:rsidRDefault="00B73CC9" w:rsidP="00C35BF1">
      <w:pPr>
        <w:tabs>
          <w:tab w:val="left" w:pos="360"/>
        </w:tabs>
        <w:spacing w:after="200" w:line="276" w:lineRule="auto"/>
        <w:jc w:val="both"/>
        <w:rPr>
          <w:rFonts w:ascii="Times New Roman" w:eastAsia="Calibri" w:hAnsi="Times New Roman" w:cs="Times New Roman"/>
          <w:color w:val="000000"/>
          <w:sz w:val="23"/>
          <w:szCs w:val="23"/>
        </w:rPr>
      </w:pPr>
      <w:r w:rsidRPr="00B73CC9">
        <w:rPr>
          <w:rFonts w:ascii="Times New Roman" w:eastAsia="Calibri" w:hAnsi="Times New Roman" w:cs="Times New Roman"/>
          <w:color w:val="000000"/>
          <w:sz w:val="23"/>
          <w:szCs w:val="23"/>
        </w:rPr>
        <w:t>• осмысление своего социального окружения и освоение соответствующих возрасту системы ценностей и социальных ролей.</w:t>
      </w:r>
    </w:p>
    <w:tbl>
      <w:tblPr>
        <w:tblStyle w:val="5f"/>
        <w:tblW w:w="0" w:type="auto"/>
        <w:tblLook w:val="04A0" w:firstRow="1" w:lastRow="0" w:firstColumn="1" w:lastColumn="0" w:noHBand="0" w:noVBand="1"/>
      </w:tblPr>
      <w:tblGrid>
        <w:gridCol w:w="4660"/>
        <w:gridCol w:w="4685"/>
      </w:tblGrid>
      <w:tr w:rsidR="00B73CC9" w:rsidRPr="00B73CC9" w:rsidTr="00B73CC9">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Жизненно значимые компетенции </w:t>
            </w:r>
          </w:p>
        </w:tc>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Требования к результатам </w:t>
            </w:r>
          </w:p>
        </w:tc>
      </w:tr>
      <w:tr w:rsidR="00B73CC9" w:rsidRPr="00B73CC9" w:rsidTr="00B73CC9">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адекватно оценивать свои силы, понимать, что можно и чего нельзя.</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пользоваться личными адаптивными средствами в разных ситуациях.</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Понимание того, что пожаловаться и попросить о помощи при проблемах в жизнеобеспечении – это нормально и необходимо.</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lastRenderedPageBreak/>
              <w:t>Умение обратиться к взрослым при затруднениях в учебном процессе, сформулировать запрос о специальной помощи</w:t>
            </w:r>
          </w:p>
        </w:tc>
      </w:tr>
      <w:tr w:rsidR="00B73CC9" w:rsidRPr="00B73CC9" w:rsidTr="00B73CC9">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lastRenderedPageBreak/>
              <w:t>Овладение социально-бытовыми умениями, используемыми в повседневной жизни</w:t>
            </w:r>
          </w:p>
        </w:tc>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Стремление к самостоятельности и независимости в быту и помощи другим людям в быту.</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Овладение навыками самообслуживания дома и в школе.</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включаться в разнообразные повседневные дела.</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принимать посильное участие, брать на себя ответственность в каких-то областях домашней жизни.</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Представления об устройстве школьной жизни.</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ориентироваться в пространстве школы, в расписании занятий.</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Готовность попросить о помощи в случае затруднений.</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Понимание значения праздника дома и в школе, того, что праздники бывают разными.</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Стремление порадовать близких.</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Стремление участвовать в подготовке и проведения праздника</w:t>
            </w:r>
          </w:p>
        </w:tc>
      </w:tr>
      <w:tr w:rsidR="00B73CC9" w:rsidRPr="00B73CC9" w:rsidTr="00B73CC9">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Овладение навыками коммуникации</w:t>
            </w:r>
          </w:p>
        </w:tc>
        <w:tc>
          <w:tcPr>
            <w:tcW w:w="4785" w:type="dxa"/>
          </w:tcPr>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решать актуальные жизненные задачи, используя коммуникацию как средство достижения цели (вербальную, невербальную).</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и т.д. Умение получать и уточнять информацию от собеседника.</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Освоение культурных форм выражения своих чувств.</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Расширение круга ситуаций, в которых ребёнок может использовать коммуникацию как средство достижения цели.</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передать свои впечатления, соображения, умозаключения так, чтобы быть понятым другим человеком.</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принимать и включать в свой личный опыт жизненный опыт других людей.</w:t>
            </w:r>
          </w:p>
          <w:p w:rsidR="00B73CC9" w:rsidRPr="00B73CC9" w:rsidRDefault="00B73CC9" w:rsidP="00C35BF1">
            <w:pPr>
              <w:tabs>
                <w:tab w:val="left" w:pos="360"/>
              </w:tabs>
              <w:jc w:val="both"/>
              <w:rPr>
                <w:rFonts w:ascii="Times New Roman" w:eastAsia="Calibri" w:hAnsi="Times New Roman" w:cs="Times New Roman"/>
              </w:rPr>
            </w:pPr>
            <w:r w:rsidRPr="00B73CC9">
              <w:rPr>
                <w:rFonts w:ascii="Times New Roman" w:eastAsia="Calibri" w:hAnsi="Times New Roman" w:cs="Times New Roman"/>
              </w:rPr>
              <w:t>Умение делиться своими воспоминаниями, впечатлениями и планами с другими людьми</w:t>
            </w:r>
          </w:p>
        </w:tc>
      </w:tr>
      <w:tr w:rsidR="00B73CC9" w:rsidRPr="00B73CC9" w:rsidTr="00B73CC9">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Дифференциация и осмысление картины мира и её временно-пространственной организации </w:t>
            </w:r>
          </w:p>
        </w:tc>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lastRenderedPageBreak/>
              <w:t xml:space="preserve">Использование вещей в соответствии с их функциями, принятым порядком и характером данной ситуации.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Активность во взаимодействии с миром, понимание собственной результативности.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Накопление опыта освоения нового при помощи экскурсий и путешествий.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Умение накапливать личные впечатления, связанные с явлениями окружающего мира, упорядочивать их во времени и пространстве.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Умение устанавливать взаимосвязь природного порядка и уклада собственной жизни в семье и в школе, вести себя в быту сообразно этому пониманию.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Умение устанавливать взаимосвязь общественного порядка и уклада собственной жизни в семье и в школе, соответствовать этому порядку. </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 xml:space="preserve">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tc>
      </w:tr>
      <w:tr w:rsidR="00B73CC9" w:rsidRPr="00B73CC9" w:rsidTr="00B73CC9">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lastRenderedPageBreak/>
              <w:t>Осмысление своего социального окружения и освоение соответствующих возрасту системы ценностей и социальных ролей</w:t>
            </w:r>
          </w:p>
        </w:tc>
        <w:tc>
          <w:tcPr>
            <w:tcW w:w="4785" w:type="dxa"/>
          </w:tcPr>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Умение корректно выразить свои чувства, отказ, недовольство, благодарность, сочувствие, намерение, просьбу, опасение. Знание правил поведения в разных социальных ситуациях с людьми разного статуса.</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Умение проявлять инициативу, корректно устанавливать и ограничивать контакт.</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Умение не быть назойливым в своих просьбах и требованиях, быть благодарным за проявление внимания и оказание помощи.</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Умение применять формы выражения своих чувств соответственно ситуации социального контакта.</w:t>
            </w:r>
          </w:p>
          <w:p w:rsidR="00B73CC9" w:rsidRPr="00B73CC9" w:rsidRDefault="00B73CC9" w:rsidP="00C35BF1">
            <w:pPr>
              <w:autoSpaceDE w:val="0"/>
              <w:autoSpaceDN w:val="0"/>
              <w:adjustRightInd w:val="0"/>
              <w:jc w:val="both"/>
              <w:rPr>
                <w:rFonts w:ascii="Times New Roman" w:eastAsia="Times New Roman" w:hAnsi="Times New Roman" w:cs="Times New Roman"/>
                <w:color w:val="000000"/>
                <w:sz w:val="23"/>
                <w:szCs w:val="23"/>
                <w:lang w:eastAsia="ru-RU"/>
              </w:rPr>
            </w:pPr>
            <w:r w:rsidRPr="00B73CC9">
              <w:rPr>
                <w:rFonts w:ascii="Times New Roman" w:eastAsia="Times New Roman" w:hAnsi="Times New Roman" w:cs="Times New Roman"/>
                <w:color w:val="000000"/>
                <w:sz w:val="23"/>
                <w:szCs w:val="23"/>
                <w:lang w:eastAsia="ru-RU"/>
              </w:rPr>
              <w:t>Расширение круга освоенных социальных контактов</w:t>
            </w:r>
          </w:p>
        </w:tc>
      </w:tr>
    </w:tbl>
    <w:p w:rsidR="00B73CC9" w:rsidRPr="00B73CC9" w:rsidRDefault="00B73CC9" w:rsidP="00C35BF1">
      <w:pPr>
        <w:spacing w:after="200" w:line="276" w:lineRule="auto"/>
        <w:jc w:val="both"/>
        <w:rPr>
          <w:rFonts w:ascii="Times New Roman" w:eastAsia="Calibri" w:hAnsi="Times New Roman" w:cs="Times New Roman"/>
          <w:bCs/>
        </w:rPr>
      </w:pPr>
      <w:r w:rsidRPr="00B73CC9">
        <w:rPr>
          <w:rFonts w:ascii="Times New Roman" w:eastAsia="Calibri" w:hAnsi="Times New Roman" w:cs="Times New Roman"/>
        </w:rPr>
        <w:t xml:space="preserve">  </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 xml:space="preserve">              </w:t>
      </w:r>
      <w:r w:rsidRPr="00B73CC9">
        <w:rPr>
          <w:rFonts w:ascii="Times New Roman" w:eastAsia="Calibri" w:hAnsi="Times New Roman" w:cs="Times New Roman"/>
        </w:rPr>
        <w:t xml:space="preserve">                                             </w:t>
      </w:r>
      <w:r w:rsidRPr="00B73CC9">
        <w:rPr>
          <w:rFonts w:ascii="Times New Roman" w:eastAsia="Calibri" w:hAnsi="Times New Roman" w:cs="Times New Roman"/>
          <w:b/>
          <w:bCs/>
        </w:rPr>
        <w:t>Содержание программы</w:t>
      </w:r>
    </w:p>
    <w:p w:rsidR="00B73CC9" w:rsidRPr="00B73CC9" w:rsidRDefault="00B73CC9" w:rsidP="00C35BF1">
      <w:pPr>
        <w:spacing w:after="200" w:line="276" w:lineRule="auto"/>
        <w:ind w:firstLine="706"/>
        <w:jc w:val="both"/>
        <w:rPr>
          <w:rFonts w:ascii="Times New Roman" w:eastAsia="Calibri" w:hAnsi="Times New Roman" w:cs="Times New Roman"/>
        </w:rPr>
      </w:pPr>
      <w:r w:rsidRPr="00B73CC9">
        <w:rPr>
          <w:rFonts w:ascii="Times New Roman" w:eastAsia="Calibri" w:hAnsi="Times New Roman" w:cs="Times New Roman"/>
        </w:rPr>
        <w:t>Программа коррекционной работы  включает в себя три раздела, которые и определяют направления  и характер работы участников образовательного процесса.</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1.Диагностический раздел</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lastRenderedPageBreak/>
        <w:t>Проведение диагностической работы с целью выявления проблем  и трудностей, отклонений в развитий детей, определение их причин:</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своевременное выявление детей, нуждающихся в специализированной помощи;</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ранняя (с первых дней пребывания ребёнка в образовательном учреждении) диагностика отклонений в развитии и анализ причин трудностей адаптации;</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комплексный сбор сведений о ребёнке на основании диагностической информации от специалистов разного профиля;</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определение уровня актуального и зоны ближайшего развития учащегося с отклонениями здоровья, выявление его резервных возможностей;</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изучение развития эмоционально-волевой сферы и личностных особенностей учащихся;</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изучение социальной ситуации развития и условий семейного воспитания ребёнка;</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изучение адаптивных возможностей и уровня социализации ребёнка;</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системный разносторонний контроль специалистов за уровнем и динамикой развития ребёнка;</w:t>
      </w:r>
    </w:p>
    <w:p w:rsidR="00B73CC9" w:rsidRPr="00B73CC9" w:rsidRDefault="00B73CC9" w:rsidP="00C35BF1">
      <w:pPr>
        <w:spacing w:after="0" w:line="276" w:lineRule="auto"/>
        <w:jc w:val="both"/>
        <w:rPr>
          <w:rFonts w:ascii="Times New Roman" w:eastAsia="Calibri" w:hAnsi="Times New Roman" w:cs="Times New Roman"/>
        </w:rPr>
      </w:pPr>
      <w:r w:rsidRPr="00B73CC9">
        <w:rPr>
          <w:rFonts w:ascii="Times New Roman" w:eastAsia="Calibri" w:hAnsi="Times New Roman" w:cs="Times New Roman"/>
        </w:rPr>
        <w:t>- анализ успешности коррекционно-развивающей работы.</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2. Профилактический и коррекционный раздел</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Организация и проведение коррекционно-развивающей работы с целью повышения уровня общего развития ребёнка, восполнения пробелов предшествующего развития и обучения (по необходимости);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ребёнка.</w:t>
      </w:r>
    </w:p>
    <w:p w:rsidR="00B73CC9" w:rsidRPr="00B73CC9" w:rsidRDefault="00B73CC9" w:rsidP="00C35BF1">
      <w:pPr>
        <w:spacing w:after="200" w:line="276" w:lineRule="auto"/>
        <w:jc w:val="both"/>
        <w:rPr>
          <w:rFonts w:ascii="Times New Roman" w:eastAsia="Calibri" w:hAnsi="Times New Roman" w:cs="Times New Roman"/>
          <w:i/>
          <w:iCs/>
        </w:rPr>
      </w:pPr>
      <w:r w:rsidRPr="00B73CC9">
        <w:rPr>
          <w:rFonts w:ascii="Times New Roman" w:eastAsia="Calibri" w:hAnsi="Times New Roman" w:cs="Times New Roman"/>
          <w:i/>
          <w:iCs/>
        </w:rPr>
        <w:tab/>
        <w:t>Коррекционно-развивающая работа включает:</w:t>
      </w:r>
    </w:p>
    <w:p w:rsidR="00B73CC9" w:rsidRPr="00B73CC9" w:rsidRDefault="00B73CC9" w:rsidP="00C35BF1">
      <w:pPr>
        <w:widowControl w:val="0"/>
        <w:numPr>
          <w:ilvl w:val="0"/>
          <w:numId w:val="104"/>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73CC9" w:rsidRPr="00B73CC9" w:rsidRDefault="00B73CC9" w:rsidP="00C35BF1">
      <w:pPr>
        <w:widowControl w:val="0"/>
        <w:numPr>
          <w:ilvl w:val="0"/>
          <w:numId w:val="104"/>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системное воздействие на учебно-познавательную деятельность ребёнка в динамике образовательного процесса, направленное на формирование УУД и коррекцию отклонений в развитии;</w:t>
      </w:r>
    </w:p>
    <w:p w:rsidR="00B73CC9" w:rsidRPr="00B73CC9" w:rsidRDefault="00B73CC9" w:rsidP="00C35BF1">
      <w:pPr>
        <w:widowControl w:val="0"/>
        <w:numPr>
          <w:ilvl w:val="0"/>
          <w:numId w:val="104"/>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коррекцию и развитие высших психических функций;</w:t>
      </w:r>
    </w:p>
    <w:p w:rsidR="00B73CC9" w:rsidRPr="00B73CC9" w:rsidRDefault="00B73CC9" w:rsidP="00C35BF1">
      <w:pPr>
        <w:widowControl w:val="0"/>
        <w:numPr>
          <w:ilvl w:val="0"/>
          <w:numId w:val="104"/>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развитие эмоционально-волевой и личностной сфер ребёнка и психокоррекцию его поведения;</w:t>
      </w:r>
    </w:p>
    <w:p w:rsidR="00B73CC9" w:rsidRPr="00B73CC9" w:rsidRDefault="00B73CC9" w:rsidP="00C35BF1">
      <w:pPr>
        <w:widowControl w:val="0"/>
        <w:numPr>
          <w:ilvl w:val="0"/>
          <w:numId w:val="104"/>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социальную защиту ребёнка в случаях неблагоприятных условий жизни при психотравмирующих обстоятельствах.</w:t>
      </w:r>
    </w:p>
    <w:p w:rsidR="00B73CC9" w:rsidRPr="00B73CC9" w:rsidRDefault="00B73CC9" w:rsidP="00C35BF1">
      <w:pPr>
        <w:spacing w:after="200" w:line="276" w:lineRule="auto"/>
        <w:jc w:val="both"/>
        <w:rPr>
          <w:rFonts w:ascii="Times New Roman" w:eastAsia="Calibri" w:hAnsi="Times New Roman" w:cs="Times New Roman"/>
          <w:i/>
          <w:iCs/>
        </w:rPr>
      </w:pPr>
      <w:r w:rsidRPr="00B73CC9">
        <w:rPr>
          <w:rFonts w:ascii="Times New Roman" w:eastAsia="Calibri" w:hAnsi="Times New Roman" w:cs="Times New Roman"/>
          <w:i/>
          <w:iCs/>
        </w:rPr>
        <w:t>Консультативная работа включает:</w:t>
      </w:r>
    </w:p>
    <w:p w:rsidR="00B73CC9" w:rsidRPr="00B73CC9" w:rsidRDefault="00B73CC9" w:rsidP="00C35BF1">
      <w:pPr>
        <w:widowControl w:val="0"/>
        <w:numPr>
          <w:ilvl w:val="0"/>
          <w:numId w:val="105"/>
        </w:numPr>
        <w:suppressAutoHyphens/>
        <w:spacing w:after="0" w:line="100" w:lineRule="atLeast"/>
        <w:jc w:val="both"/>
        <w:rPr>
          <w:rFonts w:ascii="Times New Roman" w:eastAsia="Calibri" w:hAnsi="Times New Roman" w:cs="Times New Roman"/>
        </w:rPr>
      </w:pPr>
      <w:r w:rsidRPr="00B73CC9">
        <w:rPr>
          <w:rFonts w:ascii="Times New Roman" w:eastAsia="Calibri" w:hAnsi="Times New Roman" w:cs="Times New Roman"/>
          <w:i/>
          <w:iCs/>
        </w:rPr>
        <w:t xml:space="preserve"> </w:t>
      </w:r>
      <w:r w:rsidRPr="00B73CC9">
        <w:rPr>
          <w:rFonts w:ascii="Times New Roman" w:eastAsia="Calibri" w:hAnsi="Times New Roman" w:cs="Times New Roman"/>
        </w:rPr>
        <w:t>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w:t>
      </w:r>
    </w:p>
    <w:p w:rsidR="00B73CC9" w:rsidRPr="00B73CC9" w:rsidRDefault="00B73CC9" w:rsidP="00C35BF1">
      <w:pPr>
        <w:widowControl w:val="0"/>
        <w:numPr>
          <w:ilvl w:val="0"/>
          <w:numId w:val="105"/>
        </w:numPr>
        <w:suppressAutoHyphens/>
        <w:spacing w:after="0" w:line="100" w:lineRule="atLeast"/>
        <w:jc w:val="both"/>
        <w:rPr>
          <w:rFonts w:ascii="Times New Roman" w:eastAsia="Calibri" w:hAnsi="Times New Roman" w:cs="Times New Roman"/>
        </w:rPr>
      </w:pPr>
      <w:r w:rsidRPr="00B73CC9">
        <w:rPr>
          <w:rFonts w:ascii="Times New Roman" w:eastAsia="Calibri" w:hAnsi="Times New Roman" w:cs="Times New Roman"/>
        </w:rPr>
        <w:t>консультирование специалистами педагогов по выбору индивидуально-ориентированных методов и приёмов работы с учащимся с ограниченными возможностями здоровья;</w:t>
      </w:r>
    </w:p>
    <w:p w:rsidR="00B73CC9" w:rsidRPr="00B73CC9" w:rsidRDefault="00B73CC9" w:rsidP="00C35BF1">
      <w:pPr>
        <w:widowControl w:val="0"/>
        <w:numPr>
          <w:ilvl w:val="0"/>
          <w:numId w:val="105"/>
        </w:numPr>
        <w:suppressAutoHyphens/>
        <w:spacing w:after="0" w:line="100" w:lineRule="atLeast"/>
        <w:jc w:val="both"/>
        <w:rPr>
          <w:rFonts w:ascii="Times New Roman" w:eastAsia="Calibri" w:hAnsi="Times New Roman" w:cs="Times New Roman"/>
        </w:rPr>
      </w:pPr>
      <w:r w:rsidRPr="00B73CC9">
        <w:rPr>
          <w:rFonts w:ascii="Times New Roman" w:eastAsia="Calibri" w:hAnsi="Times New Roman" w:cs="Times New Roman"/>
        </w:rPr>
        <w:t>консультативную помощь семье в вопросах выбора стратегии воспитания и приёмов коррекционного обучения ребёнка с отклонениями здоровья.</w:t>
      </w:r>
    </w:p>
    <w:p w:rsidR="00B73CC9" w:rsidRPr="00B73CC9" w:rsidRDefault="00B73CC9" w:rsidP="00C35BF1">
      <w:pPr>
        <w:spacing w:after="200" w:line="276" w:lineRule="auto"/>
        <w:jc w:val="both"/>
        <w:rPr>
          <w:rFonts w:ascii="Times New Roman" w:eastAsia="Calibri" w:hAnsi="Times New Roman" w:cs="Times New Roman"/>
          <w:i/>
          <w:iCs/>
        </w:rPr>
      </w:pPr>
      <w:r w:rsidRPr="00B73CC9">
        <w:rPr>
          <w:rFonts w:ascii="Times New Roman" w:eastAsia="Calibri" w:hAnsi="Times New Roman" w:cs="Times New Roman"/>
          <w:i/>
          <w:iCs/>
        </w:rPr>
        <w:t>Информационно-просветительская работа предусматривает:</w:t>
      </w:r>
    </w:p>
    <w:p w:rsidR="00B73CC9" w:rsidRPr="00B73CC9" w:rsidRDefault="00B73CC9" w:rsidP="00C35BF1">
      <w:pPr>
        <w:widowControl w:val="0"/>
        <w:numPr>
          <w:ilvl w:val="0"/>
          <w:numId w:val="106"/>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отклонениями здоровья (в том числе детей с ограниченными возможностями здоровья);</w:t>
      </w:r>
    </w:p>
    <w:p w:rsidR="00B73CC9" w:rsidRPr="00B73CC9" w:rsidRDefault="00B73CC9" w:rsidP="00C35BF1">
      <w:pPr>
        <w:widowControl w:val="0"/>
        <w:numPr>
          <w:ilvl w:val="0"/>
          <w:numId w:val="106"/>
        </w:numPr>
        <w:suppressAutoHyphens/>
        <w:spacing w:after="0" w:line="240" w:lineRule="auto"/>
        <w:jc w:val="both"/>
        <w:rPr>
          <w:rFonts w:ascii="Times New Roman" w:eastAsia="Calibri" w:hAnsi="Times New Roman" w:cs="Times New Roman"/>
        </w:rPr>
      </w:pPr>
      <w:r w:rsidRPr="00B73CC9">
        <w:rPr>
          <w:rFonts w:ascii="Times New Roman" w:eastAsia="Calibri" w:hAnsi="Times New Roman" w:cs="Times New Roman"/>
        </w:rPr>
        <w:t xml:space="preserve">проведение тематических выступлений для педагогов и родителей по разъяснению </w:t>
      </w:r>
      <w:r w:rsidRPr="00B73CC9">
        <w:rPr>
          <w:rFonts w:ascii="Times New Roman" w:eastAsia="Calibri" w:hAnsi="Times New Roman" w:cs="Times New Roman"/>
        </w:rPr>
        <w:lastRenderedPageBreak/>
        <w:t>индивидуально-типологических особенностей различных категорий детей с ограниченными возможностями здоровья.</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3. Обобщающий раздел</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Подведение итогов коррекционной работы с каждым учащимся начальной школы. Объективная оценка личностных и учебных достижений ребёнка.</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 xml:space="preserve">  Этапы и механизмы реализации программы  коррекционно-развивающей работы</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 xml:space="preserve">Результатом </w:t>
      </w:r>
      <w:r w:rsidRPr="00B73CC9">
        <w:rPr>
          <w:rFonts w:ascii="Times New Roman" w:eastAsia="Calibri" w:hAnsi="Times New Roman" w:cs="Times New Roman"/>
          <w:b/>
          <w:bCs/>
        </w:rPr>
        <w:t xml:space="preserve">этапа сбора и анализа информации </w:t>
      </w:r>
      <w:r w:rsidRPr="00B73CC9">
        <w:rPr>
          <w:rFonts w:ascii="Times New Roman" w:eastAsia="Calibri" w:hAnsi="Times New Roman" w:cs="Times New Roman"/>
        </w:rPr>
        <w:t>(информационно-аналитическая деятельность) является оценка контингента учащихся для учёта особенностей развития детей, определения специфики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 xml:space="preserve">Результатом </w:t>
      </w:r>
      <w:r w:rsidRPr="00B73CC9">
        <w:rPr>
          <w:rFonts w:ascii="Times New Roman" w:eastAsia="Calibri" w:hAnsi="Times New Roman" w:cs="Times New Roman"/>
          <w:b/>
          <w:bCs/>
        </w:rPr>
        <w:t>этапа</w:t>
      </w:r>
      <w:r w:rsidRPr="00B73CC9">
        <w:rPr>
          <w:rFonts w:ascii="Times New Roman" w:eastAsia="Calibri" w:hAnsi="Times New Roman" w:cs="Times New Roman"/>
        </w:rPr>
        <w:t xml:space="preserve"> </w:t>
      </w:r>
      <w:r w:rsidRPr="00B73CC9">
        <w:rPr>
          <w:rFonts w:ascii="Times New Roman" w:eastAsia="Calibri" w:hAnsi="Times New Roman" w:cs="Times New Roman"/>
          <w:b/>
          <w:bCs/>
        </w:rPr>
        <w:t>планирования, организации, координации</w:t>
      </w:r>
      <w:r w:rsidRPr="00B73CC9">
        <w:rPr>
          <w:rFonts w:ascii="Times New Roman" w:eastAsia="Calibri" w:hAnsi="Times New Roman" w:cs="Times New Roman"/>
        </w:rPr>
        <w:t xml:space="preserve"> (организационно-исполнительская деятельность) является особым образом организованный образовательный процесс, имеющий коррекционно-развивающую направленность, при специально созданных (вариативных) условиях обучения, воспитания, развития, социализации  рассматриваемой категории детей.</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r>
      <w:r w:rsidRPr="00B73CC9">
        <w:rPr>
          <w:rFonts w:ascii="Times New Roman" w:eastAsia="Calibri" w:hAnsi="Times New Roman" w:cs="Times New Roman"/>
          <w:b/>
        </w:rPr>
        <w:t xml:space="preserve">Результатом </w:t>
      </w:r>
      <w:r w:rsidRPr="00B73CC9">
        <w:rPr>
          <w:rFonts w:ascii="Times New Roman" w:eastAsia="Calibri" w:hAnsi="Times New Roman" w:cs="Times New Roman"/>
          <w:b/>
          <w:bCs/>
        </w:rPr>
        <w:t>этапа</w:t>
      </w:r>
      <w:r w:rsidRPr="00B73CC9">
        <w:rPr>
          <w:rFonts w:ascii="Times New Roman" w:eastAsia="Calibri" w:hAnsi="Times New Roman" w:cs="Times New Roman"/>
        </w:rPr>
        <w:t xml:space="preserve"> </w:t>
      </w:r>
      <w:r w:rsidRPr="00B73CC9">
        <w:rPr>
          <w:rFonts w:ascii="Times New Roman" w:eastAsia="Calibri" w:hAnsi="Times New Roman" w:cs="Times New Roman"/>
          <w:b/>
          <w:bCs/>
        </w:rPr>
        <w:t>диагностики коррекционно-развивающей образовательной среды</w:t>
      </w:r>
      <w:r w:rsidRPr="00B73CC9">
        <w:rPr>
          <w:rFonts w:ascii="Times New Roman" w:eastAsia="Calibri" w:hAnsi="Times New Roman" w:cs="Times New Roman"/>
        </w:rPr>
        <w:t xml:space="preserve"> (контрольно-диагностическая деятельность) является констатация соответствия созданных условий и выбранных образовательных программ особым образовательным потребностям ребёнка.</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 xml:space="preserve">Результатом </w:t>
      </w:r>
      <w:r w:rsidRPr="00B73CC9">
        <w:rPr>
          <w:rFonts w:ascii="Times New Roman" w:eastAsia="Calibri" w:hAnsi="Times New Roman" w:cs="Times New Roman"/>
          <w:b/>
          <w:bCs/>
        </w:rPr>
        <w:t xml:space="preserve">этапа регуляции и корректировки </w:t>
      </w:r>
      <w:r w:rsidRPr="00B73CC9">
        <w:rPr>
          <w:rFonts w:ascii="Times New Roman" w:eastAsia="Calibri" w:hAnsi="Times New Roman" w:cs="Times New Roman"/>
        </w:rPr>
        <w:t>(регулятивно-корректировочная деятельность)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специалистами различного профиля в образовательном процессе. Такое взаимодействие включает:</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многоаспектный анализ личностного и познавательного развития ребёнка;</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ab/>
        <w:t xml:space="preserve">Консолидация усилий разных специалистов в области психологии, педагогики, социальной работы позволит обеспечить систему комплексного психолого-педагогического сопровождения и эффективно решать проблемы ребёнка. </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Calibri" w:eastAsia="Calibri" w:hAnsi="Calibri" w:cs="Times New Roman"/>
          <w:b/>
          <w:bCs/>
        </w:rPr>
        <w:lastRenderedPageBreak/>
        <w:tab/>
      </w:r>
      <w:r w:rsidRPr="00B73CC9">
        <w:rPr>
          <w:rFonts w:ascii="Times New Roman" w:eastAsia="Calibri" w:hAnsi="Times New Roman" w:cs="Times New Roman"/>
          <w:b/>
          <w:bCs/>
        </w:rPr>
        <w:t>Формой</w:t>
      </w:r>
      <w:r w:rsidRPr="00B73CC9">
        <w:rPr>
          <w:rFonts w:ascii="Times New Roman" w:eastAsia="Calibri" w:hAnsi="Times New Roman" w:cs="Times New Roman"/>
          <w:b/>
        </w:rPr>
        <w:t xml:space="preserve"> </w:t>
      </w:r>
      <w:r w:rsidRPr="00B73CC9">
        <w:rPr>
          <w:rFonts w:ascii="Times New Roman" w:eastAsia="Calibri" w:hAnsi="Times New Roman" w:cs="Times New Roman"/>
        </w:rPr>
        <w:t xml:space="preserve">организованного взаимодействия специалистов общеобразовательного учреждения являются </w:t>
      </w:r>
      <w:r w:rsidRPr="00B73CC9">
        <w:rPr>
          <w:rFonts w:ascii="Times New Roman" w:eastAsia="Calibri" w:hAnsi="Times New Roman" w:cs="Times New Roman"/>
          <w:b/>
        </w:rPr>
        <w:t>психолого</w:t>
      </w:r>
      <w:r w:rsidRPr="00B73CC9">
        <w:rPr>
          <w:rFonts w:ascii="Times New Roman" w:eastAsia="Calibri" w:hAnsi="Times New Roman" w:cs="Times New Roman"/>
          <w:b/>
        </w:rPr>
        <w:noBreakHyphen/>
        <w:t>методическое сопровождение</w:t>
      </w:r>
      <w:r w:rsidRPr="00B73CC9">
        <w:rPr>
          <w:rFonts w:ascii="Times New Roman" w:eastAsia="Calibri" w:hAnsi="Times New Roman" w:cs="Times New Roman"/>
        </w:rPr>
        <w:t>, которое обеспечивает  многопрофильную помощь ребёнку и его родителям (законным представителям).</w:t>
      </w:r>
    </w:p>
    <w:p w:rsidR="00B73CC9" w:rsidRPr="00B73CC9" w:rsidRDefault="00B73CC9" w:rsidP="00C35BF1">
      <w:pPr>
        <w:spacing w:after="200" w:line="276" w:lineRule="auto"/>
        <w:ind w:left="720"/>
        <w:jc w:val="both"/>
        <w:rPr>
          <w:rFonts w:ascii="Times New Roman" w:eastAsia="Calibri" w:hAnsi="Times New Roman" w:cs="Times New Roman"/>
          <w:b/>
          <w:bCs/>
        </w:rPr>
      </w:pPr>
      <w:r w:rsidRPr="00B73CC9">
        <w:rPr>
          <w:rFonts w:ascii="Times New Roman" w:eastAsia="Calibri" w:hAnsi="Times New Roman" w:cs="Times New Roman"/>
          <w:b/>
          <w:bCs/>
        </w:rPr>
        <w:t xml:space="preserve">                      Реализация программы коррекционной работы</w:t>
      </w:r>
    </w:p>
    <w:tbl>
      <w:tblPr>
        <w:tblW w:w="10076" w:type="dxa"/>
        <w:tblInd w:w="-45" w:type="dxa"/>
        <w:tblLayout w:type="fixed"/>
        <w:tblLook w:val="0000" w:firstRow="0" w:lastRow="0" w:firstColumn="0" w:lastColumn="0" w:noHBand="0" w:noVBand="0"/>
      </w:tblPr>
      <w:tblGrid>
        <w:gridCol w:w="534"/>
        <w:gridCol w:w="6140"/>
        <w:gridCol w:w="1089"/>
        <w:gridCol w:w="2313"/>
      </w:tblGrid>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rPr>
              <w:t>№</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60"/>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rPr>
              <w:t>Мероприятия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60"/>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rPr>
              <w:t>Срок</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right="-3"/>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rPr>
              <w:t>Ответственные</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lang w:val="en-US"/>
              </w:rPr>
              <w:t>I</w:t>
            </w:r>
            <w:r w:rsidRPr="00B73CC9">
              <w:rPr>
                <w:rFonts w:ascii="Times New Roman" w:eastAsia="Calibri" w:hAnsi="Times New Roman" w:cs="Times New Roman"/>
                <w:b/>
                <w:bCs/>
                <w:color w:val="000000"/>
              </w:rPr>
              <w:t>.</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color w:val="000000"/>
              </w:rPr>
            </w:pPr>
            <w:r w:rsidRPr="00B73CC9">
              <w:rPr>
                <w:rFonts w:ascii="Times New Roman" w:eastAsia="Calibri" w:hAnsi="Times New Roman" w:cs="Times New Roman"/>
                <w:b/>
                <w:bCs/>
                <w:color w:val="000000"/>
              </w:rPr>
              <w:t>Диагностические</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p>
        </w:tc>
      </w:tr>
      <w:tr w:rsidR="00B73CC9" w:rsidRPr="00B73CC9" w:rsidTr="00B73CC9">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0" w:line="240" w:lineRule="auto"/>
              <w:jc w:val="both"/>
              <w:rPr>
                <w:rFonts w:ascii="Times New Roman" w:eastAsia="Times New Roman" w:hAnsi="Times New Roman" w:cs="Times New Roman"/>
                <w:b/>
                <w:bCs/>
                <w:sz w:val="24"/>
                <w:szCs w:val="24"/>
                <w:lang w:eastAsia="ru-RU"/>
              </w:rPr>
            </w:pPr>
            <w:r w:rsidRPr="00B73CC9">
              <w:rPr>
                <w:rFonts w:ascii="Times New Roman" w:eastAsia="Times New Roman" w:hAnsi="Times New Roman" w:cs="Times New Roman"/>
                <w:b/>
                <w:color w:val="000000"/>
                <w:lang w:eastAsia="ru-RU"/>
              </w:rPr>
              <w:t>Цель:</w:t>
            </w:r>
            <w:r w:rsidRPr="00B73CC9">
              <w:rPr>
                <w:rFonts w:ascii="Times New Roman" w:eastAsia="Times New Roman" w:hAnsi="Times New Roman" w:cs="Times New Roman"/>
                <w:color w:val="000000"/>
                <w:lang w:eastAsia="ru-RU"/>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1</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4824"/>
              </w:tabs>
              <w:autoSpaceDE w:val="0"/>
              <w:snapToGrid w:val="0"/>
              <w:spacing w:after="200" w:line="100" w:lineRule="atLeast"/>
              <w:ind w:left="-108" w:right="-21"/>
              <w:jc w:val="both"/>
              <w:rPr>
                <w:rFonts w:ascii="Times New Roman" w:eastAsia="Calibri" w:hAnsi="Times New Roman" w:cs="Times New Roman"/>
                <w:color w:val="000000"/>
                <w:spacing w:val="-4"/>
              </w:rPr>
            </w:pPr>
            <w:r w:rsidRPr="00B73CC9">
              <w:rPr>
                <w:rFonts w:ascii="Times New Roman" w:eastAsia="Calibri" w:hAnsi="Times New Roman" w:cs="Times New Roman"/>
                <w:color w:val="000000"/>
                <w:spacing w:val="-4"/>
              </w:rPr>
              <w:t>Своевременное  выявление  детей,  нуждающихся  в  специализированной помощи.</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Сентябрь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Мед. работник ФАПа, соц. 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2</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4824"/>
              </w:tabs>
              <w:autoSpaceDE w:val="0"/>
              <w:snapToGrid w:val="0"/>
              <w:spacing w:after="200" w:line="100" w:lineRule="atLeast"/>
              <w:ind w:left="-108" w:right="-21"/>
              <w:jc w:val="both"/>
              <w:rPr>
                <w:rFonts w:ascii="Times New Roman" w:eastAsia="Calibri" w:hAnsi="Times New Roman" w:cs="Times New Roman"/>
                <w:color w:val="000000"/>
              </w:rPr>
            </w:pPr>
            <w:r w:rsidRPr="00B73CC9">
              <w:rPr>
                <w:rFonts w:ascii="Times New Roman" w:eastAsia="Calibri" w:hAnsi="Times New Roman" w:cs="Times New Roman"/>
                <w:color w:val="000000"/>
                <w:w w:val="101"/>
                <w:shd w:val="clear" w:color="auto" w:fill="FFFFFF"/>
              </w:rPr>
              <w:t>Ранняя  (с первых дней пребывания ребёнка в образо</w:t>
            </w:r>
            <w:r w:rsidRPr="00B73CC9">
              <w:rPr>
                <w:rFonts w:ascii="Times New Roman" w:eastAsia="Calibri" w:hAnsi="Times New Roman" w:cs="Times New Roman"/>
                <w:color w:val="000000"/>
                <w:shd w:val="clear" w:color="auto" w:fill="FFFFFF"/>
              </w:rPr>
              <w:t>вательном у</w:t>
            </w:r>
            <w:r w:rsidRPr="00B73CC9">
              <w:rPr>
                <w:rFonts w:ascii="Times New Roman" w:eastAsia="Calibri" w:hAnsi="Times New Roman" w:cs="Times New Roman"/>
                <w:color w:val="000000"/>
              </w:rPr>
              <w:t>чреждении) диагностика отклонений в развитии и анализ причин трудностей адаптации.</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Сентябрь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3</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4824"/>
              </w:tabs>
              <w:autoSpaceDE w:val="0"/>
              <w:snapToGrid w:val="0"/>
              <w:spacing w:after="200" w:line="100" w:lineRule="atLeast"/>
              <w:ind w:left="-108" w:right="-21"/>
              <w:jc w:val="both"/>
              <w:rPr>
                <w:rFonts w:ascii="Times New Roman" w:eastAsia="Calibri" w:hAnsi="Times New Roman" w:cs="Times New Roman"/>
                <w:color w:val="000000"/>
                <w:spacing w:val="-4"/>
              </w:rPr>
            </w:pPr>
            <w:r w:rsidRPr="00B73CC9">
              <w:rPr>
                <w:rFonts w:ascii="Times New Roman" w:eastAsia="Calibri" w:hAnsi="Times New Roman" w:cs="Times New Roman"/>
                <w:color w:val="000000"/>
                <w:spacing w:val="-1"/>
              </w:rPr>
              <w:t xml:space="preserve">Комплексный  сбор  сведений  о ребёнке  на  основании  </w:t>
            </w:r>
            <w:r w:rsidRPr="00B73CC9">
              <w:rPr>
                <w:rFonts w:ascii="Times New Roman" w:eastAsia="Calibri" w:hAnsi="Times New Roman" w:cs="Times New Roman"/>
                <w:color w:val="000000"/>
                <w:spacing w:val="-2"/>
              </w:rPr>
              <w:t>диагностической  информации  от  специалистов  разного  про</w:t>
            </w:r>
            <w:r w:rsidRPr="00B73CC9">
              <w:rPr>
                <w:rFonts w:ascii="Times New Roman" w:eastAsia="Calibri" w:hAnsi="Times New Roman" w:cs="Times New Roman"/>
                <w:color w:val="000000"/>
                <w:spacing w:val="-4"/>
              </w:rPr>
              <w:t>филя.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hanging="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Сентябрь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4</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4824"/>
              </w:tabs>
              <w:autoSpaceDE w:val="0"/>
              <w:snapToGrid w:val="0"/>
              <w:spacing w:after="200" w:line="100" w:lineRule="atLeast"/>
              <w:ind w:left="-108" w:right="-21"/>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spacing w:val="-1"/>
              </w:rPr>
              <w:t xml:space="preserve">Определение  уровня  актуального  и  зоны  ближайшего </w:t>
            </w:r>
            <w:r w:rsidRPr="00B73CC9">
              <w:rPr>
                <w:rFonts w:ascii="Times New Roman" w:eastAsia="Calibri" w:hAnsi="Times New Roman" w:cs="Times New Roman"/>
                <w:color w:val="000000"/>
              </w:rPr>
              <w:t xml:space="preserve">развития учащегося  с отклонениями здоровья (с  ограниченными  возможностями </w:t>
            </w:r>
            <w:r w:rsidRPr="00B73CC9">
              <w:rPr>
                <w:rFonts w:ascii="Times New Roman" w:eastAsia="Calibri" w:hAnsi="Times New Roman" w:cs="Times New Roman"/>
                <w:color w:val="000000"/>
                <w:spacing w:val="-1"/>
              </w:rPr>
              <w:t>здоровья), выявление его резервных возможностей.</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firstLine="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Сентябрь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5</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4824"/>
              </w:tabs>
              <w:autoSpaceDE w:val="0"/>
              <w:snapToGrid w:val="0"/>
              <w:spacing w:after="200" w:line="100" w:lineRule="atLeast"/>
              <w:ind w:left="-108" w:right="-21"/>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spacing w:val="-1"/>
              </w:rPr>
              <w:t xml:space="preserve">Изучение развития эмоционально волевой сферы и личностных особенностей учащихся. </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Октябрь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6</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left="-108" w:right="-21"/>
              <w:jc w:val="both"/>
              <w:rPr>
                <w:rFonts w:ascii="Times New Roman" w:eastAsia="Calibri" w:hAnsi="Times New Roman" w:cs="Times New Roman"/>
                <w:color w:val="000000"/>
                <w:w w:val="101"/>
              </w:rPr>
            </w:pPr>
            <w:r w:rsidRPr="00B73CC9">
              <w:rPr>
                <w:rFonts w:ascii="Times New Roman" w:eastAsia="Calibri" w:hAnsi="Times New Roman" w:cs="Times New Roman"/>
                <w:color w:val="000000"/>
                <w:w w:val="102"/>
              </w:rPr>
              <w:t>Изучение социальной ситуации развития и условий се</w:t>
            </w:r>
            <w:r w:rsidRPr="00B73CC9">
              <w:rPr>
                <w:rFonts w:ascii="Times New Roman" w:eastAsia="Calibri" w:hAnsi="Times New Roman" w:cs="Times New Roman"/>
                <w:color w:val="000000"/>
                <w:w w:val="101"/>
              </w:rPr>
              <w:t>мейного воспитания ребёнка</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Октябрь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кл.рук., социальный 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7</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left="-108" w:right="-21"/>
              <w:jc w:val="both"/>
              <w:rPr>
                <w:rFonts w:ascii="Times New Roman" w:eastAsia="Calibri" w:hAnsi="Times New Roman" w:cs="Times New Roman"/>
                <w:color w:val="000000"/>
                <w:w w:val="101"/>
              </w:rPr>
            </w:pPr>
            <w:r w:rsidRPr="00B73CC9">
              <w:rPr>
                <w:rFonts w:ascii="Times New Roman" w:eastAsia="Calibri" w:hAnsi="Times New Roman" w:cs="Times New Roman"/>
                <w:color w:val="000000"/>
                <w:w w:val="101"/>
              </w:rPr>
              <w:t>Изучение адаптивных возможностей и уровня социализации ребёнка с ограниченными возможностями здоровья.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Октябрь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firstLine="108"/>
              <w:jc w:val="both"/>
              <w:rPr>
                <w:rFonts w:ascii="Times New Roman" w:eastAsia="Calibri" w:hAnsi="Times New Roman" w:cs="Times New Roman"/>
                <w:color w:val="000000"/>
              </w:rPr>
            </w:pPr>
            <w:r w:rsidRPr="00B73CC9">
              <w:rPr>
                <w:rFonts w:ascii="Times New Roman" w:eastAsia="Calibri" w:hAnsi="Times New Roman" w:cs="Times New Roman"/>
                <w:color w:val="000000"/>
              </w:rPr>
              <w:t>кл.рук.,социальный 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8</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left="-108" w:right="-21"/>
              <w:jc w:val="both"/>
              <w:rPr>
                <w:rFonts w:ascii="Times New Roman" w:eastAsia="Calibri" w:hAnsi="Times New Roman" w:cs="Times New Roman"/>
                <w:color w:val="000000"/>
                <w:spacing w:val="-2"/>
              </w:rPr>
            </w:pPr>
            <w:r w:rsidRPr="00B73CC9">
              <w:rPr>
                <w:rFonts w:ascii="Times New Roman" w:eastAsia="Calibri" w:hAnsi="Times New Roman" w:cs="Times New Roman"/>
                <w:color w:val="000000"/>
                <w:spacing w:val="-2"/>
              </w:rPr>
              <w:t>Системный  разносторонний  контроль  специалистов  за уровнем и динамикой развития ребёнка.</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Постоянно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Зам.директора по УВР, Соц.педагог, кл.рук. </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9</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left="-108" w:right="-21"/>
              <w:jc w:val="both"/>
              <w:rPr>
                <w:rFonts w:ascii="Times New Roman" w:eastAsia="Calibri" w:hAnsi="Times New Roman" w:cs="Times New Roman"/>
              </w:rPr>
            </w:pPr>
            <w:r w:rsidRPr="00B73CC9">
              <w:rPr>
                <w:rFonts w:ascii="Times New Roman" w:eastAsia="Calibri" w:hAnsi="Times New Roman" w:cs="Times New Roman"/>
              </w:rPr>
              <w:t xml:space="preserve">Обсуждение возможных вариантов решения проблемы; построение прогнозов эффективности   программ коррекционной работы. </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 плану заседаний</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10</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left="-108" w:right="-21"/>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spacing w:val="-1"/>
              </w:rPr>
              <w:t>Анализ успешности коррекционно-развивающей работы.</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 xml:space="preserve">Май </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color w:val="000000"/>
              </w:rPr>
            </w:pPr>
            <w:r w:rsidRPr="00B73CC9">
              <w:rPr>
                <w:rFonts w:ascii="Times New Roman" w:eastAsia="Calibri" w:hAnsi="Times New Roman" w:cs="Times New Roman"/>
                <w:b/>
                <w:color w:val="000000"/>
                <w:lang w:val="en-US"/>
              </w:rPr>
              <w:t>II</w:t>
            </w:r>
            <w:r w:rsidRPr="00B73CC9">
              <w:rPr>
                <w:rFonts w:ascii="Times New Roman" w:eastAsia="Calibri" w:hAnsi="Times New Roman" w:cs="Times New Roman"/>
                <w:b/>
                <w:color w:val="000000"/>
              </w:rPr>
              <w:t>.</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ind w:left="-108"/>
              <w:jc w:val="both"/>
              <w:rPr>
                <w:rFonts w:ascii="Times New Roman" w:eastAsia="Calibri" w:hAnsi="Times New Roman" w:cs="Times New Roman"/>
                <w:b/>
                <w:color w:val="000000"/>
              </w:rPr>
            </w:pPr>
            <w:r w:rsidRPr="00B73CC9">
              <w:rPr>
                <w:rFonts w:ascii="Times New Roman" w:eastAsia="Calibri" w:hAnsi="Times New Roman" w:cs="Times New Roman"/>
                <w:b/>
                <w:color w:val="000000"/>
              </w:rPr>
              <w:t>Коррекционно-развивающие</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p>
        </w:tc>
      </w:tr>
      <w:tr w:rsidR="00B73CC9" w:rsidRPr="00B73CC9" w:rsidTr="00B73CC9">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0" w:line="240" w:lineRule="auto"/>
              <w:jc w:val="both"/>
              <w:rPr>
                <w:rFonts w:ascii="Times New Roman" w:eastAsia="Times New Roman" w:hAnsi="Times New Roman" w:cs="Times New Roman"/>
                <w:b/>
                <w:bCs/>
                <w:sz w:val="24"/>
                <w:szCs w:val="24"/>
                <w:lang w:eastAsia="ru-RU"/>
              </w:rPr>
            </w:pPr>
            <w:r w:rsidRPr="00B73CC9">
              <w:rPr>
                <w:rFonts w:ascii="Times New Roman" w:eastAsia="Times New Roman" w:hAnsi="Times New Roman" w:cs="Times New Roman"/>
                <w:b/>
                <w:color w:val="000000"/>
                <w:lang w:eastAsia="ru-RU"/>
              </w:rPr>
              <w:t>Цель:</w:t>
            </w:r>
            <w:r w:rsidRPr="00B73CC9">
              <w:rPr>
                <w:rFonts w:ascii="Times New Roman" w:eastAsia="Times New Roman" w:hAnsi="Times New Roman" w:cs="Times New Roman"/>
                <w:color w:val="000000"/>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lastRenderedPageBreak/>
              <w:t>1</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1915"/>
                <w:tab w:val="left" w:pos="5820"/>
                <w:tab w:val="left" w:pos="5881"/>
              </w:tabs>
              <w:autoSpaceDE w:val="0"/>
              <w:snapToGrid w:val="0"/>
              <w:spacing w:after="200" w:line="100" w:lineRule="atLeast"/>
              <w:ind w:left="-108" w:right="-119"/>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rPr>
              <w:t>Выбор оптимальных для развития ребёнка с ограничен</w:t>
            </w:r>
            <w:r w:rsidRPr="00B73CC9">
              <w:rPr>
                <w:rFonts w:ascii="Times New Roman" w:eastAsia="Calibri" w:hAnsi="Times New Roman" w:cs="Times New Roman"/>
                <w:color w:val="000000"/>
                <w:w w:val="101"/>
              </w:rPr>
              <w:t>ными возможностями здоровья коррекционных программ, ме</w:t>
            </w:r>
            <w:r w:rsidRPr="00B73CC9">
              <w:rPr>
                <w:rFonts w:ascii="Times New Roman" w:eastAsia="Calibri" w:hAnsi="Times New Roman" w:cs="Times New Roman"/>
                <w:color w:val="000000"/>
              </w:rPr>
              <w:t>тодик, методов и приёмов обучения в соответствии с его осо</w:t>
            </w:r>
            <w:r w:rsidRPr="00B73CC9">
              <w:rPr>
                <w:rFonts w:ascii="Times New Roman" w:eastAsia="Calibri" w:hAnsi="Times New Roman" w:cs="Times New Roman"/>
                <w:color w:val="000000"/>
                <w:spacing w:val="-1"/>
              </w:rPr>
              <w:t>быми образовательными потребностями.</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Сентябрь</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2</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1915"/>
                <w:tab w:val="left" w:pos="5820"/>
                <w:tab w:val="left" w:pos="5881"/>
              </w:tabs>
              <w:autoSpaceDE w:val="0"/>
              <w:snapToGrid w:val="0"/>
              <w:spacing w:after="200" w:line="100" w:lineRule="atLeast"/>
              <w:ind w:left="-108" w:right="-119"/>
              <w:jc w:val="both"/>
              <w:rPr>
                <w:rFonts w:ascii="Times New Roman" w:eastAsia="Calibri" w:hAnsi="Times New Roman" w:cs="Times New Roman"/>
                <w:color w:val="000000"/>
                <w:spacing w:val="-3"/>
              </w:rPr>
            </w:pPr>
            <w:r w:rsidRPr="00B73CC9">
              <w:rPr>
                <w:rFonts w:ascii="Times New Roman" w:eastAsia="Calibri" w:hAnsi="Times New Roman" w:cs="Times New Roman"/>
                <w:color w:val="000000"/>
                <w:spacing w:val="-1"/>
              </w:rPr>
              <w:t>Организация  и  проведение  индивиду</w:t>
            </w:r>
            <w:r w:rsidRPr="00B73CC9">
              <w:rPr>
                <w:rFonts w:ascii="Times New Roman" w:eastAsia="Calibri" w:hAnsi="Times New Roman" w:cs="Times New Roman"/>
                <w:color w:val="000000"/>
                <w:w w:val="101"/>
              </w:rPr>
              <w:t>альных и групповых коррекционно-развивающих занятий, не</w:t>
            </w:r>
            <w:r w:rsidRPr="00B73CC9">
              <w:rPr>
                <w:rFonts w:ascii="Times New Roman" w:eastAsia="Calibri" w:hAnsi="Times New Roman" w:cs="Times New Roman"/>
                <w:color w:val="000000"/>
                <w:spacing w:val="-3"/>
              </w:rPr>
              <w:t>обходимых  для  преодоления  нарушений  развития  и  трудностей обучения.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 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3</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1915"/>
                <w:tab w:val="left" w:pos="5820"/>
                <w:tab w:val="left" w:pos="5881"/>
              </w:tabs>
              <w:autoSpaceDE w:val="0"/>
              <w:snapToGrid w:val="0"/>
              <w:spacing w:after="200" w:line="100" w:lineRule="atLeast"/>
              <w:ind w:left="-108" w:right="-119"/>
              <w:jc w:val="both"/>
              <w:rPr>
                <w:rFonts w:ascii="Times New Roman" w:eastAsia="Calibri" w:hAnsi="Times New Roman" w:cs="Times New Roman"/>
                <w:color w:val="000000"/>
              </w:rPr>
            </w:pPr>
            <w:r w:rsidRPr="00B73CC9">
              <w:rPr>
                <w:rFonts w:ascii="Times New Roman" w:eastAsia="Calibri" w:hAnsi="Times New Roman" w:cs="Times New Roman"/>
                <w:color w:val="000000"/>
                <w:spacing w:val="-4"/>
              </w:rPr>
              <w:t>Системное  воздействие  на  учебно-познавательную  дея</w:t>
            </w:r>
            <w:r w:rsidRPr="00B73CC9">
              <w:rPr>
                <w:rFonts w:ascii="Times New Roman" w:eastAsia="Calibri" w:hAnsi="Times New Roman" w:cs="Times New Roman"/>
                <w:color w:val="000000"/>
                <w:spacing w:val="-1"/>
              </w:rPr>
              <w:t xml:space="preserve">тельность  ребёнка  в  динамике образовательного  процесса, </w:t>
            </w:r>
            <w:r w:rsidRPr="00B73CC9">
              <w:rPr>
                <w:rFonts w:ascii="Times New Roman" w:eastAsia="Calibri" w:hAnsi="Times New Roman" w:cs="Times New Roman"/>
                <w:color w:val="000000"/>
              </w:rPr>
              <w:t>направленное   на   формирование   универсальных   учебных действий и коррекцию отклонений в развитии.</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кл.рук.,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4</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1915"/>
                <w:tab w:val="left" w:pos="5820"/>
                <w:tab w:val="left" w:pos="5881"/>
              </w:tabs>
              <w:autoSpaceDE w:val="0"/>
              <w:snapToGrid w:val="0"/>
              <w:spacing w:after="200" w:line="100" w:lineRule="atLeast"/>
              <w:ind w:right="-119"/>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spacing w:val="-1"/>
              </w:rPr>
              <w:t>Развитие эмоционально волевой и личностной сфер ребёнка и психокоррекцию его поведения.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соц.педагог, кл.рук.</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5</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right="-21"/>
              <w:jc w:val="both"/>
              <w:rPr>
                <w:rFonts w:ascii="Times New Roman" w:eastAsia="Calibri" w:hAnsi="Times New Roman" w:cs="Times New Roman"/>
                <w:color w:val="000000"/>
              </w:rPr>
            </w:pPr>
            <w:r w:rsidRPr="00B73CC9">
              <w:rPr>
                <w:rFonts w:ascii="Times New Roman" w:eastAsia="Calibri" w:hAnsi="Times New Roman" w:cs="Times New Roman"/>
                <w:color w:val="000000"/>
                <w:spacing w:val="-1"/>
              </w:rPr>
              <w:t xml:space="preserve">Социальная защита ребёнка в случаях неблагоприятных </w:t>
            </w:r>
            <w:r w:rsidRPr="00B73CC9">
              <w:rPr>
                <w:rFonts w:ascii="Times New Roman" w:eastAsia="Calibri" w:hAnsi="Times New Roman" w:cs="Times New Roman"/>
                <w:color w:val="000000"/>
              </w:rPr>
              <w:t>условий жизни при психотравмирующих обстоятельствах.</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33"/>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кл.рук,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color w:val="000000"/>
                <w:w w:val="103"/>
                <w:lang w:val="en-US"/>
              </w:rPr>
            </w:pPr>
            <w:r w:rsidRPr="00B73CC9">
              <w:rPr>
                <w:rFonts w:ascii="Times New Roman" w:eastAsia="Calibri" w:hAnsi="Times New Roman" w:cs="Times New Roman"/>
                <w:b/>
                <w:color w:val="000000"/>
                <w:w w:val="103"/>
                <w:lang w:val="en-US"/>
              </w:rPr>
              <w:t>III</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color w:val="000000"/>
                <w:w w:val="103"/>
              </w:rPr>
            </w:pPr>
            <w:r w:rsidRPr="00B73CC9">
              <w:rPr>
                <w:rFonts w:ascii="Times New Roman" w:eastAsia="Calibri" w:hAnsi="Times New Roman" w:cs="Times New Roman"/>
                <w:b/>
                <w:color w:val="000000"/>
                <w:w w:val="103"/>
              </w:rPr>
              <w:t>Консультативные</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276" w:lineRule="auto"/>
              <w:ind w:left="-108"/>
              <w:jc w:val="both"/>
              <w:rPr>
                <w:rFonts w:ascii="Times New Roman" w:eastAsia="Calibri" w:hAnsi="Times New Roman" w:cs="Times New Roman"/>
                <w:b/>
                <w:bCs/>
              </w:rPr>
            </w:pPr>
          </w:p>
        </w:tc>
      </w:tr>
      <w:tr w:rsidR="00B73CC9" w:rsidRPr="00B73CC9" w:rsidTr="00B73CC9">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0" w:line="240" w:lineRule="auto"/>
              <w:jc w:val="both"/>
              <w:rPr>
                <w:rFonts w:ascii="Times New Roman" w:eastAsia="Times New Roman" w:hAnsi="Times New Roman" w:cs="Times New Roman"/>
                <w:b/>
                <w:bCs/>
                <w:sz w:val="24"/>
                <w:szCs w:val="24"/>
                <w:lang w:eastAsia="ru-RU"/>
              </w:rPr>
            </w:pPr>
            <w:r w:rsidRPr="00B73CC9">
              <w:rPr>
                <w:rFonts w:ascii="Times New Roman" w:eastAsia="Times New Roman" w:hAnsi="Times New Roman" w:cs="Times New Roman"/>
                <w:b/>
                <w:color w:val="000000"/>
                <w:lang w:eastAsia="ru-RU"/>
              </w:rPr>
              <w:t>Цель:</w:t>
            </w:r>
            <w:r w:rsidRPr="00B73CC9">
              <w:rPr>
                <w:rFonts w:ascii="Times New Roman" w:eastAsia="Times New Roman" w:hAnsi="Times New Roman" w:cs="Times New Roman"/>
                <w:color w:val="000000"/>
                <w:lang w:eastAsia="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1</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jc w:val="both"/>
              <w:rPr>
                <w:rFonts w:ascii="Times New Roman" w:eastAsia="Calibri" w:hAnsi="Times New Roman" w:cs="Times New Roman"/>
                <w:color w:val="000000"/>
                <w:spacing w:val="-3"/>
              </w:rPr>
            </w:pPr>
            <w:r w:rsidRPr="00B73CC9">
              <w:rPr>
                <w:rFonts w:ascii="Times New Roman" w:eastAsia="Calibri" w:hAnsi="Times New Roman" w:cs="Times New Roman"/>
                <w:color w:val="000000"/>
                <w:w w:val="101"/>
              </w:rPr>
              <w:t xml:space="preserve">Выработка совместных  рекомендаций по </w:t>
            </w:r>
            <w:r w:rsidRPr="00B73CC9">
              <w:rPr>
                <w:rFonts w:ascii="Times New Roman" w:eastAsia="Calibri" w:hAnsi="Times New Roman" w:cs="Times New Roman"/>
                <w:color w:val="000000"/>
                <w:spacing w:val="-1"/>
              </w:rPr>
              <w:t>основным направлениям работы с обучающимися с ограничен</w:t>
            </w:r>
            <w:r w:rsidRPr="00B73CC9">
              <w:rPr>
                <w:rFonts w:ascii="Times New Roman" w:eastAsia="Calibri" w:hAnsi="Times New Roman" w:cs="Times New Roman"/>
                <w:color w:val="000000"/>
                <w:spacing w:val="-3"/>
              </w:rPr>
              <w:t>ными  возможностями  здоровья,  единых  для  всех  участников образовательного процесса.</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Сентябрь</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кл.рук.,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2</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jc w:val="both"/>
              <w:rPr>
                <w:rFonts w:ascii="Times New Roman" w:eastAsia="Calibri" w:hAnsi="Times New Roman" w:cs="Times New Roman"/>
                <w:color w:val="000000"/>
                <w:spacing w:val="-2"/>
              </w:rPr>
            </w:pPr>
            <w:r w:rsidRPr="00B73CC9">
              <w:rPr>
                <w:rFonts w:ascii="Times New Roman" w:eastAsia="Calibri" w:hAnsi="Times New Roman" w:cs="Times New Roman"/>
                <w:color w:val="000000"/>
                <w:spacing w:val="-3"/>
              </w:rPr>
              <w:t xml:space="preserve">Консультирование   педагогов  по  выбору </w:t>
            </w:r>
            <w:r w:rsidRPr="00B73CC9">
              <w:rPr>
                <w:rFonts w:ascii="Times New Roman" w:eastAsia="Calibri" w:hAnsi="Times New Roman" w:cs="Times New Roman"/>
                <w:color w:val="000000"/>
                <w:spacing w:val="-2"/>
              </w:rPr>
              <w:t>индивидуально ориентированных  методов  и  приёмов  работы с учащимися с ограниченными возможностями здоровья.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3</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autoSpaceDE w:val="0"/>
              <w:snapToGrid w:val="0"/>
              <w:spacing w:after="200" w:line="100" w:lineRule="atLeast"/>
              <w:ind w:right="-21"/>
              <w:jc w:val="both"/>
              <w:rPr>
                <w:rFonts w:ascii="Times New Roman" w:eastAsia="Calibri" w:hAnsi="Times New Roman" w:cs="Times New Roman"/>
                <w:color w:val="000000"/>
              </w:rPr>
            </w:pPr>
            <w:r w:rsidRPr="00B73CC9">
              <w:rPr>
                <w:rFonts w:ascii="Times New Roman" w:eastAsia="Calibri" w:hAnsi="Times New Roman" w:cs="Times New Roman"/>
                <w:color w:val="000000"/>
                <w:w w:val="101"/>
              </w:rPr>
              <w:t xml:space="preserve">Консультативная  помощь  семье  в  вопросах  выбора </w:t>
            </w:r>
            <w:r w:rsidRPr="00B73CC9">
              <w:rPr>
                <w:rFonts w:ascii="Times New Roman" w:eastAsia="Calibri" w:hAnsi="Times New Roman" w:cs="Times New Roman"/>
                <w:color w:val="000000"/>
              </w:rPr>
              <w:t>стратегии  воспитания  и  приёмов  коррекционного  обучения ребёнка с ограниченными возможностями здоровья.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Зам.директора по  УВР, соц.педагог, кл.рук. </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color w:val="000000"/>
                <w:w w:val="102"/>
              </w:rPr>
            </w:pPr>
            <w:r w:rsidRPr="00B73CC9">
              <w:rPr>
                <w:rFonts w:ascii="Times New Roman" w:eastAsia="Calibri" w:hAnsi="Times New Roman" w:cs="Times New Roman"/>
                <w:b/>
                <w:color w:val="000000"/>
                <w:w w:val="102"/>
                <w:lang w:val="en-US"/>
              </w:rPr>
              <w:t>IV</w:t>
            </w:r>
            <w:r w:rsidRPr="00B73CC9">
              <w:rPr>
                <w:rFonts w:ascii="Times New Roman" w:eastAsia="Calibri" w:hAnsi="Times New Roman" w:cs="Times New Roman"/>
                <w:b/>
                <w:color w:val="000000"/>
                <w:w w:val="102"/>
              </w:rPr>
              <w:t>.</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color w:val="000000"/>
                <w:w w:val="102"/>
              </w:rPr>
            </w:pPr>
            <w:r w:rsidRPr="00B73CC9">
              <w:rPr>
                <w:rFonts w:ascii="Times New Roman" w:eastAsia="Calibri" w:hAnsi="Times New Roman" w:cs="Times New Roman"/>
                <w:b/>
                <w:color w:val="000000"/>
                <w:w w:val="102"/>
              </w:rPr>
              <w:t>Информационно-просветительские</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ind w:left="-108"/>
              <w:jc w:val="both"/>
              <w:rPr>
                <w:rFonts w:ascii="Times New Roman" w:eastAsia="Calibri" w:hAnsi="Times New Roman" w:cs="Times New Roman"/>
                <w:b/>
                <w:bCs/>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276" w:lineRule="auto"/>
              <w:ind w:left="-108"/>
              <w:jc w:val="both"/>
              <w:rPr>
                <w:rFonts w:ascii="Times New Roman" w:eastAsia="Calibri" w:hAnsi="Times New Roman" w:cs="Times New Roman"/>
                <w:b/>
                <w:bCs/>
              </w:rPr>
            </w:pPr>
          </w:p>
        </w:tc>
      </w:tr>
      <w:tr w:rsidR="00B73CC9" w:rsidRPr="00B73CC9" w:rsidTr="00B73CC9">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0" w:line="240" w:lineRule="auto"/>
              <w:jc w:val="both"/>
              <w:rPr>
                <w:rFonts w:ascii="Times New Roman" w:eastAsia="Times New Roman" w:hAnsi="Times New Roman" w:cs="Times New Roman"/>
                <w:b/>
                <w:bCs/>
                <w:sz w:val="24"/>
                <w:szCs w:val="24"/>
                <w:lang w:eastAsia="ru-RU"/>
              </w:rPr>
            </w:pPr>
            <w:r w:rsidRPr="00B73CC9">
              <w:rPr>
                <w:rFonts w:ascii="Times New Roman" w:eastAsia="Times New Roman" w:hAnsi="Times New Roman" w:cs="Times New Roman"/>
                <w:b/>
                <w:color w:val="000000"/>
                <w:lang w:eastAsia="ru-RU"/>
              </w:rPr>
              <w:t>Цель:</w:t>
            </w:r>
            <w:r w:rsidRPr="00B73CC9">
              <w:rPr>
                <w:rFonts w:ascii="Times New Roman" w:eastAsia="Times New Roman" w:hAnsi="Times New Roman" w:cs="Times New Roman"/>
                <w:i/>
                <w:color w:val="000000"/>
                <w:lang w:eastAsia="ru-RU"/>
              </w:rPr>
              <w:t xml:space="preserve"> </w:t>
            </w:r>
            <w:r w:rsidRPr="00B73CC9">
              <w:rPr>
                <w:rFonts w:ascii="Times New Roman" w:eastAsia="Times New Roman" w:hAnsi="Times New Roman" w:cs="Times New Roman"/>
                <w:color w:val="000000"/>
                <w:lang w:eastAsia="ru-RU"/>
              </w:rPr>
              <w:t>организация информационно-просветительской деятельности со всеми участниками образовательного процесса</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1</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5460"/>
              </w:tabs>
              <w:autoSpaceDE w:val="0"/>
              <w:snapToGrid w:val="0"/>
              <w:spacing w:after="200" w:line="100" w:lineRule="atLeast"/>
              <w:jc w:val="both"/>
              <w:rPr>
                <w:rFonts w:ascii="Times New Roman" w:eastAsia="Calibri" w:hAnsi="Times New Roman" w:cs="Times New Roman"/>
                <w:color w:val="000000"/>
                <w:spacing w:val="-2"/>
              </w:rPr>
            </w:pPr>
            <w:r w:rsidRPr="00B73CC9">
              <w:rPr>
                <w:rFonts w:ascii="Times New Roman" w:eastAsia="Calibri" w:hAnsi="Times New Roman" w:cs="Times New Roman"/>
                <w:color w:val="000000"/>
                <w:spacing w:val="-2"/>
              </w:rPr>
              <w:t xml:space="preserve">Проводить различные формы просветительской деятельности (лекции, беседы, информационные стенды, печатные материалы), </w:t>
            </w:r>
            <w:r w:rsidRPr="00B73CC9">
              <w:rPr>
                <w:rFonts w:ascii="Times New Roman" w:eastAsia="Calibri" w:hAnsi="Times New Roman" w:cs="Times New Roman"/>
                <w:color w:val="000000"/>
                <w:spacing w:val="-3"/>
              </w:rPr>
              <w:t xml:space="preserve">направленные  на разъяснение  участникам  образовательного </w:t>
            </w:r>
            <w:r w:rsidRPr="00B73CC9">
              <w:rPr>
                <w:rFonts w:ascii="Times New Roman" w:eastAsia="Calibri" w:hAnsi="Times New Roman" w:cs="Times New Roman"/>
                <w:color w:val="000000"/>
                <w:spacing w:val="-3"/>
              </w:rPr>
              <w:br/>
            </w:r>
            <w:r w:rsidRPr="00B73CC9">
              <w:rPr>
                <w:rFonts w:ascii="Times New Roman" w:eastAsia="Calibri" w:hAnsi="Times New Roman" w:cs="Times New Roman"/>
                <w:color w:val="000000"/>
                <w:w w:val="102"/>
              </w:rPr>
              <w:t xml:space="preserve">процесса  - учащимся  (как имеющим, так и не имеющим </w:t>
            </w:r>
            <w:r w:rsidRPr="00B73CC9">
              <w:rPr>
                <w:rFonts w:ascii="Times New Roman" w:eastAsia="Calibri" w:hAnsi="Times New Roman" w:cs="Times New Roman"/>
                <w:color w:val="000000"/>
                <w:spacing w:val="-3"/>
              </w:rPr>
              <w:t>недостатки  в  развитии),  их  родителям  (законным  представи</w:t>
            </w:r>
            <w:r w:rsidRPr="00B73CC9">
              <w:rPr>
                <w:rFonts w:ascii="Times New Roman" w:eastAsia="Calibri" w:hAnsi="Times New Roman" w:cs="Times New Roman"/>
                <w:color w:val="000000"/>
                <w:spacing w:val="-2"/>
              </w:rPr>
              <w:t>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Зам.директора по  УВР, кл.рук., соц.педагог</w:t>
            </w:r>
          </w:p>
        </w:tc>
      </w:tr>
      <w:tr w:rsidR="00B73CC9" w:rsidRPr="00B73CC9" w:rsidTr="00B73CC9">
        <w:tc>
          <w:tcPr>
            <w:tcW w:w="534"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2</w:t>
            </w:r>
          </w:p>
        </w:tc>
        <w:tc>
          <w:tcPr>
            <w:tcW w:w="6140"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tabs>
                <w:tab w:val="left" w:pos="5460"/>
              </w:tabs>
              <w:autoSpaceDE w:val="0"/>
              <w:snapToGrid w:val="0"/>
              <w:spacing w:after="200" w:line="100" w:lineRule="atLeast"/>
              <w:jc w:val="both"/>
              <w:rPr>
                <w:rFonts w:ascii="Times New Roman" w:eastAsia="Calibri" w:hAnsi="Times New Roman" w:cs="Times New Roman"/>
                <w:color w:val="000000"/>
                <w:spacing w:val="-1"/>
              </w:rPr>
            </w:pPr>
            <w:r w:rsidRPr="00B73CC9">
              <w:rPr>
                <w:rFonts w:ascii="Times New Roman" w:eastAsia="Calibri" w:hAnsi="Times New Roman" w:cs="Times New Roman"/>
                <w:color w:val="000000"/>
              </w:rPr>
              <w:t xml:space="preserve">Проведение тематических выступлений для педагогов и </w:t>
            </w:r>
            <w:r w:rsidRPr="00B73CC9">
              <w:rPr>
                <w:rFonts w:ascii="Times New Roman" w:eastAsia="Calibri" w:hAnsi="Times New Roman" w:cs="Times New Roman"/>
                <w:color w:val="000000"/>
                <w:w w:val="102"/>
              </w:rPr>
              <w:t xml:space="preserve">родителей  по  разъяснению  индивидуально типологических </w:t>
            </w:r>
            <w:r w:rsidRPr="00B73CC9">
              <w:rPr>
                <w:rFonts w:ascii="Times New Roman" w:eastAsia="Calibri" w:hAnsi="Times New Roman" w:cs="Times New Roman"/>
                <w:color w:val="000000"/>
                <w:spacing w:val="-1"/>
              </w:rPr>
              <w:lastRenderedPageBreak/>
              <w:t xml:space="preserve">особенностей  различных  категорий  детей  с  ограниченными возможностями здоровья. </w:t>
            </w:r>
          </w:p>
        </w:tc>
        <w:tc>
          <w:tcPr>
            <w:tcW w:w="1089" w:type="dxa"/>
            <w:tcBorders>
              <w:top w:val="single" w:sz="4" w:space="0" w:color="000000"/>
              <w:left w:val="single" w:sz="4" w:space="0" w:color="000000"/>
              <w:bottom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bCs/>
                <w:color w:val="000000"/>
              </w:rPr>
            </w:pPr>
            <w:r w:rsidRPr="00B73CC9">
              <w:rPr>
                <w:rFonts w:ascii="Times New Roman" w:eastAsia="Calibri" w:hAnsi="Times New Roman" w:cs="Times New Roman"/>
                <w:bCs/>
                <w:color w:val="000000"/>
              </w:rPr>
              <w:lastRenderedPageBreak/>
              <w:t>Постоянно</w:t>
            </w: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B73CC9" w:rsidRPr="00B73CC9" w:rsidRDefault="00B73CC9" w:rsidP="00C35BF1">
            <w:pPr>
              <w:snapToGrid w:val="0"/>
              <w:spacing w:after="200" w:line="100" w:lineRule="atLeast"/>
              <w:ind w:left="-108"/>
              <w:jc w:val="both"/>
              <w:rPr>
                <w:rFonts w:ascii="Times New Roman" w:eastAsia="Calibri" w:hAnsi="Times New Roman" w:cs="Times New Roman"/>
                <w:color w:val="000000"/>
              </w:rPr>
            </w:pPr>
            <w:r w:rsidRPr="00B73CC9">
              <w:rPr>
                <w:rFonts w:ascii="Times New Roman" w:eastAsia="Calibri" w:hAnsi="Times New Roman" w:cs="Times New Roman"/>
                <w:color w:val="000000"/>
              </w:rPr>
              <w:t xml:space="preserve">Зам.директора по  УВР, соц.педагог, кл.рук. </w:t>
            </w:r>
          </w:p>
        </w:tc>
      </w:tr>
    </w:tbl>
    <w:p w:rsidR="00B73CC9" w:rsidRPr="00B73CC9" w:rsidRDefault="00B73CC9" w:rsidP="00C35BF1">
      <w:pPr>
        <w:spacing w:after="0" w:line="276" w:lineRule="auto"/>
        <w:jc w:val="both"/>
        <w:rPr>
          <w:rFonts w:ascii="Times New Roman" w:eastAsia="Calibri" w:hAnsi="Times New Roman" w:cs="Times New Roman"/>
          <w:b/>
          <w:bCs/>
        </w:rPr>
      </w:pPr>
    </w:p>
    <w:p w:rsidR="00B73CC9" w:rsidRPr="00B73CC9" w:rsidRDefault="00B73CC9" w:rsidP="00C35BF1">
      <w:pPr>
        <w:spacing w:after="0" w:line="276" w:lineRule="auto"/>
        <w:jc w:val="both"/>
        <w:rPr>
          <w:rFonts w:ascii="Times New Roman" w:eastAsia="Calibri" w:hAnsi="Times New Roman" w:cs="Times New Roman"/>
          <w:b/>
          <w:bCs/>
        </w:rPr>
      </w:pPr>
      <w:r w:rsidRPr="00B73CC9">
        <w:rPr>
          <w:rFonts w:ascii="Times New Roman" w:eastAsia="Calibri" w:hAnsi="Times New Roman" w:cs="Times New Roman"/>
          <w:b/>
          <w:bCs/>
        </w:rPr>
        <w:t>Условия успешного осуществления  коррекционно-развивающей работы</w:t>
      </w:r>
    </w:p>
    <w:p w:rsidR="00B73CC9" w:rsidRPr="00B73CC9" w:rsidRDefault="00B73CC9" w:rsidP="00C35BF1">
      <w:pPr>
        <w:spacing w:after="0" w:line="276" w:lineRule="auto"/>
        <w:jc w:val="both"/>
        <w:rPr>
          <w:rFonts w:ascii="Times New Roman" w:eastAsia="Calibri" w:hAnsi="Times New Roman" w:cs="Times New Roman"/>
          <w:b/>
          <w:bCs/>
        </w:rPr>
      </w:pPr>
      <w:r w:rsidRPr="00B73CC9">
        <w:rPr>
          <w:rFonts w:ascii="Times New Roman" w:eastAsia="Calibri" w:hAnsi="Times New Roman" w:cs="Times New Roman"/>
        </w:rPr>
        <w:t xml:space="preserve"> </w:t>
      </w:r>
      <w:r w:rsidRPr="00B73CC9">
        <w:rPr>
          <w:rFonts w:ascii="Times New Roman" w:eastAsia="Calibri" w:hAnsi="Times New Roman" w:cs="Times New Roman"/>
          <w:b/>
          <w:bCs/>
        </w:rPr>
        <w:t>Психолого-педагогическое обеспечение:</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обеспечение специализированных условий,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B73CC9" w:rsidRPr="00B73CC9" w:rsidRDefault="00B73CC9" w:rsidP="00C35BF1">
      <w:pPr>
        <w:spacing w:after="200" w:line="276" w:lineRule="auto"/>
        <w:jc w:val="both"/>
        <w:rPr>
          <w:rFonts w:ascii="Times New Roman" w:eastAsia="Calibri" w:hAnsi="Times New Roman" w:cs="Times New Roman"/>
        </w:rPr>
      </w:pPr>
      <w:r w:rsidRPr="00B73CC9">
        <w:rPr>
          <w:rFonts w:ascii="Times New Roman" w:eastAsia="Calibri" w:hAnsi="Times New Roman" w:cs="Times New Roman"/>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73CC9" w:rsidRPr="00B73CC9" w:rsidRDefault="00B73CC9" w:rsidP="00C35BF1">
      <w:pPr>
        <w:spacing w:after="200" w:line="276" w:lineRule="auto"/>
        <w:jc w:val="both"/>
        <w:rPr>
          <w:rFonts w:ascii="Times New Roman" w:eastAsia="Calibri" w:hAnsi="Times New Roman" w:cs="Times New Roman"/>
          <w:b/>
          <w:bCs/>
        </w:rPr>
      </w:pPr>
      <w:r w:rsidRPr="00B73CC9">
        <w:rPr>
          <w:rFonts w:ascii="Times New Roman" w:eastAsia="Calibri" w:hAnsi="Times New Roman" w:cs="Times New Roman"/>
          <w:b/>
          <w:bCs/>
        </w:rPr>
        <w:t>Кадровое обеспечение</w:t>
      </w:r>
    </w:p>
    <w:p w:rsidR="00B73CC9" w:rsidRPr="00B73CC9" w:rsidRDefault="00B73CC9" w:rsidP="00C35BF1">
      <w:pPr>
        <w:spacing w:before="100" w:after="100" w:line="276" w:lineRule="auto"/>
        <w:ind w:firstLine="706"/>
        <w:jc w:val="both"/>
        <w:rPr>
          <w:rFonts w:ascii="Times New Roman" w:eastAsia="Times New Roman" w:hAnsi="Times New Roman" w:cs="Times New Roman"/>
        </w:rPr>
      </w:pPr>
      <w:r w:rsidRPr="00B73CC9">
        <w:rPr>
          <w:rFonts w:ascii="Times New Roman" w:eastAsia="Times New Roman" w:hAnsi="Times New Roman" w:cs="Times New Roman"/>
        </w:rPr>
        <w:t>С целью обеспечения освоения детьми, в том числе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нужен психолог.   Педагогические работники школы имеют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процесса.</w:t>
      </w:r>
    </w:p>
    <w:p w:rsidR="00B73CC9" w:rsidRPr="00B73CC9" w:rsidRDefault="00B73CC9" w:rsidP="00C35BF1">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B73CC9">
        <w:rPr>
          <w:rFonts w:ascii="Times New Roman" w:eastAsia="Times New Roman" w:hAnsi="Times New Roman" w:cs="Times New Roman"/>
          <w:i/>
          <w:color w:val="000000"/>
          <w:lang w:eastAsia="ru-RU"/>
        </w:rPr>
        <w:t xml:space="preserve">   </w:t>
      </w:r>
      <w:r w:rsidRPr="00B73CC9">
        <w:rPr>
          <w:rFonts w:ascii="Times New Roman" w:eastAsia="Times New Roman" w:hAnsi="Times New Roman" w:cs="Times New Roman"/>
          <w:b/>
          <w:color w:val="000000"/>
          <w:lang w:eastAsia="ru-RU"/>
        </w:rPr>
        <w:t>Материально- техническое обеспечение</w:t>
      </w:r>
    </w:p>
    <w:p w:rsidR="00B73CC9" w:rsidRPr="00B73CC9" w:rsidRDefault="00B73CC9" w:rsidP="00C35BF1">
      <w:pPr>
        <w:spacing w:after="0" w:line="240" w:lineRule="auto"/>
        <w:ind w:firstLine="706"/>
        <w:jc w:val="both"/>
        <w:rPr>
          <w:rFonts w:ascii="Times New Roman" w:eastAsia="Times New Roman" w:hAnsi="Times New Roman" w:cs="Times New Roman"/>
          <w:color w:val="000000"/>
          <w:lang w:eastAsia="ru-RU"/>
        </w:rPr>
      </w:pPr>
      <w:r w:rsidRPr="00B73CC9">
        <w:rPr>
          <w:rFonts w:ascii="Times New Roman" w:eastAsia="Times New Roman" w:hAnsi="Times New Roman" w:cs="Times New Roman"/>
          <w:color w:val="000000"/>
          <w:lang w:eastAsia="ru-RU"/>
        </w:rPr>
        <w:t>Материально техническая база школы позволяет обеспечить адаптивную и коррекционно-развивающую среду. Имеется библиотека    и  необходимое компьютерное оборудование.</w:t>
      </w:r>
    </w:p>
    <w:p w:rsidR="00B73CC9" w:rsidRPr="00B73CC9" w:rsidRDefault="00B73CC9" w:rsidP="00C35BF1">
      <w:pPr>
        <w:spacing w:after="0" w:line="240" w:lineRule="auto"/>
        <w:jc w:val="both"/>
        <w:rPr>
          <w:rFonts w:ascii="Times New Roman" w:eastAsia="Times New Roman" w:hAnsi="Times New Roman" w:cs="Times New Roman"/>
          <w:b/>
          <w:color w:val="000000"/>
          <w:lang w:eastAsia="ru-RU"/>
        </w:rPr>
      </w:pPr>
    </w:p>
    <w:p w:rsidR="00B73CC9" w:rsidRPr="00B73CC9" w:rsidRDefault="00B73CC9" w:rsidP="00C35BF1">
      <w:pPr>
        <w:spacing w:after="0" w:line="240" w:lineRule="auto"/>
        <w:jc w:val="both"/>
        <w:rPr>
          <w:rFonts w:ascii="Times New Roman" w:eastAsia="Times New Roman" w:hAnsi="Times New Roman" w:cs="Times New Roman"/>
          <w:b/>
          <w:color w:val="000000"/>
          <w:lang w:eastAsia="ru-RU"/>
        </w:rPr>
      </w:pPr>
      <w:r w:rsidRPr="00B73CC9">
        <w:rPr>
          <w:rFonts w:ascii="Times New Roman" w:eastAsia="Times New Roman" w:hAnsi="Times New Roman" w:cs="Times New Roman"/>
          <w:b/>
          <w:color w:val="000000"/>
          <w:lang w:eastAsia="ru-RU"/>
        </w:rPr>
        <w:t>Информационное обеспечение</w:t>
      </w:r>
    </w:p>
    <w:p w:rsidR="00B73CC9" w:rsidRPr="00B73CC9" w:rsidRDefault="00B73CC9" w:rsidP="00C35BF1">
      <w:pPr>
        <w:spacing w:after="0" w:line="240" w:lineRule="auto"/>
        <w:ind w:firstLine="346"/>
        <w:jc w:val="both"/>
        <w:rPr>
          <w:rFonts w:ascii="Times New Roman" w:eastAsia="Times New Roman" w:hAnsi="Times New Roman" w:cs="Times New Roman"/>
          <w:color w:val="000000"/>
          <w:lang w:eastAsia="ru-RU"/>
        </w:rPr>
      </w:pPr>
      <w:r w:rsidRPr="00B73CC9">
        <w:rPr>
          <w:rFonts w:ascii="Times New Roman" w:eastAsia="Times New Roman" w:hAnsi="Times New Roman" w:cs="Times New Roman"/>
          <w:color w:val="000000"/>
          <w:lang w:eastAsia="ru-RU"/>
        </w:rPr>
        <w:t>В школе создана система доступа детей с ограниченными возможностями здоровья, родителей (законных представителей), педагогов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73CC9" w:rsidRPr="00B73CC9" w:rsidRDefault="00B73CC9" w:rsidP="00C35BF1">
      <w:pPr>
        <w:spacing w:after="200" w:line="276" w:lineRule="auto"/>
        <w:jc w:val="both"/>
        <w:rPr>
          <w:rFonts w:ascii="Times New Roman" w:eastAsia="Calibri" w:hAnsi="Times New Roman" w:cs="Times New Roman"/>
          <w:b/>
        </w:rPr>
      </w:pPr>
      <w:r w:rsidRPr="00B73CC9">
        <w:rPr>
          <w:rFonts w:ascii="Times New Roman" w:eastAsia="Times New Roman" w:hAnsi="Times New Roman" w:cs="Times New Roman"/>
          <w:b/>
          <w:bCs/>
        </w:rPr>
        <w:t>Оценка результатов коррекционной работы</w:t>
      </w:r>
      <w:r w:rsidRPr="00B73CC9">
        <w:rPr>
          <w:rFonts w:ascii="Times New Roman" w:eastAsia="Times New Roman" w:hAnsi="Times New Roman" w:cs="Times New Roman"/>
        </w:rPr>
        <w:t xml:space="preserve"> педагога и всех специалистов, сопровождающих ребёнка, производится по результатам промежуточной (годовой) аттестации учащихся,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p>
    <w:p w:rsidR="006A1E63" w:rsidRPr="006A1E63" w:rsidRDefault="006A1E63" w:rsidP="00C35BF1">
      <w:pPr>
        <w:spacing w:after="0" w:line="240" w:lineRule="auto"/>
        <w:jc w:val="both"/>
        <w:rPr>
          <w:rFonts w:ascii="Times New Roman" w:eastAsia="Calibri" w:hAnsi="Times New Roman" w:cs="Times New Roman"/>
          <w:b/>
          <w:sz w:val="24"/>
          <w:szCs w:val="24"/>
        </w:rPr>
      </w:pPr>
      <w:r w:rsidRPr="006A1E63">
        <w:rPr>
          <w:rFonts w:ascii="Times New Roman" w:eastAsia="Calibri" w:hAnsi="Times New Roman" w:cs="Times New Roman"/>
          <w:b/>
          <w:sz w:val="24"/>
          <w:szCs w:val="24"/>
        </w:rPr>
        <w:t>3. Организационный раздел</w:t>
      </w:r>
    </w:p>
    <w:p w:rsidR="006A1E63" w:rsidRPr="006A1E63" w:rsidRDefault="006A1E63" w:rsidP="003259E6">
      <w:pPr>
        <w:widowControl w:val="0"/>
        <w:suppressAutoHyphens/>
        <w:autoSpaceDE w:val="0"/>
        <w:spacing w:after="0" w:line="240" w:lineRule="auto"/>
        <w:jc w:val="both"/>
        <w:textAlignment w:val="baseline"/>
        <w:rPr>
          <w:rFonts w:ascii="Times New Roman" w:eastAsia="Times New Roman" w:hAnsi="Times New Roman" w:cs="Times New Roman"/>
          <w:b/>
          <w:sz w:val="24"/>
          <w:szCs w:val="24"/>
          <w:lang w:eastAsia="ar-SA"/>
        </w:rPr>
      </w:pPr>
      <w:r w:rsidRPr="006A1E63">
        <w:rPr>
          <w:rFonts w:ascii="Times New Roman" w:eastAsia="Calibri" w:hAnsi="Times New Roman" w:cs="Times New Roman"/>
          <w:sz w:val="28"/>
          <w:szCs w:val="28"/>
        </w:rPr>
        <w:t xml:space="preserve"> </w:t>
      </w:r>
      <w:r w:rsidRPr="006A1E63">
        <w:rPr>
          <w:rFonts w:ascii="Times New Roman" w:eastAsia="Calibri" w:hAnsi="Times New Roman" w:cs="Times New Roman"/>
          <w:b/>
          <w:sz w:val="24"/>
          <w:szCs w:val="24"/>
          <w:lang w:eastAsia="ar-SA"/>
        </w:rPr>
        <w:t xml:space="preserve">3.1. </w:t>
      </w:r>
      <w:r w:rsidRPr="006A1E63">
        <w:rPr>
          <w:rFonts w:ascii="Times New Roman CYR" w:eastAsia="Times New Roman CYR" w:hAnsi="Times New Roman CYR" w:cs="Times New Roman CYR"/>
          <w:b/>
          <w:bCs/>
          <w:color w:val="000000"/>
          <w:kern w:val="1"/>
          <w:sz w:val="24"/>
          <w:szCs w:val="24"/>
          <w:lang w:bidi="en-US"/>
        </w:rPr>
        <w:t>Учебный план основного общего образования по ФГОС ООО</w:t>
      </w:r>
      <w:r w:rsidR="003259E6">
        <w:rPr>
          <w:rFonts w:ascii="Times New Roman CYR" w:eastAsia="Times New Roman CYR" w:hAnsi="Times New Roman CYR" w:cs="Times New Roman CYR"/>
          <w:b/>
          <w:bCs/>
          <w:color w:val="000000"/>
          <w:kern w:val="1"/>
          <w:sz w:val="24"/>
          <w:szCs w:val="24"/>
          <w:lang w:bidi="en-US"/>
        </w:rPr>
        <w:t xml:space="preserve"> </w:t>
      </w:r>
      <w:r w:rsidRPr="006A1E63">
        <w:rPr>
          <w:rFonts w:ascii="Times New Roman" w:eastAsia="Times New Roman" w:hAnsi="Times New Roman" w:cs="Times New Roman"/>
          <w:b/>
          <w:sz w:val="24"/>
          <w:szCs w:val="24"/>
          <w:lang w:eastAsia="ar-SA"/>
        </w:rPr>
        <w:t>5-8 классы</w:t>
      </w:r>
    </w:p>
    <w:p w:rsidR="006A1E63" w:rsidRPr="006A1E63" w:rsidRDefault="006A1E63" w:rsidP="00C35BF1">
      <w:pPr>
        <w:suppressAutoHyphens/>
        <w:spacing w:after="0" w:line="240" w:lineRule="auto"/>
        <w:jc w:val="both"/>
        <w:rPr>
          <w:rFonts w:ascii="Times New Roman" w:eastAsia="Times New Roman" w:hAnsi="Times New Roman" w:cs="Times New Roman"/>
          <w:sz w:val="24"/>
          <w:szCs w:val="24"/>
          <w:lang w:eastAsia="ar-SA"/>
        </w:rPr>
      </w:pPr>
    </w:p>
    <w:p w:rsidR="006A1E63" w:rsidRPr="006A1E63" w:rsidRDefault="006A1E63" w:rsidP="00C35BF1">
      <w:pPr>
        <w:widowControl w:val="0"/>
        <w:suppressAutoHyphens/>
        <w:autoSpaceDE w:val="0"/>
        <w:spacing w:after="0" w:line="240" w:lineRule="auto"/>
        <w:jc w:val="both"/>
        <w:textAlignment w:val="baseline"/>
        <w:rPr>
          <w:rFonts w:ascii="Times New Roman CYR" w:eastAsia="Times New Roman CYR" w:hAnsi="Times New Roman CYR" w:cs="Times New Roman CYR"/>
          <w:b/>
          <w:bCs/>
          <w:color w:val="000000"/>
          <w:kern w:val="1"/>
          <w:sz w:val="24"/>
          <w:szCs w:val="24"/>
          <w:lang w:bidi="en-US"/>
        </w:rPr>
      </w:pPr>
      <w:r w:rsidRPr="006A1E63">
        <w:rPr>
          <w:rFonts w:ascii="Times New Roman CYR" w:eastAsia="Times New Roman CYR" w:hAnsi="Times New Roman CYR" w:cs="Times New Roman CYR"/>
          <w:b/>
          <w:bCs/>
          <w:color w:val="000000"/>
          <w:kern w:val="1"/>
          <w:sz w:val="24"/>
          <w:szCs w:val="24"/>
          <w:lang w:bidi="en-US"/>
        </w:rPr>
        <w:t>Пояснительная записка</w:t>
      </w:r>
    </w:p>
    <w:p w:rsidR="006A1E63" w:rsidRPr="006A1E63" w:rsidRDefault="006A1E63" w:rsidP="00C35BF1">
      <w:pPr>
        <w:widowControl w:val="0"/>
        <w:suppressAutoHyphens/>
        <w:autoSpaceDE w:val="0"/>
        <w:spacing w:after="0" w:line="240" w:lineRule="auto"/>
        <w:jc w:val="both"/>
        <w:textAlignment w:val="baseline"/>
        <w:rPr>
          <w:rFonts w:ascii="Times New Roman CYR" w:eastAsia="Times New Roman CYR" w:hAnsi="Times New Roman CYR" w:cs="Times New Roman CYR"/>
          <w:b/>
          <w:bCs/>
          <w:color w:val="000000"/>
          <w:kern w:val="1"/>
          <w:sz w:val="24"/>
          <w:szCs w:val="24"/>
          <w:lang w:bidi="en-US"/>
        </w:rPr>
      </w:pPr>
      <w:r w:rsidRPr="006A1E63">
        <w:rPr>
          <w:rFonts w:ascii="Times New Roman CYR" w:eastAsia="Times New Roman CYR" w:hAnsi="Times New Roman CYR" w:cs="Times New Roman CYR"/>
          <w:b/>
          <w:bCs/>
          <w:color w:val="000000"/>
          <w:kern w:val="1"/>
          <w:sz w:val="24"/>
          <w:szCs w:val="24"/>
          <w:lang w:bidi="en-US"/>
        </w:rPr>
        <w:t>Общие положения</w:t>
      </w:r>
    </w:p>
    <w:p w:rsidR="006A1E63" w:rsidRPr="006A1E63" w:rsidRDefault="006A1E63" w:rsidP="00C35BF1">
      <w:pPr>
        <w:spacing w:after="0" w:line="239" w:lineRule="auto"/>
        <w:ind w:left="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lastRenderedPageBreak/>
        <w:t>Учебный план основного общего образования (далее ООО) муниципального казенного общеобразовательного учреждения «Хмелевская средняя общеобразовательная школа» (далее МКОУ «Хмелевская СОШ») на уровне основного общего образования в соответствии с федеральными стандартами основного общего образования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и разработан на основе следующих нормативных документов:</w:t>
      </w:r>
    </w:p>
    <w:p w:rsidR="006A1E63" w:rsidRPr="006A1E63" w:rsidRDefault="006A1E63" w:rsidP="00C35BF1">
      <w:pPr>
        <w:spacing w:after="0" w:line="1" w:lineRule="exact"/>
        <w:jc w:val="both"/>
        <w:rPr>
          <w:rFonts w:ascii="Times New Roman" w:eastAsia="Times New Roman" w:hAnsi="Times New Roman" w:cs="Arial"/>
          <w:sz w:val="20"/>
          <w:szCs w:val="20"/>
          <w:lang w:eastAsia="ru-RU"/>
        </w:rPr>
      </w:pPr>
    </w:p>
    <w:p w:rsidR="006A1E63" w:rsidRPr="006A1E63" w:rsidRDefault="006A1E63" w:rsidP="00C35BF1">
      <w:pPr>
        <w:tabs>
          <w:tab w:val="left" w:pos="247"/>
        </w:tabs>
        <w:spacing w:after="0" w:line="0" w:lineRule="atLeast"/>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1. Федерального Закона от 29.12.2012 №273-ФЗ «Об образовании в Российской Федерации»</w:t>
      </w:r>
    </w:p>
    <w:p w:rsidR="006A1E63" w:rsidRPr="006A1E63" w:rsidRDefault="006A1E63" w:rsidP="00C35BF1">
      <w:pPr>
        <w:tabs>
          <w:tab w:val="left" w:pos="247"/>
        </w:tabs>
        <w:spacing w:after="0" w:line="0" w:lineRule="atLeast"/>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2. Приказа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Минобрнауки России от 29.12.2014 №1644, от 31.12.2015 №1577)</w:t>
      </w:r>
    </w:p>
    <w:p w:rsidR="006A1E63" w:rsidRPr="006A1E63" w:rsidRDefault="006A1E63" w:rsidP="00C35BF1">
      <w:pPr>
        <w:numPr>
          <w:ilvl w:val="0"/>
          <w:numId w:val="97"/>
        </w:numPr>
        <w:tabs>
          <w:tab w:val="clear" w:pos="720"/>
          <w:tab w:val="num" w:pos="0"/>
          <w:tab w:val="left" w:pos="247"/>
        </w:tabs>
        <w:spacing w:after="0" w:line="0" w:lineRule="atLeast"/>
        <w:ind w:left="0" w:firstLine="0"/>
        <w:contextualSpacing/>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Приказа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A1E63" w:rsidRPr="006A1E63" w:rsidRDefault="006A1E63" w:rsidP="00C35BF1">
      <w:pPr>
        <w:numPr>
          <w:ilvl w:val="0"/>
          <w:numId w:val="97"/>
        </w:numPr>
        <w:tabs>
          <w:tab w:val="clear" w:pos="720"/>
          <w:tab w:val="num" w:pos="0"/>
          <w:tab w:val="left" w:pos="343"/>
        </w:tabs>
        <w:spacing w:after="0" w:line="239" w:lineRule="auto"/>
        <w:ind w:left="7" w:hanging="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31 марта 2014 года № 253 (с изменениями от 08.06.2015 №576, от 28.12.2015 №1529, от 26.01.2016 №38 05 июня 2017 приказ 629, 20 июня 2017 приказ №581, 08 июня 2017 приказ №535)</w:t>
      </w:r>
    </w:p>
    <w:p w:rsidR="006A1E63" w:rsidRPr="006A1E63" w:rsidRDefault="006A1E63" w:rsidP="00C35BF1">
      <w:pPr>
        <w:spacing w:after="0" w:line="4" w:lineRule="exact"/>
        <w:jc w:val="both"/>
        <w:rPr>
          <w:rFonts w:ascii="Times New Roman" w:eastAsia="Times New Roman" w:hAnsi="Times New Roman" w:cs="Arial"/>
          <w:sz w:val="24"/>
          <w:szCs w:val="20"/>
          <w:lang w:eastAsia="ru-RU"/>
        </w:rPr>
      </w:pPr>
    </w:p>
    <w:p w:rsidR="006A1E63" w:rsidRPr="006A1E63" w:rsidRDefault="006A1E63" w:rsidP="00C35BF1">
      <w:pPr>
        <w:tabs>
          <w:tab w:val="left" w:pos="720"/>
        </w:tabs>
        <w:spacing w:after="0" w:line="0" w:lineRule="atLeast"/>
        <w:contextualSpacing/>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5.Письмо МОиН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6A1E63" w:rsidRPr="006A1E63" w:rsidRDefault="006A1E63" w:rsidP="00C35BF1">
      <w:pPr>
        <w:numPr>
          <w:ilvl w:val="0"/>
          <w:numId w:val="97"/>
        </w:numPr>
        <w:tabs>
          <w:tab w:val="clear" w:pos="720"/>
          <w:tab w:val="num" w:pos="0"/>
          <w:tab w:val="left" w:pos="274"/>
        </w:tabs>
        <w:spacing w:after="0" w:line="0" w:lineRule="atLeast"/>
        <w:ind w:left="7" w:hanging="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Постановления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6A1E63" w:rsidRPr="006A1E63" w:rsidRDefault="006A1E63" w:rsidP="00C35BF1">
      <w:pPr>
        <w:tabs>
          <w:tab w:val="left" w:pos="727"/>
        </w:tabs>
        <w:spacing w:after="0" w:line="0" w:lineRule="atLeast"/>
        <w:contextualSpacing/>
        <w:jc w:val="both"/>
        <w:rPr>
          <w:rFonts w:ascii="Times New Roman" w:eastAsia="Times New Roman" w:hAnsi="Times New Roman" w:cs="Arial"/>
          <w:sz w:val="24"/>
          <w:szCs w:val="20"/>
          <w:lang w:eastAsia="ru-RU"/>
        </w:rPr>
      </w:pPr>
      <w:r w:rsidRPr="006A1E63">
        <w:rPr>
          <w:rFonts w:ascii="Times New Roman" w:eastAsia="Times New Roman" w:hAnsi="Times New Roman" w:cs="Times New Roman"/>
          <w:bCs/>
          <w:kern w:val="1"/>
          <w:sz w:val="24"/>
          <w:szCs w:val="24"/>
          <w:lang w:eastAsia="ar-SA"/>
        </w:rPr>
        <w:t>6.</w:t>
      </w:r>
      <w:r w:rsidRPr="006A1E63">
        <w:rPr>
          <w:rFonts w:ascii="Times New Roman" w:eastAsia="Times New Roman" w:hAnsi="Times New Roman" w:cs="Times New Roman"/>
          <w:bCs/>
          <w:kern w:val="1"/>
          <w:sz w:val="24"/>
          <w:szCs w:val="24"/>
          <w:lang w:val="x-none" w:eastAsia="ar-SA"/>
        </w:rPr>
        <w:t>СанПиН 2.4.2.2821-10</w:t>
      </w:r>
      <w:hyperlink r:id="rId19" w:history="1">
        <w:r w:rsidRPr="006A1E63">
          <w:rPr>
            <w:rFonts w:ascii="Times New Roman" w:eastAsia="Times New Roman" w:hAnsi="Times New Roman" w:cs="Times New Roman"/>
            <w:bCs/>
            <w:kern w:val="1"/>
            <w:sz w:val="24"/>
            <w:szCs w:val="32"/>
            <w:lang w:val="x-none" w:eastAsia="ar-SA"/>
          </w:rPr>
          <w:t xml:space="preserve"> "Санитарно-эпидемиологические требования к условиям и организации обучения в общеобразовательных учреждениях" (утверждены Постановление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hyperlink>
      <w:r w:rsidRPr="006A1E63">
        <w:rPr>
          <w:rFonts w:ascii="Times New Roman" w:eastAsia="Times New Roman" w:hAnsi="Times New Roman" w:cs="Times New Roman"/>
          <w:bCs/>
          <w:kern w:val="1"/>
          <w:sz w:val="24"/>
          <w:szCs w:val="32"/>
          <w:lang w:eastAsia="ar-SA"/>
        </w:rPr>
        <w:t>(с изм.от 29.06.2011 № 85, от 25 12.2013 № 72, от 24.11.2015 № 81)</w:t>
      </w:r>
    </w:p>
    <w:p w:rsidR="006A1E63" w:rsidRPr="006A1E63" w:rsidRDefault="006A1E63" w:rsidP="00C35BF1">
      <w:pPr>
        <w:numPr>
          <w:ilvl w:val="0"/>
          <w:numId w:val="97"/>
        </w:numPr>
        <w:tabs>
          <w:tab w:val="clear" w:pos="720"/>
          <w:tab w:val="num" w:pos="0"/>
          <w:tab w:val="left" w:pos="307"/>
        </w:tabs>
        <w:spacing w:after="0" w:line="0" w:lineRule="atLeast"/>
        <w:ind w:left="307" w:hanging="30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Приказа Главного управления образования и молодежной политики Алтайского края от</w:t>
      </w:r>
    </w:p>
    <w:p w:rsidR="006A1E63" w:rsidRPr="006A1E63" w:rsidRDefault="006A1E63" w:rsidP="00C35BF1">
      <w:pPr>
        <w:spacing w:after="0" w:line="0" w:lineRule="atLeast"/>
        <w:ind w:left="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20.05.2015 №02-02/02/1102 «О введении ФГОС ООО в штатном режиме с 01.09.2015»</w:t>
      </w:r>
    </w:p>
    <w:p w:rsidR="006A1E63" w:rsidRPr="006A1E63" w:rsidRDefault="006A1E63" w:rsidP="00C35BF1">
      <w:pPr>
        <w:numPr>
          <w:ilvl w:val="0"/>
          <w:numId w:val="107"/>
        </w:numPr>
        <w:tabs>
          <w:tab w:val="left" w:pos="720"/>
        </w:tabs>
        <w:spacing w:after="0" w:line="0" w:lineRule="atLeast"/>
        <w:ind w:hanging="36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 xml:space="preserve">7. </w:t>
      </w:r>
      <w:r w:rsidRPr="006A1E63">
        <w:rPr>
          <w:rFonts w:ascii="Times New Roman" w:eastAsia="Times New Roman" w:hAnsi="Times New Roman"/>
          <w:sz w:val="24"/>
        </w:rPr>
        <w:t>Устава МКОУ «Хмелевская СОШ», утвержденного приказом комитета администрации Заринского района по образованию и делам молодежи № 122 от 26.06.2017 г.</w:t>
      </w:r>
    </w:p>
    <w:p w:rsidR="006A1E63" w:rsidRPr="006A1E63" w:rsidRDefault="006A1E63" w:rsidP="00C35BF1">
      <w:pPr>
        <w:widowControl w:val="0"/>
        <w:suppressAutoHyphens/>
        <w:autoSpaceDE w:val="0"/>
        <w:spacing w:after="0" w:line="240" w:lineRule="auto"/>
        <w:ind w:firstLine="709"/>
        <w:jc w:val="both"/>
        <w:textAlignment w:val="baseline"/>
        <w:rPr>
          <w:rFonts w:ascii="Times New Roman CYR" w:eastAsia="Times New Roman CYR" w:hAnsi="Times New Roman CYR" w:cs="Times New Roman CYR"/>
          <w:color w:val="000000"/>
          <w:kern w:val="1"/>
          <w:sz w:val="24"/>
          <w:szCs w:val="24"/>
          <w:lang w:bidi="en-US"/>
        </w:rPr>
      </w:pPr>
      <w:r w:rsidRPr="006A1E63">
        <w:rPr>
          <w:rFonts w:ascii="Times New Roman CYR" w:eastAsia="Times New Roman CYR" w:hAnsi="Times New Roman CYR" w:cs="Times New Roman CYR"/>
          <w:color w:val="000000"/>
          <w:kern w:val="1"/>
          <w:sz w:val="24"/>
          <w:szCs w:val="24"/>
          <w:lang w:bidi="en-US"/>
        </w:rPr>
        <w:t>Разработанная образовательным учреждением основная образовательная</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программа основного общего образования обеспечивает достижение обучающимися</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результатов освоения программы в соответствии с требованиями, установленными</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федеральным государственным образовательным стандартом основного общего</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образования. Основным организационным механизмом реализации образовательной</w:t>
      </w:r>
    </w:p>
    <w:p w:rsidR="006A1E63" w:rsidRPr="006A1E63" w:rsidRDefault="006A1E63" w:rsidP="00C35BF1">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6A1E63">
        <w:rPr>
          <w:rFonts w:ascii="Times New Roman CYR" w:eastAsia="Times New Roman CYR" w:hAnsi="Times New Roman CYR" w:cs="Times New Roman CYR"/>
          <w:color w:val="000000"/>
          <w:kern w:val="1"/>
          <w:sz w:val="24"/>
          <w:szCs w:val="24"/>
          <w:lang w:bidi="en-US"/>
        </w:rPr>
        <w:t>программы основного общего образования в образовательном учреждении является</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образовательных отношений.</w:t>
      </w:r>
    </w:p>
    <w:p w:rsidR="006A1E63" w:rsidRPr="006A1E63" w:rsidRDefault="006A1E63" w:rsidP="00C35BF1">
      <w:pPr>
        <w:shd w:val="clear" w:color="auto" w:fill="FFFFFF"/>
        <w:tabs>
          <w:tab w:val="left" w:pos="9360"/>
        </w:tabs>
        <w:suppressAutoHyphens/>
        <w:spacing w:after="0" w:line="240" w:lineRule="auto"/>
        <w:jc w:val="both"/>
        <w:rPr>
          <w:rFonts w:ascii="Times New Roman CYR" w:eastAsia="Times New Roman CYR" w:hAnsi="Times New Roman CYR" w:cs="Times New Roman CYR"/>
          <w:color w:val="000000"/>
          <w:kern w:val="1"/>
          <w:sz w:val="24"/>
          <w:szCs w:val="24"/>
          <w:lang w:bidi="en-US"/>
        </w:rPr>
      </w:pPr>
      <w:r w:rsidRPr="006A1E63">
        <w:rPr>
          <w:rFonts w:ascii="Times New Roman" w:eastAsia="Times New Roman" w:hAnsi="Times New Roman" w:cs="Times New Roman"/>
          <w:sz w:val="24"/>
          <w:szCs w:val="24"/>
          <w:lang w:eastAsia="ar-SA"/>
        </w:rPr>
        <w:t xml:space="preserve">    </w:t>
      </w:r>
      <w:r w:rsidRPr="006A1E63">
        <w:rPr>
          <w:rFonts w:ascii="Times New Roman CYR" w:eastAsia="Times New Roman CYR" w:hAnsi="Times New Roman CYR" w:cs="Times New Roman CYR"/>
          <w:color w:val="000000"/>
          <w:kern w:val="1"/>
          <w:sz w:val="24"/>
          <w:szCs w:val="24"/>
          <w:lang w:bidi="en-US"/>
        </w:rPr>
        <w:t xml:space="preserve">Учебный план, реализующий ФГОС ООО в 5-8 классах  МКОУ </w:t>
      </w:r>
      <w:r w:rsidRPr="006A1E63">
        <w:rPr>
          <w:rFonts w:ascii="Times New Roman" w:eastAsia="Times New Roman" w:hAnsi="Times New Roman" w:cs="Times New Roman"/>
          <w:color w:val="000000"/>
          <w:kern w:val="1"/>
          <w:sz w:val="24"/>
          <w:szCs w:val="24"/>
          <w:lang w:bidi="en-US"/>
        </w:rPr>
        <w:t>«</w:t>
      </w:r>
      <w:r w:rsidRPr="006A1E63">
        <w:rPr>
          <w:rFonts w:ascii="Times New Roman CYR" w:eastAsia="Times New Roman CYR" w:hAnsi="Times New Roman CYR" w:cs="Times New Roman CYR"/>
          <w:color w:val="000000"/>
          <w:kern w:val="1"/>
          <w:sz w:val="24"/>
          <w:szCs w:val="24"/>
          <w:lang w:bidi="en-US"/>
        </w:rPr>
        <w:t>Хмелевская сош</w:t>
      </w:r>
      <w:r w:rsidRPr="006A1E63">
        <w:rPr>
          <w:rFonts w:ascii="Times New Roman" w:eastAsia="Times New Roman" w:hAnsi="Times New Roman" w:cs="Times New Roman"/>
          <w:color w:val="000000"/>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состоит из двух частей: обязательной части и части, формируемой</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участниками образовательных отношений.</w:t>
      </w:r>
    </w:p>
    <w:p w:rsidR="006A1E63" w:rsidRPr="006A1E63" w:rsidRDefault="006A1E63" w:rsidP="00C35BF1">
      <w:pPr>
        <w:widowControl w:val="0"/>
        <w:suppressAutoHyphens/>
        <w:autoSpaceDE w:val="0"/>
        <w:spacing w:after="0" w:line="240" w:lineRule="auto"/>
        <w:jc w:val="both"/>
        <w:textAlignment w:val="baseline"/>
        <w:rPr>
          <w:rFonts w:ascii="Times New Roman CYR" w:eastAsia="Times New Roman CYR" w:hAnsi="Times New Roman CYR" w:cs="Times New Roman CYR"/>
          <w:color w:val="000000"/>
          <w:kern w:val="1"/>
          <w:sz w:val="24"/>
          <w:szCs w:val="24"/>
          <w:lang w:bidi="en-US"/>
        </w:rPr>
      </w:pPr>
      <w:r w:rsidRPr="006A1E63">
        <w:rPr>
          <w:rFonts w:ascii="Times New Roman CYR" w:eastAsia="Times New Roman CYR" w:hAnsi="Times New Roman CYR" w:cs="Times New Roman CYR"/>
          <w:color w:val="000000"/>
          <w:kern w:val="1"/>
          <w:sz w:val="24"/>
          <w:szCs w:val="24"/>
          <w:lang w:bidi="en-US"/>
        </w:rPr>
        <w:lastRenderedPageBreak/>
        <w:t>Обязательная часть учебного плана определяет состав учебных предметов</w:t>
      </w:r>
      <w:r w:rsidRPr="006A1E63">
        <w:rPr>
          <w:rFonts w:ascii="Times New Roman CYR" w:eastAsia="Times New Roman CYR" w:hAnsi="Times New Roman CYR" w:cs="Times New Roman CYR"/>
          <w:kern w:val="1"/>
          <w:sz w:val="24"/>
          <w:szCs w:val="24"/>
          <w:lang w:bidi="en-US"/>
        </w:rPr>
        <w:t xml:space="preserve"> </w:t>
      </w:r>
      <w:r w:rsidRPr="006A1E63">
        <w:rPr>
          <w:rFonts w:ascii="Times New Roman CYR" w:eastAsia="Times New Roman CYR" w:hAnsi="Times New Roman CYR" w:cs="Times New Roman CYR"/>
          <w:color w:val="000000"/>
          <w:kern w:val="1"/>
          <w:sz w:val="24"/>
          <w:szCs w:val="24"/>
          <w:lang w:bidi="en-US"/>
        </w:rPr>
        <w:t>обязательных предметных областей, и учебное время, отводимое на их изучение.</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В учебный план образовательного учреждения входят следующие обязательные </w:t>
      </w:r>
      <w:r w:rsidRPr="006A1E63">
        <w:rPr>
          <w:rFonts w:ascii="Times New Roman" w:eastAsia="Times New Roman" w:hAnsi="Times New Roman" w:cs="Times New Roman"/>
          <w:b/>
          <w:sz w:val="24"/>
          <w:szCs w:val="24"/>
          <w:lang w:eastAsia="ar-SA"/>
        </w:rPr>
        <w:t>предметные области</w:t>
      </w:r>
      <w:r w:rsidRPr="006A1E63">
        <w:rPr>
          <w:rFonts w:ascii="Times New Roman" w:eastAsia="Times New Roman" w:hAnsi="Times New Roman" w:cs="Times New Roman"/>
          <w:sz w:val="24"/>
          <w:szCs w:val="24"/>
          <w:lang w:eastAsia="ar-SA"/>
        </w:rPr>
        <w:t xml:space="preserve"> и учебные предметы:</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русский язык и литература</w:t>
      </w:r>
      <w:r w:rsidRPr="006A1E63">
        <w:rPr>
          <w:rFonts w:ascii="Times New Roman" w:eastAsia="Times New Roman" w:hAnsi="Times New Roman" w:cs="Times New Roman"/>
          <w:sz w:val="24"/>
          <w:szCs w:val="24"/>
          <w:lang w:eastAsia="ar-SA"/>
        </w:rPr>
        <w:t xml:space="preserve"> (русский язык, литература);</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иностранный язык</w:t>
      </w:r>
      <w:r w:rsidRPr="006A1E63">
        <w:rPr>
          <w:rFonts w:ascii="Times New Roman" w:eastAsia="Times New Roman" w:hAnsi="Times New Roman" w:cs="Times New Roman"/>
          <w:sz w:val="24"/>
          <w:szCs w:val="24"/>
          <w:lang w:eastAsia="ar-SA"/>
        </w:rPr>
        <w:t xml:space="preserve"> (иностранный язык (немецкий));</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математика и информатика</w:t>
      </w:r>
      <w:r w:rsidRPr="006A1E63">
        <w:rPr>
          <w:rFonts w:ascii="Times New Roman" w:eastAsia="Times New Roman" w:hAnsi="Times New Roman" w:cs="Times New Roman"/>
          <w:sz w:val="24"/>
          <w:szCs w:val="24"/>
          <w:lang w:eastAsia="ar-SA"/>
        </w:rPr>
        <w:t xml:space="preserve"> (математика);</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общественно-научные предметы</w:t>
      </w:r>
      <w:r w:rsidRPr="006A1E63">
        <w:rPr>
          <w:rFonts w:ascii="Times New Roman" w:eastAsia="Times New Roman" w:hAnsi="Times New Roman" w:cs="Times New Roman"/>
          <w:sz w:val="24"/>
          <w:szCs w:val="24"/>
          <w:lang w:eastAsia="ar-SA"/>
        </w:rPr>
        <w:t xml:space="preserve"> (история, обществознание, география);</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естественнонаучные предметы</w:t>
      </w:r>
      <w:r w:rsidRPr="006A1E63">
        <w:rPr>
          <w:rFonts w:ascii="Times New Roman" w:eastAsia="Times New Roman" w:hAnsi="Times New Roman" w:cs="Times New Roman"/>
          <w:sz w:val="24"/>
          <w:szCs w:val="24"/>
          <w:lang w:eastAsia="ar-SA"/>
        </w:rPr>
        <w:t xml:space="preserve"> (биология, химия, физика);</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 xml:space="preserve">- </w:t>
      </w:r>
      <w:r w:rsidRPr="006A1E63">
        <w:rPr>
          <w:rFonts w:ascii="Times New Roman" w:eastAsia="Times New Roman" w:hAnsi="Times New Roman" w:cs="Times New Roman"/>
          <w:b/>
          <w:sz w:val="24"/>
          <w:szCs w:val="24"/>
          <w:lang w:eastAsia="ar-SA"/>
        </w:rPr>
        <w:t>искусство</w:t>
      </w:r>
      <w:r w:rsidRPr="006A1E63">
        <w:rPr>
          <w:rFonts w:ascii="Times New Roman" w:eastAsia="Times New Roman" w:hAnsi="Times New Roman" w:cs="Times New Roman"/>
          <w:sz w:val="24"/>
          <w:szCs w:val="24"/>
          <w:lang w:eastAsia="ar-SA"/>
        </w:rPr>
        <w:t xml:space="preserve"> (музыка, изобразительное искусство);</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w:t>
      </w:r>
      <w:r w:rsidRPr="006A1E63">
        <w:rPr>
          <w:rFonts w:ascii="Times New Roman" w:eastAsia="Times New Roman" w:hAnsi="Times New Roman" w:cs="Times New Roman"/>
          <w:b/>
          <w:sz w:val="24"/>
          <w:szCs w:val="24"/>
          <w:lang w:eastAsia="ar-SA"/>
        </w:rPr>
        <w:t xml:space="preserve">технология </w:t>
      </w:r>
      <w:r w:rsidRPr="006A1E63">
        <w:rPr>
          <w:rFonts w:ascii="Times New Roman" w:eastAsia="Times New Roman" w:hAnsi="Times New Roman" w:cs="Times New Roman"/>
          <w:sz w:val="24"/>
          <w:szCs w:val="24"/>
          <w:lang w:eastAsia="ar-SA"/>
        </w:rPr>
        <w:t>(технология);</w:t>
      </w:r>
    </w:p>
    <w:p w:rsidR="006A1E63" w:rsidRPr="006A1E63"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6A1E63">
        <w:rPr>
          <w:rFonts w:ascii="Times New Roman" w:eastAsia="Times New Roman" w:hAnsi="Times New Roman" w:cs="Times New Roman"/>
          <w:sz w:val="24"/>
          <w:szCs w:val="24"/>
          <w:lang w:eastAsia="ar-SA"/>
        </w:rPr>
        <w:t>-</w:t>
      </w:r>
      <w:r w:rsidRPr="006A1E63">
        <w:rPr>
          <w:rFonts w:ascii="Times New Roman" w:eastAsia="Times New Roman" w:hAnsi="Times New Roman" w:cs="Times New Roman"/>
          <w:b/>
          <w:sz w:val="24"/>
          <w:szCs w:val="24"/>
          <w:lang w:eastAsia="ar-SA"/>
        </w:rPr>
        <w:t>физическая культура и основы безопасности жизнедеятельности</w:t>
      </w:r>
      <w:r w:rsidRPr="006A1E63">
        <w:rPr>
          <w:rFonts w:ascii="Times New Roman" w:eastAsia="Times New Roman" w:hAnsi="Times New Roman" w:cs="Times New Roman"/>
          <w:sz w:val="24"/>
          <w:szCs w:val="24"/>
          <w:lang w:eastAsia="ar-SA"/>
        </w:rPr>
        <w:t xml:space="preserve"> (физическая культура, основы безопасности жизнедеятельности).</w:t>
      </w:r>
    </w:p>
    <w:p w:rsidR="006A1E63" w:rsidRPr="006A1E63" w:rsidRDefault="006A1E63" w:rsidP="00C35BF1">
      <w:pPr>
        <w:numPr>
          <w:ilvl w:val="0"/>
          <w:numId w:val="108"/>
        </w:numPr>
        <w:tabs>
          <w:tab w:val="left" w:pos="228"/>
        </w:tabs>
        <w:spacing w:after="0" w:line="239" w:lineRule="auto"/>
        <w:jc w:val="both"/>
        <w:rPr>
          <w:rFonts w:ascii="Times New Roman" w:eastAsia="Times New Roman" w:hAnsi="Times New Roman" w:cs="Arial"/>
          <w:b/>
          <w:sz w:val="24"/>
          <w:szCs w:val="20"/>
          <w:lang w:eastAsia="ru-RU"/>
        </w:rPr>
      </w:pPr>
      <w:r w:rsidRPr="006A1E63">
        <w:rPr>
          <w:rFonts w:ascii="Times New Roman" w:eastAsia="Times New Roman" w:hAnsi="Times New Roman" w:cs="Arial"/>
          <w:sz w:val="24"/>
          <w:szCs w:val="20"/>
          <w:lang w:eastAsia="ru-RU"/>
        </w:rPr>
        <w:t xml:space="preserve">школе ведется преподавание на русском языке, который является родным, поэтому в учебном плане часы на </w:t>
      </w:r>
      <w:r w:rsidRPr="006A1E63">
        <w:rPr>
          <w:rFonts w:ascii="Times New Roman" w:eastAsia="Times New Roman" w:hAnsi="Times New Roman" w:cs="Times New Roman"/>
          <w:sz w:val="24"/>
          <w:szCs w:val="20"/>
          <w:lang w:eastAsia="ru-RU"/>
        </w:rPr>
        <w:t xml:space="preserve">преподавание </w:t>
      </w:r>
      <w:r w:rsidRPr="006A1E63">
        <w:rPr>
          <w:rFonts w:ascii="Times New Roman" w:eastAsia="Arial" w:hAnsi="Times New Roman" w:cs="Times New Roman"/>
          <w:sz w:val="24"/>
          <w:szCs w:val="20"/>
          <w:lang w:eastAsia="ru-RU"/>
        </w:rPr>
        <w:t>предметной области</w:t>
      </w:r>
      <w:r w:rsidRPr="006A1E63">
        <w:rPr>
          <w:rFonts w:ascii="Times New Roman" w:eastAsia="Times New Roman" w:hAnsi="Times New Roman" w:cs="Times New Roman"/>
          <w:sz w:val="24"/>
          <w:szCs w:val="20"/>
          <w:lang w:eastAsia="ru-RU"/>
        </w:rPr>
        <w:t xml:space="preserve"> </w:t>
      </w:r>
      <w:r w:rsidRPr="006A1E63">
        <w:rPr>
          <w:rFonts w:ascii="Times New Roman" w:eastAsia="Arial" w:hAnsi="Times New Roman" w:cs="Times New Roman"/>
          <w:b/>
          <w:sz w:val="24"/>
          <w:szCs w:val="20"/>
          <w:lang w:eastAsia="ru-RU"/>
        </w:rPr>
        <w:t>«Родной язык и родная литература</w:t>
      </w:r>
      <w:r w:rsidRPr="006A1E63">
        <w:rPr>
          <w:rFonts w:ascii="Times New Roman" w:eastAsia="Times New Roman" w:hAnsi="Times New Roman" w:cs="Times New Roman"/>
          <w:b/>
          <w:sz w:val="24"/>
          <w:szCs w:val="20"/>
          <w:lang w:eastAsia="ru-RU"/>
        </w:rPr>
        <w:t>»</w:t>
      </w:r>
      <w:r w:rsidRPr="006A1E63">
        <w:rPr>
          <w:rFonts w:ascii="Times New Roman" w:eastAsia="Times New Roman" w:hAnsi="Times New Roman" w:cs="Arial"/>
          <w:b/>
          <w:sz w:val="24"/>
          <w:szCs w:val="20"/>
          <w:lang w:eastAsia="ru-RU"/>
        </w:rPr>
        <w:t xml:space="preserve"> не выделяются.</w:t>
      </w:r>
    </w:p>
    <w:p w:rsidR="006A1E63" w:rsidRPr="006A1E63" w:rsidRDefault="006A1E63" w:rsidP="00C35BF1">
      <w:pPr>
        <w:spacing w:after="0" w:line="0" w:lineRule="atLeast"/>
        <w:ind w:left="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Продолжительность учебного года для обучающихся 5-8 классов составляет 34 недели. Количество учебных занятий за 4 года составляет не более 6020 часов, итого 4012 часов. Максимальные величины образовательной нагрузки, в соответствии с возрастными особенностями учащихся.</w:t>
      </w:r>
    </w:p>
    <w:p w:rsidR="006A1E63" w:rsidRPr="006A1E63" w:rsidRDefault="006A1E63" w:rsidP="00C35BF1">
      <w:pPr>
        <w:spacing w:after="0" w:line="0" w:lineRule="atLeast"/>
        <w:ind w:left="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Продолжительность каникул в течение учебного года составляет 30 календарных дней, летом – 8 недель.</w:t>
      </w:r>
    </w:p>
    <w:p w:rsidR="006A1E63" w:rsidRPr="006A1E63" w:rsidRDefault="006A1E63" w:rsidP="00C35BF1">
      <w:pPr>
        <w:spacing w:after="0" w:line="0" w:lineRule="atLeast"/>
        <w:ind w:left="7"/>
        <w:jc w:val="both"/>
        <w:rPr>
          <w:rFonts w:ascii="Times New Roman" w:eastAsia="Times New Roman" w:hAnsi="Times New Roman" w:cs="Arial"/>
          <w:sz w:val="24"/>
          <w:szCs w:val="20"/>
          <w:lang w:eastAsia="ru-RU"/>
        </w:rPr>
      </w:pPr>
      <w:r w:rsidRPr="006A1E63">
        <w:rPr>
          <w:rFonts w:ascii="Times New Roman" w:eastAsia="Times New Roman" w:hAnsi="Times New Roman" w:cs="Arial"/>
          <w:sz w:val="24"/>
          <w:szCs w:val="20"/>
          <w:lang w:eastAsia="ru-RU"/>
        </w:rPr>
        <w:t>Учебные занятия для обучающихся проводятся в 1 смену. Учебные занятия начинаются в 09.00 часов.</w:t>
      </w:r>
    </w:p>
    <w:p w:rsidR="006A1E63" w:rsidRDefault="006A1E63" w:rsidP="00C35BF1">
      <w:pPr>
        <w:spacing w:after="0" w:line="240" w:lineRule="auto"/>
        <w:ind w:firstLine="709"/>
        <w:jc w:val="both"/>
        <w:rPr>
          <w:rFonts w:ascii="Times New Roman CYR" w:eastAsia="Times New Roman CYR" w:hAnsi="Times New Roman CYR" w:cs="Times New Roman CYR"/>
          <w:color w:val="000000"/>
          <w:kern w:val="1"/>
          <w:sz w:val="24"/>
          <w:szCs w:val="24"/>
          <w:lang w:bidi="en-US"/>
        </w:rPr>
      </w:pPr>
      <w:r w:rsidRPr="006A1E63">
        <w:rPr>
          <w:rFonts w:ascii="Times New Roman CYR" w:eastAsia="Times New Roman CYR" w:hAnsi="Times New Roman CYR" w:cs="Times New Roman CYR"/>
          <w:color w:val="000000"/>
          <w:kern w:val="1"/>
          <w:sz w:val="24"/>
          <w:szCs w:val="24"/>
          <w:lang w:bidi="en-US"/>
        </w:rPr>
        <w:t xml:space="preserve">В 5-8 классах предмет «История» делится на два: всеобщая история, история России. </w:t>
      </w:r>
      <w:r w:rsidRPr="006A1E63">
        <w:rPr>
          <w:rFonts w:ascii="Times New Roman" w:eastAsia="Calibri" w:hAnsi="Times New Roman" w:cs="Times New Roman"/>
          <w:sz w:val="24"/>
          <w:szCs w:val="24"/>
        </w:rPr>
        <w:t xml:space="preserve"> </w:t>
      </w:r>
      <w:r w:rsidRPr="006A1E63">
        <w:rPr>
          <w:rFonts w:ascii="Times New Roman" w:eastAsia="Calibri" w:hAnsi="Times New Roman" w:cs="Times New Roman"/>
          <w:sz w:val="28"/>
          <w:szCs w:val="28"/>
        </w:rPr>
        <w:t xml:space="preserve"> </w:t>
      </w:r>
      <w:r w:rsidRPr="006A1E63">
        <w:rPr>
          <w:rFonts w:ascii="Times New Roman CYR" w:eastAsia="Times New Roman CYR" w:hAnsi="Times New Roman CYR" w:cs="Times New Roman CYR"/>
          <w:color w:val="000000"/>
          <w:kern w:val="1"/>
          <w:sz w:val="24"/>
          <w:szCs w:val="24"/>
          <w:lang w:bidi="en-US"/>
        </w:rPr>
        <w:t xml:space="preserve">По окончании изучения всеобщей истории учитель выставляет итоговые оценки обучающимся и переходит к изучению другого блока: истории России. В итоговой ведомости выставляются оценки по обоим предметам.  </w:t>
      </w:r>
    </w:p>
    <w:p w:rsidR="006A1E63" w:rsidRPr="006A1E63" w:rsidRDefault="006A1E63" w:rsidP="00C35BF1">
      <w:pPr>
        <w:spacing w:after="0" w:line="240" w:lineRule="auto"/>
        <w:ind w:firstLine="709"/>
        <w:jc w:val="both"/>
        <w:rPr>
          <w:rFonts w:ascii="Times New Roman" w:eastAsia="Calibri" w:hAnsi="Times New Roman" w:cs="Times New Roman"/>
          <w:b/>
          <w:sz w:val="24"/>
          <w:szCs w:val="24"/>
          <w:lang w:eastAsia="ar-SA"/>
        </w:rPr>
      </w:pPr>
    </w:p>
    <w:p w:rsidR="006A1E63" w:rsidRPr="00094570" w:rsidRDefault="006A1E63" w:rsidP="00C35BF1">
      <w:pPr>
        <w:shd w:val="clear" w:color="auto" w:fill="FFFFFF"/>
        <w:tabs>
          <w:tab w:val="left" w:pos="9360"/>
        </w:tab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 5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 xml:space="preserve">на изучение учебного предмета «Обществознание» -  </w:t>
      </w:r>
      <w:r>
        <w:rPr>
          <w:rFonts w:ascii="Times New Roman" w:eastAsia="Times New Roman" w:hAnsi="Times New Roman" w:cs="Times New Roman"/>
          <w:b/>
          <w:sz w:val="24"/>
          <w:szCs w:val="24"/>
          <w:lang w:eastAsia="ar-SA"/>
        </w:rPr>
        <w:t>1</w:t>
      </w:r>
      <w:r w:rsidRPr="00094570">
        <w:rPr>
          <w:rFonts w:ascii="Times New Roman" w:eastAsia="Times New Roman" w:hAnsi="Times New Roman" w:cs="Times New Roman"/>
          <w:b/>
          <w:sz w:val="24"/>
          <w:szCs w:val="24"/>
          <w:lang w:eastAsia="ar-SA"/>
        </w:rPr>
        <w:t xml:space="preserve"> ч, </w:t>
      </w:r>
      <w:r w:rsidRPr="00094570">
        <w:rPr>
          <w:rFonts w:ascii="Times New Roman" w:eastAsia="Calibri" w:hAnsi="Times New Roman" w:cs="Times New Roman"/>
          <w:b/>
          <w:sz w:val="24"/>
          <w:szCs w:val="24"/>
        </w:rPr>
        <w:t xml:space="preserve">в целях реализации предметной области </w:t>
      </w:r>
      <w:r w:rsidRPr="00094570">
        <w:rPr>
          <w:rFonts w:ascii="Times New Roman CYR" w:eastAsia="Times New Roman CYR" w:hAnsi="Times New Roman CYR" w:cs="Times New Roman CYR"/>
          <w:kern w:val="1"/>
          <w:sz w:val="24"/>
          <w:szCs w:val="24"/>
          <w:lang w:bidi="en-US"/>
        </w:rPr>
        <w:t>«Основы духовно-нравственной культуры народов России»</w:t>
      </w:r>
      <w:r w:rsidRPr="000945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0,5</w:t>
      </w:r>
      <w:r w:rsidRPr="00094570">
        <w:rPr>
          <w:rFonts w:ascii="Times New Roman" w:eastAsia="Times New Roman" w:hAnsi="Times New Roman" w:cs="Times New Roman"/>
          <w:sz w:val="24"/>
          <w:szCs w:val="24"/>
          <w:lang w:eastAsia="ar-SA"/>
        </w:rPr>
        <w:t xml:space="preserve"> ча</w:t>
      </w:r>
      <w:r>
        <w:rPr>
          <w:rFonts w:ascii="Times New Roman CYR" w:eastAsia="Times New Roman CYR" w:hAnsi="Times New Roman CYR" w:cs="Times New Roman CYR"/>
          <w:kern w:val="1"/>
          <w:sz w:val="24"/>
          <w:szCs w:val="24"/>
          <w:lang w:bidi="en-US"/>
        </w:rPr>
        <w:t>с</w:t>
      </w:r>
      <w:r w:rsidRPr="000945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 внеурочной деятельности</w:t>
      </w:r>
      <w:r w:rsidRPr="00094570">
        <w:rPr>
          <w:rFonts w:ascii="Times New Roman" w:eastAsia="Times New Roman" w:hAnsi="Times New Roman" w:cs="Times New Roman"/>
          <w:lang w:eastAsia="ru-RU"/>
        </w:rPr>
        <w:t xml:space="preserve"> </w:t>
      </w:r>
      <w:r w:rsidRPr="00094570">
        <w:rPr>
          <w:rFonts w:ascii="Times New Roman" w:eastAsia="Times New Roman" w:hAnsi="Times New Roman" w:cs="Times New Roman"/>
          <w:sz w:val="24"/>
          <w:szCs w:val="24"/>
          <w:lang w:eastAsia="ar-SA"/>
        </w:rPr>
        <w:t xml:space="preserve">и </w:t>
      </w:r>
      <w:r w:rsidRPr="00094570">
        <w:rPr>
          <w:rFonts w:ascii="Times New Roman" w:eastAsia="Times New Roman" w:hAnsi="Times New Roman" w:cs="Times New Roman"/>
          <w:b/>
          <w:sz w:val="24"/>
          <w:szCs w:val="24"/>
          <w:lang w:eastAsia="ar-SA"/>
        </w:rPr>
        <w:t>на изучение учебного предмета «Физическая культура» - 1 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В.И.Ляха. </w:t>
      </w:r>
    </w:p>
    <w:p w:rsidR="006A1E63" w:rsidRPr="00094570" w:rsidRDefault="006A1E63" w:rsidP="00C35BF1">
      <w:pPr>
        <w:shd w:val="clear" w:color="auto" w:fill="FFFFFF"/>
        <w:tabs>
          <w:tab w:val="left" w:pos="9360"/>
        </w:tab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w:t>
      </w:r>
      <w:r w:rsidRPr="00094570">
        <w:rPr>
          <w:rFonts w:ascii="Times New Roman" w:eastAsia="Times New Roman" w:hAnsi="Times New Roman" w:cs="Times New Roman"/>
          <w:sz w:val="24"/>
          <w:szCs w:val="24"/>
          <w:lang w:eastAsia="ar-SA"/>
        </w:rPr>
        <w:t xml:space="preserve"> </w:t>
      </w:r>
      <w:r w:rsidRPr="00094570">
        <w:rPr>
          <w:rFonts w:ascii="Times New Roman" w:eastAsia="Times New Roman" w:hAnsi="Times New Roman" w:cs="Times New Roman"/>
          <w:b/>
          <w:sz w:val="24"/>
          <w:szCs w:val="24"/>
          <w:lang w:eastAsia="ar-SA"/>
        </w:rPr>
        <w:t>6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на изучение учебного предмета «Физическая культура» - 1ч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В.И.Ляха. </w:t>
      </w:r>
    </w:p>
    <w:p w:rsidR="006A1E63" w:rsidRPr="00094570" w:rsidRDefault="006A1E63" w:rsidP="00C35BF1">
      <w:pPr>
        <w:shd w:val="clear" w:color="auto" w:fill="FFFFFF"/>
        <w:tabs>
          <w:tab w:val="left" w:pos="9360"/>
        </w:tabs>
        <w:suppressAutoHyphens/>
        <w:spacing w:after="0" w:line="240" w:lineRule="auto"/>
        <w:jc w:val="both"/>
        <w:rPr>
          <w:rFonts w:ascii="Times New Roman" w:eastAsia="Times New Roman" w:hAnsi="Times New Roman" w:cs="Times New Roman"/>
          <w:sz w:val="24"/>
          <w:szCs w:val="24"/>
          <w:lang w:eastAsia="ar-SA"/>
        </w:rPr>
      </w:pPr>
      <w:r w:rsidRPr="00094570">
        <w:rPr>
          <w:rFonts w:ascii="Times New Roman" w:eastAsia="Times New Roman" w:hAnsi="Times New Roman" w:cs="Times New Roman"/>
          <w:sz w:val="24"/>
          <w:szCs w:val="24"/>
          <w:lang w:eastAsia="ar-SA"/>
        </w:rPr>
        <w:t xml:space="preserve">Время, отводимое на данную часть учебного плана </w:t>
      </w:r>
      <w:r w:rsidRPr="00094570">
        <w:rPr>
          <w:rFonts w:ascii="Times New Roman" w:eastAsia="Times New Roman" w:hAnsi="Times New Roman" w:cs="Times New Roman"/>
          <w:b/>
          <w:sz w:val="24"/>
          <w:szCs w:val="24"/>
          <w:lang w:eastAsia="ar-SA"/>
        </w:rPr>
        <w:t>в</w:t>
      </w:r>
      <w:r w:rsidRPr="00094570">
        <w:rPr>
          <w:rFonts w:ascii="Times New Roman" w:eastAsia="Times New Roman" w:hAnsi="Times New Roman" w:cs="Times New Roman"/>
          <w:sz w:val="24"/>
          <w:szCs w:val="24"/>
          <w:lang w:eastAsia="ar-SA"/>
        </w:rPr>
        <w:t xml:space="preserve"> 7</w:t>
      </w:r>
      <w:r w:rsidRPr="00094570">
        <w:rPr>
          <w:rFonts w:ascii="Times New Roman" w:eastAsia="Times New Roman" w:hAnsi="Times New Roman" w:cs="Times New Roman"/>
          <w:b/>
          <w:sz w:val="24"/>
          <w:szCs w:val="24"/>
          <w:lang w:eastAsia="ar-SA"/>
        </w:rPr>
        <w:t xml:space="preserve"> классе</w:t>
      </w:r>
      <w:r w:rsidRPr="00094570">
        <w:rPr>
          <w:rFonts w:ascii="Times New Roman" w:eastAsia="Times New Roman" w:hAnsi="Times New Roman" w:cs="Times New Roman"/>
          <w:sz w:val="24"/>
          <w:szCs w:val="24"/>
          <w:lang w:eastAsia="ar-SA"/>
        </w:rPr>
        <w:t xml:space="preserve">, использовано </w:t>
      </w:r>
      <w:r w:rsidRPr="00094570">
        <w:rPr>
          <w:rFonts w:ascii="Times New Roman" w:eastAsia="Times New Roman" w:hAnsi="Times New Roman" w:cs="Times New Roman"/>
          <w:b/>
          <w:sz w:val="24"/>
          <w:szCs w:val="24"/>
          <w:lang w:eastAsia="ar-SA"/>
        </w:rPr>
        <w:t>на изучение учебного предмета «Физическая культура» - 1ч</w:t>
      </w:r>
      <w:r w:rsidRPr="00094570">
        <w:rPr>
          <w:rFonts w:ascii="Times New Roman" w:eastAsia="Times New Roman" w:hAnsi="Times New Roman" w:cs="Times New Roman"/>
          <w:sz w:val="24"/>
          <w:szCs w:val="24"/>
          <w:lang w:eastAsia="ar-SA"/>
        </w:rPr>
        <w:t xml:space="preserve"> в целях выполнения комплексной программы физического воспитания В.И.Ляха и </w:t>
      </w:r>
      <w:r w:rsidRPr="00094570">
        <w:rPr>
          <w:rFonts w:ascii="Times New Roman" w:eastAsia="Times New Roman" w:hAnsi="Times New Roman" w:cs="Times New Roman"/>
          <w:b/>
          <w:sz w:val="24"/>
          <w:szCs w:val="24"/>
          <w:lang w:eastAsia="ar-SA"/>
        </w:rPr>
        <w:t>1 ч на изучение учебного предмета «Биология»</w:t>
      </w:r>
      <w:r w:rsidRPr="00094570">
        <w:rPr>
          <w:rFonts w:ascii="Times New Roman" w:eastAsia="Times New Roman" w:hAnsi="Times New Roman" w:cs="Times New Roman"/>
          <w:sz w:val="24"/>
          <w:szCs w:val="24"/>
          <w:lang w:eastAsia="ar-SA"/>
        </w:rPr>
        <w:t xml:space="preserve"> в целях выполнения программы Н.И.Сонина и В.Б.Захарова.</w:t>
      </w:r>
    </w:p>
    <w:p w:rsidR="006A1E63" w:rsidRDefault="006A1E63" w:rsidP="00C35BF1">
      <w:pPr>
        <w:autoSpaceDE w:val="0"/>
        <w:autoSpaceDN w:val="0"/>
        <w:adjustRightInd w:val="0"/>
        <w:spacing w:after="0" w:line="240" w:lineRule="auto"/>
        <w:ind w:left="-57"/>
        <w:jc w:val="both"/>
        <w:rPr>
          <w:rFonts w:ascii="Times New Roman" w:eastAsia="Times New Roman" w:hAnsi="Times New Roman" w:cs="Times New Roman"/>
          <w:color w:val="000000"/>
          <w:sz w:val="24"/>
          <w:szCs w:val="24"/>
          <w:lang w:eastAsia="ar-SA"/>
        </w:rPr>
      </w:pPr>
      <w:r w:rsidRPr="00220FCB">
        <w:rPr>
          <w:rFonts w:ascii="Times New Roman" w:eastAsia="Calibri" w:hAnsi="Times New Roman" w:cs="Times New Roman"/>
          <w:bCs/>
          <w:color w:val="FF0000"/>
          <w:sz w:val="24"/>
          <w:szCs w:val="24"/>
        </w:rPr>
        <w:t xml:space="preserve">   </w:t>
      </w:r>
      <w:r>
        <w:rPr>
          <w:rFonts w:ascii="Times New Roman" w:eastAsia="Calibri" w:hAnsi="Times New Roman" w:cs="Times New Roman"/>
          <w:b/>
          <w:color w:val="FF0000"/>
          <w:sz w:val="24"/>
          <w:szCs w:val="24"/>
        </w:rPr>
        <w:t xml:space="preserve"> </w:t>
      </w:r>
      <w:r w:rsidRPr="007F28C7">
        <w:rPr>
          <w:rFonts w:ascii="Times New Roman CYR" w:eastAsia="Times New Roman CYR" w:hAnsi="Times New Roman CYR" w:cs="Times New Roman CYR"/>
          <w:color w:val="000000"/>
          <w:kern w:val="1"/>
          <w:sz w:val="24"/>
          <w:szCs w:val="24"/>
          <w:lang w:val="x-none" w:bidi="en-US"/>
        </w:rPr>
        <w:t>Продолжительность учебного года в 5-</w:t>
      </w:r>
      <w:r>
        <w:rPr>
          <w:rFonts w:ascii="Times New Roman CYR" w:eastAsia="Times New Roman CYR" w:hAnsi="Times New Roman CYR" w:cs="Times New Roman CYR"/>
          <w:color w:val="000000"/>
          <w:kern w:val="1"/>
          <w:sz w:val="24"/>
          <w:szCs w:val="24"/>
          <w:lang w:bidi="en-US"/>
        </w:rPr>
        <w:t>8</w:t>
      </w:r>
      <w:r w:rsidRPr="007F28C7">
        <w:rPr>
          <w:rFonts w:ascii="Times New Roman CYR" w:eastAsia="Times New Roman CYR" w:hAnsi="Times New Roman CYR" w:cs="Times New Roman CYR"/>
          <w:color w:val="000000"/>
          <w:kern w:val="1"/>
          <w:sz w:val="24"/>
          <w:szCs w:val="24"/>
          <w:lang w:val="x-none" w:bidi="en-US"/>
        </w:rPr>
        <w:t xml:space="preserve">  классах </w:t>
      </w:r>
      <w:r w:rsidRPr="007F28C7">
        <w:rPr>
          <w:rFonts w:ascii="Times New Roman" w:eastAsia="Times New Roman" w:hAnsi="Times New Roman" w:cs="Times New Roman"/>
          <w:sz w:val="24"/>
          <w:szCs w:val="24"/>
          <w:lang w:eastAsia="ar-SA"/>
        </w:rPr>
        <w:t>с учетом рекомендуемых сроков его начала и окончания, а также каникул для у</w:t>
      </w:r>
      <w:r>
        <w:rPr>
          <w:rFonts w:ascii="Times New Roman" w:eastAsia="Times New Roman" w:hAnsi="Times New Roman" w:cs="Times New Roman"/>
          <w:sz w:val="24"/>
          <w:szCs w:val="24"/>
          <w:lang w:eastAsia="ar-SA"/>
        </w:rPr>
        <w:t>чащихся 5-8</w:t>
      </w:r>
      <w:r w:rsidRPr="007F28C7">
        <w:rPr>
          <w:rFonts w:ascii="Times New Roman" w:eastAsia="Times New Roman" w:hAnsi="Times New Roman" w:cs="Times New Roman"/>
          <w:sz w:val="24"/>
          <w:szCs w:val="24"/>
          <w:lang w:eastAsia="ar-SA"/>
        </w:rPr>
        <w:t xml:space="preserve"> классов продолжается 35 недель. При этом следует вычесть праздничные дни и дни, когда занятия отменены из-за погодных условий и др. Таким образом, </w:t>
      </w:r>
      <w:r w:rsidRPr="007F28C7">
        <w:rPr>
          <w:rFonts w:ascii="Times New Roman" w:eastAsia="Times New Roman" w:hAnsi="Times New Roman" w:cs="Times New Roman"/>
          <w:sz w:val="24"/>
          <w:szCs w:val="24"/>
          <w:lang w:val="x-none" w:eastAsia="ar-SA"/>
        </w:rPr>
        <w:t>продолжительнос</w:t>
      </w:r>
      <w:r w:rsidRPr="007F28C7">
        <w:rPr>
          <w:rFonts w:ascii="Times New Roman" w:eastAsia="Times New Roman" w:hAnsi="Times New Roman" w:cs="Times New Roman"/>
          <w:sz w:val="24"/>
          <w:szCs w:val="24"/>
          <w:lang w:eastAsia="ar-SA"/>
        </w:rPr>
        <w:t>ть</w:t>
      </w:r>
      <w:r w:rsidRPr="007F28C7">
        <w:rPr>
          <w:rFonts w:ascii="Times New Roman" w:eastAsia="Times New Roman" w:hAnsi="Times New Roman" w:cs="Times New Roman"/>
          <w:sz w:val="24"/>
          <w:szCs w:val="24"/>
          <w:lang w:val="x-none" w:eastAsia="ar-SA"/>
        </w:rPr>
        <w:t xml:space="preserve"> учебного года при получении </w:t>
      </w:r>
      <w:r w:rsidRPr="007F28C7">
        <w:rPr>
          <w:rFonts w:ascii="Times New Roman" w:eastAsia="Times New Roman" w:hAnsi="Times New Roman" w:cs="Times New Roman"/>
          <w:sz w:val="24"/>
          <w:szCs w:val="24"/>
          <w:lang w:eastAsia="ar-SA"/>
        </w:rPr>
        <w:t>основного</w:t>
      </w:r>
      <w:r w:rsidRPr="007F28C7">
        <w:rPr>
          <w:rFonts w:ascii="Times New Roman" w:eastAsia="Times New Roman" w:hAnsi="Times New Roman" w:cs="Times New Roman"/>
          <w:sz w:val="24"/>
          <w:szCs w:val="24"/>
          <w:lang w:val="x-none" w:eastAsia="ar-SA"/>
        </w:rPr>
        <w:t xml:space="preserve"> общего образования</w:t>
      </w:r>
      <w:r w:rsidRPr="007F28C7">
        <w:rPr>
          <w:rFonts w:ascii="Times New Roman" w:eastAsia="Times New Roman" w:hAnsi="Times New Roman" w:cs="Times New Roman"/>
          <w:sz w:val="24"/>
          <w:szCs w:val="24"/>
          <w:lang w:eastAsia="ar-SA"/>
        </w:rPr>
        <w:t xml:space="preserve"> по факту </w:t>
      </w:r>
      <w:r w:rsidRPr="007F28C7">
        <w:rPr>
          <w:rFonts w:ascii="Times New Roman" w:eastAsia="Times New Roman" w:hAnsi="Times New Roman" w:cs="Times New Roman"/>
          <w:sz w:val="24"/>
          <w:szCs w:val="24"/>
          <w:lang w:val="x-none" w:eastAsia="ar-SA"/>
        </w:rPr>
        <w:t>составляет 34 недели.</w:t>
      </w:r>
      <w:r w:rsidRPr="007F28C7">
        <w:rPr>
          <w:rFonts w:ascii="Times New Roman" w:eastAsia="Times New Roman" w:hAnsi="Times New Roman" w:cs="Times New Roman"/>
          <w:sz w:val="24"/>
          <w:szCs w:val="24"/>
          <w:lang w:eastAsia="ar-SA"/>
        </w:rPr>
        <w:t xml:space="preserve"> Поэтому</w:t>
      </w:r>
      <w:r>
        <w:rPr>
          <w:rFonts w:ascii="Times New Roman" w:eastAsia="Times New Roman" w:hAnsi="Times New Roman" w:cs="Times New Roman"/>
          <w:sz w:val="24"/>
          <w:szCs w:val="24"/>
          <w:lang w:eastAsia="ar-SA"/>
        </w:rPr>
        <w:t xml:space="preserve">, </w:t>
      </w:r>
      <w:r w:rsidRPr="007F28C7">
        <w:rPr>
          <w:rFonts w:ascii="Times New Roman" w:eastAsia="Times New Roman" w:hAnsi="Times New Roman" w:cs="Times New Roman"/>
          <w:sz w:val="24"/>
          <w:szCs w:val="24"/>
          <w:lang w:eastAsia="ar-SA"/>
        </w:rPr>
        <w:t>р</w:t>
      </w:r>
      <w:r>
        <w:rPr>
          <w:rFonts w:ascii="Times New Roman" w:eastAsia="Times New Roman" w:hAnsi="Times New Roman" w:cs="Times New Roman"/>
          <w:color w:val="000000"/>
          <w:sz w:val="24"/>
          <w:szCs w:val="24"/>
          <w:lang w:val="x-none" w:eastAsia="ar-SA"/>
        </w:rPr>
        <w:t>абочи</w:t>
      </w:r>
      <w:r w:rsidRPr="007F28C7">
        <w:rPr>
          <w:rFonts w:ascii="Times New Roman" w:eastAsia="Times New Roman" w:hAnsi="Times New Roman" w:cs="Times New Roman"/>
          <w:color w:val="000000"/>
          <w:sz w:val="24"/>
          <w:szCs w:val="24"/>
          <w:lang w:val="x-none" w:eastAsia="ar-SA"/>
        </w:rPr>
        <w:t>е программы по предметам разрабатывают из расчета 34 недел</w:t>
      </w:r>
      <w:r w:rsidRPr="007F28C7">
        <w:rPr>
          <w:rFonts w:ascii="Times New Roman" w:eastAsia="Times New Roman" w:hAnsi="Times New Roman" w:cs="Times New Roman"/>
          <w:color w:val="000000"/>
          <w:sz w:val="24"/>
          <w:szCs w:val="24"/>
          <w:lang w:eastAsia="ar-SA"/>
        </w:rPr>
        <w:t>и.</w:t>
      </w:r>
      <w:r>
        <w:rPr>
          <w:rFonts w:ascii="Times New Roman" w:eastAsia="Times New Roman" w:hAnsi="Times New Roman" w:cs="Times New Roman"/>
          <w:color w:val="000000"/>
          <w:sz w:val="24"/>
          <w:szCs w:val="24"/>
          <w:lang w:eastAsia="ar-SA"/>
        </w:rPr>
        <w:t xml:space="preserve"> </w:t>
      </w:r>
    </w:p>
    <w:p w:rsidR="003259E6" w:rsidRDefault="003259E6" w:rsidP="00C35BF1">
      <w:pPr>
        <w:suppressAutoHyphens/>
        <w:spacing w:after="0" w:line="240" w:lineRule="auto"/>
        <w:jc w:val="both"/>
        <w:rPr>
          <w:rFonts w:ascii="Times New Roman" w:eastAsia="Times New Roman" w:hAnsi="Times New Roman" w:cs="Times New Roman"/>
          <w:b/>
          <w:color w:val="000000"/>
          <w:szCs w:val="24"/>
          <w:lang w:eastAsia="ar-SA"/>
        </w:rPr>
      </w:pPr>
    </w:p>
    <w:p w:rsidR="003259E6" w:rsidRDefault="003259E6" w:rsidP="00C35BF1">
      <w:pPr>
        <w:suppressAutoHyphens/>
        <w:spacing w:after="0" w:line="240" w:lineRule="auto"/>
        <w:jc w:val="both"/>
        <w:rPr>
          <w:rFonts w:ascii="Times New Roman" w:eastAsia="Times New Roman" w:hAnsi="Times New Roman" w:cs="Times New Roman"/>
          <w:b/>
          <w:color w:val="000000"/>
          <w:szCs w:val="24"/>
          <w:lang w:eastAsia="ar-SA"/>
        </w:rPr>
      </w:pPr>
    </w:p>
    <w:p w:rsidR="003259E6" w:rsidRDefault="003259E6" w:rsidP="00C35BF1">
      <w:pPr>
        <w:suppressAutoHyphens/>
        <w:spacing w:after="0" w:line="240" w:lineRule="auto"/>
        <w:jc w:val="both"/>
        <w:rPr>
          <w:rFonts w:ascii="Times New Roman" w:eastAsia="Times New Roman" w:hAnsi="Times New Roman" w:cs="Times New Roman"/>
          <w:b/>
          <w:color w:val="000000"/>
          <w:szCs w:val="24"/>
          <w:lang w:eastAsia="ar-SA"/>
        </w:rPr>
      </w:pPr>
    </w:p>
    <w:p w:rsidR="003259E6" w:rsidRDefault="003259E6" w:rsidP="00C35BF1">
      <w:pPr>
        <w:suppressAutoHyphens/>
        <w:spacing w:after="0" w:line="240" w:lineRule="auto"/>
        <w:jc w:val="both"/>
        <w:rPr>
          <w:rFonts w:ascii="Times New Roman" w:eastAsia="Times New Roman" w:hAnsi="Times New Roman" w:cs="Times New Roman"/>
          <w:b/>
          <w:color w:val="000000"/>
          <w:szCs w:val="24"/>
          <w:lang w:eastAsia="ar-SA"/>
        </w:rPr>
      </w:pP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sidRPr="003622D4">
        <w:rPr>
          <w:rFonts w:ascii="Times New Roman" w:eastAsia="Times New Roman" w:hAnsi="Times New Roman" w:cs="Times New Roman"/>
          <w:b/>
          <w:color w:val="000000"/>
          <w:szCs w:val="24"/>
          <w:lang w:eastAsia="ar-SA"/>
        </w:rPr>
        <w:lastRenderedPageBreak/>
        <w:t xml:space="preserve">Учебный  план </w:t>
      </w:r>
      <w:r>
        <w:rPr>
          <w:rFonts w:ascii="Times New Roman" w:eastAsia="Times New Roman" w:hAnsi="Times New Roman" w:cs="Times New Roman"/>
          <w:b/>
          <w:color w:val="000000"/>
          <w:szCs w:val="24"/>
          <w:lang w:eastAsia="ar-SA"/>
        </w:rPr>
        <w:t>ФГОС ООО</w:t>
      </w: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2018/2019 учебный год</w:t>
      </w: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5 – 8 классы</w:t>
      </w: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(пятидневная рабочая неделя)</w:t>
      </w:r>
    </w:p>
    <w:tbl>
      <w:tblPr>
        <w:tblStyle w:val="a3"/>
        <w:tblpPr w:leftFromText="180" w:rightFromText="180" w:vertAnchor="text" w:horzAnchor="margin" w:tblpXSpec="center" w:tblpY="233"/>
        <w:tblW w:w="10632" w:type="dxa"/>
        <w:tblLayout w:type="fixed"/>
        <w:tblLook w:val="0000" w:firstRow="0" w:lastRow="0" w:firstColumn="0" w:lastColumn="0" w:noHBand="0" w:noVBand="0"/>
      </w:tblPr>
      <w:tblGrid>
        <w:gridCol w:w="2547"/>
        <w:gridCol w:w="1137"/>
        <w:gridCol w:w="1985"/>
        <w:gridCol w:w="966"/>
        <w:gridCol w:w="967"/>
        <w:gridCol w:w="827"/>
        <w:gridCol w:w="896"/>
        <w:gridCol w:w="1307"/>
      </w:tblGrid>
      <w:tr w:rsidR="006A1E63" w:rsidTr="006A1E63">
        <w:trPr>
          <w:trHeight w:val="423"/>
        </w:trPr>
        <w:tc>
          <w:tcPr>
            <w:tcW w:w="2547" w:type="dxa"/>
            <w:vMerge w:val="restart"/>
          </w:tcPr>
          <w:p w:rsidR="006A1E63" w:rsidRPr="00261781" w:rsidRDefault="006A1E63" w:rsidP="00C35BF1">
            <w:pPr>
              <w:widowControl w:val="0"/>
              <w:suppressAutoHyphens/>
              <w:autoSpaceDE w:val="0"/>
              <w:snapToGrid w:val="0"/>
              <w:ind w:left="562" w:hanging="562"/>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Предметные области</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Учебные</w:t>
            </w: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предметы</w:t>
            </w:r>
          </w:p>
        </w:tc>
        <w:tc>
          <w:tcPr>
            <w:tcW w:w="4963" w:type="dxa"/>
            <w:gridSpan w:val="5"/>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 xml:space="preserve">          Количество часов в неделю</w:t>
            </w:r>
          </w:p>
        </w:tc>
      </w:tr>
      <w:tr w:rsidR="006A1E63" w:rsidTr="006A1E63">
        <w:trPr>
          <w:trHeight w:val="223"/>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Классы</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VІІІ</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bidi="en-US"/>
              </w:rPr>
            </w:pPr>
            <w:r w:rsidRPr="00261781">
              <w:rPr>
                <w:rFonts w:ascii="Times New Roman" w:eastAsia="Times New Roman" w:hAnsi="Times New Roman" w:cs="Times New Roman"/>
                <w:b/>
                <w:bCs/>
                <w:kern w:val="1"/>
                <w:lang w:bidi="en-US"/>
              </w:rPr>
              <w:t xml:space="preserve">Всего </w:t>
            </w:r>
          </w:p>
        </w:tc>
      </w:tr>
      <w:tr w:rsidR="006A1E63" w:rsidTr="006A1E63">
        <w:trPr>
          <w:trHeight w:val="310"/>
        </w:trPr>
        <w:tc>
          <w:tcPr>
            <w:tcW w:w="10632" w:type="dxa"/>
            <w:gridSpan w:val="8"/>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i/>
                <w:iCs/>
                <w:kern w:val="1"/>
                <w:lang w:bidi="en-US"/>
              </w:rPr>
            </w:pPr>
            <w:r w:rsidRPr="00261781">
              <w:rPr>
                <w:rFonts w:ascii="Times New Roman CYR" w:eastAsia="Times New Roman CYR" w:hAnsi="Times New Roman CYR" w:cs="Times New Roman CYR"/>
                <w:b/>
                <w:i/>
                <w:iCs/>
                <w:kern w:val="1"/>
                <w:lang w:bidi="en-US"/>
              </w:rPr>
              <w:t>Обязательная часть</w:t>
            </w:r>
          </w:p>
        </w:tc>
      </w:tr>
      <w:tr w:rsidR="006A1E63" w:rsidTr="006A1E63">
        <w:trPr>
          <w:trHeight w:val="324"/>
        </w:trPr>
        <w:tc>
          <w:tcPr>
            <w:tcW w:w="2547" w:type="dxa"/>
            <w:vMerge w:val="restart"/>
          </w:tcPr>
          <w:p w:rsidR="006A1E63" w:rsidRDefault="006A1E63" w:rsidP="00C35BF1">
            <w:pPr>
              <w:widowControl w:val="0"/>
              <w:suppressAutoHyphens/>
              <w:autoSpaceDE w:val="0"/>
              <w:snapToGrid w:val="0"/>
              <w:jc w:val="both"/>
              <w:textAlignment w:val="baseline"/>
              <w:rPr>
                <w:rFonts w:ascii="Times New Roman" w:eastAsia="Times New Roman" w:hAnsi="Times New Roman" w:cs="Times New Roman"/>
                <w:sz w:val="24"/>
                <w:szCs w:val="24"/>
                <w:lang w:eastAsia="ar-SA"/>
              </w:rPr>
            </w:pPr>
            <w:r w:rsidRPr="00261781">
              <w:rPr>
                <w:rFonts w:ascii="Times New Roman" w:eastAsia="Times New Roman" w:hAnsi="Times New Roman" w:cs="Times New Roman"/>
                <w:sz w:val="24"/>
                <w:szCs w:val="24"/>
                <w:lang w:eastAsia="ar-SA"/>
              </w:rPr>
              <w:t>Русский язык и литература</w:t>
            </w:r>
          </w:p>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Русский язык</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6</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18</w:t>
            </w:r>
          </w:p>
        </w:tc>
      </w:tr>
      <w:tr w:rsidR="006A1E63" w:rsidTr="006A1E63">
        <w:trPr>
          <w:trHeight w:val="338"/>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Литература</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w:t>
            </w:r>
          </w:p>
        </w:tc>
      </w:tr>
      <w:tr w:rsidR="006A1E63" w:rsidTr="006A1E63">
        <w:trPr>
          <w:trHeight w:val="338"/>
        </w:trPr>
        <w:tc>
          <w:tcPr>
            <w:tcW w:w="2547" w:type="dxa"/>
            <w:vMerge w:val="restart"/>
            <w:tcBorders>
              <w:top w:val="single" w:sz="4" w:space="0" w:color="000000"/>
              <w:left w:val="single" w:sz="4" w:space="0" w:color="000000"/>
            </w:tcBorders>
            <w:shd w:val="clear" w:color="auto" w:fill="auto"/>
            <w:vAlign w:val="center"/>
          </w:tcPr>
          <w:p w:rsidR="006A1E63" w:rsidRPr="000E765C"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6A1E63" w:rsidRPr="000E765C"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66"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6A1E63" w:rsidTr="006A1E63">
        <w:trPr>
          <w:trHeight w:val="338"/>
        </w:trPr>
        <w:tc>
          <w:tcPr>
            <w:tcW w:w="2547" w:type="dxa"/>
            <w:vMerge/>
            <w:tcBorders>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6A1E63" w:rsidRPr="00C648F9"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C648F9">
              <w:rPr>
                <w:rFonts w:ascii="Times New Roman" w:eastAsia="Times New Roman" w:hAnsi="Times New Roman" w:cs="Times New Roman"/>
                <w:bCs/>
                <w:lang w:eastAsia="ar-SA"/>
              </w:rPr>
              <w:t>родном языке</w:t>
            </w:r>
          </w:p>
        </w:tc>
        <w:tc>
          <w:tcPr>
            <w:tcW w:w="966"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A1E63"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r>
      <w:tr w:rsidR="006A1E63" w:rsidTr="006A1E63">
        <w:trPr>
          <w:trHeight w:val="354"/>
        </w:trPr>
        <w:tc>
          <w:tcPr>
            <w:tcW w:w="2547" w:type="dxa"/>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r>
              <w:rPr>
                <w:rFonts w:ascii="Times New Roman" w:eastAsia="Times New Roman" w:hAnsi="Times New Roman" w:cs="Times New Roman"/>
                <w:sz w:val="24"/>
                <w:szCs w:val="24"/>
                <w:lang w:eastAsia="ar-SA"/>
              </w:rPr>
              <w:t>Иностранный язык</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w:eastAsia="Times New Roman" w:hAnsi="Times New Roman" w:cs="Times New Roman"/>
                <w:sz w:val="24"/>
                <w:szCs w:val="24"/>
                <w:lang w:eastAsia="ar-SA"/>
              </w:rPr>
              <w:t>Иностранный язык (немецкий)</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12</w:t>
            </w:r>
          </w:p>
        </w:tc>
      </w:tr>
      <w:tr w:rsidR="006A1E63" w:rsidTr="006A1E63">
        <w:trPr>
          <w:trHeight w:val="420"/>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 и информатика</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Математика</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5</w:t>
            </w:r>
          </w:p>
        </w:tc>
        <w:tc>
          <w:tcPr>
            <w:tcW w:w="827" w:type="dxa"/>
          </w:tcPr>
          <w:p w:rsidR="006A1E63" w:rsidRPr="00437C7F"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w:t>
            </w:r>
          </w:p>
        </w:tc>
        <w:tc>
          <w:tcPr>
            <w:tcW w:w="2203" w:type="dxa"/>
            <w:gridSpan w:val="2"/>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 xml:space="preserve">-              </w:t>
            </w:r>
            <w:r w:rsidRPr="00261781">
              <w:rPr>
                <w:rFonts w:ascii="Times New Roman" w:eastAsia="Times New Roman" w:hAnsi="Times New Roman" w:cs="Times New Roman"/>
                <w:kern w:val="1"/>
                <w:sz w:val="24"/>
                <w:szCs w:val="24"/>
                <w:lang w:bidi="en-US"/>
              </w:rPr>
              <w:t>10</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Алгебра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Геометрия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Информатика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6A1E63" w:rsidTr="006A1E63">
        <w:trPr>
          <w:trHeight w:val="166"/>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Общественно-научные предметы</w:t>
            </w:r>
          </w:p>
        </w:tc>
        <w:tc>
          <w:tcPr>
            <w:tcW w:w="1137" w:type="dxa"/>
            <w:vMerge w:val="restart"/>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История </w:t>
            </w:r>
          </w:p>
        </w:tc>
        <w:tc>
          <w:tcPr>
            <w:tcW w:w="1985" w:type="dxa"/>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Всеобщая история</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vMerge w:val="restart"/>
          </w:tcPr>
          <w:p w:rsidR="006A1E63"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2</w:t>
            </w:r>
          </w:p>
        </w:tc>
        <w:tc>
          <w:tcPr>
            <w:tcW w:w="827"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896"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1307"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8</w:t>
            </w:r>
          </w:p>
        </w:tc>
      </w:tr>
      <w:tr w:rsidR="006A1E63" w:rsidTr="006A1E63">
        <w:trPr>
          <w:trHeight w:val="166"/>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13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985" w:type="dxa"/>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История России</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6A1E63" w:rsidRPr="00437C7F"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c>
          <w:tcPr>
            <w:tcW w:w="96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p>
        </w:tc>
        <w:tc>
          <w:tcPr>
            <w:tcW w:w="82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c>
          <w:tcPr>
            <w:tcW w:w="896"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c>
          <w:tcPr>
            <w:tcW w:w="130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r>
      <w:tr w:rsidR="006A1E63" w:rsidTr="006A1E63">
        <w:trPr>
          <w:trHeight w:val="230"/>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Обществознание</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1</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3</w:t>
            </w:r>
          </w:p>
        </w:tc>
      </w:tr>
      <w:tr w:rsidR="006A1E63" w:rsidTr="006A1E63">
        <w:trPr>
          <w:trHeight w:val="313"/>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География</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r w:rsidRPr="00261781">
              <w:rPr>
                <w:rFonts w:ascii="Times New Roman" w:eastAsia="Calibri" w:hAnsi="Times New Roman" w:cs="Times New Roman"/>
                <w:kern w:val="1"/>
                <w:sz w:val="24"/>
                <w:szCs w:val="24"/>
                <w:lang w:val="en-US" w:bidi="en-US"/>
              </w:rPr>
              <w:t>1</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sidRPr="00261781">
              <w:rPr>
                <w:rFonts w:ascii="Times New Roman" w:eastAsia="Calibri" w:hAnsi="Times New Roman" w:cs="Times New Roman"/>
                <w:kern w:val="1"/>
                <w:sz w:val="24"/>
                <w:szCs w:val="24"/>
                <w:lang w:bidi="en-US"/>
              </w:rPr>
              <w:t>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w:t>
            </w:r>
          </w:p>
        </w:tc>
      </w:tr>
      <w:tr w:rsidR="006A1E63" w:rsidTr="006A1E63">
        <w:trPr>
          <w:trHeight w:val="334"/>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Естественно-научные предметы</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Физика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6A1E63" w:rsidTr="006A1E63">
        <w:trPr>
          <w:trHeight w:val="334"/>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Химия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6A1E63" w:rsidTr="006A1E63">
        <w:trPr>
          <w:trHeight w:val="334"/>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Биология</w:t>
            </w:r>
            <w:r w:rsidRPr="00261781">
              <w:rPr>
                <w:rFonts w:ascii="Times New Roman CYR" w:eastAsia="Times New Roman CYR" w:hAnsi="Times New Roman CYR" w:cs="Times New Roman CYR"/>
                <w:kern w:val="1"/>
                <w:vertAlign w:val="superscript"/>
                <w:lang w:bidi="en-US"/>
              </w:rPr>
              <w:t>*</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vertAlign w:val="superscript"/>
                <w:lang w:bidi="en-US"/>
              </w:rPr>
            </w:pPr>
            <w:r w:rsidRPr="00261781">
              <w:rPr>
                <w:rFonts w:ascii="Times New Roman" w:eastAsia="Times New Roman" w:hAnsi="Times New Roman" w:cs="Times New Roman"/>
                <w:kern w:val="1"/>
                <w:sz w:val="24"/>
                <w:szCs w:val="24"/>
                <w:lang w:bidi="en-US"/>
              </w:rPr>
              <w:t>2</w:t>
            </w:r>
            <w:r w:rsidRPr="00261781">
              <w:rPr>
                <w:rFonts w:ascii="Times New Roman" w:eastAsia="Times New Roman" w:hAnsi="Times New Roman" w:cs="Times New Roman"/>
                <w:kern w:val="1"/>
                <w:sz w:val="24"/>
                <w:szCs w:val="24"/>
                <w:vertAlign w:val="superscript"/>
                <w:lang w:bidi="en-US"/>
              </w:rPr>
              <w:t>*</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2</w:t>
            </w:r>
            <w:r w:rsidRPr="009D1DDA">
              <w:rPr>
                <w:rFonts w:ascii="Times New Roman" w:eastAsia="Times New Roman" w:hAnsi="Times New Roman" w:cs="Times New Roman"/>
                <w:kern w:val="1"/>
                <w:sz w:val="18"/>
                <w:szCs w:val="18"/>
                <w:lang w:bidi="en-US"/>
              </w:rPr>
              <w:t>*</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6A1E63" w:rsidTr="006A1E63">
        <w:trPr>
          <w:trHeight w:val="247"/>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Искусство</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Музыка</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w:t>
            </w:r>
          </w:p>
        </w:tc>
      </w:tr>
      <w:tr w:rsidR="006A1E63" w:rsidTr="006A1E63">
        <w:trPr>
          <w:trHeight w:val="211"/>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Изобразительное искусство</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1</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w:t>
            </w:r>
          </w:p>
        </w:tc>
      </w:tr>
      <w:tr w:rsidR="006A1E63" w:rsidTr="006A1E63">
        <w:trPr>
          <w:trHeight w:val="211"/>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CYR" w:eastAsia="Times New Roman CYR" w:hAnsi="Times New Roman CYR" w:cs="Times New Roman CYR"/>
                <w:kern w:val="1"/>
                <w:lang w:bidi="en-US"/>
              </w:rPr>
              <w:t xml:space="preserve">Искусство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r>
      <w:tr w:rsidR="006A1E63" w:rsidTr="006A1E63">
        <w:trPr>
          <w:trHeight w:val="296"/>
        </w:trPr>
        <w:tc>
          <w:tcPr>
            <w:tcW w:w="2547" w:type="dxa"/>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2</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2</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w:t>
            </w:r>
          </w:p>
        </w:tc>
      </w:tr>
      <w:tr w:rsidR="006A1E63" w:rsidTr="006A1E63">
        <w:trPr>
          <w:trHeight w:val="334"/>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Физическая культура</w:t>
            </w:r>
            <w:r>
              <w:rPr>
                <w:rFonts w:ascii="Times New Roman CYR" w:eastAsia="Times New Roman CYR" w:hAnsi="Times New Roman CYR" w:cs="Times New Roman CYR"/>
                <w:kern w:val="1"/>
                <w:lang w:bidi="en-US"/>
              </w:rPr>
              <w:t xml:space="preserve"> и </w:t>
            </w:r>
            <w:r w:rsidRPr="00261781">
              <w:rPr>
                <w:rFonts w:ascii="Times New Roman CYR" w:eastAsia="Times New Roman CYR" w:hAnsi="Times New Roman CYR" w:cs="Times New Roman CYR"/>
                <w:kern w:val="1"/>
                <w:lang w:bidi="en-US"/>
              </w:rPr>
              <w:t xml:space="preserve"> Основы безопасности жизнедеятельности</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Основы безопасности жизнедеятельности</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w:t>
            </w:r>
          </w:p>
        </w:tc>
      </w:tr>
      <w:tr w:rsidR="006A1E63" w:rsidTr="006A1E63">
        <w:trPr>
          <w:trHeight w:val="223"/>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Физическая культура</w:t>
            </w:r>
            <w:r w:rsidRPr="00261781">
              <w:rPr>
                <w:rFonts w:ascii="Times New Roman CYR" w:eastAsia="Times New Roman CYR" w:hAnsi="Times New Roman CYR" w:cs="Times New Roman CYR"/>
                <w:kern w:val="1"/>
                <w:vertAlign w:val="superscript"/>
                <w:lang w:bidi="en-US"/>
              </w:rPr>
              <w:t>**</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sidRPr="00261781">
              <w:rPr>
                <w:rFonts w:ascii="Times New Roman" w:eastAsia="Times New Roman" w:hAnsi="Times New Roman" w:cs="Times New Roman"/>
                <w:kern w:val="1"/>
                <w:sz w:val="24"/>
                <w:szCs w:val="24"/>
                <w:lang w:val="en-US" w:bidi="en-US"/>
              </w:rPr>
              <w:t>3</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3</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12</w:t>
            </w:r>
          </w:p>
        </w:tc>
      </w:tr>
      <w:tr w:rsidR="006A1E63" w:rsidTr="006A1E63">
        <w:trPr>
          <w:trHeight w:val="296"/>
        </w:trPr>
        <w:tc>
          <w:tcPr>
            <w:tcW w:w="5669" w:type="dxa"/>
            <w:gridSpan w:val="3"/>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Итого</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lang w:val="en-US" w:bidi="en-US"/>
              </w:rPr>
            </w:pPr>
            <w:r w:rsidRPr="00261781">
              <w:rPr>
                <w:rFonts w:ascii="Times New Roman" w:eastAsia="Times New Roman" w:hAnsi="Times New Roman" w:cs="Times New Roman"/>
                <w:b/>
                <w:bCs/>
                <w:kern w:val="1"/>
                <w:sz w:val="24"/>
                <w:lang w:val="en-US" w:bidi="en-US"/>
              </w:rPr>
              <w:t>27</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sidRPr="00261781">
              <w:rPr>
                <w:rFonts w:ascii="Times New Roman" w:eastAsia="Times New Roman" w:hAnsi="Times New Roman" w:cs="Times New Roman"/>
                <w:b/>
                <w:bCs/>
                <w:sz w:val="24"/>
                <w:szCs w:val="20"/>
                <w:lang w:eastAsia="ar-SA"/>
              </w:rPr>
              <w:t>29</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31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31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118</w:t>
            </w:r>
          </w:p>
        </w:tc>
      </w:tr>
      <w:tr w:rsidR="006A1E63" w:rsidTr="006A1E63">
        <w:trPr>
          <w:trHeight w:val="73"/>
        </w:trPr>
        <w:tc>
          <w:tcPr>
            <w:tcW w:w="5669" w:type="dxa"/>
            <w:gridSpan w:val="3"/>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i/>
                <w:iCs/>
                <w:kern w:val="1"/>
                <w:sz w:val="24"/>
                <w:szCs w:val="24"/>
                <w:lang w:bidi="en-US"/>
              </w:rPr>
            </w:pPr>
            <w:r w:rsidRPr="00261781">
              <w:rPr>
                <w:rFonts w:ascii="Times New Roman CYR" w:eastAsia="Times New Roman CYR" w:hAnsi="Times New Roman CYR" w:cs="Times New Roman CYR"/>
                <w:b/>
                <w:bCs/>
                <w:i/>
                <w:iCs/>
                <w:kern w:val="1"/>
                <w:sz w:val="24"/>
                <w:szCs w:val="24"/>
                <w:lang w:bidi="en-US"/>
              </w:rPr>
              <w:t xml:space="preserve">Часть, формируемая участниками образовательных отношений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p>
        </w:tc>
      </w:tr>
      <w:tr w:rsidR="006A1E63" w:rsidTr="006A1E63">
        <w:trPr>
          <w:trHeight w:val="88"/>
        </w:trPr>
        <w:tc>
          <w:tcPr>
            <w:tcW w:w="5669" w:type="dxa"/>
            <w:gridSpan w:val="3"/>
          </w:tcPr>
          <w:p w:rsidR="006A1E63" w:rsidRPr="00261781" w:rsidRDefault="006A1E63" w:rsidP="00C35BF1">
            <w:pPr>
              <w:widowControl w:val="0"/>
              <w:suppressAutoHyphens/>
              <w:autoSpaceDE w:val="0"/>
              <w:snapToGrid w:val="0"/>
              <w:spacing w:line="100" w:lineRule="atLeast"/>
              <w:jc w:val="both"/>
              <w:textAlignment w:val="baseline"/>
              <w:rPr>
                <w:rFonts w:ascii="Times New Roman CYR" w:eastAsia="Times New Roman CYR" w:hAnsi="Times New Roman CYR" w:cs="Times New Roman CYR"/>
                <w:color w:val="000000"/>
                <w:kern w:val="1"/>
                <w:sz w:val="24"/>
                <w:szCs w:val="24"/>
                <w:lang w:bidi="en-US"/>
              </w:rPr>
            </w:pPr>
            <w:r>
              <w:rPr>
                <w:rFonts w:ascii="Times New Roman" w:eastAsia="Times New Roman" w:hAnsi="Times New Roman" w:cs="Times New Roman"/>
                <w:lang w:eastAsia="ru-RU"/>
              </w:rPr>
              <w:t>Введение в обще</w:t>
            </w:r>
            <w:r>
              <w:rPr>
                <w:rFonts w:ascii="Times New Roman CYR" w:eastAsia="Times New Roman CYR" w:hAnsi="Times New Roman CYR" w:cs="Times New Roman CYR"/>
                <w:kern w:val="1"/>
                <w:sz w:val="24"/>
                <w:szCs w:val="24"/>
                <w:lang w:bidi="en-US"/>
              </w:rPr>
              <w:t xml:space="preserve">ствознание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r>
      <w:tr w:rsidR="006A1E63" w:rsidTr="006A1E63">
        <w:trPr>
          <w:trHeight w:val="88"/>
        </w:trPr>
        <w:tc>
          <w:tcPr>
            <w:tcW w:w="5669" w:type="dxa"/>
            <w:gridSpan w:val="3"/>
          </w:tcPr>
          <w:p w:rsidR="006A1E63" w:rsidRPr="00261781" w:rsidRDefault="006A1E63" w:rsidP="00C35BF1">
            <w:pPr>
              <w:jc w:val="both"/>
              <w:rPr>
                <w:rFonts w:ascii="Times New Roman" w:hAnsi="Times New Roman" w:cs="Times New Roman"/>
              </w:rPr>
            </w:pPr>
            <w:r w:rsidRPr="00261781">
              <w:rPr>
                <w:rFonts w:ascii="Times New Roman" w:hAnsi="Times New Roman" w:cs="Times New Roman"/>
              </w:rPr>
              <w:t>Индивидуально-групповые занятия по химии</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w:t>
            </w:r>
          </w:p>
        </w:tc>
      </w:tr>
      <w:tr w:rsidR="006A1E63" w:rsidTr="006A1E63">
        <w:trPr>
          <w:trHeight w:val="22"/>
        </w:trPr>
        <w:tc>
          <w:tcPr>
            <w:tcW w:w="5669" w:type="dxa"/>
            <w:gridSpan w:val="3"/>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sz w:val="24"/>
                <w:szCs w:val="24"/>
                <w:lang w:bidi="en-US"/>
              </w:rPr>
            </w:pPr>
            <w:r w:rsidRPr="00261781">
              <w:rPr>
                <w:rFonts w:ascii="Times New Roman CYR" w:eastAsia="Times New Roman CYR" w:hAnsi="Times New Roman CYR" w:cs="Times New Roman CYR"/>
                <w:b/>
                <w:bCs/>
                <w:kern w:val="1"/>
                <w:sz w:val="24"/>
                <w:szCs w:val="24"/>
                <w:lang w:bidi="en-US"/>
              </w:rPr>
              <w:t>Максимально допустимая недельная нагрузка</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sidRPr="00261781">
              <w:rPr>
                <w:rFonts w:ascii="Times New Roman" w:eastAsia="Times New Roman" w:hAnsi="Times New Roman" w:cs="Times New Roman"/>
                <w:b/>
                <w:bCs/>
                <w:kern w:val="1"/>
                <w:sz w:val="24"/>
                <w:szCs w:val="24"/>
                <w:lang w:bidi="en-US"/>
              </w:rPr>
              <w:t>28</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sidRPr="00261781">
              <w:rPr>
                <w:rFonts w:ascii="Times New Roman" w:eastAsia="Times New Roman" w:hAnsi="Times New Roman" w:cs="Times New Roman"/>
                <w:b/>
                <w:bCs/>
                <w:kern w:val="1"/>
                <w:sz w:val="24"/>
                <w:szCs w:val="24"/>
                <w:lang w:bidi="en-US"/>
              </w:rPr>
              <w:t>29</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31</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32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szCs w:val="24"/>
                <w:lang w:bidi="en-US"/>
              </w:rPr>
            </w:pPr>
            <w:r>
              <w:rPr>
                <w:rFonts w:ascii="Times New Roman" w:eastAsia="Times New Roman" w:hAnsi="Times New Roman" w:cs="Times New Roman"/>
                <w:b/>
                <w:bCs/>
                <w:kern w:val="1"/>
                <w:sz w:val="24"/>
                <w:szCs w:val="24"/>
                <w:lang w:bidi="en-US"/>
              </w:rPr>
              <w:t>120</w:t>
            </w:r>
          </w:p>
        </w:tc>
      </w:tr>
    </w:tbl>
    <w:p w:rsidR="006A1E63" w:rsidRDefault="006A1E63" w:rsidP="00C35BF1">
      <w:pPr>
        <w:widowControl w:val="0"/>
        <w:suppressAutoHyphens/>
        <w:autoSpaceDE w:val="0"/>
        <w:spacing w:after="0" w:line="240" w:lineRule="auto"/>
        <w:ind w:firstLine="708"/>
        <w:jc w:val="both"/>
        <w:textAlignment w:val="baseline"/>
        <w:rPr>
          <w:rFonts w:ascii="Times New Roman CYR" w:eastAsia="Times New Roman CYR" w:hAnsi="Times New Roman CYR" w:cs="Times New Roman CYR"/>
          <w:kern w:val="1"/>
          <w:sz w:val="18"/>
          <w:szCs w:val="18"/>
          <w:lang w:bidi="en-US"/>
        </w:rPr>
      </w:pPr>
    </w:p>
    <w:p w:rsidR="006A1E63" w:rsidRDefault="006A1E63" w:rsidP="00C35BF1">
      <w:pPr>
        <w:widowControl w:val="0"/>
        <w:suppressAutoHyphens/>
        <w:autoSpaceDE w:val="0"/>
        <w:spacing w:after="0" w:line="240" w:lineRule="auto"/>
        <w:ind w:firstLine="708"/>
        <w:jc w:val="both"/>
        <w:textAlignment w:val="baseline"/>
        <w:rPr>
          <w:rFonts w:ascii="Times New Roman CYR" w:eastAsia="Times New Roman CYR" w:hAnsi="Times New Roman CYR" w:cs="Times New Roman CYR"/>
          <w:kern w:val="1"/>
          <w:sz w:val="18"/>
          <w:szCs w:val="18"/>
          <w:lang w:bidi="en-US"/>
        </w:rPr>
      </w:pPr>
    </w:p>
    <w:p w:rsidR="006A1E63" w:rsidRPr="000032AA" w:rsidRDefault="006A1E63" w:rsidP="00C35BF1">
      <w:pPr>
        <w:widowControl w:val="0"/>
        <w:suppressAutoHyphens/>
        <w:autoSpaceDE w:val="0"/>
        <w:spacing w:after="0" w:line="240" w:lineRule="auto"/>
        <w:ind w:firstLine="708"/>
        <w:jc w:val="both"/>
        <w:textAlignment w:val="baseline"/>
        <w:rPr>
          <w:rFonts w:ascii="Times New Roman" w:eastAsia="Times New Roman" w:hAnsi="Times New Roman" w:cs="Times New Roman"/>
          <w:sz w:val="24"/>
          <w:szCs w:val="24"/>
          <w:lang w:eastAsia="ar-SA"/>
        </w:rPr>
      </w:pPr>
      <w:r w:rsidRPr="00C267AF">
        <w:rPr>
          <w:rFonts w:ascii="Times New Roman CYR" w:eastAsia="Times New Roman CYR" w:hAnsi="Times New Roman CYR" w:cs="Times New Roman CYR"/>
          <w:kern w:val="1"/>
          <w:sz w:val="24"/>
          <w:szCs w:val="24"/>
          <w:lang w:bidi="en-US"/>
        </w:rPr>
        <w:t>Предметная область</w:t>
      </w:r>
      <w:r w:rsidRPr="00C267AF">
        <w:rPr>
          <w:rFonts w:ascii="Times New Roman" w:eastAsia="Times New Roman" w:hAnsi="Times New Roman" w:cs="Times New Roman"/>
          <w:b/>
          <w:sz w:val="24"/>
          <w:szCs w:val="24"/>
          <w:lang w:eastAsia="ru-RU"/>
        </w:rPr>
        <w:t xml:space="preserve"> «Обще</w:t>
      </w:r>
      <w:r w:rsidRPr="00C267AF">
        <w:rPr>
          <w:rFonts w:ascii="Times New Roman CYR" w:eastAsia="Times New Roman CYR" w:hAnsi="Times New Roman CYR" w:cs="Times New Roman CYR"/>
          <w:b/>
          <w:kern w:val="1"/>
          <w:sz w:val="24"/>
          <w:szCs w:val="24"/>
          <w:lang w:bidi="en-US"/>
        </w:rPr>
        <w:t>ствознание</w:t>
      </w:r>
      <w:r w:rsidRPr="00C267AF">
        <w:rPr>
          <w:rFonts w:ascii="Times New Roman" w:eastAsia="Times New Roman" w:hAnsi="Times New Roman" w:cs="Times New Roman"/>
          <w:b/>
          <w:sz w:val="24"/>
          <w:szCs w:val="24"/>
          <w:lang w:eastAsia="ru-RU"/>
        </w:rPr>
        <w:t>» (1 час)</w:t>
      </w:r>
      <w:r w:rsidRPr="00C267AF">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b/>
          <w:sz w:val="24"/>
          <w:szCs w:val="24"/>
          <w:lang w:eastAsia="ru-RU"/>
        </w:rPr>
        <w:t>в 5 кл</w:t>
      </w:r>
      <w:r>
        <w:rPr>
          <w:rFonts w:ascii="Times New Roman" w:eastAsia="Times New Roman" w:hAnsi="Times New Roman" w:cs="Times New Roman"/>
          <w:b/>
          <w:sz w:val="24"/>
          <w:szCs w:val="24"/>
          <w:lang w:eastAsia="ru-RU"/>
        </w:rPr>
        <w:t>ассе</w:t>
      </w:r>
      <w:r w:rsidRPr="000032AA">
        <w:rPr>
          <w:rFonts w:ascii="Times New Roman" w:eastAsia="Times New Roman" w:hAnsi="Times New Roman" w:cs="Times New Roman"/>
          <w:sz w:val="24"/>
          <w:szCs w:val="24"/>
          <w:lang w:eastAsia="ar-SA"/>
        </w:rPr>
        <w:t xml:space="preserve"> </w:t>
      </w:r>
      <w:r w:rsidRPr="000032AA">
        <w:rPr>
          <w:rFonts w:ascii="Times New Roman" w:eastAsia="Times New Roman" w:hAnsi="Times New Roman" w:cs="Times New Roman"/>
          <w:sz w:val="24"/>
          <w:szCs w:val="24"/>
          <w:lang w:eastAsia="ru-RU"/>
        </w:rPr>
        <w:t>реализуется</w:t>
      </w:r>
      <w:r w:rsidRPr="000032AA">
        <w:rPr>
          <w:rFonts w:ascii="Times New Roman" w:eastAsia="Times New Roman" w:hAnsi="Times New Roman" w:cs="Times New Roman"/>
          <w:sz w:val="24"/>
          <w:szCs w:val="24"/>
          <w:lang w:eastAsia="ar-SA"/>
        </w:rPr>
        <w:t xml:space="preserve"> за счет части, формируемой участн</w:t>
      </w:r>
      <w:r>
        <w:rPr>
          <w:rFonts w:ascii="Times New Roman" w:eastAsia="Times New Roman" w:hAnsi="Times New Roman" w:cs="Times New Roman"/>
          <w:sz w:val="24"/>
          <w:szCs w:val="24"/>
          <w:lang w:eastAsia="ar-SA"/>
        </w:rPr>
        <w:t xml:space="preserve">иками образовательных отношений, </w:t>
      </w:r>
      <w:r w:rsidRPr="0063656D">
        <w:rPr>
          <w:rFonts w:ascii="Times New Roman" w:eastAsia="Times New Roman" w:hAnsi="Times New Roman" w:cs="Times New Roman"/>
          <w:b/>
          <w:sz w:val="24"/>
          <w:szCs w:val="24"/>
          <w:lang w:eastAsia="ar-SA"/>
        </w:rPr>
        <w:t>«</w:t>
      </w:r>
      <w:r w:rsidRPr="0063656D">
        <w:rPr>
          <w:rFonts w:ascii="Times New Roman CYR" w:eastAsia="Times New Roman CYR" w:hAnsi="Times New Roman CYR" w:cs="Times New Roman CYR"/>
          <w:b/>
          <w:kern w:val="1"/>
          <w:sz w:val="24"/>
          <w:szCs w:val="24"/>
          <w:lang w:bidi="en-US"/>
        </w:rPr>
        <w:t>Основы духовно-нравственной культуры народов России» (</w:t>
      </w:r>
      <w:r>
        <w:rPr>
          <w:rFonts w:ascii="Times New Roman CYR" w:eastAsia="Times New Roman CYR" w:hAnsi="Times New Roman CYR" w:cs="Times New Roman CYR"/>
          <w:b/>
          <w:kern w:val="1"/>
          <w:sz w:val="24"/>
          <w:szCs w:val="24"/>
          <w:lang w:bidi="en-US"/>
        </w:rPr>
        <w:t>0,5</w:t>
      </w:r>
      <w:r w:rsidRPr="0063656D">
        <w:rPr>
          <w:rFonts w:ascii="Times New Roman CYR" w:eastAsia="Times New Roman CYR" w:hAnsi="Times New Roman CYR" w:cs="Times New Roman CYR"/>
          <w:b/>
          <w:kern w:val="1"/>
          <w:sz w:val="24"/>
          <w:szCs w:val="24"/>
          <w:lang w:bidi="en-US"/>
        </w:rPr>
        <w:t xml:space="preserve"> час)</w:t>
      </w:r>
      <w:r>
        <w:rPr>
          <w:rFonts w:ascii="Times New Roman CYR" w:eastAsia="Times New Roman CYR" w:hAnsi="Times New Roman CYR" w:cs="Times New Roman CYR"/>
          <w:b/>
          <w:kern w:val="1"/>
          <w:sz w:val="24"/>
          <w:szCs w:val="24"/>
          <w:lang w:bidi="en-US"/>
        </w:rPr>
        <w:t xml:space="preserve"> </w:t>
      </w:r>
      <w:r>
        <w:rPr>
          <w:rFonts w:ascii="Times New Roman CYR" w:eastAsia="Times New Roman CYR" w:hAnsi="Times New Roman CYR" w:cs="Times New Roman CYR"/>
          <w:kern w:val="1"/>
          <w:sz w:val="24"/>
          <w:szCs w:val="24"/>
          <w:lang w:bidi="en-US"/>
        </w:rPr>
        <w:t>реализуется на внеурочной деятельности.</w:t>
      </w:r>
    </w:p>
    <w:p w:rsidR="006A1E63" w:rsidRPr="000032AA" w:rsidRDefault="006A1E63" w:rsidP="00C35BF1">
      <w:pPr>
        <w:tabs>
          <w:tab w:val="left" w:pos="708"/>
        </w:tabs>
        <w:suppressAutoHyphens/>
        <w:spacing w:after="0" w:line="240" w:lineRule="auto"/>
        <w:jc w:val="both"/>
        <w:rPr>
          <w:rFonts w:ascii="Times New Roman" w:eastAsia="DejaVu Sans Condensed" w:hAnsi="Times New Roman" w:cs="Times New Roman"/>
          <w:color w:val="000000"/>
          <w:sz w:val="24"/>
          <w:szCs w:val="24"/>
          <w:lang w:eastAsia="ar-SA"/>
        </w:rPr>
      </w:pPr>
      <w:r w:rsidRPr="000032AA">
        <w:rPr>
          <w:rFonts w:ascii="Times New Roman CYR" w:eastAsia="Times New Roman CYR" w:hAnsi="Times New Roman CYR" w:cs="Times New Roman CYR"/>
          <w:kern w:val="1"/>
          <w:sz w:val="24"/>
          <w:szCs w:val="24"/>
          <w:lang w:bidi="en-US"/>
        </w:rPr>
        <w:lastRenderedPageBreak/>
        <w:tab/>
      </w:r>
      <w:r w:rsidRPr="000032AA">
        <w:rPr>
          <w:rFonts w:ascii="Times New Roman CYR" w:eastAsia="Times New Roman CYR" w:hAnsi="Times New Roman CYR" w:cs="Times New Roman CYR"/>
          <w:b/>
          <w:kern w:val="1"/>
          <w:sz w:val="24"/>
          <w:szCs w:val="24"/>
          <w:lang w:bidi="en-US"/>
        </w:rPr>
        <w:t>Биология</w:t>
      </w:r>
      <w:r w:rsidRPr="000032AA">
        <w:rPr>
          <w:rFonts w:ascii="Times New Roman CYR" w:eastAsia="Times New Roman CYR" w:hAnsi="Times New Roman CYR" w:cs="Times New Roman CYR"/>
          <w:b/>
          <w:kern w:val="1"/>
          <w:sz w:val="24"/>
          <w:szCs w:val="24"/>
          <w:vertAlign w:val="superscript"/>
          <w:lang w:bidi="en-US"/>
        </w:rPr>
        <w:t>*</w:t>
      </w:r>
      <w:r w:rsidRPr="000032AA">
        <w:rPr>
          <w:rFonts w:ascii="Times New Roman CYR" w:eastAsia="Times New Roman CYR" w:hAnsi="Times New Roman CYR" w:cs="Times New Roman CYR"/>
          <w:kern w:val="1"/>
          <w:sz w:val="24"/>
          <w:szCs w:val="24"/>
          <w:lang w:bidi="en-US"/>
        </w:rPr>
        <w:t xml:space="preserve"> - </w:t>
      </w:r>
      <w:r w:rsidRPr="000032AA">
        <w:rPr>
          <w:rFonts w:ascii="Times New Roman" w:eastAsia="Times New Roman CYR" w:hAnsi="Times New Roman" w:cs="Times New Roman"/>
          <w:kern w:val="1"/>
          <w:sz w:val="24"/>
          <w:szCs w:val="24"/>
          <w:lang w:bidi="en-US"/>
        </w:rPr>
        <w:t>из ч</w:t>
      </w:r>
      <w:r w:rsidRPr="000032AA">
        <w:rPr>
          <w:rFonts w:ascii="Times New Roman" w:eastAsia="Times New Roman CYR" w:hAnsi="Times New Roman" w:cs="Times New Roman"/>
          <w:bCs/>
          <w:iCs/>
          <w:kern w:val="1"/>
          <w:sz w:val="24"/>
          <w:szCs w:val="24"/>
          <w:lang w:bidi="en-US"/>
        </w:rPr>
        <w:t xml:space="preserve">асти, формируемой участниками образовательных отношений для </w:t>
      </w:r>
      <w:r w:rsidRPr="000032AA">
        <w:rPr>
          <w:rFonts w:ascii="Times New Roman" w:eastAsia="DejaVu Sans Condensed" w:hAnsi="Times New Roman" w:cs="Times New Roman"/>
          <w:sz w:val="24"/>
          <w:szCs w:val="24"/>
          <w:lang w:eastAsia="ar-SA"/>
        </w:rPr>
        <w:t xml:space="preserve">расширения содержания учебного предмета биология в </w:t>
      </w:r>
      <w:r w:rsidRPr="000032AA">
        <w:rPr>
          <w:rFonts w:ascii="Times New Roman" w:eastAsia="DejaVu Sans Condensed" w:hAnsi="Times New Roman" w:cs="Times New Roman"/>
          <w:b/>
          <w:sz w:val="24"/>
          <w:szCs w:val="24"/>
          <w:lang w:eastAsia="ar-SA"/>
        </w:rPr>
        <w:t>7-8 кл</w:t>
      </w:r>
      <w:r w:rsidRPr="000032AA">
        <w:rPr>
          <w:rFonts w:ascii="Times New Roman" w:eastAsia="DejaVu Sans Condensed" w:hAnsi="Times New Roman" w:cs="Times New Roman"/>
          <w:sz w:val="24"/>
          <w:szCs w:val="24"/>
          <w:lang w:eastAsia="ar-SA"/>
        </w:rPr>
        <w:t>. и реализации авторской программы</w:t>
      </w:r>
      <w:r w:rsidRPr="000032AA">
        <w:rPr>
          <w:rFonts w:ascii="Times New Roman" w:eastAsia="DejaVu Sans Condensed" w:hAnsi="Times New Roman" w:cs="Times New Roman"/>
          <w:color w:val="000000"/>
          <w:sz w:val="24"/>
          <w:szCs w:val="24"/>
          <w:lang w:eastAsia="ar-SA"/>
        </w:rPr>
        <w:t xml:space="preserve"> Н.И. Сонин, В.Б., Захаров и др. </w:t>
      </w:r>
      <w:r w:rsidRPr="000032AA">
        <w:rPr>
          <w:rFonts w:ascii="Times New Roman" w:eastAsia="DejaVu Sans Condensed" w:hAnsi="Times New Roman" w:cs="Times New Roman"/>
          <w:sz w:val="24"/>
          <w:szCs w:val="24"/>
          <w:lang w:eastAsia="ar-SA"/>
        </w:rPr>
        <w:t xml:space="preserve">в обязательную часть добавлено по </w:t>
      </w:r>
      <w:r w:rsidRPr="000032AA">
        <w:rPr>
          <w:rFonts w:ascii="Times New Roman" w:eastAsia="DejaVu Sans Condensed" w:hAnsi="Times New Roman" w:cs="Times New Roman"/>
          <w:b/>
          <w:sz w:val="24"/>
          <w:szCs w:val="24"/>
          <w:lang w:eastAsia="ar-SA"/>
        </w:rPr>
        <w:t>1 часу</w:t>
      </w:r>
      <w:r w:rsidRPr="000032AA">
        <w:rPr>
          <w:rFonts w:ascii="Times New Roman" w:eastAsia="DejaVu Sans Condensed" w:hAnsi="Times New Roman" w:cs="Times New Roman"/>
          <w:sz w:val="24"/>
          <w:szCs w:val="24"/>
          <w:lang w:eastAsia="ar-SA"/>
        </w:rPr>
        <w:t>.</w:t>
      </w:r>
      <w:r w:rsidRPr="000032AA">
        <w:rPr>
          <w:rFonts w:ascii="Times New Roman CYR" w:eastAsia="Times New Roman CYR" w:hAnsi="Times New Roman CYR" w:cs="Times New Roman CYR"/>
          <w:kern w:val="1"/>
          <w:sz w:val="24"/>
          <w:szCs w:val="24"/>
          <w:lang w:bidi="en-US"/>
        </w:rPr>
        <w:tab/>
      </w:r>
      <w:r w:rsidRPr="000032AA">
        <w:rPr>
          <w:rFonts w:ascii="Times New Roman" w:eastAsia="DejaVu Sans Condensed" w:hAnsi="Times New Roman" w:cs="Times New Roman"/>
          <w:color w:val="000000"/>
          <w:sz w:val="24"/>
          <w:szCs w:val="24"/>
          <w:lang w:eastAsia="ar-SA"/>
        </w:rPr>
        <w:t xml:space="preserve"> </w:t>
      </w:r>
    </w:p>
    <w:p w:rsidR="006A1E63" w:rsidRPr="000032AA" w:rsidRDefault="006A1E63" w:rsidP="00C35BF1">
      <w:pPr>
        <w:widowControl w:val="0"/>
        <w:tabs>
          <w:tab w:val="left" w:pos="709"/>
        </w:tabs>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0032AA">
        <w:rPr>
          <w:rFonts w:ascii="Times New Roman CYR" w:eastAsia="Times New Roman CYR" w:hAnsi="Times New Roman CYR" w:cs="Times New Roman CYR"/>
          <w:kern w:val="1"/>
          <w:sz w:val="24"/>
          <w:szCs w:val="24"/>
          <w:lang w:bidi="en-US"/>
        </w:rPr>
        <w:tab/>
      </w:r>
      <w:r w:rsidRPr="000032AA">
        <w:rPr>
          <w:rFonts w:ascii="Times New Roman CYR" w:eastAsia="Times New Roman CYR" w:hAnsi="Times New Roman CYR" w:cs="Times New Roman CYR"/>
          <w:b/>
          <w:kern w:val="1"/>
          <w:sz w:val="24"/>
          <w:szCs w:val="24"/>
          <w:lang w:bidi="en-US"/>
        </w:rPr>
        <w:t>Физическая культура</w:t>
      </w:r>
      <w:r w:rsidRPr="000032AA">
        <w:rPr>
          <w:rFonts w:ascii="Times New Roman CYR" w:eastAsia="Times New Roman CYR" w:hAnsi="Times New Roman CYR" w:cs="Times New Roman CYR"/>
          <w:kern w:val="1"/>
          <w:sz w:val="24"/>
          <w:szCs w:val="24"/>
          <w:vertAlign w:val="superscript"/>
          <w:lang w:bidi="en-US"/>
        </w:rPr>
        <w:t>**</w:t>
      </w:r>
      <w:r w:rsidRPr="000032AA">
        <w:rPr>
          <w:rFonts w:ascii="Times New Roman CYR" w:eastAsia="Times New Roman CYR" w:hAnsi="Times New Roman CYR" w:cs="Times New Roman CYR"/>
          <w:kern w:val="1"/>
          <w:sz w:val="24"/>
          <w:szCs w:val="24"/>
          <w:lang w:bidi="en-US"/>
        </w:rPr>
        <w:t xml:space="preserve">- </w:t>
      </w:r>
      <w:r w:rsidRPr="000032AA">
        <w:rPr>
          <w:rFonts w:ascii="Times New Roman" w:eastAsia="Times New Roman CYR" w:hAnsi="Times New Roman" w:cs="Times New Roman"/>
          <w:kern w:val="1"/>
          <w:sz w:val="24"/>
          <w:szCs w:val="24"/>
          <w:lang w:bidi="en-US"/>
        </w:rPr>
        <w:t>из ч</w:t>
      </w:r>
      <w:r w:rsidRPr="000032AA">
        <w:rPr>
          <w:rFonts w:ascii="Times New Roman" w:eastAsia="Times New Roman CYR" w:hAnsi="Times New Roman" w:cs="Times New Roman"/>
          <w:bCs/>
          <w:iCs/>
          <w:kern w:val="1"/>
          <w:sz w:val="24"/>
          <w:szCs w:val="24"/>
          <w:lang w:bidi="en-US"/>
        </w:rPr>
        <w:t xml:space="preserve">асти, формируемой участниками образовательных отношений для </w:t>
      </w:r>
      <w:r w:rsidRPr="000032AA">
        <w:rPr>
          <w:rFonts w:ascii="Times New Roman" w:eastAsia="Times New Roman" w:hAnsi="Times New Roman" w:cs="Times New Roman"/>
          <w:sz w:val="24"/>
          <w:szCs w:val="24"/>
          <w:lang w:eastAsia="ar-SA"/>
        </w:rPr>
        <w:t xml:space="preserve">расширения содержания учебного предмета «физическая культура» в </w:t>
      </w:r>
      <w:r w:rsidRPr="000032AA">
        <w:rPr>
          <w:rFonts w:ascii="Times New Roman" w:eastAsia="Times New Roman" w:hAnsi="Times New Roman" w:cs="Times New Roman"/>
          <w:b/>
          <w:sz w:val="24"/>
          <w:szCs w:val="24"/>
          <w:lang w:eastAsia="ar-SA"/>
        </w:rPr>
        <w:t>5-8</w:t>
      </w:r>
      <w:r w:rsidRPr="000032AA">
        <w:rPr>
          <w:rFonts w:ascii="Times New Roman" w:eastAsia="Times New Roman" w:hAnsi="Times New Roman" w:cs="Times New Roman"/>
          <w:sz w:val="24"/>
          <w:szCs w:val="24"/>
          <w:lang w:eastAsia="ar-SA"/>
        </w:rPr>
        <w:t xml:space="preserve"> </w:t>
      </w:r>
      <w:r w:rsidRPr="000032AA">
        <w:rPr>
          <w:rFonts w:ascii="Times New Roman" w:eastAsia="Times New Roman" w:hAnsi="Times New Roman" w:cs="Times New Roman"/>
          <w:b/>
          <w:sz w:val="24"/>
          <w:szCs w:val="24"/>
          <w:lang w:eastAsia="ar-SA"/>
        </w:rPr>
        <w:t>классах</w:t>
      </w:r>
      <w:r w:rsidRPr="000032AA">
        <w:rPr>
          <w:rFonts w:ascii="Times New Roman" w:eastAsia="Times New Roman" w:hAnsi="Times New Roman" w:cs="Times New Roman"/>
          <w:sz w:val="24"/>
          <w:szCs w:val="24"/>
          <w:lang w:eastAsia="ar-SA"/>
        </w:rPr>
        <w:t xml:space="preserve"> и реализации авторской программы</w:t>
      </w:r>
      <w:r w:rsidRPr="000032AA">
        <w:rPr>
          <w:rFonts w:ascii="Times New Roman" w:eastAsia="Times New Roman" w:hAnsi="Times New Roman" w:cs="Times New Roman"/>
          <w:color w:val="000000"/>
          <w:sz w:val="24"/>
          <w:szCs w:val="24"/>
          <w:lang w:eastAsia="ar-SA"/>
        </w:rPr>
        <w:t xml:space="preserve"> В.И. Ляха </w:t>
      </w:r>
      <w:r w:rsidRPr="000032AA">
        <w:rPr>
          <w:rFonts w:ascii="Times New Roman" w:eastAsia="Times New Roman" w:hAnsi="Times New Roman" w:cs="Times New Roman"/>
          <w:sz w:val="24"/>
          <w:szCs w:val="24"/>
          <w:lang w:eastAsia="ar-SA"/>
        </w:rPr>
        <w:t xml:space="preserve">в обязательную часть добавлено по </w:t>
      </w:r>
      <w:r w:rsidRPr="000032AA">
        <w:rPr>
          <w:rFonts w:ascii="Times New Roman" w:eastAsia="Times New Roman" w:hAnsi="Times New Roman" w:cs="Times New Roman"/>
          <w:b/>
          <w:sz w:val="24"/>
          <w:szCs w:val="24"/>
          <w:lang w:eastAsia="ar-SA"/>
        </w:rPr>
        <w:t>1 часу</w:t>
      </w:r>
      <w:r w:rsidRPr="000032AA">
        <w:rPr>
          <w:rFonts w:ascii="Times New Roman" w:eastAsia="Times New Roman" w:hAnsi="Times New Roman" w:cs="Times New Roman"/>
          <w:sz w:val="24"/>
          <w:szCs w:val="24"/>
          <w:lang w:eastAsia="ar-SA"/>
        </w:rPr>
        <w:t xml:space="preserve"> в каждый класс.</w:t>
      </w:r>
    </w:p>
    <w:p w:rsidR="006A1E63" w:rsidRPr="000032AA" w:rsidRDefault="006A1E63" w:rsidP="00C35BF1">
      <w:pPr>
        <w:spacing w:after="0" w:line="276" w:lineRule="auto"/>
        <w:ind w:firstLine="708"/>
        <w:jc w:val="both"/>
        <w:rPr>
          <w:rFonts w:ascii="Times New Roman" w:eastAsia="Times New Roman" w:hAnsi="Times New Roman" w:cs="Times New Roman"/>
          <w:sz w:val="20"/>
          <w:szCs w:val="20"/>
          <w:lang w:eastAsia="ru-RU"/>
        </w:rPr>
      </w:pPr>
      <w:r w:rsidRPr="00F825A0">
        <w:rPr>
          <w:rFonts w:ascii="Times New Roman CYR" w:eastAsia="Times New Roman CYR" w:hAnsi="Times New Roman CYR" w:cs="Times New Roman CYR"/>
          <w:b/>
          <w:kern w:val="1"/>
          <w:lang w:bidi="en-US"/>
        </w:rPr>
        <w:t>Основы безопасности жизнедеятельности</w:t>
      </w:r>
      <w:r>
        <w:rPr>
          <w:rFonts w:ascii="Times New Roman" w:eastAsia="Times New Roman" w:hAnsi="Times New Roman" w:cs="Times New Roman"/>
          <w:b/>
          <w:sz w:val="24"/>
          <w:szCs w:val="24"/>
          <w:lang w:eastAsia="ru-RU"/>
        </w:rPr>
        <w:t>***</w:t>
      </w:r>
      <w:r w:rsidRPr="000032AA">
        <w:rPr>
          <w:rFonts w:ascii="Times New Roman" w:eastAsia="Times New Roman" w:hAnsi="Times New Roman" w:cs="Times New Roman"/>
          <w:b/>
          <w:sz w:val="24"/>
          <w:szCs w:val="24"/>
          <w:lang w:eastAsia="ru-RU"/>
        </w:rPr>
        <w:t xml:space="preserve"> -</w:t>
      </w:r>
      <w:r w:rsidRPr="000032AA">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ar-SA"/>
        </w:rPr>
        <w:t>за счет части</w:t>
      </w:r>
      <w:r w:rsidRPr="000032AA">
        <w:rPr>
          <w:rFonts w:ascii="Times New Roman" w:eastAsia="Times New Roman" w:hAnsi="Times New Roman" w:cs="Times New Roman"/>
          <w:sz w:val="24"/>
          <w:szCs w:val="24"/>
          <w:lang w:eastAsia="ru-RU"/>
        </w:rPr>
        <w:t xml:space="preserve">, формируемой участниками образовательных отношений для расширения содержания учебного предмета ОБЖ в </w:t>
      </w:r>
      <w:r w:rsidRPr="000032AA">
        <w:rPr>
          <w:rFonts w:ascii="Times New Roman" w:eastAsia="Times New Roman" w:hAnsi="Times New Roman" w:cs="Times New Roman"/>
          <w:b/>
          <w:sz w:val="24"/>
          <w:szCs w:val="24"/>
          <w:lang w:eastAsia="ru-RU"/>
        </w:rPr>
        <w:t>7 кл.</w:t>
      </w:r>
      <w:r w:rsidRPr="000032AA">
        <w:rPr>
          <w:rFonts w:ascii="Times New Roman" w:eastAsia="Times New Roman" w:hAnsi="Times New Roman" w:cs="Times New Roman"/>
          <w:sz w:val="24"/>
          <w:szCs w:val="24"/>
          <w:lang w:eastAsia="ru-RU"/>
        </w:rPr>
        <w:t xml:space="preserve"> и реализации авторской программы А.Т. Смирнова, Б.О. Хренникова добавлен </w:t>
      </w:r>
      <w:r w:rsidRPr="000032AA">
        <w:rPr>
          <w:rFonts w:ascii="Times New Roman" w:eastAsia="Times New Roman" w:hAnsi="Times New Roman" w:cs="Times New Roman"/>
          <w:b/>
          <w:sz w:val="24"/>
          <w:szCs w:val="24"/>
          <w:lang w:eastAsia="ru-RU"/>
        </w:rPr>
        <w:t>1 час</w:t>
      </w:r>
      <w:r>
        <w:rPr>
          <w:rFonts w:ascii="Times New Roman" w:eastAsia="Times New Roman" w:hAnsi="Times New Roman" w:cs="Times New Roman"/>
          <w:sz w:val="24"/>
          <w:szCs w:val="24"/>
          <w:lang w:eastAsia="ru-RU"/>
        </w:rPr>
        <w:t xml:space="preserve"> </w:t>
      </w:r>
      <w:r w:rsidRPr="000032AA">
        <w:rPr>
          <w:rFonts w:ascii="Times New Roman" w:eastAsia="Times New Roman" w:hAnsi="Times New Roman" w:cs="Times New Roman"/>
          <w:sz w:val="24"/>
          <w:szCs w:val="24"/>
          <w:lang w:eastAsia="ru-RU"/>
        </w:rPr>
        <w:t>(</w:t>
      </w:r>
      <w:r w:rsidRPr="000032AA">
        <w:rPr>
          <w:rFonts w:ascii="Times New Roman" w:eastAsia="Courier New" w:hAnsi="Times New Roman" w:cs="Times New Roman"/>
          <w:bCs/>
          <w:spacing w:val="-3"/>
          <w:sz w:val="24"/>
          <w:szCs w:val="24"/>
          <w:lang w:eastAsia="ru-RU"/>
        </w:rPr>
        <w:t>с 7 по 9 класс - 105 ч. 1 час в неделю</w:t>
      </w:r>
      <w:r w:rsidRPr="000032AA">
        <w:rPr>
          <w:rFonts w:ascii="Times New Roman" w:eastAsia="Courier New" w:hAnsi="Times New Roman" w:cs="Times New Roman"/>
          <w:b/>
          <w:bCs/>
          <w:color w:val="000000"/>
          <w:spacing w:val="-3"/>
          <w:sz w:val="21"/>
          <w:szCs w:val="21"/>
          <w:lang w:eastAsia="ru-RU"/>
        </w:rPr>
        <w:t xml:space="preserve"> </w:t>
      </w:r>
      <w:r w:rsidRPr="000032AA">
        <w:rPr>
          <w:rFonts w:ascii="Times New Roman" w:eastAsia="Courier New" w:hAnsi="Times New Roman" w:cs="Times New Roman"/>
          <w:bCs/>
          <w:color w:val="000000"/>
          <w:spacing w:val="-3"/>
          <w:sz w:val="21"/>
          <w:szCs w:val="21"/>
          <w:lang w:eastAsia="ru-RU"/>
        </w:rPr>
        <w:t>по УМК Смирнов А.Т., Хренников Б.О. / Под ред. Смирнова А.Т.</w:t>
      </w:r>
      <w:r w:rsidRPr="000032AA">
        <w:rPr>
          <w:rFonts w:ascii="Times New Roman" w:eastAsia="Courier New" w:hAnsi="Times New Roman" w:cs="Times New Roman"/>
          <w:bCs/>
          <w:spacing w:val="-3"/>
          <w:sz w:val="24"/>
          <w:szCs w:val="24"/>
          <w:lang w:eastAsia="ru-RU"/>
        </w:rPr>
        <w:t>)</w:t>
      </w:r>
    </w:p>
    <w:p w:rsidR="006A1E63" w:rsidRPr="000032AA" w:rsidRDefault="006A1E63" w:rsidP="00C35BF1">
      <w:pPr>
        <w:spacing w:after="0" w:line="276" w:lineRule="auto"/>
        <w:ind w:firstLine="708"/>
        <w:jc w:val="both"/>
        <w:rPr>
          <w:rFonts w:ascii="Times New Roman" w:eastAsia="Times New Roman" w:hAnsi="Times New Roman" w:cs="Times New Roman"/>
          <w:b/>
          <w:color w:val="FF0000"/>
          <w:sz w:val="24"/>
          <w:szCs w:val="24"/>
          <w:lang w:eastAsia="ru-RU"/>
        </w:rPr>
      </w:pPr>
      <w:r w:rsidRPr="000032AA">
        <w:rPr>
          <w:rFonts w:ascii="Times New Roman" w:eastAsia="Calibri" w:hAnsi="Times New Roman" w:cs="Times New Roman"/>
          <w:sz w:val="24"/>
          <w:szCs w:val="24"/>
        </w:rPr>
        <w:t xml:space="preserve">Согласно п. 9 ст. 2 ФЗ-273 планируемая продолжительность (в год, неделю) изучения каждого предмета в каждом классе  определяется авторскими программами. В соответствии с авторской программой </w:t>
      </w:r>
      <w:r w:rsidRPr="00F825A0">
        <w:rPr>
          <w:rFonts w:ascii="Times New Roman" w:eastAsia="Calibri" w:hAnsi="Times New Roman" w:cs="Times New Roman"/>
          <w:b/>
          <w:sz w:val="24"/>
          <w:szCs w:val="24"/>
        </w:rPr>
        <w:t>по технологии</w:t>
      </w:r>
      <w:r w:rsidRPr="000032AA">
        <w:rPr>
          <w:rFonts w:ascii="Times New Roman" w:eastAsia="Calibri" w:hAnsi="Times New Roman" w:cs="Times New Roman"/>
          <w:sz w:val="24"/>
          <w:szCs w:val="24"/>
        </w:rPr>
        <w:t xml:space="preserve"> В.Д. Симоненко на изучение технологии в </w:t>
      </w:r>
      <w:r w:rsidRPr="000032AA">
        <w:rPr>
          <w:rFonts w:ascii="Times New Roman" w:eastAsia="Calibri" w:hAnsi="Times New Roman" w:cs="Times New Roman"/>
          <w:b/>
          <w:sz w:val="24"/>
          <w:szCs w:val="24"/>
        </w:rPr>
        <w:t>7 классе</w:t>
      </w:r>
      <w:r w:rsidRPr="000032AA">
        <w:rPr>
          <w:rFonts w:ascii="Times New Roman" w:eastAsia="Calibri" w:hAnsi="Times New Roman" w:cs="Times New Roman"/>
          <w:sz w:val="24"/>
          <w:szCs w:val="24"/>
        </w:rPr>
        <w:t xml:space="preserve"> отводится </w:t>
      </w:r>
      <w:r w:rsidRPr="000032AA">
        <w:rPr>
          <w:rFonts w:ascii="Times New Roman" w:eastAsia="Calibri" w:hAnsi="Times New Roman" w:cs="Times New Roman"/>
          <w:b/>
          <w:sz w:val="24"/>
          <w:szCs w:val="24"/>
        </w:rPr>
        <w:t>1 час.</w:t>
      </w:r>
    </w:p>
    <w:p w:rsidR="006A1E63" w:rsidRDefault="006A1E63" w:rsidP="00C35BF1">
      <w:pPr>
        <w:jc w:val="both"/>
        <w:rPr>
          <w:rFonts w:ascii="Times New Roman" w:eastAsia="Times New Roman" w:hAnsi="Times New Roman" w:cs="Times New Roman"/>
          <w:lang w:eastAsia="ru-RU"/>
        </w:rPr>
      </w:pPr>
      <w:r>
        <w:rPr>
          <w:rFonts w:ascii="Times New Roman CYR" w:eastAsia="Times New Roman CYR" w:hAnsi="Times New Roman CYR" w:cs="Times New Roman CYR"/>
          <w:szCs w:val="24"/>
          <w:lang w:bidi="en-US"/>
        </w:rPr>
        <w:t xml:space="preserve"> </w:t>
      </w:r>
      <w:r w:rsidRPr="00AF3739">
        <w:rPr>
          <w:rFonts w:ascii="Times New Roman" w:eastAsia="Times New Roman" w:hAnsi="Times New Roman" w:cs="Times New Roman"/>
          <w:lang w:eastAsia="ru-RU"/>
        </w:rPr>
        <w:t xml:space="preserve">   </w:t>
      </w:r>
      <w:r w:rsidRPr="003E6FE5">
        <w:rPr>
          <w:rFonts w:ascii="Times New Roman" w:eastAsia="Calibri" w:hAnsi="Times New Roman" w:cs="Times New Roman"/>
          <w:sz w:val="24"/>
          <w:szCs w:val="24"/>
        </w:rPr>
        <w:t>Образовательная область</w:t>
      </w:r>
      <w:r w:rsidRPr="003E6FE5">
        <w:rPr>
          <w:rFonts w:ascii="Times New Roman" w:eastAsia="Calibri" w:hAnsi="Times New Roman" w:cs="Times New Roman"/>
          <w:sz w:val="24"/>
          <w:szCs w:val="24"/>
          <w:vertAlign w:val="superscript"/>
        </w:rPr>
        <w:t xml:space="preserve"> </w:t>
      </w:r>
      <w:r w:rsidRPr="003E6FE5">
        <w:rPr>
          <w:rFonts w:ascii="Times New Roman" w:eastAsia="Calibri" w:hAnsi="Times New Roman" w:cs="Times New Roman"/>
          <w:sz w:val="24"/>
          <w:szCs w:val="24"/>
        </w:rPr>
        <w:t>«Общественно-научные предметы»  в соответствии с ФГОС ООО представлена следующими предметами: «</w:t>
      </w:r>
      <w:r w:rsidRPr="000032AA">
        <w:rPr>
          <w:rFonts w:ascii="Times New Roman" w:eastAsia="Calibri" w:hAnsi="Times New Roman" w:cs="Times New Roman"/>
          <w:b/>
          <w:sz w:val="24"/>
          <w:szCs w:val="24"/>
        </w:rPr>
        <w:t>История России. Всеобщая история»,</w:t>
      </w:r>
      <w:r w:rsidRPr="003E6FE5">
        <w:rPr>
          <w:rFonts w:ascii="Times New Roman" w:eastAsia="Calibri" w:hAnsi="Times New Roman" w:cs="Times New Roman"/>
          <w:sz w:val="24"/>
          <w:szCs w:val="24"/>
        </w:rPr>
        <w:t xml:space="preserve"> «Обществознание», «География». Преподавание учебного предмета «История России. Всеобщая история»  в соответствии с реализуемым УМК по всеобщей истории А.А. Вигасина – О.С. Сороко-Цюпы и по истории России А.А. Данилова, Л.Г. Косулиной в течение учебного года осуществляется в 5-х классах посредством предмета «Всеобщая история», в 6 – 8 классах последовательно: сначала «Всеобщая история» - 1, 2 четверть (30 часов), затем «История России» - 3-4 четверть (40 часов).</w:t>
      </w:r>
      <w:r w:rsidRPr="003E6FE5">
        <w:rPr>
          <w:rFonts w:ascii="Times New Roman" w:eastAsia="Calibri" w:hAnsi="Times New Roman" w:cs="Times New Roman"/>
          <w:sz w:val="28"/>
          <w:szCs w:val="28"/>
        </w:rPr>
        <w:t xml:space="preserve"> </w:t>
      </w:r>
      <w:r>
        <w:rPr>
          <w:rFonts w:ascii="Times New Roman" w:eastAsia="Times New Roman" w:hAnsi="Times New Roman" w:cs="Times New Roman"/>
          <w:lang w:eastAsia="ru-RU"/>
        </w:rPr>
        <w:t xml:space="preserve"> </w:t>
      </w:r>
    </w:p>
    <w:p w:rsidR="006A1E63" w:rsidRPr="0063656D" w:rsidRDefault="006A1E63" w:rsidP="00C35BF1">
      <w:pPr>
        <w:widowControl w:val="0"/>
        <w:suppressAutoHyphens/>
        <w:autoSpaceDE w:val="0"/>
        <w:spacing w:after="0" w:line="276" w:lineRule="auto"/>
        <w:ind w:firstLine="708"/>
        <w:jc w:val="both"/>
        <w:textAlignment w:val="baseline"/>
        <w:rPr>
          <w:rFonts w:ascii="Times New Roman" w:eastAsia="Times New Roman" w:hAnsi="Times New Roman" w:cs="Times New Roman"/>
          <w:sz w:val="24"/>
          <w:szCs w:val="24"/>
          <w:lang w:eastAsia="ru-RU"/>
        </w:rPr>
      </w:pPr>
      <w:r w:rsidRPr="0063656D">
        <w:rPr>
          <w:rFonts w:ascii="Times New Roman" w:eastAsia="Times New Roman" w:hAnsi="Times New Roman" w:cs="Times New Roman"/>
          <w:sz w:val="24"/>
          <w:szCs w:val="24"/>
          <w:lang w:eastAsia="ru-RU"/>
        </w:rPr>
        <w:t xml:space="preserve"> </w:t>
      </w:r>
      <w:r w:rsidRPr="0063656D">
        <w:rPr>
          <w:rFonts w:ascii="Times New Roman" w:eastAsia="Times New Roman" w:hAnsi="Times New Roman" w:cs="Times New Roman"/>
          <w:sz w:val="24"/>
          <w:szCs w:val="24"/>
          <w:lang w:eastAsia="ar-SA"/>
        </w:rPr>
        <w:t>За счет части, формируемой участниками образовательных отношений в</w:t>
      </w:r>
      <w:r w:rsidRPr="0063656D">
        <w:rPr>
          <w:rFonts w:ascii="Times New Roman" w:eastAsia="Times New Roman" w:hAnsi="Times New Roman" w:cs="Times New Roman"/>
          <w:sz w:val="24"/>
          <w:szCs w:val="24"/>
          <w:lang w:eastAsia="ru-RU"/>
        </w:rPr>
        <w:t xml:space="preserve"> </w:t>
      </w:r>
      <w:r w:rsidRPr="0063656D">
        <w:rPr>
          <w:rFonts w:ascii="Times New Roman" w:eastAsia="Times New Roman" w:hAnsi="Times New Roman" w:cs="Times New Roman"/>
          <w:b/>
          <w:sz w:val="24"/>
          <w:szCs w:val="24"/>
          <w:lang w:eastAsia="ru-RU"/>
        </w:rPr>
        <w:t>8 классе 1 час</w:t>
      </w:r>
      <w:r w:rsidRPr="0063656D">
        <w:rPr>
          <w:rFonts w:ascii="Times New Roman" w:eastAsia="Times New Roman" w:hAnsi="Times New Roman" w:cs="Times New Roman"/>
          <w:sz w:val="24"/>
          <w:szCs w:val="24"/>
          <w:lang w:eastAsia="ru-RU"/>
        </w:rPr>
        <w:t xml:space="preserve"> использован </w:t>
      </w:r>
      <w:r w:rsidRPr="00F825A0">
        <w:rPr>
          <w:rFonts w:ascii="Times New Roman" w:eastAsia="Times New Roman" w:hAnsi="Times New Roman" w:cs="Times New Roman"/>
          <w:b/>
          <w:sz w:val="24"/>
          <w:szCs w:val="24"/>
          <w:lang w:eastAsia="ru-RU"/>
        </w:rPr>
        <w:t>для индивидуально-групповых занятий по химии</w:t>
      </w:r>
      <w:r w:rsidRPr="0063656D">
        <w:rPr>
          <w:rFonts w:ascii="Times New Roman" w:eastAsia="Times New Roman" w:hAnsi="Times New Roman" w:cs="Times New Roman"/>
          <w:sz w:val="24"/>
          <w:szCs w:val="24"/>
          <w:lang w:eastAsia="ru-RU"/>
        </w:rPr>
        <w:t xml:space="preserve">, который </w:t>
      </w:r>
      <w:r w:rsidRPr="0063656D">
        <w:rPr>
          <w:rFonts w:ascii="Times New Roman" w:eastAsia="Times New Roman" w:hAnsi="Times New Roman" w:cs="Times New Roman"/>
          <w:sz w:val="24"/>
          <w:szCs w:val="24"/>
          <w:shd w:val="clear" w:color="auto" w:fill="FFFFFF"/>
        </w:rPr>
        <w:t>направлен на удовлетворение познавательных потребностей и интересов старшеклассников, на формирование у них новых видов познавательной и практической деятельности в области химии, углубление знаний по химии с целью поступления в Вузы.</w:t>
      </w:r>
    </w:p>
    <w:p w:rsidR="006A1E63" w:rsidRDefault="006A1E63" w:rsidP="00C35BF1">
      <w:pPr>
        <w:suppressAutoHyphens/>
        <w:spacing w:after="0" w:line="240" w:lineRule="auto"/>
        <w:jc w:val="both"/>
        <w:rPr>
          <w:rFonts w:ascii="Times New Roman" w:eastAsia="Times New Roman" w:hAnsi="Times New Roman" w:cs="Times New Roman"/>
          <w:b/>
          <w:color w:val="000000"/>
          <w:szCs w:val="24"/>
          <w:lang w:eastAsia="ar-SA"/>
        </w:rPr>
      </w:pP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sidRPr="003622D4">
        <w:rPr>
          <w:rFonts w:ascii="Times New Roman" w:eastAsia="Times New Roman" w:hAnsi="Times New Roman" w:cs="Times New Roman"/>
          <w:b/>
          <w:color w:val="000000"/>
          <w:szCs w:val="24"/>
          <w:lang w:eastAsia="ar-SA"/>
        </w:rPr>
        <w:t xml:space="preserve">Учебный  план </w:t>
      </w:r>
      <w:r>
        <w:rPr>
          <w:rFonts w:ascii="Times New Roman" w:eastAsia="Times New Roman" w:hAnsi="Times New Roman" w:cs="Times New Roman"/>
          <w:b/>
          <w:color w:val="000000"/>
          <w:szCs w:val="24"/>
          <w:lang w:eastAsia="ar-SA"/>
        </w:rPr>
        <w:t>ФГОС ООО</w:t>
      </w:r>
    </w:p>
    <w:p w:rsidR="006A1E63" w:rsidRDefault="006A1E63" w:rsidP="003259E6">
      <w:pPr>
        <w:suppressAutoHyphens/>
        <w:spacing w:after="0" w:line="240" w:lineRule="auto"/>
        <w:jc w:val="center"/>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5- 8 классы</w:t>
      </w:r>
    </w:p>
    <w:p w:rsidR="006A1E63" w:rsidRDefault="006A1E63" w:rsidP="00C35BF1">
      <w:pPr>
        <w:suppressAutoHyphens/>
        <w:spacing w:after="0" w:line="240" w:lineRule="auto"/>
        <w:jc w:val="both"/>
        <w:rPr>
          <w:rFonts w:ascii="Times New Roman" w:eastAsia="Times New Roman" w:hAnsi="Times New Roman" w:cs="Times New Roman"/>
          <w:b/>
          <w:color w:val="000000"/>
          <w:szCs w:val="24"/>
          <w:lang w:eastAsia="ar-SA"/>
        </w:rPr>
      </w:pPr>
      <w:r>
        <w:rPr>
          <w:rFonts w:ascii="Times New Roman" w:eastAsia="Times New Roman" w:hAnsi="Times New Roman" w:cs="Times New Roman"/>
          <w:b/>
          <w:color w:val="000000"/>
          <w:szCs w:val="24"/>
          <w:lang w:eastAsia="ar-SA"/>
        </w:rPr>
        <w:t xml:space="preserve"> </w:t>
      </w:r>
    </w:p>
    <w:tbl>
      <w:tblPr>
        <w:tblStyle w:val="a3"/>
        <w:tblpPr w:leftFromText="180" w:rightFromText="180" w:vertAnchor="text" w:horzAnchor="margin" w:tblpXSpec="center" w:tblpY="233"/>
        <w:tblW w:w="10632" w:type="dxa"/>
        <w:tblLayout w:type="fixed"/>
        <w:tblLook w:val="0000" w:firstRow="0" w:lastRow="0" w:firstColumn="0" w:lastColumn="0" w:noHBand="0" w:noVBand="0"/>
      </w:tblPr>
      <w:tblGrid>
        <w:gridCol w:w="2547"/>
        <w:gridCol w:w="1137"/>
        <w:gridCol w:w="1985"/>
        <w:gridCol w:w="966"/>
        <w:gridCol w:w="967"/>
        <w:gridCol w:w="827"/>
        <w:gridCol w:w="896"/>
        <w:gridCol w:w="1307"/>
      </w:tblGrid>
      <w:tr w:rsidR="006A1E63" w:rsidTr="006A1E63">
        <w:trPr>
          <w:trHeight w:val="423"/>
        </w:trPr>
        <w:tc>
          <w:tcPr>
            <w:tcW w:w="2547" w:type="dxa"/>
            <w:vMerge w:val="restart"/>
          </w:tcPr>
          <w:p w:rsidR="006A1E63" w:rsidRPr="00261781" w:rsidRDefault="006A1E63" w:rsidP="00C35BF1">
            <w:pPr>
              <w:widowControl w:val="0"/>
              <w:suppressAutoHyphens/>
              <w:autoSpaceDE w:val="0"/>
              <w:snapToGrid w:val="0"/>
              <w:ind w:left="562" w:hanging="562"/>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Предметные области</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Учебные</w:t>
            </w:r>
            <w:r>
              <w:rPr>
                <w:rFonts w:ascii="Times New Roman CYR" w:eastAsia="Times New Roman CYR" w:hAnsi="Times New Roman CYR" w:cs="Times New Roman CYR"/>
                <w:b/>
                <w:bCs/>
                <w:kern w:val="1"/>
                <w:lang w:bidi="en-US"/>
              </w:rPr>
              <w:t xml:space="preserve">   </w:t>
            </w:r>
            <w:r w:rsidRPr="00261781">
              <w:rPr>
                <w:rFonts w:ascii="Times New Roman CYR" w:eastAsia="Times New Roman CYR" w:hAnsi="Times New Roman CYR" w:cs="Times New Roman CYR"/>
                <w:b/>
                <w:bCs/>
                <w:kern w:val="1"/>
                <w:lang w:bidi="en-US"/>
              </w:rPr>
              <w:t>предметы</w:t>
            </w:r>
          </w:p>
        </w:tc>
        <w:tc>
          <w:tcPr>
            <w:tcW w:w="4963" w:type="dxa"/>
            <w:gridSpan w:val="5"/>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 xml:space="preserve">          Количество часов в неделю</w:t>
            </w:r>
          </w:p>
        </w:tc>
      </w:tr>
      <w:tr w:rsidR="006A1E63" w:rsidTr="006A1E63">
        <w:trPr>
          <w:trHeight w:val="223"/>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Классы</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val="en-US" w:bidi="en-US"/>
              </w:rPr>
            </w:pPr>
            <w:r w:rsidRPr="00261781">
              <w:rPr>
                <w:rFonts w:ascii="Times New Roman" w:eastAsia="Times New Roman" w:hAnsi="Times New Roman" w:cs="Times New Roman"/>
                <w:b/>
                <w:bCs/>
                <w:kern w:val="1"/>
                <w:lang w:val="en-US" w:bidi="en-US"/>
              </w:rPr>
              <w:t>VІІІ</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lang w:bidi="en-US"/>
              </w:rPr>
            </w:pPr>
            <w:r w:rsidRPr="00261781">
              <w:rPr>
                <w:rFonts w:ascii="Times New Roman" w:eastAsia="Times New Roman" w:hAnsi="Times New Roman" w:cs="Times New Roman"/>
                <w:b/>
                <w:bCs/>
                <w:kern w:val="1"/>
                <w:lang w:bidi="en-US"/>
              </w:rPr>
              <w:t xml:space="preserve">Всего </w:t>
            </w:r>
          </w:p>
        </w:tc>
      </w:tr>
      <w:tr w:rsidR="006A1E63" w:rsidTr="006A1E63">
        <w:trPr>
          <w:trHeight w:val="310"/>
        </w:trPr>
        <w:tc>
          <w:tcPr>
            <w:tcW w:w="10632" w:type="dxa"/>
            <w:gridSpan w:val="8"/>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i/>
                <w:iCs/>
                <w:kern w:val="1"/>
                <w:lang w:bidi="en-US"/>
              </w:rPr>
            </w:pPr>
            <w:r w:rsidRPr="00261781">
              <w:rPr>
                <w:rFonts w:ascii="Times New Roman CYR" w:eastAsia="Times New Roman CYR" w:hAnsi="Times New Roman CYR" w:cs="Times New Roman CYR"/>
                <w:b/>
                <w:i/>
                <w:iCs/>
                <w:kern w:val="1"/>
                <w:lang w:bidi="en-US"/>
              </w:rPr>
              <w:t>Обязательная часть</w:t>
            </w:r>
          </w:p>
        </w:tc>
      </w:tr>
      <w:tr w:rsidR="006A1E63" w:rsidTr="006A1E63">
        <w:trPr>
          <w:trHeight w:val="324"/>
        </w:trPr>
        <w:tc>
          <w:tcPr>
            <w:tcW w:w="2547" w:type="dxa"/>
            <w:vMerge w:val="restart"/>
          </w:tcPr>
          <w:p w:rsidR="006A1E63" w:rsidRDefault="006A1E63" w:rsidP="00C35BF1">
            <w:pPr>
              <w:widowControl w:val="0"/>
              <w:suppressAutoHyphens/>
              <w:autoSpaceDE w:val="0"/>
              <w:snapToGrid w:val="0"/>
              <w:jc w:val="both"/>
              <w:textAlignment w:val="baseline"/>
              <w:rPr>
                <w:rFonts w:ascii="Times New Roman" w:eastAsia="Times New Roman" w:hAnsi="Times New Roman" w:cs="Times New Roman"/>
                <w:sz w:val="24"/>
                <w:szCs w:val="24"/>
                <w:lang w:eastAsia="ar-SA"/>
              </w:rPr>
            </w:pPr>
            <w:r w:rsidRPr="00261781">
              <w:rPr>
                <w:rFonts w:ascii="Times New Roman" w:eastAsia="Times New Roman" w:hAnsi="Times New Roman" w:cs="Times New Roman"/>
                <w:sz w:val="24"/>
                <w:szCs w:val="24"/>
                <w:lang w:eastAsia="ar-SA"/>
              </w:rPr>
              <w:t>Русский язык и литература</w:t>
            </w:r>
          </w:p>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Русский язык</w:t>
            </w:r>
          </w:p>
        </w:tc>
        <w:tc>
          <w:tcPr>
            <w:tcW w:w="966"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204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612</w:t>
            </w:r>
          </w:p>
        </w:tc>
      </w:tr>
      <w:tr w:rsidR="006A1E63" w:rsidTr="006A1E63">
        <w:trPr>
          <w:trHeight w:val="338"/>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Литература</w:t>
            </w:r>
          </w:p>
        </w:tc>
        <w:tc>
          <w:tcPr>
            <w:tcW w:w="966"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340</w:t>
            </w:r>
          </w:p>
        </w:tc>
      </w:tr>
      <w:tr w:rsidR="006A1E63" w:rsidTr="006A1E63">
        <w:trPr>
          <w:trHeight w:val="338"/>
        </w:trPr>
        <w:tc>
          <w:tcPr>
            <w:tcW w:w="2547" w:type="dxa"/>
            <w:vMerge w:val="restart"/>
            <w:tcBorders>
              <w:top w:val="single" w:sz="4" w:space="0" w:color="000000"/>
              <w:left w:val="single" w:sz="4" w:space="0" w:color="000000"/>
            </w:tcBorders>
            <w:shd w:val="clear" w:color="auto" w:fill="auto"/>
            <w:vAlign w:val="center"/>
          </w:tcPr>
          <w:p w:rsidR="006A1E63" w:rsidRPr="000E765C"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Родной язык и</w:t>
            </w:r>
          </w:p>
          <w:p w:rsidR="006A1E63" w:rsidRPr="000E765C"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литературное чтение на</w:t>
            </w:r>
            <w:r>
              <w:rPr>
                <w:rFonts w:ascii="Times New Roman" w:eastAsia="Times New Roman" w:hAnsi="Times New Roman" w:cs="Times New Roman"/>
                <w:bCs/>
                <w:lang w:eastAsia="ar-SA"/>
              </w:rPr>
              <w:t xml:space="preserve"> </w:t>
            </w:r>
          </w:p>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0E765C">
              <w:rPr>
                <w:rFonts w:ascii="Times New Roman" w:eastAsia="Times New Roman" w:hAnsi="Times New Roman" w:cs="Times New Roman"/>
                <w:bCs/>
                <w:lang w:eastAsia="ar-SA"/>
              </w:rPr>
              <w:t>родном языке</w:t>
            </w: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Родно</w:t>
            </w:r>
            <w:r w:rsidRPr="003622D4">
              <w:rPr>
                <w:rFonts w:ascii="Times New Roman" w:eastAsia="Times New Roman" w:hAnsi="Times New Roman" w:cs="Times New Roman"/>
                <w:bCs/>
                <w:lang w:eastAsia="ar-SA"/>
              </w:rPr>
              <w:t>й язык</w:t>
            </w:r>
          </w:p>
        </w:tc>
        <w:tc>
          <w:tcPr>
            <w:tcW w:w="966"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A1E63" w:rsidRPr="003622D4"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p>
        </w:tc>
      </w:tr>
      <w:tr w:rsidR="006A1E63" w:rsidTr="006A1E63">
        <w:trPr>
          <w:trHeight w:val="338"/>
        </w:trPr>
        <w:tc>
          <w:tcPr>
            <w:tcW w:w="2547" w:type="dxa"/>
            <w:vMerge/>
            <w:tcBorders>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Borders>
              <w:top w:val="single" w:sz="4" w:space="0" w:color="000000"/>
              <w:left w:val="single" w:sz="4" w:space="0" w:color="000000"/>
              <w:bottom w:val="single" w:sz="4" w:space="0" w:color="000000"/>
            </w:tcBorders>
            <w:shd w:val="clear" w:color="auto" w:fill="auto"/>
            <w:vAlign w:val="center"/>
          </w:tcPr>
          <w:p w:rsidR="006A1E63" w:rsidRPr="00C648F9" w:rsidRDefault="006A1E63" w:rsidP="00C35BF1">
            <w:pPr>
              <w:tabs>
                <w:tab w:val="left" w:pos="4500"/>
                <w:tab w:val="left" w:pos="9180"/>
                <w:tab w:val="left" w:pos="9360"/>
              </w:tabs>
              <w:suppressAutoHyphens/>
              <w:snapToGrid w:val="0"/>
              <w:jc w:val="both"/>
              <w:rPr>
                <w:rFonts w:ascii="Times New Roman" w:eastAsia="Times New Roman" w:hAnsi="Times New Roman" w:cs="Times New Roman"/>
                <w:bCs/>
                <w:lang w:eastAsia="ar-SA"/>
              </w:rPr>
            </w:pPr>
            <w:r w:rsidRPr="00C648F9">
              <w:rPr>
                <w:rFonts w:ascii="Times New Roman" w:eastAsia="Times New Roman" w:hAnsi="Times New Roman" w:cs="Times New Roman"/>
                <w:bCs/>
                <w:lang w:eastAsia="ar-SA"/>
              </w:rPr>
              <w:t>Литературное чтение на</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C648F9">
              <w:rPr>
                <w:rFonts w:ascii="Times New Roman" w:eastAsia="Times New Roman" w:hAnsi="Times New Roman" w:cs="Times New Roman"/>
                <w:bCs/>
                <w:lang w:eastAsia="ar-SA"/>
              </w:rPr>
              <w:t>родном языке</w:t>
            </w:r>
          </w:p>
        </w:tc>
        <w:tc>
          <w:tcPr>
            <w:tcW w:w="966"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967"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896" w:type="dxa"/>
            <w:tcBorders>
              <w:top w:val="single" w:sz="4" w:space="0" w:color="000000"/>
              <w:left w:val="single" w:sz="4" w:space="0" w:color="000000"/>
              <w:bottom w:val="single" w:sz="4" w:space="0" w:color="000000"/>
            </w:tcBorders>
            <w:shd w:val="clear" w:color="auto" w:fill="auto"/>
            <w:vAlign w:val="center"/>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A1E63"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bCs/>
                <w:lang w:eastAsia="ar-SA"/>
              </w:rPr>
              <w:t>-</w:t>
            </w:r>
          </w:p>
        </w:tc>
      </w:tr>
      <w:tr w:rsidR="006A1E63" w:rsidTr="006A1E63">
        <w:trPr>
          <w:trHeight w:val="354"/>
        </w:trPr>
        <w:tc>
          <w:tcPr>
            <w:tcW w:w="2547" w:type="dxa"/>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r>
              <w:rPr>
                <w:rFonts w:ascii="Times New Roman" w:eastAsia="Times New Roman" w:hAnsi="Times New Roman" w:cs="Times New Roman"/>
                <w:sz w:val="24"/>
                <w:szCs w:val="24"/>
                <w:lang w:eastAsia="ar-SA"/>
              </w:rPr>
              <w:t>Иностранный язык</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w:eastAsia="Times New Roman" w:hAnsi="Times New Roman" w:cs="Times New Roman"/>
                <w:sz w:val="24"/>
                <w:szCs w:val="24"/>
                <w:lang w:eastAsia="ar-SA"/>
              </w:rPr>
              <w:t>Иностранный язык (немецкий)</w:t>
            </w:r>
          </w:p>
        </w:tc>
        <w:tc>
          <w:tcPr>
            <w:tcW w:w="966"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827"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408</w:t>
            </w:r>
          </w:p>
        </w:tc>
      </w:tr>
      <w:tr w:rsidR="006A1E63" w:rsidTr="006A1E63">
        <w:trPr>
          <w:trHeight w:val="420"/>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Математика и </w:t>
            </w:r>
            <w:r w:rsidRPr="00261781">
              <w:rPr>
                <w:rFonts w:ascii="Times New Roman CYR" w:eastAsia="Times New Roman CYR" w:hAnsi="Times New Roman CYR" w:cs="Times New Roman CYR"/>
                <w:kern w:val="1"/>
                <w:lang w:bidi="en-US"/>
              </w:rPr>
              <w:lastRenderedPageBreak/>
              <w:t>информатика</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lastRenderedPageBreak/>
              <w:t>Математика</w:t>
            </w:r>
          </w:p>
        </w:tc>
        <w:tc>
          <w:tcPr>
            <w:tcW w:w="966"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967"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170</w:t>
            </w:r>
          </w:p>
        </w:tc>
        <w:tc>
          <w:tcPr>
            <w:tcW w:w="827" w:type="dxa"/>
          </w:tcPr>
          <w:p w:rsidR="006A1E63" w:rsidRPr="00437C7F"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w:t>
            </w:r>
          </w:p>
        </w:tc>
        <w:tc>
          <w:tcPr>
            <w:tcW w:w="2203" w:type="dxa"/>
            <w:gridSpan w:val="2"/>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              340</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Алгебра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F542CB"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r>
              <w:rPr>
                <w:rFonts w:ascii="Times New Roman" w:eastAsia="Times New Roman" w:hAnsi="Times New Roman" w:cs="Times New Roman"/>
                <w:kern w:val="1"/>
                <w:sz w:val="24"/>
                <w:szCs w:val="24"/>
                <w:lang w:val="en-US" w:bidi="en-US"/>
              </w:rPr>
              <w:t>102</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204</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Геометрия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6A1E63" w:rsidTr="006A1E63">
        <w:trPr>
          <w:trHeight w:val="420"/>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Информатика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6A1E63" w:rsidTr="006A1E63">
        <w:trPr>
          <w:trHeight w:val="166"/>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Общественно-научные предметы</w:t>
            </w:r>
          </w:p>
        </w:tc>
        <w:tc>
          <w:tcPr>
            <w:tcW w:w="1137" w:type="dxa"/>
            <w:vMerge w:val="restart"/>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История </w:t>
            </w:r>
          </w:p>
        </w:tc>
        <w:tc>
          <w:tcPr>
            <w:tcW w:w="1985" w:type="dxa"/>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Всеобщая история</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vMerge w:val="restart"/>
          </w:tcPr>
          <w:p w:rsidR="006A1E63"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p>
          <w:p w:rsidR="006A1E63" w:rsidRPr="00F542CB"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27"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vMerge w:val="restart"/>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272</w:t>
            </w:r>
          </w:p>
        </w:tc>
      </w:tr>
      <w:tr w:rsidR="006A1E63" w:rsidTr="006A1E63">
        <w:trPr>
          <w:trHeight w:val="166"/>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13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1985" w:type="dxa"/>
          </w:tcPr>
          <w:p w:rsidR="006A1E63"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История России</w:t>
            </w:r>
          </w:p>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966" w:type="dxa"/>
          </w:tcPr>
          <w:p w:rsidR="006A1E63" w:rsidRPr="00437C7F"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96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val="en-US" w:bidi="en-US"/>
              </w:rPr>
            </w:pPr>
          </w:p>
        </w:tc>
        <w:tc>
          <w:tcPr>
            <w:tcW w:w="82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c>
          <w:tcPr>
            <w:tcW w:w="896"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c>
          <w:tcPr>
            <w:tcW w:w="1307" w:type="dxa"/>
            <w:vMerge/>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p>
        </w:tc>
      </w:tr>
      <w:tr w:rsidR="006A1E63" w:rsidTr="006A1E63">
        <w:trPr>
          <w:trHeight w:val="230"/>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Обществознание</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102</w:t>
            </w:r>
          </w:p>
        </w:tc>
      </w:tr>
      <w:tr w:rsidR="006A1E63" w:rsidTr="006A1E63">
        <w:trPr>
          <w:trHeight w:val="313"/>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География</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204</w:t>
            </w:r>
          </w:p>
        </w:tc>
      </w:tr>
      <w:tr w:rsidR="006A1E63" w:rsidTr="006A1E63">
        <w:trPr>
          <w:trHeight w:val="334"/>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Естественно-научные предметы</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Физика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6A1E63" w:rsidTr="006A1E63">
        <w:trPr>
          <w:trHeight w:val="334"/>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 xml:space="preserve">Химия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6A1E63" w:rsidTr="006A1E63">
        <w:trPr>
          <w:trHeight w:val="334"/>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Биология</w:t>
            </w:r>
            <w:r w:rsidRPr="00261781">
              <w:rPr>
                <w:rFonts w:ascii="Times New Roman CYR" w:eastAsia="Times New Roman CYR" w:hAnsi="Times New Roman CYR" w:cs="Times New Roman CYR"/>
                <w:kern w:val="1"/>
                <w:vertAlign w:val="superscript"/>
                <w:lang w:bidi="en-US"/>
              </w:rPr>
              <w:t>*</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68</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Calibri" w:hAnsi="Times New Roman" w:cs="Times New Roman"/>
                <w:kern w:val="1"/>
                <w:sz w:val="24"/>
                <w:szCs w:val="24"/>
                <w:lang w:bidi="en-US"/>
              </w:rPr>
            </w:pPr>
            <w:r>
              <w:rPr>
                <w:rFonts w:ascii="Times New Roman" w:eastAsia="Calibri" w:hAnsi="Times New Roman" w:cs="Times New Roman"/>
                <w:kern w:val="1"/>
                <w:sz w:val="24"/>
                <w:szCs w:val="24"/>
                <w:lang w:bidi="en-US"/>
              </w:rPr>
              <w:t>204</w:t>
            </w:r>
          </w:p>
        </w:tc>
      </w:tr>
      <w:tr w:rsidR="006A1E63" w:rsidTr="006A1E63">
        <w:trPr>
          <w:trHeight w:val="247"/>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Искусство</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Музыка</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102</w:t>
            </w:r>
          </w:p>
        </w:tc>
      </w:tr>
      <w:tr w:rsidR="006A1E63" w:rsidTr="006A1E63">
        <w:trPr>
          <w:trHeight w:val="211"/>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Изобразительное искусство</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136</w:t>
            </w:r>
          </w:p>
        </w:tc>
      </w:tr>
      <w:tr w:rsidR="006A1E63" w:rsidTr="006A1E63">
        <w:trPr>
          <w:trHeight w:val="211"/>
        </w:trPr>
        <w:tc>
          <w:tcPr>
            <w:tcW w:w="2547" w:type="dxa"/>
            <w:vMerge/>
          </w:tcPr>
          <w:p w:rsidR="006A1E63" w:rsidRPr="00261781" w:rsidRDefault="006A1E63" w:rsidP="00C35BF1">
            <w:pPr>
              <w:widowControl w:val="0"/>
              <w:suppressAutoHyphens/>
              <w:autoSpaceDE w:val="0"/>
              <w:snapToGrid w:val="0"/>
              <w:jc w:val="both"/>
              <w:textAlignment w:val="baseline"/>
              <w:rPr>
                <w:rFonts w:ascii="Calibri" w:eastAsia="Calibri" w:hAnsi="Calibri" w:cs="Calibri"/>
                <w:kern w:val="1"/>
                <w:lang w:val="en-US"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Pr>
                <w:rFonts w:ascii="Times New Roman CYR" w:eastAsia="Times New Roman CYR" w:hAnsi="Times New Roman CYR" w:cs="Times New Roman CYR"/>
                <w:kern w:val="1"/>
                <w:lang w:bidi="en-US"/>
              </w:rPr>
              <w:t xml:space="preserve">Искусство </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val="en-US" w:bidi="en-US"/>
              </w:rPr>
            </w:pP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p>
        </w:tc>
      </w:tr>
      <w:tr w:rsidR="006A1E63" w:rsidTr="006A1E63">
        <w:trPr>
          <w:trHeight w:val="296"/>
        </w:trPr>
        <w:tc>
          <w:tcPr>
            <w:tcW w:w="2547" w:type="dxa"/>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Технология</w:t>
            </w:r>
          </w:p>
        </w:tc>
        <w:tc>
          <w:tcPr>
            <w:tcW w:w="966" w:type="dxa"/>
          </w:tcPr>
          <w:p w:rsidR="006A1E63" w:rsidRPr="007A2D12"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967" w:type="dxa"/>
          </w:tcPr>
          <w:p w:rsidR="006A1E63" w:rsidRPr="007A2D12"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204</w:t>
            </w:r>
          </w:p>
        </w:tc>
      </w:tr>
      <w:tr w:rsidR="006A1E63" w:rsidTr="006A1E63">
        <w:trPr>
          <w:trHeight w:val="334"/>
        </w:trPr>
        <w:tc>
          <w:tcPr>
            <w:tcW w:w="2547" w:type="dxa"/>
            <w:vMerge w:val="restart"/>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Физическая культура</w:t>
            </w:r>
            <w:r>
              <w:rPr>
                <w:rFonts w:ascii="Times New Roman CYR" w:eastAsia="Times New Roman CYR" w:hAnsi="Times New Roman CYR" w:cs="Times New Roman CYR"/>
                <w:kern w:val="1"/>
                <w:lang w:bidi="en-US"/>
              </w:rPr>
              <w:t xml:space="preserve"> и </w:t>
            </w:r>
            <w:r w:rsidRPr="00261781">
              <w:rPr>
                <w:rFonts w:ascii="Times New Roman CYR" w:eastAsia="Times New Roman CYR" w:hAnsi="Times New Roman CYR" w:cs="Times New Roman CYR"/>
                <w:kern w:val="1"/>
                <w:lang w:bidi="en-US"/>
              </w:rPr>
              <w:t xml:space="preserve"> Основы безопасности жизнедеятельности</w:t>
            </w: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r w:rsidRPr="00261781">
              <w:rPr>
                <w:rFonts w:ascii="Times New Roman CYR" w:eastAsia="Times New Roman CYR" w:hAnsi="Times New Roman CYR" w:cs="Times New Roman CYR"/>
                <w:kern w:val="1"/>
                <w:lang w:bidi="en-US"/>
              </w:rPr>
              <w:t>Основы безопасности жизнедеятельности</w:t>
            </w:r>
          </w:p>
        </w:tc>
        <w:tc>
          <w:tcPr>
            <w:tcW w:w="96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sidRPr="00261781">
              <w:rPr>
                <w:rFonts w:ascii="Times New Roman" w:eastAsia="Times New Roman" w:hAnsi="Times New Roman" w:cs="Times New Roman"/>
                <w:kern w:val="1"/>
                <w:sz w:val="24"/>
                <w:szCs w:val="24"/>
                <w:lang w:bidi="en-US"/>
              </w:rPr>
              <w:t>-</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34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kern w:val="1"/>
                <w:sz w:val="24"/>
                <w:szCs w:val="24"/>
                <w:lang w:bidi="en-US"/>
              </w:rPr>
            </w:pPr>
            <w:r>
              <w:rPr>
                <w:rFonts w:ascii="Times New Roman" w:eastAsia="Times New Roman" w:hAnsi="Times New Roman" w:cs="Times New Roman"/>
                <w:kern w:val="1"/>
                <w:sz w:val="24"/>
                <w:szCs w:val="24"/>
                <w:lang w:bidi="en-US"/>
              </w:rPr>
              <w:t>68</w:t>
            </w:r>
          </w:p>
        </w:tc>
      </w:tr>
      <w:tr w:rsidR="006A1E63" w:rsidTr="006A1E63">
        <w:trPr>
          <w:trHeight w:val="223"/>
        </w:trPr>
        <w:tc>
          <w:tcPr>
            <w:tcW w:w="2547" w:type="dxa"/>
            <w:vMerge/>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lang w:bidi="en-US"/>
              </w:rPr>
            </w:pPr>
          </w:p>
        </w:tc>
        <w:tc>
          <w:tcPr>
            <w:tcW w:w="3122" w:type="dxa"/>
            <w:gridSpan w:val="2"/>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kern w:val="1"/>
                <w:vertAlign w:val="superscript"/>
                <w:lang w:bidi="en-US"/>
              </w:rPr>
            </w:pPr>
            <w:r w:rsidRPr="00261781">
              <w:rPr>
                <w:rFonts w:ascii="Times New Roman CYR" w:eastAsia="Times New Roman CYR" w:hAnsi="Times New Roman CYR" w:cs="Times New Roman CYR"/>
                <w:kern w:val="1"/>
                <w:lang w:bidi="en-US"/>
              </w:rPr>
              <w:t>Физическая культура</w:t>
            </w:r>
            <w:r w:rsidRPr="00261781">
              <w:rPr>
                <w:rFonts w:ascii="Times New Roman CYR" w:eastAsia="Times New Roman CYR" w:hAnsi="Times New Roman CYR" w:cs="Times New Roman CYR"/>
                <w:kern w:val="1"/>
                <w:vertAlign w:val="superscript"/>
                <w:lang w:bidi="en-US"/>
              </w:rPr>
              <w:t>**</w:t>
            </w:r>
          </w:p>
        </w:tc>
        <w:tc>
          <w:tcPr>
            <w:tcW w:w="966" w:type="dxa"/>
          </w:tcPr>
          <w:p w:rsidR="006A1E63" w:rsidRDefault="006A1E63" w:rsidP="00C35BF1">
            <w:pPr>
              <w:spacing w:line="241" w:lineRule="exact"/>
              <w:ind w:left="100"/>
              <w:jc w:val="both"/>
              <w:rPr>
                <w:rFonts w:ascii="Times New Roman" w:eastAsia="Times New Roman" w:hAnsi="Times New Roman"/>
                <w:sz w:val="24"/>
              </w:rPr>
            </w:pPr>
            <w:r>
              <w:rPr>
                <w:rFonts w:ascii="Times New Roman" w:eastAsia="Times New Roman" w:hAnsi="Times New Roman"/>
                <w:sz w:val="24"/>
              </w:rPr>
              <w:t>102</w:t>
            </w:r>
          </w:p>
        </w:tc>
        <w:tc>
          <w:tcPr>
            <w:tcW w:w="967" w:type="dxa"/>
          </w:tcPr>
          <w:p w:rsidR="006A1E63" w:rsidRDefault="006A1E63" w:rsidP="00C35BF1">
            <w:pPr>
              <w:spacing w:line="0" w:lineRule="atLeast"/>
              <w:jc w:val="both"/>
              <w:rPr>
                <w:rFonts w:ascii="Times New Roman" w:eastAsia="Times New Roman" w:hAnsi="Times New Roman"/>
              </w:rPr>
            </w:pPr>
            <w:r>
              <w:rPr>
                <w:rFonts w:ascii="Times New Roman" w:eastAsia="Times New Roman" w:hAnsi="Times New Roman"/>
              </w:rPr>
              <w:t>102</w:t>
            </w:r>
          </w:p>
        </w:tc>
        <w:tc>
          <w:tcPr>
            <w:tcW w:w="827" w:type="dxa"/>
          </w:tcPr>
          <w:p w:rsidR="006A1E63" w:rsidRDefault="006A1E63" w:rsidP="00C35BF1">
            <w:pPr>
              <w:spacing w:line="241" w:lineRule="exact"/>
              <w:ind w:left="80"/>
              <w:jc w:val="both"/>
              <w:rPr>
                <w:rFonts w:ascii="Times New Roman" w:eastAsia="Times New Roman" w:hAnsi="Times New Roman"/>
                <w:sz w:val="24"/>
              </w:rPr>
            </w:pPr>
            <w:r>
              <w:rPr>
                <w:rFonts w:ascii="Times New Roman" w:eastAsia="Times New Roman" w:hAnsi="Times New Roman"/>
                <w:sz w:val="24"/>
              </w:rPr>
              <w:t>102</w:t>
            </w:r>
          </w:p>
        </w:tc>
        <w:tc>
          <w:tcPr>
            <w:tcW w:w="896" w:type="dxa"/>
          </w:tcPr>
          <w:p w:rsidR="006A1E63" w:rsidRDefault="006A1E63" w:rsidP="00C35BF1">
            <w:pPr>
              <w:spacing w:line="0" w:lineRule="atLeast"/>
              <w:jc w:val="both"/>
              <w:rPr>
                <w:rFonts w:ascii="Times New Roman" w:eastAsia="Times New Roman" w:hAnsi="Times New Roman"/>
              </w:rPr>
            </w:pPr>
            <w:r>
              <w:rPr>
                <w:rFonts w:ascii="Times New Roman" w:eastAsia="Times New Roman" w:hAnsi="Times New Roman"/>
              </w:rPr>
              <w:t>102</w:t>
            </w:r>
          </w:p>
        </w:tc>
        <w:tc>
          <w:tcPr>
            <w:tcW w:w="1307" w:type="dxa"/>
          </w:tcPr>
          <w:p w:rsidR="006A1E63" w:rsidRDefault="006A1E63" w:rsidP="00C35BF1">
            <w:pPr>
              <w:spacing w:line="241" w:lineRule="exact"/>
              <w:ind w:left="100"/>
              <w:jc w:val="both"/>
              <w:rPr>
                <w:rFonts w:ascii="Times New Roman" w:eastAsia="Times New Roman" w:hAnsi="Times New Roman"/>
                <w:sz w:val="24"/>
              </w:rPr>
            </w:pPr>
            <w:r>
              <w:rPr>
                <w:rFonts w:ascii="Times New Roman" w:eastAsia="Times New Roman" w:hAnsi="Times New Roman"/>
                <w:sz w:val="24"/>
              </w:rPr>
              <w:t>408</w:t>
            </w:r>
          </w:p>
        </w:tc>
      </w:tr>
      <w:tr w:rsidR="006A1E63" w:rsidTr="006A1E63">
        <w:trPr>
          <w:trHeight w:val="296"/>
        </w:trPr>
        <w:tc>
          <w:tcPr>
            <w:tcW w:w="5669" w:type="dxa"/>
            <w:gridSpan w:val="3"/>
          </w:tcPr>
          <w:p w:rsidR="006A1E63" w:rsidRPr="00261781" w:rsidRDefault="006A1E63" w:rsidP="00C35BF1">
            <w:pPr>
              <w:widowControl w:val="0"/>
              <w:suppressAutoHyphens/>
              <w:autoSpaceDE w:val="0"/>
              <w:snapToGrid w:val="0"/>
              <w:jc w:val="both"/>
              <w:textAlignment w:val="baseline"/>
              <w:rPr>
                <w:rFonts w:ascii="Times New Roman CYR" w:eastAsia="Times New Roman CYR" w:hAnsi="Times New Roman CYR" w:cs="Times New Roman CYR"/>
                <w:b/>
                <w:bCs/>
                <w:kern w:val="1"/>
                <w:lang w:bidi="en-US"/>
              </w:rPr>
            </w:pPr>
            <w:r w:rsidRPr="00261781">
              <w:rPr>
                <w:rFonts w:ascii="Times New Roman CYR" w:eastAsia="Times New Roman CYR" w:hAnsi="Times New Roman CYR" w:cs="Times New Roman CYR"/>
                <w:b/>
                <w:bCs/>
                <w:kern w:val="1"/>
                <w:lang w:bidi="en-US"/>
              </w:rPr>
              <w:t>Итого</w:t>
            </w:r>
          </w:p>
        </w:tc>
        <w:tc>
          <w:tcPr>
            <w:tcW w:w="966" w:type="dxa"/>
          </w:tcPr>
          <w:p w:rsidR="006A1E63" w:rsidRPr="007A2D12" w:rsidRDefault="006A1E63" w:rsidP="00C35BF1">
            <w:pPr>
              <w:widowControl w:val="0"/>
              <w:suppressAutoHyphens/>
              <w:autoSpaceDE w:val="0"/>
              <w:snapToGrid w:val="0"/>
              <w:jc w:val="both"/>
              <w:textAlignment w:val="baseline"/>
              <w:rPr>
                <w:rFonts w:ascii="Times New Roman" w:eastAsia="Times New Roman" w:hAnsi="Times New Roman" w:cs="Times New Roman"/>
                <w:b/>
                <w:bCs/>
                <w:kern w:val="1"/>
                <w:sz w:val="24"/>
                <w:lang w:bidi="en-US"/>
              </w:rPr>
            </w:pPr>
            <w:r>
              <w:rPr>
                <w:rFonts w:ascii="Times New Roman" w:eastAsia="Times New Roman" w:hAnsi="Times New Roman" w:cs="Times New Roman"/>
                <w:b/>
                <w:bCs/>
                <w:kern w:val="1"/>
                <w:sz w:val="24"/>
                <w:lang w:bidi="en-US"/>
              </w:rPr>
              <w:t>918</w:t>
            </w:r>
          </w:p>
        </w:tc>
        <w:tc>
          <w:tcPr>
            <w:tcW w:w="96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986</w:t>
            </w:r>
          </w:p>
        </w:tc>
        <w:tc>
          <w:tcPr>
            <w:tcW w:w="82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1054</w:t>
            </w:r>
          </w:p>
        </w:tc>
        <w:tc>
          <w:tcPr>
            <w:tcW w:w="896"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1054</w:t>
            </w:r>
          </w:p>
        </w:tc>
        <w:tc>
          <w:tcPr>
            <w:tcW w:w="1307" w:type="dxa"/>
          </w:tcPr>
          <w:p w:rsidR="006A1E63" w:rsidRPr="00261781" w:rsidRDefault="006A1E63" w:rsidP="00C35BF1">
            <w:pPr>
              <w:widowControl w:val="0"/>
              <w:suppressAutoHyphens/>
              <w:autoSpaceDE w:val="0"/>
              <w:snapToGrid w:val="0"/>
              <w:jc w:val="both"/>
              <w:textAlignment w:val="baseline"/>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4012</w:t>
            </w:r>
          </w:p>
        </w:tc>
      </w:tr>
    </w:tbl>
    <w:p w:rsidR="006A1E63" w:rsidRPr="00B64A12" w:rsidRDefault="006A1E63" w:rsidP="003259E6">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r w:rsidRPr="00B64A12">
        <w:rPr>
          <w:rFonts w:ascii="Times New Roman" w:eastAsia="AR PL KaitiM GB" w:hAnsi="Times New Roman" w:cs="Times New Roman"/>
          <w:b/>
          <w:color w:val="000000"/>
          <w:kern w:val="1"/>
          <w:sz w:val="24"/>
          <w:szCs w:val="24"/>
          <w:shd w:val="clear" w:color="auto" w:fill="FFFFFF"/>
          <w:lang w:eastAsia="hi-IN" w:bidi="hi-IN"/>
        </w:rPr>
        <w:t>План внеурочной деятельности ООО</w:t>
      </w:r>
    </w:p>
    <w:p w:rsidR="006A1E63" w:rsidRPr="00B64A12" w:rsidRDefault="006A1E63" w:rsidP="003259E6">
      <w:pPr>
        <w:widowControl w:val="0"/>
        <w:suppressAutoHyphens/>
        <w:spacing w:after="0" w:line="240" w:lineRule="auto"/>
        <w:jc w:val="center"/>
        <w:rPr>
          <w:rFonts w:ascii="Times New Roman" w:eastAsia="AR PL KaitiM GB" w:hAnsi="Times New Roman" w:cs="Times New Roman"/>
          <w:b/>
          <w:color w:val="000000"/>
          <w:kern w:val="1"/>
          <w:sz w:val="24"/>
          <w:szCs w:val="24"/>
          <w:shd w:val="clear" w:color="auto" w:fill="FFFFFF"/>
          <w:lang w:eastAsia="hi-IN" w:bidi="hi-IN"/>
        </w:rPr>
      </w:pPr>
      <w:r>
        <w:rPr>
          <w:rFonts w:ascii="Times New Roman" w:eastAsia="AR PL KaitiM GB" w:hAnsi="Times New Roman" w:cs="Times New Roman"/>
          <w:b/>
          <w:color w:val="000000"/>
          <w:kern w:val="1"/>
          <w:sz w:val="24"/>
          <w:szCs w:val="24"/>
          <w:shd w:val="clear" w:color="auto" w:fill="FFFFFF"/>
          <w:lang w:eastAsia="hi-IN" w:bidi="hi-IN"/>
        </w:rPr>
        <w:t>на 2018- 2019</w:t>
      </w:r>
      <w:r w:rsidRPr="00B64A12">
        <w:rPr>
          <w:rFonts w:ascii="Times New Roman" w:eastAsia="AR PL KaitiM GB" w:hAnsi="Times New Roman" w:cs="Times New Roman"/>
          <w:b/>
          <w:color w:val="000000"/>
          <w:kern w:val="1"/>
          <w:sz w:val="24"/>
          <w:szCs w:val="24"/>
          <w:shd w:val="clear" w:color="auto" w:fill="FFFFFF"/>
          <w:lang w:eastAsia="hi-IN" w:bidi="hi-IN"/>
        </w:rPr>
        <w:t xml:space="preserve"> учебный год</w:t>
      </w:r>
    </w:p>
    <w:p w:rsidR="006A1E63" w:rsidRPr="00B64A12" w:rsidRDefault="006A1E63" w:rsidP="00C35BF1">
      <w:pPr>
        <w:widowControl w:val="0"/>
        <w:suppressAutoHyphens/>
        <w:spacing w:after="0" w:line="240" w:lineRule="auto"/>
        <w:jc w:val="both"/>
        <w:rPr>
          <w:rFonts w:ascii="Times New Roman" w:eastAsia="AR PL KaitiM GB" w:hAnsi="Times New Roman" w:cs="Times New Roman"/>
          <w:b/>
          <w:color w:val="000000"/>
          <w:kern w:val="1"/>
          <w:sz w:val="24"/>
          <w:szCs w:val="24"/>
          <w:shd w:val="clear" w:color="auto" w:fill="FFFFFF"/>
          <w:lang w:eastAsia="hi-IN" w:bidi="hi-IN"/>
        </w:rPr>
      </w:pP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Внеурочная деятельность школьников –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обучающихся, формирования универсальных учебных действий.</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Внеурочная деятельность является неотъемлемой частью образовательных отношений в школе основного общего образования. Особенностями данного компонента образовательных отношений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Все программы курсов внеурочной деятельности МБОУ «СОШ №15» являются составной частью основной образовательной программы образовательной организации.</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Содержание внеурочной деятельности формируется с учетом пожеланий обучающихся и их родителей (законных представителей).</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Планирование внеурочной деятельности предполагает возможность её осуществления не только в течение учебного года, но и в каникулярный период.</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 период каникул используются возможности организаций отдыха детей и их оздоровления в летнем лагере с дневным пребыванием детей, создаваемого на базе школы.</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6A1E63" w:rsidRPr="00B64A12" w:rsidRDefault="006A1E63" w:rsidP="00C35BF1">
      <w:pPr>
        <w:widowControl w:val="0"/>
        <w:shd w:val="clear" w:color="auto" w:fill="FFFFFF"/>
        <w:suppressAutoHyphens/>
        <w:spacing w:after="0" w:line="240" w:lineRule="auto"/>
        <w:ind w:firstLine="680"/>
        <w:jc w:val="both"/>
        <w:rPr>
          <w:rFonts w:ascii="Times New Roman" w:eastAsia="Times New Roman" w:hAnsi="Times New Roman" w:cs="Times New Roman"/>
          <w:kern w:val="1"/>
          <w:sz w:val="24"/>
          <w:szCs w:val="24"/>
          <w:lang w:eastAsia="hi-IN" w:bidi="hi-IN"/>
        </w:rPr>
      </w:pPr>
      <w:r w:rsidRPr="00B64A12">
        <w:rPr>
          <w:rFonts w:ascii="Times New Roman" w:eastAsia="Times New Roman" w:hAnsi="Times New Roman" w:cs="Times New Roman"/>
          <w:kern w:val="1"/>
          <w:sz w:val="24"/>
          <w:szCs w:val="24"/>
          <w:lang w:eastAsia="hi-IN" w:bidi="hi-IN"/>
        </w:rPr>
        <w:t>Часы внеурочной деятельности фиксируются в журнале для внеурочной деятельности.</w:t>
      </w:r>
    </w:p>
    <w:p w:rsidR="006A1E63" w:rsidRPr="00B64A12" w:rsidRDefault="006A1E63" w:rsidP="00C35BF1">
      <w:pPr>
        <w:widowControl w:val="0"/>
        <w:suppressAutoHyphens/>
        <w:spacing w:after="0" w:line="240" w:lineRule="auto"/>
        <w:ind w:left="-567" w:firstLine="709"/>
        <w:jc w:val="both"/>
        <w:rPr>
          <w:rFonts w:ascii="Times New Roman" w:eastAsia="AR PL KaitiM GB" w:hAnsi="Times New Roman" w:cs="Times New Roman"/>
          <w:b/>
          <w:color w:val="000000"/>
          <w:kern w:val="1"/>
          <w:sz w:val="24"/>
          <w:szCs w:val="24"/>
          <w:lang w:eastAsia="hi-IN" w:bidi="hi-IN"/>
        </w:rPr>
      </w:pPr>
      <w:r>
        <w:rPr>
          <w:rFonts w:ascii="Times New Roman" w:eastAsia="AR PL KaitiM GB" w:hAnsi="Times New Roman" w:cs="Times New Roman"/>
          <w:b/>
          <w:color w:val="000000"/>
          <w:kern w:val="1"/>
          <w:sz w:val="24"/>
          <w:szCs w:val="24"/>
          <w:lang w:eastAsia="hi-IN" w:bidi="hi-IN"/>
        </w:rPr>
        <w:t xml:space="preserve">  </w:t>
      </w:r>
      <w:r w:rsidRPr="00B64A12">
        <w:rPr>
          <w:rFonts w:ascii="Times New Roman" w:eastAsia="AR PL KaitiM GB" w:hAnsi="Times New Roman" w:cs="Times New Roman"/>
          <w:b/>
          <w:color w:val="000000"/>
          <w:kern w:val="1"/>
          <w:sz w:val="24"/>
          <w:szCs w:val="24"/>
          <w:lang w:eastAsia="hi-IN" w:bidi="hi-IN"/>
        </w:rPr>
        <w:t>Учебный план составлен на основе нормативно-правовых документов:</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 xml:space="preserve">Федеральный закон Российской Федерации от 29 декабря 2012 г. N 273-ФЗ "Об </w:t>
      </w:r>
      <w:r w:rsidRPr="00B64A12">
        <w:rPr>
          <w:rFonts w:ascii="Times New Roman" w:eastAsia="AR PL KaitiM GB" w:hAnsi="Times New Roman" w:cs="Times New Roman"/>
          <w:kern w:val="1"/>
          <w:sz w:val="24"/>
          <w:szCs w:val="24"/>
          <w:lang w:eastAsia="hi-IN" w:bidi="hi-IN"/>
        </w:rPr>
        <w:lastRenderedPageBreak/>
        <w:t xml:space="preserve">образовании в Российской Федерации» Опубликовано: 31 декабря 2012 г. в «РФ» - Федеральный выпуск №5976 </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AR PL KaitiM GB" w:hAnsi="Times New Roman" w:cs="Times New Roman"/>
          <w:kern w:val="1"/>
          <w:sz w:val="24"/>
          <w:szCs w:val="24"/>
          <w:lang w:eastAsia="hi-IN" w:bidi="hi-IN"/>
        </w:rPr>
      </w:pPr>
      <w:r w:rsidRPr="00B64A12">
        <w:rPr>
          <w:rFonts w:ascii="Times New Roman" w:eastAsia="AR PL KaitiM GB" w:hAnsi="Times New Roman" w:cs="Times New Roman"/>
          <w:kern w:val="1"/>
          <w:sz w:val="24"/>
          <w:szCs w:val="24"/>
          <w:lang w:eastAsia="hi-IN" w:bidi="hi-IN"/>
        </w:rPr>
        <w:t>Федеральные требования к образовательным учреждениям в части охраны здоровья обучающихся, воспитанников (утверждены приказом Мин образования и науки России от 28 декабря 2010 г. № 2106, зарегистрированы в Минюсте России 2 февраля 2011 г., регистрационный номер 19676)</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AR PL KaitiM GB" w:hAnsi="Times New Roman" w:cs="Times New Roman"/>
          <w:kern w:val="1"/>
          <w:sz w:val="24"/>
          <w:szCs w:val="24"/>
          <w:shd w:val="clear" w:color="auto" w:fill="FFFFFF"/>
          <w:lang w:eastAsia="hi-IN" w:bidi="hi-IN"/>
        </w:rPr>
      </w:pPr>
      <w:r w:rsidRPr="00B64A12">
        <w:rPr>
          <w:rFonts w:ascii="Times New Roman" w:eastAsia="AR PL KaitiM GB" w:hAnsi="Times New Roman" w:cs="Times New Roman"/>
          <w:kern w:val="1"/>
          <w:sz w:val="24"/>
          <w:szCs w:val="24"/>
          <w:lang w:eastAsia="hi-IN" w:bidi="hi-IN"/>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w:t>
      </w:r>
      <w:r w:rsidRPr="00B64A12">
        <w:rPr>
          <w:rFonts w:ascii="Times New Roman" w:eastAsia="AR PL KaitiM GB" w:hAnsi="Times New Roman" w:cs="Times New Roman"/>
          <w:kern w:val="1"/>
          <w:sz w:val="24"/>
          <w:szCs w:val="24"/>
          <w:shd w:val="clear" w:color="auto" w:fill="FFFFFF"/>
          <w:lang w:eastAsia="hi-IN" w:bidi="hi-IN"/>
        </w:rPr>
        <w:t>основного общего образования».</w:t>
      </w:r>
    </w:p>
    <w:p w:rsidR="006A1E63" w:rsidRPr="00B64A12" w:rsidRDefault="006A1E63" w:rsidP="00C35BF1">
      <w:pPr>
        <w:widowControl w:val="0"/>
        <w:numPr>
          <w:ilvl w:val="0"/>
          <w:numId w:val="96"/>
        </w:numPr>
        <w:suppressAutoHyphens/>
        <w:spacing w:after="0" w:line="240" w:lineRule="auto"/>
        <w:ind w:left="0" w:firstLine="0"/>
        <w:jc w:val="both"/>
        <w:rPr>
          <w:rFonts w:ascii="Times New Roman" w:eastAsia="Times New Roman" w:hAnsi="Times New Roman" w:cs="Times New Roman"/>
          <w:bCs/>
          <w:color w:val="000000"/>
          <w:kern w:val="1"/>
          <w:sz w:val="24"/>
          <w:szCs w:val="24"/>
          <w:shd w:val="clear" w:color="auto" w:fill="FFFFFF"/>
          <w:lang w:eastAsia="hi-IN" w:bidi="hi-IN"/>
        </w:rPr>
      </w:pPr>
      <w:r w:rsidRPr="00B64A12">
        <w:rPr>
          <w:rFonts w:ascii="Times New Roman" w:eastAsia="Times New Roman" w:hAnsi="Times New Roman" w:cs="Times New Roman"/>
          <w:bCs/>
          <w:color w:val="000000"/>
          <w:kern w:val="1"/>
          <w:sz w:val="24"/>
          <w:szCs w:val="24"/>
          <w:shd w:val="clear" w:color="auto" w:fill="FFFFFF"/>
          <w:lang w:eastAsia="hi-IN" w:bidi="hi-IN"/>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6A1E63" w:rsidRPr="00CE7FE7" w:rsidRDefault="006A1E63" w:rsidP="00C35BF1">
      <w:pPr>
        <w:widowControl w:val="0"/>
        <w:suppressAutoHyphens/>
        <w:spacing w:after="0" w:line="240" w:lineRule="auto"/>
        <w:ind w:left="57" w:firstLine="680"/>
        <w:jc w:val="both"/>
        <w:rPr>
          <w:rFonts w:ascii="Times New Roman" w:eastAsia="AR PL KaitiM GB" w:hAnsi="Times New Roman" w:cs="Times New Roman"/>
          <w:kern w:val="1"/>
          <w:sz w:val="24"/>
          <w:szCs w:val="24"/>
          <w:lang w:eastAsia="hi-IN" w:bidi="hi-IN"/>
        </w:rPr>
      </w:pPr>
      <w:r w:rsidRPr="00CE7FE7">
        <w:rPr>
          <w:rFonts w:ascii="Times New Roman" w:eastAsia="AR PL KaitiM GB" w:hAnsi="Times New Roman" w:cs="Times New Roman"/>
          <w:kern w:val="1"/>
          <w:sz w:val="24"/>
          <w:szCs w:val="24"/>
          <w:lang w:eastAsia="hi-IN" w:bidi="hi-IN"/>
        </w:rPr>
        <w:t>Инструктивно-методические письма Департамента общего образования Минобрнауки России:</w:t>
      </w:r>
    </w:p>
    <w:p w:rsidR="006A1E63" w:rsidRPr="002B4520" w:rsidRDefault="006A1E63" w:rsidP="00C35BF1">
      <w:pPr>
        <w:widowControl w:val="0"/>
        <w:suppressAutoHyphens/>
        <w:spacing w:after="0" w:line="240" w:lineRule="auto"/>
        <w:jc w:val="both"/>
        <w:rPr>
          <w:rFonts w:ascii="Times New Roman" w:eastAsia="AR PL KaitiM GB" w:hAnsi="Times New Roman" w:cs="Times New Roman"/>
          <w:kern w:val="1"/>
          <w:sz w:val="24"/>
          <w:szCs w:val="24"/>
          <w:lang w:eastAsia="hi-IN" w:bidi="hi-IN"/>
        </w:rPr>
      </w:pPr>
      <w:r>
        <w:rPr>
          <w:rFonts w:ascii="Times New Roman" w:eastAsia="AR PL KaitiM GB" w:hAnsi="Times New Roman" w:cs="Times New Roman"/>
          <w:kern w:val="1"/>
          <w:sz w:val="24"/>
          <w:szCs w:val="24"/>
          <w:lang w:eastAsia="hi-IN" w:bidi="hi-IN"/>
        </w:rPr>
        <w:t>-</w:t>
      </w:r>
      <w:r w:rsidRPr="002B4520">
        <w:rPr>
          <w:rFonts w:ascii="Times New Roman" w:eastAsia="AR PL KaitiM GB" w:hAnsi="Times New Roman" w:cs="Times New Roman"/>
          <w:kern w:val="1"/>
          <w:sz w:val="24"/>
          <w:szCs w:val="24"/>
          <w:lang w:eastAsia="hi-IN" w:bidi="hi-IN"/>
        </w:rPr>
        <w:t xml:space="preserve"> О введении федеральных государственных образовательных стандартов общего образования (от 19.04.2011 № 03255)</w:t>
      </w:r>
    </w:p>
    <w:p w:rsidR="006A1E63" w:rsidRPr="002B4520" w:rsidRDefault="006A1E63" w:rsidP="00C35BF1">
      <w:pPr>
        <w:widowControl w:val="0"/>
        <w:suppressAutoHyphens/>
        <w:spacing w:after="0" w:line="240" w:lineRule="auto"/>
        <w:jc w:val="both"/>
        <w:rPr>
          <w:rFonts w:ascii="Times New Roman" w:eastAsia="Liberation Serif" w:hAnsi="Times New Roman" w:cs="Times New Roman"/>
          <w:color w:val="000000"/>
          <w:kern w:val="1"/>
          <w:sz w:val="24"/>
          <w:szCs w:val="24"/>
          <w:shd w:val="clear" w:color="auto" w:fill="FFFFFF"/>
          <w:lang w:eastAsia="hi-IN" w:bidi="hi-IN"/>
        </w:rPr>
      </w:pPr>
      <w:r>
        <w:rPr>
          <w:rFonts w:ascii="Times New Roman" w:eastAsia="Liberation Serif" w:hAnsi="Times New Roman" w:cs="Times New Roman"/>
          <w:color w:val="000000"/>
          <w:kern w:val="1"/>
          <w:sz w:val="24"/>
          <w:szCs w:val="24"/>
          <w:shd w:val="clear" w:color="auto" w:fill="FFFFFF"/>
          <w:lang w:eastAsia="hi-IN" w:bidi="hi-IN"/>
        </w:rPr>
        <w:t xml:space="preserve">- </w:t>
      </w:r>
      <w:r w:rsidRPr="002B4520">
        <w:rPr>
          <w:rFonts w:ascii="Times New Roman" w:eastAsia="Liberation Serif" w:hAnsi="Times New Roman" w:cs="Times New Roman"/>
          <w:color w:val="000000"/>
          <w:kern w:val="1"/>
          <w:sz w:val="24"/>
          <w:szCs w:val="24"/>
          <w:shd w:val="clear" w:color="auto" w:fill="FFFFFF"/>
          <w:lang w:eastAsia="hi-IN" w:bidi="hi-IN"/>
        </w:rPr>
        <w:t>Рекомендации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(приложение к письму Минобрнауки России от 24.11.2011 № МД1552/03)</w:t>
      </w:r>
    </w:p>
    <w:p w:rsidR="006A1E63" w:rsidRPr="002B4520" w:rsidRDefault="006A1E63" w:rsidP="00C35BF1">
      <w:pPr>
        <w:widowControl w:val="0"/>
        <w:suppressAutoHyphens/>
        <w:spacing w:after="0" w:line="240" w:lineRule="auto"/>
        <w:jc w:val="both"/>
        <w:rPr>
          <w:rFonts w:ascii="Times New Roman" w:eastAsia="AR PL KaitiM GB" w:hAnsi="Times New Roman" w:cs="Times New Roman"/>
          <w:kern w:val="1"/>
          <w:sz w:val="24"/>
          <w:szCs w:val="24"/>
          <w:lang w:eastAsia="hi-IN" w:bidi="hi-IN"/>
        </w:rPr>
      </w:pPr>
      <w:r>
        <w:rPr>
          <w:rFonts w:ascii="Times New Roman" w:eastAsia="AR PL KaitiM GB" w:hAnsi="Times New Roman" w:cs="Times New Roman"/>
          <w:kern w:val="1"/>
          <w:sz w:val="24"/>
          <w:szCs w:val="24"/>
          <w:lang w:eastAsia="hi-IN" w:bidi="hi-IN"/>
        </w:rPr>
        <w:t xml:space="preserve">- </w:t>
      </w:r>
      <w:r w:rsidRPr="002B4520">
        <w:rPr>
          <w:rFonts w:ascii="Times New Roman" w:eastAsia="AR PL KaitiM GB" w:hAnsi="Times New Roman" w:cs="Times New Roman"/>
          <w:kern w:val="1"/>
          <w:sz w:val="24"/>
          <w:szCs w:val="24"/>
          <w:lang w:eastAsia="hi-IN" w:bidi="hi-IN"/>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6A1E63" w:rsidRPr="00B64A12" w:rsidRDefault="006A1E63" w:rsidP="00C35BF1">
      <w:pPr>
        <w:widowControl w:val="0"/>
        <w:suppressAutoHyphens/>
        <w:spacing w:after="0" w:line="240" w:lineRule="auto"/>
        <w:ind w:firstLine="709"/>
        <w:jc w:val="both"/>
        <w:textAlignment w:val="center"/>
        <w:rPr>
          <w:rFonts w:ascii="Times New Roman" w:eastAsia="AR PL KaitiM GB" w:hAnsi="Times New Roman" w:cs="Times New Roman"/>
          <w:color w:val="00000A"/>
          <w:kern w:val="1"/>
          <w:sz w:val="24"/>
          <w:szCs w:val="24"/>
          <w:lang w:eastAsia="hi-IN" w:bidi="hi-IN"/>
        </w:rPr>
      </w:pPr>
      <w:r w:rsidRPr="00B64A12">
        <w:rPr>
          <w:rFonts w:ascii="Times New Roman" w:eastAsia="AR PL KaitiM GB" w:hAnsi="Times New Roman" w:cs="Times New Roman"/>
          <w:color w:val="00000A"/>
          <w:kern w:val="1"/>
          <w:sz w:val="24"/>
          <w:szCs w:val="24"/>
          <w:lang w:eastAsia="hi-IN" w:bidi="hi-IN"/>
        </w:rPr>
        <w:t>Под внеурочной деятельностью понимается образователь</w:t>
      </w:r>
      <w:r w:rsidRPr="00B64A12">
        <w:rPr>
          <w:rFonts w:ascii="Times New Roman" w:eastAsia="AR PL KaitiM GB" w:hAnsi="Times New Roman" w:cs="Times New Roman"/>
          <w:color w:val="00000A"/>
          <w:spacing w:val="-4"/>
          <w:kern w:val="1"/>
          <w:sz w:val="24"/>
          <w:szCs w:val="24"/>
          <w:lang w:eastAsia="hi-IN" w:bidi="hi-IN"/>
        </w:rPr>
        <w:t>ная деятельность, осуществляемая в формах, отличных от уроч</w:t>
      </w:r>
      <w:r w:rsidRPr="00B64A12">
        <w:rPr>
          <w:rFonts w:ascii="Times New Roman" w:eastAsia="AR PL KaitiM GB" w:hAnsi="Times New Roman" w:cs="Times New Roman"/>
          <w:color w:val="00000A"/>
          <w:spacing w:val="-2"/>
          <w:kern w:val="1"/>
          <w:sz w:val="24"/>
          <w:szCs w:val="24"/>
          <w:lang w:eastAsia="hi-IN" w:bidi="hi-IN"/>
        </w:rPr>
        <w:t xml:space="preserve">ной, и направленная на достижение планируемых результатов </w:t>
      </w:r>
      <w:r w:rsidRPr="00B64A12">
        <w:rPr>
          <w:rFonts w:ascii="Times New Roman" w:eastAsia="AR PL KaitiM GB" w:hAnsi="Times New Roman" w:cs="Times New Roman"/>
          <w:color w:val="00000A"/>
          <w:kern w:val="1"/>
          <w:sz w:val="24"/>
          <w:szCs w:val="24"/>
          <w:lang w:eastAsia="hi-IN" w:bidi="hi-IN"/>
        </w:rPr>
        <w:t>освоения основной образовательной программы начального общего образования.</w:t>
      </w:r>
    </w:p>
    <w:p w:rsidR="006A1E63" w:rsidRPr="00B64A12" w:rsidRDefault="006A1E63" w:rsidP="00C35BF1">
      <w:pPr>
        <w:widowControl w:val="0"/>
        <w:suppressAutoHyphens/>
        <w:spacing w:after="0" w:line="240" w:lineRule="auto"/>
        <w:ind w:firstLine="709"/>
        <w:jc w:val="both"/>
        <w:textAlignment w:val="center"/>
        <w:rPr>
          <w:rFonts w:ascii="Times New Roman" w:eastAsia="AR PL KaitiM GB" w:hAnsi="Times New Roman" w:cs="Times New Roman"/>
          <w:color w:val="00000A"/>
          <w:kern w:val="1"/>
          <w:sz w:val="24"/>
          <w:szCs w:val="24"/>
          <w:shd w:val="clear" w:color="auto" w:fill="FFFFFF"/>
          <w:lang w:eastAsia="hi-IN" w:bidi="hi-IN"/>
        </w:rPr>
      </w:pPr>
      <w:r w:rsidRPr="00B64A12">
        <w:rPr>
          <w:rFonts w:ascii="Times New Roman" w:eastAsia="AR PL KaitiM GB" w:hAnsi="Times New Roman" w:cs="Times New Roman"/>
          <w:b/>
          <w:bCs/>
          <w:color w:val="00000A"/>
          <w:kern w:val="1"/>
          <w:sz w:val="24"/>
          <w:szCs w:val="24"/>
          <w:shd w:val="clear" w:color="auto" w:fill="FFFFFF"/>
          <w:lang w:eastAsia="hi-IN" w:bidi="hi-IN"/>
        </w:rPr>
        <w:t>Цели организации внеурочной деятельности</w:t>
      </w:r>
      <w:r w:rsidRPr="00B64A12">
        <w:rPr>
          <w:rFonts w:ascii="Times New Roman" w:eastAsia="AR PL KaitiM GB" w:hAnsi="Times New Roman" w:cs="Times New Roman"/>
          <w:color w:val="00000A"/>
          <w:kern w:val="1"/>
          <w:sz w:val="24"/>
          <w:szCs w:val="24"/>
          <w:shd w:val="clear" w:color="auto" w:fill="FFFFFF"/>
          <w:lang w:eastAsia="hi-IN" w:bidi="hi-IN"/>
        </w:rPr>
        <w:t xml:space="preserve">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6A1E63" w:rsidRPr="00B64A12" w:rsidRDefault="006A1E63" w:rsidP="00C35BF1">
      <w:pPr>
        <w:widowControl w:val="0"/>
        <w:suppressAutoHyphens/>
        <w:spacing w:after="0" w:line="240" w:lineRule="auto"/>
        <w:ind w:firstLine="426"/>
        <w:jc w:val="both"/>
        <w:rPr>
          <w:rFonts w:ascii="Times New Roman" w:eastAsia="AR PL KaitiM GB" w:hAnsi="Times New Roman" w:cs="Times New Roman"/>
          <w:color w:val="000000"/>
          <w:kern w:val="1"/>
          <w:sz w:val="24"/>
          <w:szCs w:val="24"/>
          <w:shd w:val="clear" w:color="auto" w:fill="FFFFFF"/>
          <w:lang w:eastAsia="hi-IN" w:bidi="hi-IN"/>
        </w:rPr>
      </w:pPr>
      <w:r w:rsidRPr="00B64A12">
        <w:rPr>
          <w:rFonts w:ascii="Times New Roman" w:eastAsia="AR PL KaitiM GB" w:hAnsi="Times New Roman" w:cs="Times New Roman"/>
          <w:color w:val="000000"/>
          <w:kern w:val="1"/>
          <w:sz w:val="24"/>
          <w:szCs w:val="24"/>
          <w:shd w:val="clear" w:color="auto" w:fill="FFFFFF"/>
          <w:lang w:eastAsia="hi-IN" w:bidi="hi-IN"/>
        </w:rPr>
        <w:t xml:space="preserve">Для достижения поставленной цели школа решает комплекс </w:t>
      </w:r>
      <w:r w:rsidRPr="00B64A12">
        <w:rPr>
          <w:rFonts w:ascii="Times New Roman" w:eastAsia="AR PL KaitiM GB" w:hAnsi="Times New Roman" w:cs="Times New Roman"/>
          <w:b/>
          <w:i/>
          <w:color w:val="000000"/>
          <w:kern w:val="1"/>
          <w:sz w:val="24"/>
          <w:szCs w:val="24"/>
          <w:shd w:val="clear" w:color="auto" w:fill="FFFFFF"/>
          <w:lang w:eastAsia="hi-IN" w:bidi="hi-IN"/>
        </w:rPr>
        <w:t>задач</w:t>
      </w:r>
      <w:r w:rsidRPr="00B64A12">
        <w:rPr>
          <w:rFonts w:ascii="Times New Roman" w:eastAsia="AR PL KaitiM GB" w:hAnsi="Times New Roman" w:cs="Times New Roman"/>
          <w:color w:val="000000"/>
          <w:kern w:val="1"/>
          <w:sz w:val="24"/>
          <w:szCs w:val="24"/>
          <w:shd w:val="clear" w:color="auto" w:fill="FFFFFF"/>
          <w:lang w:eastAsia="hi-IN" w:bidi="hi-IN"/>
        </w:rPr>
        <w:t>, выделяя в качестве приоритетных, следующие:</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создание максимально благоприятных условий для выявления и полноценного развития интеллектуальных и творческих способностей каждого обучающегося через занятия в кружках;</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формирование у обучающихся современной общенаучной картины мира как целостной системы представлений и ее общих свойствах и закономерностях;</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 xml:space="preserve">сохранение здоровья младших школьников, формирование активной жизненной </w:t>
      </w:r>
      <w:r w:rsidRPr="00B64A12">
        <w:rPr>
          <w:rFonts w:ascii="Times New Roman" w:eastAsia="Times New Roman" w:hAnsi="Times New Roman" w:cs="Times New Roman"/>
          <w:color w:val="000000"/>
          <w:kern w:val="1"/>
          <w:sz w:val="24"/>
          <w:szCs w:val="24"/>
          <w:shd w:val="clear" w:color="auto" w:fill="FFFFFF"/>
          <w:lang w:eastAsia="hi-IN" w:bidi="hi-IN"/>
        </w:rPr>
        <w:lastRenderedPageBreak/>
        <w:t>позиции, привитие основ здорового образа жизни;</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индивидуализированное психолого-педагогическое сопровождение каждого обучающегося по формированию базового уровня и перспективного уровня развития;</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создание условия для самореализации и самоактуализации обучающихся;</w:t>
      </w:r>
    </w:p>
    <w:p w:rsidR="006A1E63" w:rsidRPr="00B64A12" w:rsidRDefault="006A1E63" w:rsidP="00C35BF1">
      <w:pPr>
        <w:widowControl w:val="0"/>
        <w:numPr>
          <w:ilvl w:val="0"/>
          <w:numId w:val="104"/>
        </w:numPr>
        <w:tabs>
          <w:tab w:val="clear" w:pos="1080"/>
          <w:tab w:val="num" w:pos="360"/>
        </w:tabs>
        <w:suppressAutoHyphens/>
        <w:spacing w:after="0" w:line="240" w:lineRule="auto"/>
        <w:ind w:left="0" w:firstLine="0"/>
        <w:jc w:val="both"/>
        <w:rPr>
          <w:rFonts w:ascii="Times New Roman" w:eastAsia="Times New Roman" w:hAnsi="Times New Roman" w:cs="Times New Roman"/>
          <w:color w:val="000000"/>
          <w:kern w:val="1"/>
          <w:sz w:val="24"/>
          <w:szCs w:val="24"/>
          <w:shd w:val="clear" w:color="auto" w:fill="FFFFFF"/>
          <w:lang w:eastAsia="hi-IN" w:bidi="hi-IN"/>
        </w:rPr>
      </w:pPr>
      <w:r w:rsidRPr="00B64A12">
        <w:rPr>
          <w:rFonts w:ascii="Times New Roman" w:eastAsia="Times New Roman" w:hAnsi="Times New Roman" w:cs="Times New Roman"/>
          <w:color w:val="000000"/>
          <w:kern w:val="1"/>
          <w:sz w:val="24"/>
          <w:szCs w:val="24"/>
          <w:shd w:val="clear" w:color="auto" w:fill="FFFFFF"/>
          <w:lang w:eastAsia="hi-IN" w:bidi="hi-IN"/>
        </w:rPr>
        <w:t>обеспечение развития учебно-исследовательской и проектной деятельности  в разных сферах содержания образования.</w:t>
      </w:r>
    </w:p>
    <w:p w:rsidR="006A1E63" w:rsidRPr="006A1E63" w:rsidRDefault="006A1E63" w:rsidP="00C35BF1">
      <w:pPr>
        <w:widowControl w:val="0"/>
        <w:suppressAutoHyphens/>
        <w:autoSpaceDE w:val="0"/>
        <w:spacing w:after="0" w:line="240" w:lineRule="auto"/>
        <w:jc w:val="both"/>
        <w:rPr>
          <w:rFonts w:ascii="Times New Roman" w:eastAsia="AR PL KaitiM GB" w:hAnsi="Times New Roman"/>
          <w:color w:val="000000"/>
          <w:kern w:val="1"/>
          <w:sz w:val="24"/>
          <w:szCs w:val="24"/>
          <w:lang w:eastAsia="hi-IN" w:bidi="hi-IN"/>
        </w:rPr>
      </w:pPr>
      <w:r w:rsidRPr="006A1E63">
        <w:rPr>
          <w:rFonts w:ascii="Times New Roman" w:eastAsia="AR PL KaitiM GB" w:hAnsi="Times New Roman"/>
          <w:color w:val="000000"/>
          <w:kern w:val="1"/>
          <w:sz w:val="24"/>
          <w:szCs w:val="24"/>
          <w:lang w:eastAsia="hi-IN" w:bidi="hi-IN"/>
        </w:rPr>
        <w:t>В соответствии с требованиями Стандарта внеурочная деятельность организуется по 5  направлениям развития личности:</w:t>
      </w:r>
    </w:p>
    <w:p w:rsidR="006A1E63" w:rsidRPr="006A1E63" w:rsidRDefault="006A1E63" w:rsidP="00C35BF1">
      <w:pPr>
        <w:pStyle w:val="af8"/>
        <w:widowControl w:val="0"/>
        <w:suppressAutoHyphens/>
        <w:autoSpaceDE w:val="0"/>
        <w:spacing w:after="0" w:line="240" w:lineRule="auto"/>
        <w:ind w:left="1080"/>
        <w:jc w:val="both"/>
        <w:rPr>
          <w:rFonts w:ascii="Times New Roman" w:eastAsia="AR PL KaitiM GB" w:hAnsi="Times New Roman"/>
          <w:b/>
          <w:color w:val="000000"/>
          <w:kern w:val="1"/>
          <w:sz w:val="24"/>
          <w:szCs w:val="24"/>
          <w:lang w:eastAsia="hi-IN" w:bidi="hi-IN"/>
        </w:rPr>
      </w:pPr>
    </w:p>
    <w:tbl>
      <w:tblPr>
        <w:tblStyle w:val="a3"/>
        <w:tblW w:w="10774" w:type="dxa"/>
        <w:tblInd w:w="-856" w:type="dxa"/>
        <w:tblLayout w:type="fixed"/>
        <w:tblLook w:val="04A0" w:firstRow="1" w:lastRow="0" w:firstColumn="1" w:lastColumn="0" w:noHBand="0" w:noVBand="1"/>
      </w:tblPr>
      <w:tblGrid>
        <w:gridCol w:w="2552"/>
        <w:gridCol w:w="8222"/>
      </w:tblGrid>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b/>
                <w:color w:val="000000"/>
                <w:kern w:val="1"/>
                <w:sz w:val="24"/>
                <w:szCs w:val="24"/>
                <w:lang w:eastAsia="hi-IN" w:bidi="hi-IN"/>
              </w:rPr>
              <w:t>Направление</w:t>
            </w: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p>
        </w:tc>
      </w:tr>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Спортивно-оздоровительное</w:t>
            </w: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Общекультурное</w:t>
            </w: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Развитие эмоциональной сферы ребенка, чувства прекрасного, творческих способностей, формирование коммуникативной и общекультурной компетенций. Р</w:t>
            </w:r>
            <w:r w:rsidRPr="00B64A12">
              <w:rPr>
                <w:rFonts w:ascii="Times New Roman" w:eastAsia="AR PL KaitiM GB" w:hAnsi="Times New Roman" w:cs="Times New Roman"/>
                <w:kern w:val="1"/>
                <w:sz w:val="24"/>
                <w:szCs w:val="24"/>
                <w:lang w:eastAsia="hi-IN" w:bidi="hi-IN"/>
              </w:rPr>
              <w:t>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постижение ребенком духовного содержания искусства, его образного языка и возможностей различных, художественных материалов.</w:t>
            </w:r>
          </w:p>
        </w:tc>
      </w:tr>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Духовно-нравственное</w:t>
            </w:r>
          </w:p>
          <w:p w:rsidR="006A1E63" w:rsidRPr="00B64A12" w:rsidRDefault="006A1E63" w:rsidP="00C35BF1">
            <w:pPr>
              <w:widowControl w:val="0"/>
              <w:suppressAutoHyphens/>
              <w:jc w:val="both"/>
              <w:rPr>
                <w:rFonts w:ascii="Times New Roman" w:eastAsia="AR PL KaitiM GB" w:hAnsi="Times New Roman" w:cs="Times New Roman"/>
                <w:color w:val="000000"/>
                <w:kern w:val="1"/>
                <w:sz w:val="24"/>
                <w:szCs w:val="24"/>
                <w:lang w:eastAsia="hi-IN" w:bidi="hi-IN"/>
              </w:rPr>
            </w:pP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Помощь школьнику научиться понимать себя, взаимодействовать с ребятами, учителями и родителями, найти свое место в школьной жизни.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своего народа. Ф</w:t>
            </w:r>
            <w:r w:rsidRPr="00B64A12">
              <w:rPr>
                <w:rFonts w:ascii="Times New Roman" w:eastAsia="AR PL KaitiM GB" w:hAnsi="Times New Roman" w:cs="Times New Roman"/>
                <w:kern w:val="1"/>
                <w:sz w:val="24"/>
                <w:szCs w:val="24"/>
                <w:lang w:eastAsia="hi-IN" w:bidi="hi-IN"/>
              </w:rPr>
              <w:t>ормирование нравственных качеств, устойчивых положительных привычек.</w:t>
            </w:r>
          </w:p>
        </w:tc>
      </w:tr>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Общеинтеллектуальное</w:t>
            </w: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Обогащение запаса учащихся языковыми знаниями, способствование формированию мировоззрения, эрудиции, кругозора. Ф</w:t>
            </w:r>
            <w:r w:rsidRPr="00B64A12">
              <w:rPr>
                <w:rFonts w:ascii="Times New Roman" w:eastAsia="AR PL KaitiM GB" w:hAnsi="Times New Roman" w:cs="Times New Roman"/>
                <w:kern w:val="1"/>
                <w:sz w:val="24"/>
                <w:szCs w:val="24"/>
                <w:lang w:eastAsia="hi-IN" w:bidi="hi-IN"/>
              </w:rPr>
              <w:t>ормирование нестандартного мышления</w:t>
            </w:r>
          </w:p>
        </w:tc>
      </w:tr>
      <w:tr w:rsidR="006A1E63" w:rsidTr="006A1E63">
        <w:tc>
          <w:tcPr>
            <w:tcW w:w="2552" w:type="dxa"/>
          </w:tcPr>
          <w:p w:rsidR="006A1E63" w:rsidRPr="00B64A12" w:rsidRDefault="006A1E63" w:rsidP="00C35BF1">
            <w:pPr>
              <w:widowControl w:val="0"/>
              <w:suppressAutoHyphens/>
              <w:snapToGrid w:val="0"/>
              <w:jc w:val="both"/>
              <w:rPr>
                <w:rFonts w:ascii="Times New Roman" w:eastAsia="AR PL KaitiM GB" w:hAnsi="Times New Roman" w:cs="Times New Roman"/>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Социальное</w:t>
            </w:r>
          </w:p>
        </w:tc>
        <w:tc>
          <w:tcPr>
            <w:tcW w:w="8222" w:type="dxa"/>
          </w:tcPr>
          <w:p w:rsidR="006A1E63" w:rsidRDefault="006A1E63" w:rsidP="00C35BF1">
            <w:pPr>
              <w:widowControl w:val="0"/>
              <w:suppressAutoHyphens/>
              <w:autoSpaceDE w:val="0"/>
              <w:jc w:val="both"/>
              <w:rPr>
                <w:rFonts w:ascii="Times New Roman" w:eastAsia="AR PL KaitiM GB" w:hAnsi="Times New Roman" w:cs="Times New Roman"/>
                <w:b/>
                <w:color w:val="000000"/>
                <w:kern w:val="1"/>
                <w:sz w:val="24"/>
                <w:szCs w:val="24"/>
                <w:lang w:eastAsia="hi-IN" w:bidi="hi-IN"/>
              </w:rPr>
            </w:pPr>
            <w:r w:rsidRPr="00B64A12">
              <w:rPr>
                <w:rFonts w:ascii="Times New Roman" w:eastAsia="AR PL KaitiM GB" w:hAnsi="Times New Roman" w:cs="Times New Roman"/>
                <w:color w:val="000000"/>
                <w:kern w:val="1"/>
                <w:sz w:val="24"/>
                <w:szCs w:val="24"/>
                <w:lang w:eastAsia="hi-IN" w:bidi="hi-IN"/>
              </w:rPr>
              <w:t>Формирование таких ценностей как познание, истина, целеустремленность, социально- значимой деятельности</w:t>
            </w:r>
          </w:p>
        </w:tc>
      </w:tr>
    </w:tbl>
    <w:p w:rsidR="006A1E63" w:rsidRPr="006A1E63" w:rsidRDefault="006A1E63" w:rsidP="00C35BF1">
      <w:pPr>
        <w:pStyle w:val="af8"/>
        <w:widowControl w:val="0"/>
        <w:suppressAutoHyphens/>
        <w:autoSpaceDE w:val="0"/>
        <w:spacing w:after="0" w:line="240" w:lineRule="auto"/>
        <w:ind w:left="108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A1E63" w:rsidRPr="006A1E63" w:rsidRDefault="006A1E63" w:rsidP="003259E6">
      <w:pPr>
        <w:widowControl w:val="0"/>
        <w:suppressAutoHyphens/>
        <w:autoSpaceDE w:val="0"/>
        <w:spacing w:after="0" w:line="240" w:lineRule="auto"/>
        <w:ind w:left="720"/>
        <w:jc w:val="center"/>
        <w:rPr>
          <w:rFonts w:ascii="Times New Roman" w:eastAsia="Times New Roman" w:hAnsi="Times New Roman"/>
          <w:b/>
          <w:sz w:val="24"/>
          <w:szCs w:val="24"/>
          <w:lang w:eastAsia="ru-RU"/>
        </w:rPr>
      </w:pPr>
      <w:r w:rsidRPr="006A1E63">
        <w:rPr>
          <w:rFonts w:ascii="Times New Roman" w:eastAsia="Times New Roman" w:hAnsi="Times New Roman"/>
          <w:b/>
          <w:sz w:val="24"/>
          <w:szCs w:val="24"/>
          <w:lang w:eastAsia="ru-RU"/>
        </w:rPr>
        <w:t>Учебный план по</w:t>
      </w:r>
    </w:p>
    <w:p w:rsidR="006A1E63" w:rsidRPr="006A1E63" w:rsidRDefault="006A1E63" w:rsidP="003259E6">
      <w:pPr>
        <w:widowControl w:val="0"/>
        <w:suppressAutoHyphens/>
        <w:autoSpaceDE w:val="0"/>
        <w:spacing w:after="0" w:line="240" w:lineRule="auto"/>
        <w:ind w:left="720"/>
        <w:jc w:val="center"/>
        <w:rPr>
          <w:rFonts w:ascii="Times New Roman" w:eastAsia="Times New Roman" w:hAnsi="Times New Roman"/>
          <w:b/>
          <w:sz w:val="24"/>
          <w:szCs w:val="24"/>
          <w:lang w:eastAsia="ru-RU"/>
        </w:rPr>
      </w:pPr>
      <w:r w:rsidRPr="006A1E63">
        <w:rPr>
          <w:rFonts w:ascii="Times New Roman" w:eastAsia="Times New Roman" w:hAnsi="Times New Roman"/>
          <w:b/>
          <w:sz w:val="24"/>
          <w:szCs w:val="24"/>
          <w:lang w:eastAsia="ru-RU"/>
        </w:rPr>
        <w:t>внеурочной   деятельности</w:t>
      </w:r>
      <w:r w:rsidR="005572A2">
        <w:rPr>
          <w:rFonts w:ascii="Times New Roman" w:eastAsia="Times New Roman" w:hAnsi="Times New Roman"/>
          <w:b/>
          <w:sz w:val="24"/>
          <w:szCs w:val="24"/>
          <w:lang w:eastAsia="ru-RU"/>
        </w:rPr>
        <w:t xml:space="preserve"> </w:t>
      </w:r>
      <w:r w:rsidRPr="006A1E63">
        <w:rPr>
          <w:rFonts w:ascii="Times New Roman" w:eastAsia="Times New Roman" w:hAnsi="Times New Roman"/>
          <w:b/>
          <w:sz w:val="24"/>
          <w:szCs w:val="24"/>
          <w:lang w:eastAsia="ru-RU"/>
        </w:rPr>
        <w:t>ФГОС ООО</w:t>
      </w:r>
    </w:p>
    <w:p w:rsidR="006A1E63" w:rsidRPr="006A1E63" w:rsidRDefault="006A1E63" w:rsidP="003259E6">
      <w:pPr>
        <w:widowControl w:val="0"/>
        <w:suppressAutoHyphens/>
        <w:autoSpaceDE w:val="0"/>
        <w:spacing w:after="0" w:line="240" w:lineRule="auto"/>
        <w:ind w:left="720"/>
        <w:jc w:val="center"/>
        <w:rPr>
          <w:rFonts w:ascii="Times New Roman" w:eastAsia="Times New Roman" w:hAnsi="Times New Roman"/>
          <w:b/>
          <w:sz w:val="24"/>
          <w:szCs w:val="24"/>
          <w:lang w:eastAsia="ru-RU"/>
        </w:rPr>
      </w:pPr>
      <w:r w:rsidRPr="006A1E63">
        <w:rPr>
          <w:rFonts w:ascii="Times New Roman" w:eastAsia="Times New Roman" w:hAnsi="Times New Roman"/>
          <w:b/>
          <w:sz w:val="24"/>
          <w:szCs w:val="24"/>
          <w:lang w:eastAsia="ru-RU"/>
        </w:rPr>
        <w:t>5- 8 классы</w:t>
      </w:r>
    </w:p>
    <w:tbl>
      <w:tblPr>
        <w:tblW w:w="10786" w:type="dxa"/>
        <w:tblInd w:w="-866" w:type="dxa"/>
        <w:tblBorders>
          <w:top w:val="single" w:sz="2" w:space="0" w:color="000001"/>
          <w:left w:val="single" w:sz="2" w:space="0" w:color="000001"/>
          <w:bottom w:val="single" w:sz="2" w:space="0" w:color="000001"/>
        </w:tblBorders>
        <w:tblLayout w:type="fixed"/>
        <w:tblCellMar>
          <w:left w:w="10" w:type="dxa"/>
          <w:right w:w="10" w:type="dxa"/>
        </w:tblCellMar>
        <w:tblLook w:val="0000" w:firstRow="0" w:lastRow="0" w:firstColumn="0" w:lastColumn="0" w:noHBand="0" w:noVBand="0"/>
      </w:tblPr>
      <w:tblGrid>
        <w:gridCol w:w="2564"/>
        <w:gridCol w:w="3544"/>
        <w:gridCol w:w="1134"/>
        <w:gridCol w:w="1134"/>
        <w:gridCol w:w="1134"/>
        <w:gridCol w:w="1276"/>
      </w:tblGrid>
      <w:tr w:rsidR="006A1E63" w:rsidRPr="00FB5445" w:rsidTr="006A1E63">
        <w:tc>
          <w:tcPr>
            <w:tcW w:w="2564" w:type="dxa"/>
            <w:vMerge w:val="restart"/>
            <w:tcBorders>
              <w:top w:val="single" w:sz="2" w:space="0" w:color="000001"/>
              <w:lef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color w:val="00000A"/>
                <w:sz w:val="24"/>
                <w:szCs w:val="24"/>
                <w:lang w:eastAsia="ru-RU"/>
              </w:rPr>
              <w:t>Направления</w:t>
            </w:r>
          </w:p>
        </w:tc>
        <w:tc>
          <w:tcPr>
            <w:tcW w:w="3544" w:type="dxa"/>
            <w:vMerge w:val="restar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b/>
                <w:bCs/>
                <w:color w:val="00000A"/>
                <w:sz w:val="24"/>
                <w:szCs w:val="24"/>
                <w:lang w:eastAsia="ru-RU"/>
              </w:rPr>
              <w:t>Программа</w:t>
            </w:r>
          </w:p>
        </w:tc>
        <w:tc>
          <w:tcPr>
            <w:tcW w:w="4678"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Количество</w:t>
            </w:r>
            <w:r>
              <w:rPr>
                <w:rFonts w:ascii="Times New Roman" w:eastAsia="SimSun" w:hAnsi="Times New Roman" w:cs="Times New Roman"/>
                <w:b/>
                <w:color w:val="00000A"/>
                <w:sz w:val="24"/>
                <w:szCs w:val="24"/>
                <w:lang w:eastAsia="ru-RU"/>
              </w:rPr>
              <w:t xml:space="preserve"> </w:t>
            </w:r>
            <w:r w:rsidRPr="00FB5445">
              <w:rPr>
                <w:rFonts w:ascii="Times New Roman" w:eastAsia="SimSun" w:hAnsi="Times New Roman" w:cs="Times New Roman"/>
                <w:b/>
                <w:color w:val="00000A"/>
                <w:sz w:val="24"/>
                <w:szCs w:val="24"/>
                <w:lang w:eastAsia="ru-RU"/>
              </w:rPr>
              <w:t>часов</w:t>
            </w:r>
          </w:p>
        </w:tc>
      </w:tr>
      <w:tr w:rsidR="006A1E63" w:rsidRPr="00FB5445" w:rsidTr="006A1E6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354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b/>
                <w:bCs/>
                <w:color w:val="00000A"/>
                <w:sz w:val="24"/>
                <w:szCs w:val="24"/>
                <w:lang w:eastAsia="ru-RU"/>
              </w:rPr>
              <w:t xml:space="preserve">5 </w:t>
            </w:r>
            <w:r w:rsidRPr="00FB5445">
              <w:rPr>
                <w:rFonts w:ascii="Times New Roman" w:eastAsia="SimSun" w:hAnsi="Times New Roman" w:cs="Times New Roman"/>
                <w:b/>
                <w:bCs/>
                <w:color w:val="00000A"/>
                <w:sz w:val="24"/>
                <w:szCs w:val="24"/>
                <w:lang w:eastAsia="ru-RU"/>
              </w:rPr>
              <w:t>класс</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b/>
                <w:bCs/>
                <w:color w:val="00000A"/>
                <w:sz w:val="24"/>
                <w:szCs w:val="24"/>
                <w:lang w:eastAsia="ru-RU"/>
              </w:rPr>
              <w:t xml:space="preserve">6 </w:t>
            </w:r>
            <w:r w:rsidRPr="00FB5445">
              <w:rPr>
                <w:rFonts w:ascii="Times New Roman" w:eastAsia="SimSun" w:hAnsi="Times New Roman" w:cs="Times New Roman"/>
                <w:b/>
                <w:bCs/>
                <w:color w:val="00000A"/>
                <w:sz w:val="24"/>
                <w:szCs w:val="24"/>
                <w:lang w:eastAsia="ru-RU"/>
              </w:rPr>
              <w:t>класс</w:t>
            </w: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bCs/>
                <w:color w:val="00000A"/>
                <w:sz w:val="24"/>
                <w:szCs w:val="24"/>
                <w:lang w:eastAsia="ru-RU"/>
              </w:rPr>
            </w:pPr>
            <w:r>
              <w:rPr>
                <w:rFonts w:ascii="Times New Roman" w:eastAsia="SimSun" w:hAnsi="Times New Roman" w:cs="Times New Roman"/>
                <w:b/>
                <w:bCs/>
                <w:color w:val="00000A"/>
                <w:sz w:val="24"/>
                <w:szCs w:val="24"/>
                <w:lang w:eastAsia="ru-RU"/>
              </w:rPr>
              <w:t xml:space="preserve"> 7</w:t>
            </w:r>
            <w:r w:rsidRPr="00FB5445">
              <w:rPr>
                <w:rFonts w:ascii="Times New Roman" w:eastAsia="SimSun" w:hAnsi="Times New Roman" w:cs="Times New Roman"/>
                <w:b/>
                <w:bCs/>
                <w:color w:val="00000A"/>
                <w:sz w:val="24"/>
                <w:szCs w:val="24"/>
                <w:lang w:eastAsia="ru-RU"/>
              </w:rPr>
              <w:t xml:space="preserve"> класс</w:t>
            </w: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bCs/>
                <w:color w:val="00000A"/>
                <w:sz w:val="24"/>
                <w:szCs w:val="24"/>
                <w:lang w:eastAsia="ru-RU"/>
              </w:rPr>
            </w:pPr>
            <w:r>
              <w:rPr>
                <w:rFonts w:ascii="Times New Roman" w:eastAsia="SimSun" w:hAnsi="Times New Roman" w:cs="Times New Roman"/>
                <w:b/>
                <w:bCs/>
                <w:color w:val="00000A"/>
                <w:sz w:val="24"/>
                <w:szCs w:val="24"/>
                <w:lang w:eastAsia="ru-RU"/>
              </w:rPr>
              <w:t xml:space="preserve">8 </w:t>
            </w:r>
            <w:r w:rsidRPr="00FB5445">
              <w:rPr>
                <w:rFonts w:ascii="Times New Roman" w:eastAsia="SimSun" w:hAnsi="Times New Roman" w:cs="Times New Roman"/>
                <w:b/>
                <w:bCs/>
                <w:color w:val="00000A"/>
                <w:sz w:val="24"/>
                <w:szCs w:val="24"/>
                <w:lang w:eastAsia="ru-RU"/>
              </w:rPr>
              <w:t>класс</w:t>
            </w:r>
          </w:p>
        </w:tc>
      </w:tr>
      <w:tr w:rsidR="006A1E63" w:rsidRPr="00FB5445" w:rsidTr="006A1E63">
        <w:tc>
          <w:tcPr>
            <w:tcW w:w="2564" w:type="dxa"/>
            <w:vMerge w:val="restart"/>
            <w:tcBorders>
              <w:lef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 xml:space="preserve">Духовно-нравственное </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CYR" w:eastAsia="Times New Roman CYR" w:hAnsi="Times New Roman CYR" w:cs="Times New Roman CYR"/>
                <w:kern w:val="1"/>
                <w:sz w:val="24"/>
                <w:szCs w:val="24"/>
                <w:lang w:bidi="en-US"/>
              </w:rPr>
              <w:t xml:space="preserve">Основы </w:t>
            </w:r>
            <w:r w:rsidRPr="00261781">
              <w:rPr>
                <w:rFonts w:ascii="Times New Roman CYR" w:eastAsia="Times New Roman CYR" w:hAnsi="Times New Roman CYR" w:cs="Times New Roman CYR"/>
                <w:kern w:val="1"/>
                <w:sz w:val="24"/>
                <w:szCs w:val="24"/>
                <w:lang w:bidi="en-US"/>
              </w:rPr>
              <w:t>духовно-нравственной культуры народов России</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CYR" w:eastAsia="Times New Roman CYR" w:hAnsi="Times New Roman CYR" w:cs="Times New Roman CYR"/>
                <w:kern w:val="1"/>
                <w:sz w:val="24"/>
                <w:szCs w:val="24"/>
                <w:lang w:bidi="en-US"/>
              </w:rPr>
            </w:pPr>
            <w:r>
              <w:rPr>
                <w:rFonts w:ascii="Times New Roman CYR" w:eastAsia="Times New Roman CYR" w:hAnsi="Times New Roman CYR" w:cs="Times New Roman CYR"/>
                <w:kern w:val="1"/>
                <w:sz w:val="24"/>
                <w:szCs w:val="24"/>
                <w:lang w:bidi="en-US"/>
              </w:rPr>
              <w:t>Юные музееведы</w:t>
            </w:r>
          </w:p>
          <w:p w:rsidR="006A1E63" w:rsidRDefault="006A1E63" w:rsidP="00C35BF1">
            <w:pPr>
              <w:tabs>
                <w:tab w:val="left" w:pos="708"/>
              </w:tabs>
              <w:suppressAutoHyphens/>
              <w:spacing w:after="0" w:line="276" w:lineRule="auto"/>
              <w:jc w:val="both"/>
              <w:rPr>
                <w:rFonts w:ascii="Times New Roman CYR" w:eastAsia="Times New Roman CYR" w:hAnsi="Times New Roman CYR" w:cs="Times New Roman CYR"/>
                <w:kern w:val="1"/>
                <w:sz w:val="24"/>
                <w:szCs w:val="24"/>
                <w:lang w:bidi="en-US"/>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c>
          <w:tcPr>
            <w:tcW w:w="2564" w:type="dxa"/>
            <w:vMerge w:val="restart"/>
            <w:tcBorders>
              <w:lef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Общеинтеллектуальное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Мой инструмент - компьютер</w:t>
            </w:r>
            <w:r w:rsidRPr="00FB5445">
              <w:rPr>
                <w:rFonts w:ascii="Times New Roman" w:eastAsia="Times New Roman" w:hAnsi="Times New Roman" w:cs="Times New Roman"/>
                <w:sz w:val="24"/>
                <w:szCs w:val="24"/>
                <w:lang w:eastAsia="ru-RU"/>
              </w:rPr>
              <w:t>»</w:t>
            </w:r>
          </w:p>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 </w:t>
            </w: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c>
          <w:tcPr>
            <w:tcW w:w="2564" w:type="dxa"/>
            <w:vMerge/>
            <w:tcBorders>
              <w:lef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«Продвинутый пользователь»</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6A1E63"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c>
          <w:tcPr>
            <w:tcW w:w="2564" w:type="dxa"/>
            <w:vMerge/>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spacing w:after="0" w:line="240" w:lineRule="auto"/>
              <w:jc w:val="both"/>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Школьная ре</w:t>
            </w:r>
            <w:r w:rsidRPr="00FB544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публика</w:t>
            </w:r>
            <w:r w:rsidRPr="00FB5445">
              <w:rPr>
                <w:rFonts w:ascii="Times New Roman" w:eastAsia="Times New Roman" w:hAnsi="Times New Roman" w:cs="Times New Roman"/>
                <w:sz w:val="24"/>
                <w:szCs w:val="24"/>
                <w:lang w:eastAsia="ru-RU"/>
              </w:rPr>
              <w:t>»</w:t>
            </w:r>
          </w:p>
          <w:p w:rsidR="006A1E63" w:rsidRPr="00FB5445" w:rsidRDefault="006A1E63" w:rsidP="00C35BF1">
            <w:pPr>
              <w:tabs>
                <w:tab w:val="left" w:pos="708"/>
              </w:tabs>
              <w:suppressAutoHyphens/>
              <w:spacing w:after="0" w:line="276" w:lineRule="auto"/>
              <w:jc w:val="both"/>
              <w:rPr>
                <w:rFonts w:ascii="Times New Roman" w:eastAsia="Times New Roman" w:hAnsi="Times New Roman" w:cs="Times New Roman"/>
                <w:sz w:val="24"/>
                <w:szCs w:val="24"/>
                <w:lang w:eastAsia="ru-RU"/>
              </w:rPr>
            </w:pP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r>
      <w:tr w:rsidR="006A1E63" w:rsidRPr="00FB5445" w:rsidTr="006A1E63">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SimSun" w:hAnsi="Times New Roman" w:cs="Times New Roman"/>
                <w:color w:val="00000A"/>
                <w:sz w:val="24"/>
                <w:szCs w:val="24"/>
                <w:lang w:eastAsia="ru-RU"/>
              </w:rPr>
              <w:t>Спортивно — оздоровительное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spacing w:after="0" w:line="240" w:lineRule="auto"/>
              <w:jc w:val="both"/>
              <w:rPr>
                <w:rFonts w:ascii="Times New Roman" w:eastAsia="Times New Roman" w:hAnsi="Times New Roman" w:cs="Times New Roman"/>
                <w:sz w:val="24"/>
                <w:szCs w:val="24"/>
                <w:lang w:eastAsia="ru-RU"/>
              </w:rPr>
            </w:pPr>
            <w:r w:rsidRPr="00FB5445">
              <w:rPr>
                <w:rFonts w:ascii="Times New Roman" w:eastAsia="Times New Roman" w:hAnsi="Times New Roman" w:cs="Times New Roman"/>
                <w:sz w:val="24"/>
                <w:szCs w:val="24"/>
                <w:lang w:eastAsia="ru-RU"/>
              </w:rPr>
              <w:t>Подвижные игры</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rPr>
          <w:trHeight w:val="268"/>
        </w:trPr>
        <w:tc>
          <w:tcPr>
            <w:tcW w:w="256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B64A12">
              <w:rPr>
                <w:rFonts w:ascii="Times New Roman" w:eastAsia="AR PL KaitiM GB" w:hAnsi="Times New Roman" w:cs="Times New Roman"/>
                <w:color w:val="000000"/>
                <w:kern w:val="1"/>
                <w:sz w:val="24"/>
                <w:szCs w:val="24"/>
                <w:lang w:eastAsia="hi-IN" w:bidi="hi-IN"/>
              </w:rPr>
              <w:lastRenderedPageBreak/>
              <w:t>Социальное</w:t>
            </w:r>
          </w:p>
        </w:tc>
        <w:tc>
          <w:tcPr>
            <w:tcW w:w="354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sidRPr="00FB5445">
              <w:rPr>
                <w:rFonts w:ascii="Times New Roman" w:eastAsia="Times New Roman" w:hAnsi="Times New Roman" w:cs="Times New Roman"/>
                <w:sz w:val="24"/>
                <w:szCs w:val="24"/>
                <w:lang w:eastAsia="ru-RU"/>
              </w:rPr>
              <w:t>«Загадки экологии»</w:t>
            </w:r>
            <w:r>
              <w:rPr>
                <w:rFonts w:ascii="Times New Roman" w:eastAsia="Times New Roman" w:hAnsi="Times New Roman" w:cs="Times New Roman"/>
                <w:sz w:val="24"/>
                <w:szCs w:val="24"/>
                <w:lang w:eastAsia="ru-RU"/>
              </w:rPr>
              <w:t>(планета загадок)</w:t>
            </w:r>
          </w:p>
        </w:tc>
        <w:tc>
          <w:tcPr>
            <w:tcW w:w="1134" w:type="dxa"/>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1</w:t>
            </w:r>
          </w:p>
        </w:tc>
        <w:tc>
          <w:tcPr>
            <w:tcW w:w="1134"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c>
          <w:tcPr>
            <w:tcW w:w="1276" w:type="dxa"/>
            <w:tcBorders>
              <w:left w:val="single" w:sz="2" w:space="0" w:color="000001"/>
              <w:bottom w:val="single" w:sz="2" w:space="0" w:color="000001"/>
              <w:right w:val="single" w:sz="2" w:space="0" w:color="000001"/>
            </w:tcBorders>
            <w:shd w:val="clear" w:color="auto" w:fill="FFFFFF"/>
          </w:tcPr>
          <w:p w:rsidR="006A1E63" w:rsidRPr="00FB5445" w:rsidRDefault="006A1E63" w:rsidP="00C35BF1">
            <w:pPr>
              <w:tabs>
                <w:tab w:val="left" w:pos="708"/>
              </w:tabs>
              <w:suppressAutoHyphens/>
              <w:spacing w:after="0" w:line="276" w:lineRule="auto"/>
              <w:jc w:val="both"/>
              <w:rPr>
                <w:rFonts w:ascii="Times New Roman" w:eastAsia="SimSun" w:hAnsi="Times New Roman" w:cs="Times New Roman"/>
                <w:color w:val="00000A"/>
                <w:sz w:val="24"/>
                <w:szCs w:val="24"/>
                <w:lang w:eastAsia="ru-RU"/>
              </w:rPr>
            </w:pPr>
          </w:p>
        </w:tc>
      </w:tr>
      <w:tr w:rsidR="006A1E63" w:rsidRPr="00FB5445" w:rsidTr="006A1E63">
        <w:tc>
          <w:tcPr>
            <w:tcW w:w="6108" w:type="dxa"/>
            <w:gridSpan w:val="2"/>
            <w:tcBorders>
              <w:left w:val="single" w:sz="2" w:space="0" w:color="000001"/>
              <w:bottom w:val="single" w:sz="2" w:space="0" w:color="000001"/>
            </w:tcBorders>
            <w:shd w:val="clear" w:color="auto" w:fill="FFFFFF"/>
            <w:tcMar>
              <w:top w:w="0" w:type="dxa"/>
              <w:left w:w="108" w:type="dxa"/>
              <w:bottom w:w="0" w:type="dxa"/>
              <w:right w:w="108" w:type="dxa"/>
            </w:tcMar>
          </w:tcPr>
          <w:p w:rsidR="006A1E63" w:rsidRPr="00FB5445" w:rsidRDefault="006A1E63" w:rsidP="00C35BF1">
            <w:pPr>
              <w:tabs>
                <w:tab w:val="left" w:pos="708"/>
              </w:tabs>
              <w:suppressAutoHyphens/>
              <w:spacing w:after="0" w:line="240" w:lineRule="auto"/>
              <w:jc w:val="both"/>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Итого</w:t>
            </w:r>
          </w:p>
          <w:p w:rsidR="006A1E63" w:rsidRPr="00FB5445" w:rsidRDefault="006A1E63" w:rsidP="00C35BF1">
            <w:pPr>
              <w:tabs>
                <w:tab w:val="center" w:pos="1039"/>
              </w:tabs>
              <w:suppressAutoHyphens/>
              <w:spacing w:after="0" w:line="276" w:lineRule="auto"/>
              <w:jc w:val="both"/>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Предельно допустимая нагрузка при 5-ти дневной учебной неделе</w:t>
            </w:r>
          </w:p>
        </w:tc>
        <w:tc>
          <w:tcPr>
            <w:tcW w:w="1134"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sidRPr="00FB5445">
              <w:rPr>
                <w:rFonts w:ascii="Times New Roman" w:eastAsia="SimSun" w:hAnsi="Times New Roman" w:cs="Times New Roman"/>
                <w:b/>
                <w:color w:val="00000A"/>
                <w:sz w:val="24"/>
                <w:szCs w:val="24"/>
                <w:lang w:eastAsia="ru-RU"/>
              </w:rPr>
              <w:t>5</w:t>
            </w:r>
          </w:p>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p>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4</w:t>
            </w:r>
          </w:p>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p>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134" w:type="dxa"/>
            <w:tcBorders>
              <w:left w:val="single" w:sz="2" w:space="0" w:color="000001"/>
              <w:bottom w:val="single" w:sz="2" w:space="0" w:color="000001"/>
              <w:right w:val="single" w:sz="2" w:space="0" w:color="000001"/>
            </w:tcBorders>
            <w:shd w:val="clear" w:color="auto" w:fill="FFFFFF"/>
          </w:tcPr>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2</w:t>
            </w:r>
          </w:p>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p>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c>
          <w:tcPr>
            <w:tcW w:w="1276" w:type="dxa"/>
            <w:tcBorders>
              <w:left w:val="single" w:sz="2" w:space="0" w:color="000001"/>
              <w:bottom w:val="single" w:sz="2" w:space="0" w:color="000001"/>
              <w:right w:val="single" w:sz="2" w:space="0" w:color="000001"/>
            </w:tcBorders>
            <w:shd w:val="clear" w:color="auto" w:fill="FFFFFF"/>
          </w:tcPr>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1</w:t>
            </w:r>
          </w:p>
          <w:p w:rsidR="006A1E63"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p>
          <w:p w:rsidR="006A1E63" w:rsidRPr="00FB5445" w:rsidRDefault="006A1E63" w:rsidP="00C35BF1">
            <w:pPr>
              <w:tabs>
                <w:tab w:val="left" w:pos="708"/>
              </w:tabs>
              <w:suppressAutoHyphens/>
              <w:spacing w:after="0" w:line="276" w:lineRule="auto"/>
              <w:jc w:val="both"/>
              <w:rPr>
                <w:rFonts w:ascii="Times New Roman" w:eastAsia="SimSun" w:hAnsi="Times New Roman" w:cs="Times New Roman"/>
                <w:b/>
                <w:color w:val="00000A"/>
                <w:sz w:val="24"/>
                <w:szCs w:val="24"/>
                <w:lang w:eastAsia="ru-RU"/>
              </w:rPr>
            </w:pPr>
            <w:r>
              <w:rPr>
                <w:rFonts w:ascii="Times New Roman" w:eastAsia="SimSun" w:hAnsi="Times New Roman" w:cs="Times New Roman"/>
                <w:b/>
                <w:color w:val="00000A"/>
                <w:sz w:val="24"/>
                <w:szCs w:val="24"/>
                <w:lang w:eastAsia="ru-RU"/>
              </w:rPr>
              <w:t>5</w:t>
            </w:r>
          </w:p>
        </w:tc>
      </w:tr>
    </w:tbl>
    <w:p w:rsidR="005572A2" w:rsidRDefault="005572A2" w:rsidP="00C35BF1">
      <w:pPr>
        <w:spacing w:after="0" w:line="240" w:lineRule="auto"/>
        <w:ind w:firstLine="709"/>
        <w:jc w:val="both"/>
        <w:rPr>
          <w:rFonts w:ascii="Times New Roman" w:eastAsia="Calibri" w:hAnsi="Times New Roman" w:cs="Times New Roman"/>
          <w:b/>
          <w:sz w:val="24"/>
          <w:szCs w:val="24"/>
        </w:rPr>
      </w:pPr>
    </w:p>
    <w:p w:rsidR="005572A2" w:rsidRDefault="005572A2" w:rsidP="00C35BF1">
      <w:pPr>
        <w:spacing w:after="0" w:line="240" w:lineRule="auto"/>
        <w:ind w:firstLine="709"/>
        <w:jc w:val="both"/>
        <w:rPr>
          <w:rFonts w:ascii="Times New Roman" w:eastAsia="Calibri" w:hAnsi="Times New Roman" w:cs="Times New Roman"/>
          <w:b/>
          <w:sz w:val="24"/>
          <w:szCs w:val="24"/>
        </w:rPr>
      </w:pPr>
      <w:r w:rsidRPr="005572A2">
        <w:rPr>
          <w:rFonts w:ascii="Times New Roman" w:eastAsia="Calibri" w:hAnsi="Times New Roman" w:cs="Times New Roman"/>
          <w:b/>
          <w:sz w:val="24"/>
          <w:szCs w:val="24"/>
        </w:rPr>
        <w:t>3.3. Система условий реализации основной образовательной программы в соответствии с требованиями Стандарта</w:t>
      </w:r>
    </w:p>
    <w:p w:rsidR="003259E6" w:rsidRPr="005572A2" w:rsidRDefault="003259E6" w:rsidP="00C35BF1">
      <w:pPr>
        <w:spacing w:after="0" w:line="240" w:lineRule="auto"/>
        <w:ind w:firstLine="709"/>
        <w:jc w:val="both"/>
        <w:rPr>
          <w:rFonts w:ascii="Times New Roman" w:eastAsia="Calibri" w:hAnsi="Times New Roman" w:cs="Times New Roman"/>
          <w:b/>
          <w:sz w:val="24"/>
          <w:szCs w:val="24"/>
        </w:rPr>
      </w:pPr>
    </w:p>
    <w:p w:rsidR="005572A2" w:rsidRPr="005572A2" w:rsidRDefault="005572A2" w:rsidP="00C35BF1">
      <w:pPr>
        <w:spacing w:after="0" w:line="240" w:lineRule="auto"/>
        <w:ind w:firstLine="709"/>
        <w:jc w:val="both"/>
        <w:rPr>
          <w:rFonts w:ascii="Times New Roman" w:eastAsia="Calibri" w:hAnsi="Times New Roman" w:cs="Times New Roman"/>
          <w:sz w:val="24"/>
          <w:szCs w:val="24"/>
        </w:rPr>
      </w:pPr>
      <w:r w:rsidRPr="005572A2">
        <w:rPr>
          <w:rFonts w:ascii="Times New Roman" w:eastAsia="Calibri" w:hAnsi="Times New Roman" w:cs="Times New Roman"/>
          <w:sz w:val="24"/>
          <w:szCs w:val="24"/>
        </w:rPr>
        <w:t>В учреждении функционирует   ШМО (школьное методическое объединение)   методическая тема - «Создание условий для получения качественного образования учащихся с различными образовательными потребностями».</w:t>
      </w:r>
    </w:p>
    <w:p w:rsidR="005572A2" w:rsidRPr="005572A2" w:rsidRDefault="005572A2" w:rsidP="00C35BF1">
      <w:pPr>
        <w:spacing w:after="0" w:line="240" w:lineRule="auto"/>
        <w:ind w:firstLine="709"/>
        <w:jc w:val="both"/>
        <w:rPr>
          <w:rFonts w:ascii="Times New Roman" w:eastAsia="Times New Roman" w:hAnsi="Times New Roman" w:cs="Times New Roman"/>
          <w:color w:val="000000"/>
          <w:sz w:val="24"/>
          <w:szCs w:val="24"/>
          <w:lang w:eastAsia="ru-RU"/>
        </w:rPr>
      </w:pPr>
      <w:r w:rsidRPr="005572A2">
        <w:rPr>
          <w:rFonts w:ascii="Times New Roman" w:eastAsia="Times New Roman" w:hAnsi="Times New Roman" w:cs="Times New Roman"/>
          <w:i/>
          <w:sz w:val="24"/>
          <w:szCs w:val="24"/>
          <w:lang w:eastAsia="ru-RU"/>
        </w:rPr>
        <w:t>Цель</w:t>
      </w:r>
      <w:r w:rsidRPr="005572A2">
        <w:rPr>
          <w:rFonts w:ascii="Times New Roman" w:eastAsia="Times New Roman" w:hAnsi="Times New Roman" w:cs="Times New Roman"/>
          <w:sz w:val="24"/>
          <w:szCs w:val="24"/>
          <w:lang w:eastAsia="ru-RU"/>
        </w:rPr>
        <w:t xml:space="preserve">: </w:t>
      </w:r>
      <w:r w:rsidRPr="005572A2">
        <w:rPr>
          <w:rFonts w:ascii="Times New Roman" w:eastAsia="Times New Roman" w:hAnsi="Times New Roman" w:cs="Times New Roman"/>
          <w:color w:val="000000"/>
          <w:sz w:val="24"/>
          <w:szCs w:val="24"/>
          <w:lang w:eastAsia="ru-RU"/>
        </w:rPr>
        <w:t xml:space="preserve">Совершенствование педагогического мастерства в условиях ФГОС, путём внедрения в учебно-воспитательный процесс современных образовательных технологий и </w:t>
      </w:r>
      <w:r w:rsidRPr="005572A2">
        <w:rPr>
          <w:rFonts w:ascii="Times New Roman" w:eastAsia="Calibri" w:hAnsi="Times New Roman" w:cs="Times New Roman"/>
          <w:sz w:val="24"/>
          <w:szCs w:val="24"/>
          <w:lang w:eastAsia="ru-RU"/>
        </w:rPr>
        <w:t>создание условий для профессионально-личностного роста педагога как одного из основных условий обеспечения качества образования.</w:t>
      </w:r>
    </w:p>
    <w:p w:rsidR="005572A2" w:rsidRPr="005572A2" w:rsidRDefault="005572A2" w:rsidP="00C35BF1">
      <w:pPr>
        <w:spacing w:after="0" w:line="240" w:lineRule="auto"/>
        <w:ind w:left="360"/>
        <w:jc w:val="both"/>
        <w:rPr>
          <w:rFonts w:ascii="Times New Roman" w:eastAsia="Calibri" w:hAnsi="Times New Roman" w:cs="Times New Roman"/>
          <w:color w:val="000000"/>
          <w:sz w:val="24"/>
          <w:szCs w:val="24"/>
        </w:rPr>
      </w:pPr>
      <w:r w:rsidRPr="005572A2">
        <w:rPr>
          <w:rFonts w:ascii="Times New Roman" w:eastAsia="Calibri" w:hAnsi="Times New Roman" w:cs="Times New Roman"/>
          <w:sz w:val="24"/>
          <w:szCs w:val="24"/>
        </w:rPr>
        <w:t>Все педагоги, работающие в  школе,  своевременно проходят ку</w:t>
      </w:r>
      <w:r w:rsidRPr="005572A2">
        <w:rPr>
          <w:rFonts w:ascii="Times New Roman" w:eastAsia="Calibri" w:hAnsi="Times New Roman" w:cs="Times New Roman"/>
          <w:color w:val="000000"/>
          <w:sz w:val="24"/>
          <w:szCs w:val="24"/>
        </w:rPr>
        <w:t>рсы   повышения квалификации. Педагоги начальных классов ежегодно принимают участие в профессиональных конкурсах, образовательных выставках. Труд всех учителей  отмечен благодарностями, почетными грамотами администрации города Заринска  отдела по образованию и управлением Алтайского края по образованию и делам молодежи. Учителя систематически повышает свой профессиональный уровень.</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Модернизация системы образования требует от учреждения переосмысления своей деятельности, в том числе и методической, так как активное участ</w:t>
      </w:r>
      <w:r>
        <w:rPr>
          <w:rFonts w:ascii="Times New Roman" w:eastAsia="Calibri" w:hAnsi="Times New Roman" w:cs="Times New Roman"/>
          <w:color w:val="000000"/>
          <w:sz w:val="24"/>
          <w:szCs w:val="24"/>
        </w:rPr>
        <w:t>ие педагогов в реализации ФГОС О</w:t>
      </w:r>
      <w:r w:rsidRPr="005572A2">
        <w:rPr>
          <w:rFonts w:ascii="Times New Roman" w:eastAsia="Calibri" w:hAnsi="Times New Roman" w:cs="Times New Roman"/>
          <w:color w:val="000000"/>
          <w:sz w:val="24"/>
          <w:szCs w:val="24"/>
        </w:rPr>
        <w:t>ОО  создает условия для рационального использования современных технологий, методик, приемов и форм обучения. Таким образом, формы профессионального развития педагогов определяются влиянием инновационных процессов в образовательной политике.</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Методичес</w:t>
      </w:r>
      <w:r>
        <w:rPr>
          <w:rFonts w:ascii="Times New Roman" w:eastAsia="Calibri" w:hAnsi="Times New Roman" w:cs="Times New Roman"/>
          <w:color w:val="000000"/>
          <w:sz w:val="24"/>
          <w:szCs w:val="24"/>
        </w:rPr>
        <w:t>кая служба   по внедрению ФГОС О</w:t>
      </w:r>
      <w:r w:rsidRPr="005572A2">
        <w:rPr>
          <w:rFonts w:ascii="Times New Roman" w:eastAsia="Calibri" w:hAnsi="Times New Roman" w:cs="Times New Roman"/>
          <w:color w:val="000000"/>
          <w:sz w:val="24"/>
          <w:szCs w:val="24"/>
        </w:rPr>
        <w:t>ОО обеспечивает:</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всестороннее и регулярное информирование педагогов (тематические заседания 1 раз в месяц);</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тесную связь педагогической теории и практики;</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обновление содержания урочной и внеурочной деятельности;</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диагностику и анализ деятельности педагогического коллектива с целью выявления ведущих проблем как индивидуальных, так и характерных для всего учреждения;</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организацию совместной проектировочной деятельности в методических объединениях, творческих группах;</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формирование у педагогов умения анализировать, планировать собственную деятельность;</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оказание помощи педагогам и поддержку их творческих инициатив (участие в конкурсах, создание программно – методических материалов);</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организацию широкого обмена опытом педагогов, содействие им в осмыслении практики, в освоении современных подходов к организации образовательного процесса.</w:t>
      </w:r>
    </w:p>
    <w:p w:rsidR="006A1E63" w:rsidRPr="006A1E63" w:rsidRDefault="005572A2" w:rsidP="00C35BF1">
      <w:pPr>
        <w:pStyle w:val="af8"/>
        <w:spacing w:after="0"/>
        <w:ind w:left="1080"/>
        <w:jc w:val="both"/>
        <w:rPr>
          <w:rFonts w:ascii="Times New Roman" w:eastAsia="Times New Roman" w:hAnsi="Times New Roman"/>
          <w:b/>
          <w:color w:val="000000"/>
          <w:sz w:val="24"/>
          <w:szCs w:val="24"/>
          <w:lang w:eastAsia="ar-SA"/>
        </w:rPr>
      </w:pPr>
      <w:r w:rsidRPr="005572A2">
        <w:rPr>
          <w:rFonts w:ascii="Times New Roman" w:hAnsi="Times New Roman"/>
          <w:color w:val="000000"/>
          <w:sz w:val="24"/>
          <w:szCs w:val="24"/>
        </w:rPr>
        <w:t>Одной из эффективных форм достижения результативности профессионального развития  педагогов в нашей школе является внутришкольное (внутрифирменное) повышение квалификации. Данная форма способствует вовлечению всех педагогов в активную педагогическую деятельность.</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xml:space="preserve">Одной из форм проявления познавательной активности сознательного саморазвития является самообразование, обусловленное реалиями и тенденциями непрерывного образования. Результатом  самообразовательной работы могут быть </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lastRenderedPageBreak/>
        <w:t xml:space="preserve">- самопроектирование собственного образовательного маршрута, </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xml:space="preserve">- участие в профессиональных конкурсах, </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xml:space="preserve">- издательская деятельность педагогов, </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xml:space="preserve">- организация выставок,  </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создание банка информационно-методического обеспечения;</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участие в традиционных предметных неделях;</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проведение и анализ открытых уроков</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В перспективе методической работы школы планируется использование следующих форм по профессиональному развитию педагогов:</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информационное консультирование (создание сайта учителя, класса, дистанционное обучение и др.);</w:t>
      </w:r>
    </w:p>
    <w:p w:rsidR="005572A2" w:rsidRPr="005572A2" w:rsidRDefault="005572A2" w:rsidP="00C35BF1">
      <w:pPr>
        <w:spacing w:after="0" w:line="240" w:lineRule="auto"/>
        <w:ind w:firstLine="709"/>
        <w:jc w:val="both"/>
        <w:rPr>
          <w:rFonts w:ascii="Times New Roman" w:eastAsia="Calibri" w:hAnsi="Times New Roman" w:cs="Times New Roman"/>
          <w:color w:val="000000"/>
          <w:sz w:val="24"/>
          <w:szCs w:val="24"/>
        </w:rPr>
      </w:pPr>
      <w:r w:rsidRPr="005572A2">
        <w:rPr>
          <w:rFonts w:ascii="Times New Roman" w:eastAsia="Calibri" w:hAnsi="Times New Roman" w:cs="Times New Roman"/>
          <w:color w:val="000000"/>
          <w:sz w:val="24"/>
          <w:szCs w:val="24"/>
        </w:rPr>
        <w:t>- заслушивание педагогов с результатами работы над методической темой по освоению ФГОС НОО в рамках реализации школьной Программы профессионального роста педагога.</w:t>
      </w:r>
    </w:p>
    <w:p w:rsidR="005572A2" w:rsidRDefault="005572A2" w:rsidP="00C35BF1">
      <w:pPr>
        <w:spacing w:before="100" w:beforeAutospacing="1" w:after="0" w:line="240" w:lineRule="auto"/>
        <w:jc w:val="both"/>
        <w:rPr>
          <w:rFonts w:ascii="Times New Roman" w:eastAsia="Calibri" w:hAnsi="Times New Roman" w:cs="Times New Roman"/>
          <w:b/>
          <w:bCs/>
          <w:sz w:val="24"/>
          <w:szCs w:val="24"/>
        </w:rPr>
      </w:pPr>
      <w:r w:rsidRPr="005572A2">
        <w:rPr>
          <w:rFonts w:ascii="Times New Roman" w:eastAsia="Calibri" w:hAnsi="Times New Roman" w:cs="Times New Roman"/>
          <w:b/>
          <w:bCs/>
          <w:sz w:val="24"/>
          <w:szCs w:val="24"/>
        </w:rPr>
        <w:t xml:space="preserve">Сведения о темах по самообразованию педагогов, работающих в </w:t>
      </w:r>
      <w:r>
        <w:rPr>
          <w:rFonts w:ascii="Times New Roman" w:eastAsia="Calibri" w:hAnsi="Times New Roman" w:cs="Times New Roman"/>
          <w:b/>
          <w:bCs/>
          <w:sz w:val="24"/>
          <w:szCs w:val="24"/>
        </w:rPr>
        <w:t>5-8</w:t>
      </w:r>
      <w:r w:rsidRPr="005572A2">
        <w:rPr>
          <w:rFonts w:ascii="Times New Roman" w:eastAsia="Calibri" w:hAnsi="Times New Roman" w:cs="Times New Roman"/>
          <w:b/>
          <w:bCs/>
          <w:sz w:val="24"/>
          <w:szCs w:val="24"/>
        </w:rPr>
        <w:t xml:space="preserve"> классах</w:t>
      </w:r>
    </w:p>
    <w:tbl>
      <w:tblPr>
        <w:tblStyle w:val="a3"/>
        <w:tblW w:w="10207" w:type="dxa"/>
        <w:tblInd w:w="-145" w:type="dxa"/>
        <w:tblLook w:val="04A0" w:firstRow="1" w:lastRow="0" w:firstColumn="1" w:lastColumn="0" w:noHBand="0" w:noVBand="1"/>
      </w:tblPr>
      <w:tblGrid>
        <w:gridCol w:w="2849"/>
        <w:gridCol w:w="7358"/>
      </w:tblGrid>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Н.А.ФИЛИППОВА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w:t>
            </w: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 xml:space="preserve"> </w:t>
            </w:r>
            <w:r w:rsidRPr="005572A2">
              <w:rPr>
                <w:rFonts w:ascii="Times New Roman" w:eastAsia="Times New Roman" w:hAnsi="Times New Roman" w:cs="Times New Roman"/>
                <w:sz w:val="24"/>
                <w:szCs w:val="24"/>
                <w:lang w:eastAsia="ru-RU"/>
              </w:rPr>
              <w:t xml:space="preserve"> Использование проблемных ситуаций на уроках математики в развитии творческого мышления обучающихся</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А.А.ЗВЯГИНА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w:t>
            </w: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«Формирование у учащихся понимания исторического прошлого в рамках программы реализации ФГОС ООО»</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А.В. БОРИСОВА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«Методика преподавания уроков технологии ФГОС ООО»</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А. С. БЕЛАН</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eastAsia="Calibri" w:hAnsi="Times New Roman" w:cs="Times New Roman"/>
                <w:sz w:val="24"/>
                <w:szCs w:val="24"/>
                <w:lang w:eastAsia="ru-RU"/>
              </w:rPr>
              <w:t>«Привлечение историко – краеведческого материала для изучения прошлого на уроках истории»</w:t>
            </w:r>
          </w:p>
        </w:tc>
      </w:tr>
      <w:tr w:rsidR="005572A2" w:rsidRPr="009E630F" w:rsidTr="008C5662">
        <w:tc>
          <w:tcPr>
            <w:tcW w:w="2849" w:type="dxa"/>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Я.Н. МАТЮЩЕНКО</w:t>
            </w:r>
          </w:p>
          <w:p w:rsidR="005572A2" w:rsidRPr="005572A2" w:rsidRDefault="005572A2" w:rsidP="00C35BF1">
            <w:pPr>
              <w:jc w:val="both"/>
              <w:rPr>
                <w:rFonts w:ascii="Times New Roman" w:hAnsi="Times New Roman" w:cs="Times New Roman"/>
                <w:sz w:val="24"/>
                <w:szCs w:val="24"/>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eastAsia="Times New Roman" w:hAnsi="Times New Roman" w:cs="Times New Roman"/>
                <w:sz w:val="24"/>
                <w:szCs w:val="24"/>
                <w:lang w:eastAsia="ru-RU"/>
              </w:rPr>
              <w:t>«Системно- деятельностный подход в обучении немецкому языку»</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А.А.ПРОСОЛОВ</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eastAsia="Times New Roman" w:hAnsi="Times New Roman" w:cs="Times New Roman"/>
                <w:sz w:val="24"/>
                <w:szCs w:val="24"/>
                <w:lang w:eastAsia="ru-RU"/>
              </w:rPr>
              <w:t>Возможности информационных технологий обучения в процессе развития творческого мышления.</w:t>
            </w:r>
            <w:r w:rsidRPr="005572A2">
              <w:rPr>
                <w:rFonts w:ascii="Times New Roman" w:eastAsia="Calibri" w:hAnsi="Times New Roman" w:cs="Times New Roman"/>
                <w:sz w:val="24"/>
                <w:szCs w:val="24"/>
              </w:rPr>
              <w:t xml:space="preserve">  </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Н.С.ЖИЛЕНКО</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 xml:space="preserve"> «</w:t>
            </w:r>
            <w:r w:rsidRPr="005572A2">
              <w:rPr>
                <w:rFonts w:ascii="Times New Roman" w:eastAsia="Times New Roman" w:hAnsi="Times New Roman" w:cs="Times New Roman"/>
                <w:sz w:val="24"/>
                <w:szCs w:val="24"/>
                <w:lang w:eastAsia="ru-RU"/>
              </w:rPr>
              <w:t>Использование исследовательской технологии при обучении химии и биологии»</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Л.В.СУМИНА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eastAsia="Calibri" w:hAnsi="Times New Roman" w:cs="Times New Roman"/>
                <w:sz w:val="24"/>
                <w:szCs w:val="24"/>
              </w:rPr>
              <w:t>«Проектно-исследовательские технологии как средство саморазвития личности учащихся»</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Н.А.КОРЧУГАНОВА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w:t>
            </w: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eastAsia="Calibri" w:hAnsi="Times New Roman" w:cs="Times New Roman"/>
                <w:sz w:val="24"/>
                <w:szCs w:val="24"/>
                <w:lang w:eastAsia="ru-RU"/>
              </w:rPr>
              <w:t>«Использование активных методов обучения на уроках русского языка и литературы как средства формирования лингвистической компетенции обучающихся»</w:t>
            </w:r>
          </w:p>
        </w:tc>
      </w:tr>
      <w:tr w:rsidR="005572A2" w:rsidRPr="009E630F" w:rsidTr="003259E6">
        <w:trPr>
          <w:trHeight w:val="279"/>
        </w:trPr>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3259E6">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В.А.ВИЛЬМАН</w:t>
            </w:r>
          </w:p>
          <w:p w:rsidR="005572A2" w:rsidRPr="005572A2" w:rsidRDefault="005572A2" w:rsidP="003259E6">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3259E6">
            <w:pPr>
              <w:jc w:val="both"/>
              <w:rPr>
                <w:rFonts w:ascii="Times New Roman" w:hAnsi="Times New Roman" w:cs="Times New Roman"/>
                <w:sz w:val="24"/>
                <w:szCs w:val="24"/>
              </w:rPr>
            </w:pPr>
            <w:r w:rsidRPr="005572A2">
              <w:rPr>
                <w:rFonts w:ascii="Times New Roman" w:hAnsi="Times New Roman" w:cs="Times New Roman"/>
                <w:sz w:val="24"/>
                <w:szCs w:val="24"/>
              </w:rPr>
              <w:t>«Совершенствование техники коньковых лыжных ходов»</w:t>
            </w:r>
          </w:p>
        </w:tc>
      </w:tr>
      <w:tr w:rsidR="005572A2" w:rsidRPr="009E630F" w:rsidTr="003259E6">
        <w:trPr>
          <w:trHeight w:val="160"/>
        </w:trPr>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3259E6">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В.Е. ПЕРЕВАЛОВА</w:t>
            </w:r>
          </w:p>
          <w:p w:rsidR="005572A2" w:rsidRPr="005572A2" w:rsidRDefault="005572A2" w:rsidP="003259E6">
            <w:pPr>
              <w:widowControl w:val="0"/>
              <w:suppressLineNumbers/>
              <w:suppressAutoHyphens/>
              <w:autoSpaceDN w:val="0"/>
              <w:jc w:val="both"/>
              <w:textAlignment w:val="baseline"/>
              <w:rPr>
                <w:rFonts w:ascii="Times New Roman" w:eastAsia="SimSun" w:hAnsi="Times New Roman" w:cs="Mangal"/>
                <w:kern w:val="3"/>
                <w:sz w:val="24"/>
                <w:szCs w:val="24"/>
                <w:lang w:eastAsia="zh-CN" w:bidi="hi-IN"/>
              </w:rPr>
            </w:pPr>
          </w:p>
        </w:tc>
        <w:tc>
          <w:tcPr>
            <w:tcW w:w="7358" w:type="dxa"/>
          </w:tcPr>
          <w:p w:rsidR="005572A2" w:rsidRPr="005572A2" w:rsidRDefault="005572A2" w:rsidP="003259E6">
            <w:pPr>
              <w:jc w:val="both"/>
              <w:rPr>
                <w:rFonts w:ascii="Times New Roman" w:hAnsi="Times New Roman" w:cs="Times New Roman"/>
                <w:sz w:val="24"/>
                <w:szCs w:val="24"/>
              </w:rPr>
            </w:pPr>
            <w:r w:rsidRPr="005572A2">
              <w:rPr>
                <w:rFonts w:ascii="Times New Roman" w:hAnsi="Times New Roman" w:cs="Times New Roman"/>
                <w:sz w:val="24"/>
                <w:szCs w:val="24"/>
              </w:rPr>
              <w:t>«Особенности работы  детьми ОВЗ»</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С.И. МАКЛАКОВА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autoSpaceDE w:val="0"/>
              <w:autoSpaceDN w:val="0"/>
              <w:adjustRightInd w:val="0"/>
              <w:jc w:val="both"/>
              <w:rPr>
                <w:rFonts w:ascii="Times New Roman" w:hAnsi="Times New Roman" w:cs="Times New Roman"/>
                <w:sz w:val="24"/>
                <w:szCs w:val="24"/>
              </w:rPr>
            </w:pPr>
            <w:r w:rsidRPr="005572A2">
              <w:rPr>
                <w:rFonts w:ascii="Times New Roman" w:eastAsia="Calibri" w:hAnsi="Times New Roman" w:cs="Times New Roman"/>
                <w:sz w:val="24"/>
                <w:szCs w:val="24"/>
              </w:rPr>
              <w:t>«Развитие</w:t>
            </w:r>
            <w:r w:rsidRPr="005572A2">
              <w:rPr>
                <w:rFonts w:ascii="Times New Roman" w:eastAsia="Calibri" w:hAnsi="Times New Roman" w:cs="Times New Roman"/>
                <w:b/>
                <w:sz w:val="24"/>
                <w:szCs w:val="24"/>
              </w:rPr>
              <w:t xml:space="preserve"> </w:t>
            </w:r>
            <w:r w:rsidRPr="005572A2">
              <w:rPr>
                <w:rFonts w:ascii="Times New Roman" w:hAnsi="Times New Roman" w:cs="Times New Roman"/>
                <w:sz w:val="24"/>
                <w:szCs w:val="24"/>
              </w:rPr>
              <w:t>познавательной деятельности обучающихся на уроках в начальной школе, через создание проблемной ситуации</w:t>
            </w:r>
            <w:r w:rsidRPr="005572A2">
              <w:rPr>
                <w:rFonts w:ascii="Times New Roman" w:eastAsia="Calibri" w:hAnsi="Times New Roman" w:cs="Times New Roman"/>
                <w:b/>
                <w:sz w:val="24"/>
                <w:szCs w:val="24"/>
              </w:rPr>
              <w:t>»</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М.А. КОНЮХОВА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«Применение игровых технологий при работе с детьми ОВЗ в начальных классах»</w:t>
            </w:r>
          </w:p>
        </w:tc>
      </w:tr>
      <w:tr w:rsidR="005572A2" w:rsidRPr="009E630F" w:rsidTr="008C5662">
        <w:tc>
          <w:tcPr>
            <w:tcW w:w="2849" w:type="dxa"/>
            <w:tcBorders>
              <w:left w:val="single" w:sz="2" w:space="0" w:color="000000"/>
              <w:right w:val="single" w:sz="2" w:space="0" w:color="000000"/>
            </w:tcBorders>
            <w:shd w:val="clear" w:color="auto" w:fill="auto"/>
          </w:tcPr>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iCs/>
                <w:kern w:val="3"/>
                <w:sz w:val="24"/>
                <w:szCs w:val="24"/>
                <w:lang w:eastAsia="zh-CN" w:bidi="hi-IN"/>
              </w:rPr>
            </w:pPr>
            <w:r w:rsidRPr="005572A2">
              <w:rPr>
                <w:rFonts w:ascii="Times New Roman" w:eastAsia="SimSun" w:hAnsi="Times New Roman" w:cs="Mangal"/>
                <w:iCs/>
                <w:kern w:val="3"/>
                <w:sz w:val="24"/>
                <w:szCs w:val="24"/>
                <w:lang w:eastAsia="zh-CN" w:bidi="hi-IN"/>
              </w:rPr>
              <w:t xml:space="preserve"> Е.В. БЛУДОВА</w:t>
            </w:r>
          </w:p>
          <w:p w:rsidR="005572A2" w:rsidRPr="005572A2" w:rsidRDefault="005572A2" w:rsidP="00C35BF1">
            <w:pPr>
              <w:widowControl w:val="0"/>
              <w:suppressLineNumbers/>
              <w:suppressAutoHyphens/>
              <w:autoSpaceDN w:val="0"/>
              <w:jc w:val="both"/>
              <w:textAlignment w:val="baseline"/>
              <w:rPr>
                <w:rFonts w:ascii="Times New Roman" w:eastAsia="SimSun" w:hAnsi="Times New Roman" w:cs="Mangal"/>
                <w:kern w:val="3"/>
                <w:sz w:val="24"/>
                <w:szCs w:val="24"/>
                <w:lang w:eastAsia="zh-CN" w:bidi="hi-IN"/>
              </w:rPr>
            </w:pP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«Обеспечение качества образования в начальной школе на уроках математики»</w:t>
            </w:r>
          </w:p>
        </w:tc>
      </w:tr>
      <w:tr w:rsidR="005572A2" w:rsidRPr="009E630F" w:rsidTr="008C5662">
        <w:tc>
          <w:tcPr>
            <w:tcW w:w="2849" w:type="dxa"/>
            <w:tcBorders>
              <w:left w:val="single" w:sz="2" w:space="0" w:color="000000"/>
              <w:right w:val="single" w:sz="2" w:space="0" w:color="000000"/>
            </w:tcBorders>
            <w:shd w:val="clear" w:color="auto" w:fill="auto"/>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И.И. ВОРОШИЛОВ</w:t>
            </w: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sz w:val="24"/>
                <w:szCs w:val="24"/>
              </w:rPr>
              <w:t xml:space="preserve">  «Современный урок физической культуры как основа здоровьесбережения школьника».</w:t>
            </w:r>
          </w:p>
        </w:tc>
      </w:tr>
      <w:tr w:rsidR="005572A2" w:rsidRPr="009E630F" w:rsidTr="008C5662">
        <w:tc>
          <w:tcPr>
            <w:tcW w:w="2849" w:type="dxa"/>
            <w:tcBorders>
              <w:left w:val="single" w:sz="2" w:space="0" w:color="000000"/>
              <w:right w:val="single" w:sz="2" w:space="0" w:color="000000"/>
            </w:tcBorders>
            <w:shd w:val="clear" w:color="auto" w:fill="auto"/>
          </w:tcPr>
          <w:p w:rsidR="005572A2" w:rsidRPr="005572A2" w:rsidRDefault="005572A2" w:rsidP="00C35BF1">
            <w:pPr>
              <w:spacing w:line="276" w:lineRule="auto"/>
              <w:jc w:val="both"/>
              <w:rPr>
                <w:rFonts w:ascii="Times New Roman" w:hAnsi="Times New Roman" w:cs="Times New Roman"/>
                <w:iCs/>
                <w:sz w:val="24"/>
                <w:szCs w:val="24"/>
              </w:rPr>
            </w:pPr>
            <w:r w:rsidRPr="005572A2">
              <w:rPr>
                <w:rFonts w:ascii="Times New Roman" w:hAnsi="Times New Roman" w:cs="Times New Roman"/>
                <w:sz w:val="24"/>
                <w:szCs w:val="24"/>
              </w:rPr>
              <w:t>Т.Н. ВОРОШИЛОВА</w:t>
            </w:r>
          </w:p>
        </w:tc>
        <w:tc>
          <w:tcPr>
            <w:tcW w:w="7358" w:type="dxa"/>
          </w:tcPr>
          <w:p w:rsidR="005572A2" w:rsidRPr="005572A2" w:rsidRDefault="005572A2" w:rsidP="00C35BF1">
            <w:pPr>
              <w:jc w:val="both"/>
              <w:rPr>
                <w:rFonts w:ascii="Times New Roman" w:hAnsi="Times New Roman" w:cs="Times New Roman"/>
                <w:iCs/>
                <w:sz w:val="24"/>
                <w:szCs w:val="24"/>
              </w:rPr>
            </w:pPr>
            <w:r w:rsidRPr="005572A2">
              <w:rPr>
                <w:rFonts w:ascii="Times New Roman" w:hAnsi="Times New Roman" w:cs="Times New Roman"/>
                <w:sz w:val="24"/>
                <w:szCs w:val="24"/>
              </w:rPr>
              <w:t xml:space="preserve">   «</w:t>
            </w:r>
            <w:r w:rsidRPr="005572A2">
              <w:rPr>
                <w:rFonts w:ascii="Times New Roman" w:hAnsi="Times New Roman" w:cs="Times New Roman"/>
                <w:iCs/>
                <w:sz w:val="24"/>
                <w:szCs w:val="24"/>
              </w:rPr>
              <w:t xml:space="preserve">Развитие познавательной активности </w:t>
            </w:r>
            <w:r w:rsidRPr="005572A2">
              <w:rPr>
                <w:rFonts w:ascii="Times New Roman" w:eastAsia="Times New Roman" w:hAnsi="Times New Roman" w:cs="Times New Roman"/>
                <w:iCs/>
                <w:sz w:val="24"/>
                <w:szCs w:val="24"/>
              </w:rPr>
              <w:t>на уроках у детей с ограниченными возможностями здоровья в условиях реализации ФГОС»</w:t>
            </w:r>
          </w:p>
        </w:tc>
      </w:tr>
      <w:tr w:rsidR="005572A2" w:rsidRPr="009E630F" w:rsidTr="008C5662">
        <w:tc>
          <w:tcPr>
            <w:tcW w:w="2849" w:type="dxa"/>
            <w:tcBorders>
              <w:left w:val="single" w:sz="2" w:space="0" w:color="000000"/>
              <w:bottom w:val="single" w:sz="2" w:space="0" w:color="000000"/>
              <w:right w:val="single" w:sz="2" w:space="0" w:color="000000"/>
            </w:tcBorders>
            <w:shd w:val="clear" w:color="auto" w:fill="auto"/>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iCs/>
                <w:sz w:val="24"/>
                <w:szCs w:val="24"/>
              </w:rPr>
              <w:lastRenderedPageBreak/>
              <w:t xml:space="preserve"> О.В. </w:t>
            </w:r>
            <w:r w:rsidRPr="005572A2">
              <w:rPr>
                <w:rFonts w:ascii="Times New Roman" w:hAnsi="Times New Roman" w:cs="Times New Roman"/>
                <w:sz w:val="24"/>
                <w:szCs w:val="24"/>
              </w:rPr>
              <w:t xml:space="preserve"> МАСУНОВА</w:t>
            </w:r>
          </w:p>
        </w:tc>
        <w:tc>
          <w:tcPr>
            <w:tcW w:w="7358" w:type="dxa"/>
          </w:tcPr>
          <w:p w:rsidR="005572A2" w:rsidRPr="005572A2" w:rsidRDefault="005572A2" w:rsidP="00C35BF1">
            <w:pPr>
              <w:jc w:val="both"/>
              <w:rPr>
                <w:rFonts w:ascii="Times New Roman" w:hAnsi="Times New Roman" w:cs="Times New Roman"/>
                <w:sz w:val="24"/>
                <w:szCs w:val="24"/>
              </w:rPr>
            </w:pPr>
            <w:r w:rsidRPr="005572A2">
              <w:rPr>
                <w:rFonts w:ascii="Times New Roman" w:hAnsi="Times New Roman" w:cs="Times New Roman"/>
                <w:iCs/>
                <w:sz w:val="24"/>
                <w:szCs w:val="24"/>
              </w:rPr>
              <w:t xml:space="preserve">  </w:t>
            </w:r>
            <w:r w:rsidRPr="005572A2">
              <w:rPr>
                <w:rFonts w:ascii="Times New Roman" w:hAnsi="Times New Roman" w:cs="Times New Roman"/>
                <w:sz w:val="24"/>
                <w:szCs w:val="24"/>
              </w:rPr>
              <w:t>«Применение игровых технологий при работе с детьми ОВЗ в начальных классах в условиях реализации ФГОС»</w:t>
            </w:r>
          </w:p>
        </w:tc>
      </w:tr>
    </w:tbl>
    <w:p w:rsidR="005572A2" w:rsidRPr="005572A2" w:rsidRDefault="005572A2" w:rsidP="00C35BF1">
      <w:pPr>
        <w:spacing w:before="100" w:beforeAutospacing="1" w:after="0" w:line="240" w:lineRule="auto"/>
        <w:jc w:val="both"/>
        <w:rPr>
          <w:rFonts w:ascii="Times New Roman" w:eastAsia="Calibri" w:hAnsi="Times New Roman" w:cs="Times New Roman"/>
          <w:b/>
          <w:bCs/>
          <w:sz w:val="24"/>
          <w:szCs w:val="24"/>
        </w:rPr>
      </w:pPr>
    </w:p>
    <w:p w:rsidR="00CA7240" w:rsidRPr="00CA7240" w:rsidRDefault="00CA7240" w:rsidP="00C35BF1">
      <w:pPr>
        <w:keepNext/>
        <w:spacing w:before="240" w:after="60" w:line="240" w:lineRule="auto"/>
        <w:jc w:val="both"/>
        <w:outlineLvl w:val="2"/>
        <w:rPr>
          <w:rFonts w:ascii="Times New Roman" w:eastAsia="Times New Roman" w:hAnsi="Times New Roman" w:cs="Times New Roman"/>
          <w:b/>
          <w:bCs/>
          <w:color w:val="000000"/>
          <w:sz w:val="24"/>
          <w:szCs w:val="24"/>
          <w:lang w:eastAsia="ru-RU"/>
        </w:rPr>
      </w:pPr>
      <w:r w:rsidRPr="00CA7240">
        <w:rPr>
          <w:rFonts w:ascii="Times New Roman" w:eastAsia="Times New Roman" w:hAnsi="Times New Roman" w:cs="Times New Roman"/>
          <w:b/>
          <w:bCs/>
          <w:color w:val="000000"/>
          <w:sz w:val="24"/>
          <w:szCs w:val="24"/>
          <w:lang w:eastAsia="ru-RU"/>
        </w:rPr>
        <w:t>Контроль за состоянием системы условий</w:t>
      </w:r>
    </w:p>
    <w:p w:rsidR="00CA7240" w:rsidRPr="00CA7240" w:rsidRDefault="00CA7240" w:rsidP="00C35BF1">
      <w:pPr>
        <w:spacing w:after="0" w:line="240" w:lineRule="auto"/>
        <w:ind w:firstLine="709"/>
        <w:jc w:val="both"/>
        <w:rPr>
          <w:rFonts w:ascii="Times New Roman" w:eastAsia="Times New Roman" w:hAnsi="Times New Roman" w:cs="Times New Roman"/>
          <w:color w:val="000000"/>
          <w:sz w:val="24"/>
          <w:szCs w:val="24"/>
          <w:lang w:eastAsia="ru-RU"/>
        </w:rPr>
      </w:pPr>
      <w:bookmarkStart w:id="106" w:name="YANDEX_451"/>
      <w:bookmarkEnd w:id="106"/>
      <w:r w:rsidRPr="00CA7240">
        <w:rPr>
          <w:rFonts w:ascii="Times New Roman" w:eastAsia="Times New Roman" w:hAnsi="Times New Roman" w:cs="Times New Roman"/>
          <w:color w:val="000000"/>
          <w:sz w:val="24"/>
          <w:szCs w:val="24"/>
          <w:lang w:eastAsia="ru-RU"/>
        </w:rPr>
        <w:t xml:space="preserve">  Контроль за состоянием системы условий осуществляется администрацией образовательного учреждения и Советом Учреждения. </w:t>
      </w:r>
    </w:p>
    <w:p w:rsidR="00CA7240" w:rsidRPr="00CA7240" w:rsidRDefault="00CA7240" w:rsidP="00C35BF1">
      <w:pPr>
        <w:widowControl w:val="0"/>
        <w:autoSpaceDE w:val="0"/>
        <w:autoSpaceDN w:val="0"/>
        <w:adjustRightInd w:val="0"/>
        <w:spacing w:after="0" w:line="240" w:lineRule="auto"/>
        <w:jc w:val="both"/>
        <w:rPr>
          <w:rFonts w:ascii="Times New Roman" w:eastAsia="Times New Roman" w:hAnsi="Times New Roman" w:cs="Times New Roman"/>
          <w:b/>
          <w:color w:val="000001"/>
          <w:sz w:val="28"/>
          <w:szCs w:val="28"/>
          <w:lang w:eastAsia="ru-RU"/>
        </w:rPr>
      </w:pPr>
    </w:p>
    <w:p w:rsidR="00CA7240" w:rsidRPr="00CA7240" w:rsidRDefault="00CA7240" w:rsidP="00C35BF1">
      <w:pPr>
        <w:spacing w:after="0" w:line="240" w:lineRule="auto"/>
        <w:ind w:firstLine="708"/>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Система  контроля  – " важнейший инструмент" управления, роль которого с каждым годом возрастает, особенно в связи с введением ФГОС.</w:t>
      </w:r>
    </w:p>
    <w:p w:rsidR="00CA7240" w:rsidRPr="00CA7240" w:rsidRDefault="00CA7240" w:rsidP="00C35BF1">
      <w:pPr>
        <w:spacing w:after="0"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CA7240" w:rsidRPr="00CA7240" w:rsidRDefault="00CA7240" w:rsidP="00C35BF1">
      <w:pPr>
        <w:spacing w:after="0" w:line="240" w:lineRule="auto"/>
        <w:ind w:firstLine="660"/>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Работа по федеральному государственному образовательному стандарту начал</w:t>
      </w:r>
      <w:r>
        <w:rPr>
          <w:rFonts w:ascii="Times New Roman" w:eastAsia="Times New Roman" w:hAnsi="Times New Roman" w:cs="Times New Roman"/>
          <w:sz w:val="24"/>
          <w:szCs w:val="24"/>
          <w:lang w:eastAsia="ru-RU"/>
        </w:rPr>
        <w:t>ьного общего образования (ФГОС О</w:t>
      </w:r>
      <w:r w:rsidRPr="00CA7240">
        <w:rPr>
          <w:rFonts w:ascii="Times New Roman" w:eastAsia="Times New Roman" w:hAnsi="Times New Roman" w:cs="Times New Roman"/>
          <w:sz w:val="24"/>
          <w:szCs w:val="24"/>
          <w:lang w:eastAsia="ru-RU"/>
        </w:rPr>
        <w:t>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w:t>
      </w:r>
      <w:r>
        <w:rPr>
          <w:rFonts w:ascii="Times New Roman" w:eastAsia="Times New Roman" w:hAnsi="Times New Roman" w:cs="Times New Roman"/>
          <w:sz w:val="24"/>
          <w:szCs w:val="24"/>
          <w:lang w:eastAsia="ru-RU"/>
        </w:rPr>
        <w:t>словиях введения ФГОС О</w:t>
      </w:r>
      <w:r w:rsidRPr="00CA7240">
        <w:rPr>
          <w:rFonts w:ascii="Times New Roman" w:eastAsia="Times New Roman" w:hAnsi="Times New Roman" w:cs="Times New Roman"/>
          <w:sz w:val="24"/>
          <w:szCs w:val="24"/>
          <w:lang w:eastAsia="ru-RU"/>
        </w:rPr>
        <w:t>ОО.  Одним из таких контрольных действий является организация мониторинга за сформирован</w:t>
      </w:r>
      <w:r>
        <w:rPr>
          <w:rFonts w:ascii="Times New Roman" w:eastAsia="Times New Roman" w:hAnsi="Times New Roman" w:cs="Times New Roman"/>
          <w:sz w:val="24"/>
          <w:szCs w:val="24"/>
          <w:lang w:eastAsia="ru-RU"/>
        </w:rPr>
        <w:t>ностью условий  реализации ООП О</w:t>
      </w:r>
      <w:r w:rsidRPr="00CA7240">
        <w:rPr>
          <w:rFonts w:ascii="Times New Roman" w:eastAsia="Times New Roman" w:hAnsi="Times New Roman" w:cs="Times New Roman"/>
          <w:sz w:val="24"/>
          <w:szCs w:val="24"/>
          <w:lang w:eastAsia="ru-RU"/>
        </w:rPr>
        <w:t>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CA7240" w:rsidRPr="00CA7240" w:rsidRDefault="00CA7240" w:rsidP="00C35BF1">
      <w:pPr>
        <w:numPr>
          <w:ilvl w:val="0"/>
          <w:numId w:val="109"/>
        </w:numPr>
        <w:spacing w:after="0"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мониторинг системы условий по определённым индикаторам;</w:t>
      </w:r>
    </w:p>
    <w:p w:rsidR="00CA7240" w:rsidRPr="00CA7240" w:rsidRDefault="00CA7240" w:rsidP="00C35BF1">
      <w:pPr>
        <w:numPr>
          <w:ilvl w:val="0"/>
          <w:numId w:val="109"/>
        </w:numPr>
        <w:spacing w:after="0"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внесение необходимых корректив в систему условий (внесение изменений и дополнений в программу);</w:t>
      </w:r>
    </w:p>
    <w:p w:rsidR="00CA7240" w:rsidRPr="00CA7240" w:rsidRDefault="00CA7240" w:rsidP="00C35BF1">
      <w:pPr>
        <w:numPr>
          <w:ilvl w:val="0"/>
          <w:numId w:val="109"/>
        </w:numPr>
        <w:spacing w:after="0"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принятие управленческих решений ( издание необходимых приказов);</w:t>
      </w:r>
    </w:p>
    <w:p w:rsidR="00CA7240" w:rsidRPr="00CA7240" w:rsidRDefault="00CA7240" w:rsidP="00C35BF1">
      <w:pPr>
        <w:numPr>
          <w:ilvl w:val="0"/>
          <w:numId w:val="109"/>
        </w:numPr>
        <w:spacing w:after="0"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CA7240" w:rsidRPr="00CA7240" w:rsidRDefault="00CA7240" w:rsidP="00C35BF1">
      <w:pPr>
        <w:spacing w:after="0"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0" w:line="240" w:lineRule="auto"/>
        <w:ind w:left="1020"/>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6"/>
        <w:gridCol w:w="3075"/>
        <w:gridCol w:w="1906"/>
        <w:gridCol w:w="1938"/>
      </w:tblGrid>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0" w:line="240" w:lineRule="auto"/>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Критерий</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0" w:line="240" w:lineRule="auto"/>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Индикатор</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0" w:line="240" w:lineRule="auto"/>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Периодичность</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0" w:line="240" w:lineRule="auto"/>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Ответственный</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На начало  и конец учебного года</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Заместитель директора по УВР</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w:t>
            </w:r>
            <w:r w:rsidRPr="00CA7240">
              <w:rPr>
                <w:rFonts w:ascii="Times New Roman" w:eastAsia="Times New Roman" w:hAnsi="Times New Roman" w:cs="Times New Roman"/>
                <w:sz w:val="24"/>
                <w:szCs w:val="24"/>
                <w:lang w:eastAsia="ru-RU"/>
              </w:rPr>
              <w:lastRenderedPageBreak/>
              <w:t>деятельности и полидеятельностное пространство; состояние здоровья  учащихся; обеспеченность  горячим питанием.</w:t>
            </w:r>
          </w:p>
        </w:tc>
        <w:tc>
          <w:tcPr>
            <w:tcW w:w="1700" w:type="dxa"/>
            <w:tcBorders>
              <w:top w:val="single" w:sz="4" w:space="0" w:color="000000"/>
              <w:left w:val="single" w:sz="4" w:space="0" w:color="000000"/>
              <w:bottom w:val="single" w:sz="4" w:space="0" w:color="000000"/>
              <w:right w:val="single" w:sz="4" w:space="0" w:color="000000"/>
            </w:tcBorders>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lastRenderedPageBreak/>
              <w:t>на начало учебного года</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ежемесячно</w:t>
            </w:r>
          </w:p>
        </w:tc>
        <w:tc>
          <w:tcPr>
            <w:tcW w:w="1673" w:type="dxa"/>
            <w:tcBorders>
              <w:top w:val="single" w:sz="4" w:space="0" w:color="000000"/>
              <w:left w:val="single" w:sz="4" w:space="0" w:color="000000"/>
              <w:bottom w:val="single" w:sz="4" w:space="0" w:color="000000"/>
              <w:right w:val="single" w:sz="4" w:space="0" w:color="000000"/>
            </w:tcBorders>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lastRenderedPageBreak/>
              <w:t>Заместители директора</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b/>
                <w:sz w:val="24"/>
                <w:szCs w:val="24"/>
                <w:lang w:eastAsia="ru-RU"/>
              </w:rPr>
            </w:pPr>
            <w:r w:rsidRPr="00CA7240">
              <w:rPr>
                <w:rFonts w:ascii="Times New Roman" w:eastAsia="Times New Roman" w:hAnsi="Times New Roman" w:cs="Times New Roman"/>
                <w:b/>
                <w:sz w:val="24"/>
                <w:szCs w:val="24"/>
                <w:lang w:eastAsia="ru-RU"/>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 xml:space="preserve">Выполнение нормативных  государственных требований </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Ежемесячные  и ежеквартальные отчёты КПМО</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Гл. бухгалтер, оператор КПМО</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 xml:space="preserve"> Эффективное  использование информационной среды (ЭОР, цифровых образовательных ресурсов, владение педагогами ИКТ-технологиями) в образовательном процессе. Регулярное обновление школьного сайта</w:t>
            </w:r>
          </w:p>
        </w:tc>
        <w:tc>
          <w:tcPr>
            <w:tcW w:w="1700" w:type="dxa"/>
            <w:tcBorders>
              <w:top w:val="single" w:sz="4" w:space="0" w:color="000000"/>
              <w:left w:val="single" w:sz="4" w:space="0" w:color="000000"/>
              <w:bottom w:val="single" w:sz="4" w:space="0" w:color="000000"/>
              <w:right w:val="single" w:sz="4" w:space="0" w:color="000000"/>
            </w:tcBorders>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Отчёт 1 раз в год</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В течении уч.года</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Рук-ль ШМО, учителя</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Заместитель директора, учитель информатики</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Наличие локальных нормативно-правовых актов и их использование  всеми субъектами  образовательного  процесса</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Отчёты в УО и МОНО</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Директор школы</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Обоснованность использования  помещений и оборудования для реализации ООП</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Оценка состояния уч. кабинетов – январь,</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Оценка готовности уч. кабинетов - август</w:t>
            </w:r>
          </w:p>
        </w:tc>
        <w:tc>
          <w:tcPr>
            <w:tcW w:w="1673"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Директор школы, рабочая группа</w:t>
            </w:r>
          </w:p>
        </w:tc>
      </w:tr>
      <w:tr w:rsidR="00CA7240" w:rsidRPr="00CA7240" w:rsidTr="008C5662">
        <w:tc>
          <w:tcPr>
            <w:tcW w:w="266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b/>
                <w:sz w:val="24"/>
                <w:szCs w:val="24"/>
                <w:lang w:eastAsia="ru-RU"/>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Borders>
              <w:top w:val="single" w:sz="4" w:space="0" w:color="000000"/>
              <w:left w:val="single" w:sz="4" w:space="0" w:color="000000"/>
              <w:bottom w:val="single" w:sz="4" w:space="0" w:color="000000"/>
              <w:right w:val="single" w:sz="4" w:space="0" w:color="000000"/>
            </w:tcBorders>
            <w:hideMark/>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Заказ учебников – февраль, обеспеченность учебниками – сентябрь</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Перечень дидактического  материала на начало уч. года</w:t>
            </w:r>
          </w:p>
        </w:tc>
        <w:tc>
          <w:tcPr>
            <w:tcW w:w="1673" w:type="dxa"/>
            <w:tcBorders>
              <w:top w:val="single" w:sz="4" w:space="0" w:color="000000"/>
              <w:left w:val="single" w:sz="4" w:space="0" w:color="000000"/>
              <w:bottom w:val="single" w:sz="4" w:space="0" w:color="000000"/>
              <w:right w:val="single" w:sz="4" w:space="0" w:color="000000"/>
            </w:tcBorders>
          </w:tcPr>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Библиотекарь</w:t>
            </w: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p>
          <w:p w:rsidR="00CA7240" w:rsidRPr="00CA7240" w:rsidRDefault="00CA7240" w:rsidP="00C35BF1">
            <w:pPr>
              <w:spacing w:after="100" w:afterAutospacing="1" w:line="240" w:lineRule="auto"/>
              <w:jc w:val="both"/>
              <w:rPr>
                <w:rFonts w:ascii="Times New Roman" w:eastAsia="Times New Roman" w:hAnsi="Times New Roman" w:cs="Times New Roman"/>
                <w:sz w:val="24"/>
                <w:szCs w:val="24"/>
                <w:lang w:eastAsia="ru-RU"/>
              </w:rPr>
            </w:pPr>
            <w:r w:rsidRPr="00CA7240">
              <w:rPr>
                <w:rFonts w:ascii="Times New Roman" w:eastAsia="Times New Roman" w:hAnsi="Times New Roman" w:cs="Times New Roman"/>
                <w:sz w:val="24"/>
                <w:szCs w:val="24"/>
                <w:lang w:eastAsia="ru-RU"/>
              </w:rPr>
              <w:t>Заместитель директора,</w:t>
            </w:r>
          </w:p>
        </w:tc>
      </w:tr>
    </w:tbl>
    <w:p w:rsidR="00B73CC9" w:rsidRDefault="00B73CC9" w:rsidP="00C35BF1">
      <w:pPr>
        <w:spacing w:after="200" w:line="240" w:lineRule="auto"/>
        <w:jc w:val="both"/>
        <w:rPr>
          <w:rFonts w:ascii="Times New Roman" w:eastAsia="Times New Roman" w:hAnsi="Times New Roman" w:cs="Times New Roman"/>
          <w:color w:val="000000"/>
          <w:sz w:val="24"/>
          <w:szCs w:val="24"/>
          <w:lang w:eastAsia="ru-RU"/>
        </w:rPr>
      </w:pPr>
    </w:p>
    <w:p w:rsidR="003259E6" w:rsidRDefault="003259E6" w:rsidP="00C35BF1">
      <w:pPr>
        <w:spacing w:after="200" w:line="240" w:lineRule="auto"/>
        <w:jc w:val="both"/>
        <w:rPr>
          <w:rFonts w:ascii="Times New Roman" w:eastAsia="Times New Roman" w:hAnsi="Times New Roman" w:cs="Times New Roman"/>
          <w:color w:val="000000"/>
          <w:sz w:val="24"/>
          <w:szCs w:val="24"/>
          <w:lang w:eastAsia="ru-RU"/>
        </w:rPr>
      </w:pPr>
    </w:p>
    <w:p w:rsidR="003259E6" w:rsidRDefault="003259E6" w:rsidP="00C35BF1">
      <w:pPr>
        <w:spacing w:after="200" w:line="240" w:lineRule="auto"/>
        <w:jc w:val="both"/>
        <w:rPr>
          <w:rFonts w:ascii="Times New Roman" w:eastAsia="Times New Roman" w:hAnsi="Times New Roman" w:cs="Times New Roman"/>
          <w:color w:val="000000"/>
          <w:sz w:val="24"/>
          <w:szCs w:val="24"/>
          <w:lang w:eastAsia="ru-RU"/>
        </w:rPr>
      </w:pPr>
    </w:p>
    <w:p w:rsidR="00A94867" w:rsidRPr="00A94867" w:rsidRDefault="00A94867" w:rsidP="00C35BF1">
      <w:pPr>
        <w:numPr>
          <w:ilvl w:val="0"/>
          <w:numId w:val="103"/>
        </w:numPr>
        <w:spacing w:after="0" w:line="240" w:lineRule="auto"/>
        <w:contextualSpacing/>
        <w:jc w:val="both"/>
        <w:rPr>
          <w:rFonts w:ascii="Times New Roman" w:eastAsia="Calibri" w:hAnsi="Times New Roman" w:cs="Times New Roman"/>
          <w:b/>
          <w:i/>
          <w:sz w:val="24"/>
          <w:szCs w:val="24"/>
        </w:rPr>
      </w:pPr>
      <w:r w:rsidRPr="00A94867">
        <w:rPr>
          <w:rFonts w:ascii="Times New Roman" w:eastAsia="Calibri" w:hAnsi="Times New Roman" w:cs="Times New Roman"/>
          <w:b/>
          <w:i/>
          <w:sz w:val="24"/>
          <w:szCs w:val="24"/>
        </w:rPr>
        <w:lastRenderedPageBreak/>
        <w:t>Лист дополнений и изменений</w:t>
      </w:r>
    </w:p>
    <w:p w:rsidR="00A94867" w:rsidRPr="00A94867" w:rsidRDefault="00A94867" w:rsidP="00C35BF1">
      <w:pPr>
        <w:spacing w:after="0" w:line="240" w:lineRule="auto"/>
        <w:jc w:val="both"/>
        <w:rPr>
          <w:rFonts w:ascii="Times New Roman" w:eastAsia="Calibri" w:hAnsi="Times New Roman" w:cs="Times New Roman"/>
          <w:b/>
          <w:sz w:val="24"/>
          <w:szCs w:val="24"/>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840"/>
        <w:gridCol w:w="2310"/>
        <w:gridCol w:w="1967"/>
      </w:tblGrid>
      <w:tr w:rsidR="00A94867" w:rsidRPr="00A94867" w:rsidTr="00A94867">
        <w:trPr>
          <w:trHeight w:val="542"/>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Дата внесения изменений</w:t>
            </w: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Содержание</w:t>
            </w: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Реквизиты документа</w:t>
            </w: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r w:rsidRPr="00A94867">
              <w:rPr>
                <w:rFonts w:ascii="Times New Roman" w:eastAsia="Calibri" w:hAnsi="Times New Roman" w:cs="Times New Roman"/>
                <w:sz w:val="24"/>
                <w:szCs w:val="24"/>
              </w:rPr>
              <w:t>Подпись лица, внёсшего запись</w:t>
            </w:r>
          </w:p>
        </w:tc>
      </w:tr>
      <w:tr w:rsidR="00A94867" w:rsidRPr="00A94867" w:rsidTr="00A94867">
        <w:trPr>
          <w:trHeight w:val="286"/>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r w:rsidR="00A94867" w:rsidRPr="00A94867" w:rsidTr="00A94867">
        <w:trPr>
          <w:trHeight w:val="271"/>
        </w:trPr>
        <w:tc>
          <w:tcPr>
            <w:tcW w:w="2601"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84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2310"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c>
          <w:tcPr>
            <w:tcW w:w="1967" w:type="dxa"/>
          </w:tcPr>
          <w:p w:rsidR="00A94867" w:rsidRPr="00A94867" w:rsidRDefault="00A94867" w:rsidP="00C35BF1">
            <w:pPr>
              <w:spacing w:after="0" w:line="240" w:lineRule="auto"/>
              <w:jc w:val="both"/>
              <w:rPr>
                <w:rFonts w:ascii="Times New Roman" w:eastAsia="Calibri" w:hAnsi="Times New Roman" w:cs="Times New Roman"/>
                <w:sz w:val="24"/>
                <w:szCs w:val="24"/>
              </w:rPr>
            </w:pPr>
          </w:p>
        </w:tc>
      </w:tr>
    </w:tbl>
    <w:p w:rsidR="00A94867" w:rsidRPr="00A94867" w:rsidRDefault="00A94867" w:rsidP="00C35BF1">
      <w:pPr>
        <w:spacing w:after="200" w:line="240" w:lineRule="auto"/>
        <w:jc w:val="both"/>
        <w:rPr>
          <w:rFonts w:ascii="Times New Roman" w:hAnsi="Times New Roman" w:cs="Times New Roman"/>
          <w:b/>
          <w:sz w:val="24"/>
          <w:szCs w:val="24"/>
        </w:rPr>
      </w:pPr>
    </w:p>
    <w:sectPr w:rsidR="00A94867" w:rsidRPr="00A94867">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BB" w:rsidRDefault="002F7CBB" w:rsidP="009F5FE6">
      <w:pPr>
        <w:spacing w:after="0" w:line="240" w:lineRule="auto"/>
      </w:pPr>
      <w:r>
        <w:separator/>
      </w:r>
    </w:p>
  </w:endnote>
  <w:endnote w:type="continuationSeparator" w:id="0">
    <w:p w:rsidR="002F7CBB" w:rsidRDefault="002F7CBB" w:rsidP="009F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2020603050405020304"/>
    <w:charset w:val="CC"/>
    <w:family w:val="roman"/>
    <w:pitch w:val="variable"/>
    <w:sig w:usb0="A00002AF" w:usb1="500078FB" w:usb2="00000000" w:usb3="00000000" w:csb0="0000009F" w:csb1="00000000"/>
  </w:font>
  <w:font w:name="Nimbus Sans L">
    <w:panose1 w:val="00000000000000000000"/>
    <w:charset w:val="00"/>
    <w:family w:val="roman"/>
    <w:notTrueType/>
    <w:pitch w:val="default"/>
  </w:font>
  <w:font w:name="Lohit Hindi">
    <w:charset w:val="00"/>
    <w:family w:val="auto"/>
    <w:pitch w:val="variable"/>
    <w:sig w:usb0="80008003" w:usb1="00002040" w:usb2="00000000" w:usb3="00000000" w:csb0="00000001"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Condensed">
    <w:panose1 w:val="020B0606030804020204"/>
    <w:charset w:val="CC"/>
    <w:family w:val="swiss"/>
    <w:pitch w:val="variable"/>
    <w:sig w:usb0="E7002EFF" w:usb1="5200F5FF" w:usb2="0A042021" w:usb3="00000000" w:csb0="800001FF" w:csb1="00000000"/>
  </w:font>
  <w:font w:name="AR PL KaitiM GB">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543166"/>
      <w:docPartObj>
        <w:docPartGallery w:val="Page Numbers (Bottom of Page)"/>
        <w:docPartUnique/>
      </w:docPartObj>
    </w:sdtPr>
    <w:sdtEndPr/>
    <w:sdtContent>
      <w:p w:rsidR="00DA1449" w:rsidRDefault="00DA1449">
        <w:pPr>
          <w:pStyle w:val="af4"/>
          <w:jc w:val="right"/>
        </w:pPr>
        <w:r>
          <w:fldChar w:fldCharType="begin"/>
        </w:r>
        <w:r>
          <w:instrText>PAGE   \* MERGEFORMAT</w:instrText>
        </w:r>
        <w:r>
          <w:fldChar w:fldCharType="separate"/>
        </w:r>
        <w:r w:rsidR="00D46B5B">
          <w:rPr>
            <w:noProof/>
          </w:rPr>
          <w:t>1</w:t>
        </w:r>
        <w:r>
          <w:fldChar w:fldCharType="end"/>
        </w:r>
      </w:p>
    </w:sdtContent>
  </w:sdt>
  <w:p w:rsidR="00DA1449" w:rsidRDefault="00DA144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BB" w:rsidRDefault="002F7CBB" w:rsidP="009F5FE6">
      <w:pPr>
        <w:spacing w:after="0" w:line="240" w:lineRule="auto"/>
      </w:pPr>
      <w:r>
        <w:separator/>
      </w:r>
    </w:p>
  </w:footnote>
  <w:footnote w:type="continuationSeparator" w:id="0">
    <w:p w:rsidR="002F7CBB" w:rsidRDefault="002F7CBB" w:rsidP="009F5FE6">
      <w:pPr>
        <w:spacing w:after="0" w:line="240" w:lineRule="auto"/>
      </w:pPr>
      <w:r>
        <w:continuationSeparator/>
      </w:r>
    </w:p>
  </w:footnote>
  <w:footnote w:id="1">
    <w:p w:rsidR="00DA1449" w:rsidRDefault="00DA1449" w:rsidP="009F5FE6">
      <w:pPr>
        <w:pStyle w:val="ab"/>
      </w:pPr>
      <w:r>
        <w:rPr>
          <w:rStyle w:val="ad"/>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DA1449" w:rsidRPr="00370F92" w:rsidRDefault="00DA1449" w:rsidP="009F5FE6">
      <w:pPr>
        <w:pStyle w:val="ab"/>
        <w:spacing w:after="0" w:line="240" w:lineRule="auto"/>
        <w:rPr>
          <w:rFonts w:ascii="Times New Roman" w:hAnsi="Times New Roman"/>
        </w:rPr>
      </w:pPr>
      <w:r w:rsidRPr="00370F92">
        <w:rPr>
          <w:rStyle w:val="ad"/>
          <w:rFonts w:ascii="Times New Roman" w:hAnsi="Times New Roman"/>
        </w:rPr>
        <w:footnoteRef/>
      </w:r>
      <w:r w:rsidRPr="00370F92">
        <w:rPr>
          <w:rFonts w:ascii="Times New Roman" w:hAnsi="Times New Roman"/>
        </w:rP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E8876E"/>
    <w:lvl w:ilvl="0">
      <w:numFmt w:val="bullet"/>
      <w:lvlText w:val="*"/>
      <w:lvlJc w:val="left"/>
    </w:lvl>
  </w:abstractNum>
  <w:abstractNum w:abstractNumId="1" w15:restartNumberingAfterBreak="0">
    <w:nsid w:val="00000001"/>
    <w:multiLevelType w:val="hybridMultilevel"/>
    <w:tmpl w:val="739C8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Wingdings 2" w:hAnsi="Wingdings 2"/>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hybridMultilevel"/>
    <w:tmpl w:val="D7A21F8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multilevel"/>
    <w:tmpl w:val="00000011"/>
    <w:name w:val="WW8Num17"/>
    <w:lvl w:ilvl="0">
      <w:start w:val="1"/>
      <w:numFmt w:val="decimal"/>
      <w:lvlText w:val="%1."/>
      <w:lvlJc w:val="left"/>
      <w:pPr>
        <w:tabs>
          <w:tab w:val="num" w:pos="1069"/>
        </w:tabs>
        <w:ind w:left="1069" w:hanging="360"/>
      </w:pPr>
    </w:lvl>
    <w:lvl w:ilvl="1">
      <w:start w:val="8"/>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8"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9" w15:restartNumberingAfterBreak="0">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15" w15:restartNumberingAfterBreak="0">
    <w:nsid w:val="00000049"/>
    <w:multiLevelType w:val="multilevel"/>
    <w:tmpl w:val="5E52CD7E"/>
    <w:name w:val="WWNum73"/>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C7A2F"/>
    <w:multiLevelType w:val="hybridMultilevel"/>
    <w:tmpl w:val="6A7E0638"/>
    <w:lvl w:ilvl="0" w:tplc="00000050">
      <w:start w:val="1"/>
      <w:numFmt w:val="bullet"/>
      <w:lvlText w:val="•"/>
      <w:lvlJc w:val="left"/>
      <w:pPr>
        <w:ind w:left="720" w:hanging="360"/>
      </w:pPr>
      <w:rPr>
        <w:rFonts w:ascii="Times New Roman" w:hAnsi="Times New Roman"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5C46DAE"/>
    <w:multiLevelType w:val="singleLevel"/>
    <w:tmpl w:val="0C80DA14"/>
    <w:lvl w:ilvl="0">
      <w:start w:val="1"/>
      <w:numFmt w:val="decimal"/>
      <w:lvlText w:val="%1)"/>
      <w:legacy w:legacy="1" w:legacySpace="0" w:legacyIndent="260"/>
      <w:lvlJc w:val="left"/>
      <w:rPr>
        <w:rFonts w:ascii="Times New Roman" w:hAnsi="Times New Roman" w:cs="Times New Roman" w:hint="default"/>
      </w:rPr>
    </w:lvl>
  </w:abstractNum>
  <w:abstractNum w:abstractNumId="21" w15:restartNumberingAfterBreak="0">
    <w:nsid w:val="05EC69CE"/>
    <w:multiLevelType w:val="hybridMultilevel"/>
    <w:tmpl w:val="A0741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06CDF"/>
    <w:multiLevelType w:val="multilevel"/>
    <w:tmpl w:val="300A6EA0"/>
    <w:lvl w:ilvl="0">
      <w:start w:val="1"/>
      <w:numFmt w:val="decimal"/>
      <w:lvlText w:val="%1."/>
      <w:lvlJc w:val="left"/>
      <w:pPr>
        <w:ind w:left="720" w:hanging="720"/>
      </w:pPr>
      <w:rPr>
        <w:rFonts w:hint="default"/>
        <w:i/>
      </w:rPr>
    </w:lvl>
    <w:lvl w:ilvl="1">
      <w:start w:val="2"/>
      <w:numFmt w:val="decimal"/>
      <w:lvlText w:val="%1.%2."/>
      <w:lvlJc w:val="left"/>
      <w:pPr>
        <w:ind w:left="913" w:hanging="720"/>
      </w:pPr>
      <w:rPr>
        <w:rFonts w:hint="default"/>
        <w:i/>
      </w:rPr>
    </w:lvl>
    <w:lvl w:ilvl="2">
      <w:start w:val="2"/>
      <w:numFmt w:val="decimal"/>
      <w:lvlText w:val="%1.%2.%3."/>
      <w:lvlJc w:val="left"/>
      <w:pPr>
        <w:ind w:left="1106" w:hanging="720"/>
      </w:pPr>
      <w:rPr>
        <w:rFonts w:hint="default"/>
        <w:i/>
      </w:rPr>
    </w:lvl>
    <w:lvl w:ilvl="3">
      <w:start w:val="1"/>
      <w:numFmt w:val="decimal"/>
      <w:lvlText w:val="%1.%2.%3.%4."/>
      <w:lvlJc w:val="left"/>
      <w:pPr>
        <w:ind w:left="1299" w:hanging="720"/>
      </w:pPr>
      <w:rPr>
        <w:rFonts w:hint="default"/>
        <w:b/>
        <w:i w:val="0"/>
      </w:rPr>
    </w:lvl>
    <w:lvl w:ilvl="4">
      <w:start w:val="1"/>
      <w:numFmt w:val="decimal"/>
      <w:lvlText w:val="%1.%2.%3.%4.%5."/>
      <w:lvlJc w:val="left"/>
      <w:pPr>
        <w:ind w:left="1852" w:hanging="1080"/>
      </w:pPr>
      <w:rPr>
        <w:rFonts w:hint="default"/>
        <w:i/>
      </w:rPr>
    </w:lvl>
    <w:lvl w:ilvl="5">
      <w:start w:val="1"/>
      <w:numFmt w:val="decimal"/>
      <w:lvlText w:val="%1.%2.%3.%4.%5.%6."/>
      <w:lvlJc w:val="left"/>
      <w:pPr>
        <w:ind w:left="2045" w:hanging="1080"/>
      </w:pPr>
      <w:rPr>
        <w:rFonts w:hint="default"/>
        <w:i/>
      </w:rPr>
    </w:lvl>
    <w:lvl w:ilvl="6">
      <w:start w:val="1"/>
      <w:numFmt w:val="decimal"/>
      <w:lvlText w:val="%1.%2.%3.%4.%5.%6.%7."/>
      <w:lvlJc w:val="left"/>
      <w:pPr>
        <w:ind w:left="2598" w:hanging="1440"/>
      </w:pPr>
      <w:rPr>
        <w:rFonts w:hint="default"/>
        <w:i/>
      </w:rPr>
    </w:lvl>
    <w:lvl w:ilvl="7">
      <w:start w:val="1"/>
      <w:numFmt w:val="decimal"/>
      <w:lvlText w:val="%1.%2.%3.%4.%5.%6.%7.%8."/>
      <w:lvlJc w:val="left"/>
      <w:pPr>
        <w:ind w:left="2791" w:hanging="1440"/>
      </w:pPr>
      <w:rPr>
        <w:rFonts w:hint="default"/>
        <w:i/>
      </w:rPr>
    </w:lvl>
    <w:lvl w:ilvl="8">
      <w:start w:val="1"/>
      <w:numFmt w:val="decimal"/>
      <w:lvlText w:val="%1.%2.%3.%4.%5.%6.%7.%8.%9."/>
      <w:lvlJc w:val="left"/>
      <w:pPr>
        <w:ind w:left="3344" w:hanging="1800"/>
      </w:pPr>
      <w:rPr>
        <w:rFonts w:hint="default"/>
        <w:i/>
      </w:rPr>
    </w:lvl>
  </w:abstractNum>
  <w:abstractNum w:abstractNumId="24"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0F975959"/>
    <w:multiLevelType w:val="multilevel"/>
    <w:tmpl w:val="F8520B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966F0E"/>
    <w:multiLevelType w:val="multilevel"/>
    <w:tmpl w:val="DED400F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4A35CE"/>
    <w:multiLevelType w:val="multilevel"/>
    <w:tmpl w:val="7A9C3BC8"/>
    <w:lvl w:ilvl="0">
      <w:start w:val="1"/>
      <w:numFmt w:val="decimal"/>
      <w:lvlText w:val="%1."/>
      <w:lvlJc w:val="left"/>
      <w:pPr>
        <w:ind w:left="720" w:hanging="360"/>
      </w:pPr>
      <w:rPr>
        <w:rFonts w:hint="default"/>
      </w:rPr>
    </w:lvl>
    <w:lvl w:ilvl="1">
      <w:start w:val="3"/>
      <w:numFmt w:val="decimal"/>
      <w:isLgl/>
      <w:lvlText w:val="%1.%2."/>
      <w:lvlJc w:val="left"/>
      <w:pPr>
        <w:ind w:left="1063" w:hanging="60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5"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23495A"/>
    <w:multiLevelType w:val="hybridMultilevel"/>
    <w:tmpl w:val="A7923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CE3C5C"/>
    <w:multiLevelType w:val="hybridMultilevel"/>
    <w:tmpl w:val="BAD8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5" w15:restartNumberingAfterBreak="0">
    <w:nsid w:val="246C6A6E"/>
    <w:multiLevelType w:val="hybridMultilevel"/>
    <w:tmpl w:val="927E8762"/>
    <w:lvl w:ilvl="0" w:tplc="595A602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CFA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8822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CCFB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5E21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6A6F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388C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8C3A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8A7E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27F04D18"/>
    <w:multiLevelType w:val="hybridMultilevel"/>
    <w:tmpl w:val="B646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D4A285D"/>
    <w:multiLevelType w:val="multilevel"/>
    <w:tmpl w:val="7EF865E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3C256B0"/>
    <w:multiLevelType w:val="hybridMultilevel"/>
    <w:tmpl w:val="ABF8C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5D72F55"/>
    <w:multiLevelType w:val="hybridMultilevel"/>
    <w:tmpl w:val="C752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8" w15:restartNumberingAfterBreak="0">
    <w:nsid w:val="3AC96C03"/>
    <w:multiLevelType w:val="hybridMultilevel"/>
    <w:tmpl w:val="F6D4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AD25107"/>
    <w:multiLevelType w:val="multilevel"/>
    <w:tmpl w:val="8B20C162"/>
    <w:lvl w:ilvl="0">
      <w:start w:val="1"/>
      <w:numFmt w:val="bullet"/>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61"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61448D"/>
    <w:multiLevelType w:val="multilevel"/>
    <w:tmpl w:val="4F307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554A50F2"/>
    <w:multiLevelType w:val="multilevel"/>
    <w:tmpl w:val="5302D91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575A5EB8"/>
    <w:multiLevelType w:val="hybridMultilevel"/>
    <w:tmpl w:val="081EB35E"/>
    <w:lvl w:ilvl="0" w:tplc="A6AA64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9294C2">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8C28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AF9E6">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8A7FFA">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AA908">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FE40DE">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8C32FC">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088B34">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8213A08"/>
    <w:multiLevelType w:val="hybridMultilevel"/>
    <w:tmpl w:val="F17A59B4"/>
    <w:lvl w:ilvl="0" w:tplc="8C24AB1A">
      <w:start w:val="1"/>
      <w:numFmt w:val="bullet"/>
      <w:lvlText w:val="-"/>
      <w:lvlJc w:val="left"/>
      <w:pPr>
        <w:ind w:left="2280" w:hanging="360"/>
      </w:pPr>
      <w:rPr>
        <w:rFonts w:ascii="Times New Roman" w:hAnsi="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5"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7"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CEC0935"/>
    <w:multiLevelType w:val="hybridMultilevel"/>
    <w:tmpl w:val="1C427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4"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89D28C1"/>
    <w:multiLevelType w:val="hybridMultilevel"/>
    <w:tmpl w:val="75BA0074"/>
    <w:lvl w:ilvl="0" w:tplc="C068F40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CE0C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04C9C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AAC75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2FFA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CEC9A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6E12C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00CF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C4E5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3473F36"/>
    <w:multiLevelType w:val="hybridMultilevel"/>
    <w:tmpl w:val="5894A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9A0815"/>
    <w:multiLevelType w:val="hybridMultilevel"/>
    <w:tmpl w:val="23388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97" w15:restartNumberingAfterBreak="0">
    <w:nsid w:val="7D307753"/>
    <w:multiLevelType w:val="multilevel"/>
    <w:tmpl w:val="0A4E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E833450"/>
    <w:multiLevelType w:val="hybridMultilevel"/>
    <w:tmpl w:val="28280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4"/>
  </w:num>
  <w:num w:numId="4">
    <w:abstractNumId w:val="72"/>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18"/>
  </w:num>
  <w:num w:numId="10">
    <w:abstractNumId w:val="0"/>
    <w:lvlOverride w:ilvl="0">
      <w:lvl w:ilvl="0">
        <w:numFmt w:val="bullet"/>
        <w:lvlText w:val="—"/>
        <w:legacy w:legacy="1" w:legacySpace="0" w:legacyIndent="303"/>
        <w:lvlJc w:val="left"/>
        <w:rPr>
          <w:rFonts w:ascii="Times New Roman" w:hAnsi="Times New Roman" w:hint="default"/>
        </w:rPr>
      </w:lvl>
    </w:lvlOverride>
  </w:num>
  <w:num w:numId="11">
    <w:abstractNumId w:val="20"/>
  </w:num>
  <w:num w:numId="12">
    <w:abstractNumId w:val="0"/>
    <w:lvlOverride w:ilvl="0">
      <w:lvl w:ilvl="0">
        <w:numFmt w:val="bullet"/>
        <w:lvlText w:val="•"/>
        <w:legacy w:legacy="1" w:legacySpace="0" w:legacyIndent="110"/>
        <w:lvlJc w:val="left"/>
        <w:rPr>
          <w:rFonts w:ascii="Times New Roman" w:hAnsi="Times New Roman" w:hint="default"/>
        </w:rPr>
      </w:lvl>
    </w:lvlOverride>
  </w:num>
  <w:num w:numId="13">
    <w:abstractNumId w:val="0"/>
    <w:lvlOverride w:ilvl="0">
      <w:lvl w:ilvl="0">
        <w:numFmt w:val="bullet"/>
        <w:lvlText w:val="•"/>
        <w:legacy w:legacy="1" w:legacySpace="0" w:legacyIndent="134"/>
        <w:lvlJc w:val="left"/>
        <w:rPr>
          <w:rFonts w:ascii="Times New Roman" w:hAnsi="Times New Roman" w:hint="default"/>
        </w:rPr>
      </w:lvl>
    </w:lvlOverride>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125"/>
        <w:lvlJc w:val="left"/>
        <w:rPr>
          <w:rFonts w:ascii="Times New Roman" w:hAnsi="Times New Roman" w:hint="default"/>
        </w:rPr>
      </w:lvl>
    </w:lvlOverride>
  </w:num>
  <w:num w:numId="17">
    <w:abstractNumId w:val="0"/>
    <w:lvlOverride w:ilvl="0">
      <w:lvl w:ilvl="0">
        <w:numFmt w:val="bullet"/>
        <w:lvlText w:val="•"/>
        <w:legacy w:legacy="1" w:legacySpace="0" w:legacyIndent="106"/>
        <w:lvlJc w:val="left"/>
        <w:rPr>
          <w:rFonts w:ascii="Times New Roman" w:hAnsi="Times New Roman" w:hint="default"/>
        </w:rPr>
      </w:lvl>
    </w:lvlOverride>
  </w:num>
  <w:num w:numId="18">
    <w:abstractNumId w:val="0"/>
    <w:lvlOverride w:ilvl="0">
      <w:lvl w:ilvl="0">
        <w:numFmt w:val="bullet"/>
        <w:lvlText w:val="•"/>
        <w:legacy w:legacy="1" w:legacySpace="0" w:legacyIndent="140"/>
        <w:lvlJc w:val="left"/>
        <w:rPr>
          <w:rFonts w:ascii="Times New Roman" w:hAnsi="Times New Roman" w:hint="default"/>
        </w:rPr>
      </w:lvl>
    </w:lvlOverride>
  </w:num>
  <w:num w:numId="19">
    <w:abstractNumId w:val="0"/>
    <w:lvlOverride w:ilvl="0">
      <w:lvl w:ilvl="0">
        <w:numFmt w:val="bullet"/>
        <w:lvlText w:val="•"/>
        <w:legacy w:legacy="1" w:legacySpace="0" w:legacyIndent="135"/>
        <w:lvlJc w:val="left"/>
        <w:rPr>
          <w:rFonts w:ascii="Times New Roman" w:hAnsi="Times New Roman" w:hint="default"/>
        </w:rPr>
      </w:lvl>
    </w:lvlOverride>
  </w:num>
  <w:num w:numId="20">
    <w:abstractNumId w:val="0"/>
    <w:lvlOverride w:ilvl="0">
      <w:lvl w:ilvl="0">
        <w:numFmt w:val="bullet"/>
        <w:lvlText w:val="—"/>
        <w:legacy w:legacy="1" w:legacySpace="0" w:legacyIndent="312"/>
        <w:lvlJc w:val="left"/>
        <w:rPr>
          <w:rFonts w:ascii="Times New Roman" w:hAnsi="Times New Roman" w:hint="default"/>
        </w:rPr>
      </w:lvl>
    </w:lvlOverride>
  </w:num>
  <w:num w:numId="21">
    <w:abstractNumId w:val="23"/>
  </w:num>
  <w:num w:numId="22">
    <w:abstractNumId w:val="0"/>
    <w:lvlOverride w:ilvl="0">
      <w:lvl w:ilvl="0">
        <w:numFmt w:val="bullet"/>
        <w:lvlText w:val="•"/>
        <w:legacy w:legacy="1" w:legacySpace="0" w:legacyIndent="105"/>
        <w:lvlJc w:val="left"/>
        <w:rPr>
          <w:rFonts w:ascii="Times New Roman" w:hAnsi="Times New Roman" w:hint="default"/>
        </w:rPr>
      </w:lvl>
    </w:lvlOverride>
  </w:num>
  <w:num w:numId="23">
    <w:abstractNumId w:val="0"/>
    <w:lvlOverride w:ilvl="0">
      <w:lvl w:ilvl="0">
        <w:numFmt w:val="bullet"/>
        <w:lvlText w:val="•"/>
        <w:legacy w:legacy="1" w:legacySpace="0" w:legacyIndent="159"/>
        <w:lvlJc w:val="left"/>
        <w:rPr>
          <w:rFonts w:ascii="Times New Roman" w:hAnsi="Times New Roman" w:hint="default"/>
        </w:rPr>
      </w:lvl>
    </w:lvlOverride>
  </w:num>
  <w:num w:numId="24">
    <w:abstractNumId w:val="16"/>
  </w:num>
  <w:num w:numId="25">
    <w:abstractNumId w:val="46"/>
  </w:num>
  <w:num w:numId="26">
    <w:abstractNumId w:val="64"/>
  </w:num>
  <w:num w:numId="27">
    <w:abstractNumId w:val="36"/>
  </w:num>
  <w:num w:numId="28">
    <w:abstractNumId w:val="56"/>
  </w:num>
  <w:num w:numId="29">
    <w:abstractNumId w:val="78"/>
  </w:num>
  <w:num w:numId="30">
    <w:abstractNumId w:val="37"/>
  </w:num>
  <w:num w:numId="31">
    <w:abstractNumId w:val="48"/>
  </w:num>
  <w:num w:numId="32">
    <w:abstractNumId w:val="77"/>
  </w:num>
  <w:num w:numId="33">
    <w:abstractNumId w:val="35"/>
  </w:num>
  <w:num w:numId="34">
    <w:abstractNumId w:val="53"/>
  </w:num>
  <w:num w:numId="35">
    <w:abstractNumId w:val="98"/>
  </w:num>
  <w:num w:numId="36">
    <w:abstractNumId w:val="61"/>
  </w:num>
  <w:num w:numId="37">
    <w:abstractNumId w:val="88"/>
  </w:num>
  <w:num w:numId="38">
    <w:abstractNumId w:val="51"/>
  </w:num>
  <w:num w:numId="39">
    <w:abstractNumId w:val="85"/>
  </w:num>
  <w:num w:numId="40">
    <w:abstractNumId w:val="67"/>
  </w:num>
  <w:num w:numId="41">
    <w:abstractNumId w:val="91"/>
  </w:num>
  <w:num w:numId="42">
    <w:abstractNumId w:val="19"/>
  </w:num>
  <w:num w:numId="43">
    <w:abstractNumId w:val="89"/>
  </w:num>
  <w:num w:numId="44">
    <w:abstractNumId w:val="92"/>
  </w:num>
  <w:num w:numId="45">
    <w:abstractNumId w:val="82"/>
  </w:num>
  <w:num w:numId="46">
    <w:abstractNumId w:val="76"/>
  </w:num>
  <w:num w:numId="47">
    <w:abstractNumId w:val="62"/>
  </w:num>
  <w:num w:numId="48">
    <w:abstractNumId w:val="24"/>
  </w:num>
  <w:num w:numId="49">
    <w:abstractNumId w:val="25"/>
  </w:num>
  <w:num w:numId="50">
    <w:abstractNumId w:val="93"/>
  </w:num>
  <w:num w:numId="51">
    <w:abstractNumId w:val="96"/>
  </w:num>
  <w:num w:numId="52">
    <w:abstractNumId w:val="86"/>
  </w:num>
  <w:num w:numId="53">
    <w:abstractNumId w:val="0"/>
    <w:lvlOverride w:ilvl="0">
      <w:lvl w:ilvl="0">
        <w:numFmt w:val="bullet"/>
        <w:lvlText w:val="•"/>
        <w:legacy w:legacy="1" w:legacySpace="0" w:legacyIndent="144"/>
        <w:lvlJc w:val="left"/>
        <w:rPr>
          <w:rFonts w:ascii="Times New Roman" w:hAnsi="Times New Roman" w:hint="default"/>
        </w:rPr>
      </w:lvl>
    </w:lvlOverride>
  </w:num>
  <w:num w:numId="54">
    <w:abstractNumId w:val="83"/>
  </w:num>
  <w:num w:numId="55">
    <w:abstractNumId w:val="0"/>
    <w:lvlOverride w:ilvl="0">
      <w:lvl w:ilvl="0">
        <w:numFmt w:val="bullet"/>
        <w:lvlText w:val="•"/>
        <w:legacy w:legacy="1" w:legacySpace="0" w:legacyIndent="129"/>
        <w:lvlJc w:val="left"/>
        <w:rPr>
          <w:rFonts w:ascii="Times New Roman" w:hAnsi="Times New Roman" w:hint="default"/>
        </w:rPr>
      </w:lvl>
    </w:lvlOverride>
  </w:num>
  <w:num w:numId="56">
    <w:abstractNumId w:val="0"/>
    <w:lvlOverride w:ilvl="0">
      <w:lvl w:ilvl="0">
        <w:numFmt w:val="bullet"/>
        <w:lvlText w:val="•"/>
        <w:legacy w:legacy="1" w:legacySpace="0" w:legacyIndent="130"/>
        <w:lvlJc w:val="left"/>
        <w:rPr>
          <w:rFonts w:ascii="Times New Roman" w:hAnsi="Times New Roman" w:hint="default"/>
        </w:rPr>
      </w:lvl>
    </w:lvlOverride>
  </w:num>
  <w:num w:numId="57">
    <w:abstractNumId w:val="0"/>
    <w:lvlOverride w:ilvl="0">
      <w:lvl w:ilvl="0">
        <w:numFmt w:val="bullet"/>
        <w:lvlText w:val="•"/>
        <w:legacy w:legacy="1" w:legacySpace="0" w:legacyIndent="158"/>
        <w:lvlJc w:val="left"/>
        <w:rPr>
          <w:rFonts w:ascii="Times New Roman" w:hAnsi="Times New Roman" w:hint="default"/>
        </w:rPr>
      </w:lvl>
    </w:lvlOverride>
  </w:num>
  <w:num w:numId="58">
    <w:abstractNumId w:val="63"/>
  </w:num>
  <w:num w:numId="59">
    <w:abstractNumId w:val="0"/>
    <w:lvlOverride w:ilvl="0">
      <w:lvl w:ilvl="0">
        <w:numFmt w:val="bullet"/>
        <w:lvlText w:val="-"/>
        <w:legacy w:legacy="1" w:legacySpace="0" w:legacyIndent="134"/>
        <w:lvlJc w:val="left"/>
        <w:rPr>
          <w:rFonts w:ascii="Times New Roman" w:hAnsi="Times New Roman" w:hint="default"/>
        </w:rPr>
      </w:lvl>
    </w:lvlOverride>
  </w:num>
  <w:num w:numId="60">
    <w:abstractNumId w:val="0"/>
    <w:lvlOverride w:ilvl="0">
      <w:lvl w:ilvl="0">
        <w:numFmt w:val="bullet"/>
        <w:lvlText w:val="-"/>
        <w:legacy w:legacy="1" w:legacySpace="0" w:legacyIndent="154"/>
        <w:lvlJc w:val="left"/>
        <w:rPr>
          <w:rFonts w:ascii="Times New Roman" w:hAnsi="Times New Roman" w:hint="default"/>
        </w:rPr>
      </w:lvl>
    </w:lvlOverride>
  </w:num>
  <w:num w:numId="61">
    <w:abstractNumId w:val="69"/>
  </w:num>
  <w:num w:numId="62">
    <w:abstractNumId w:val="49"/>
  </w:num>
  <w:num w:numId="63">
    <w:abstractNumId w:val="79"/>
  </w:num>
  <w:num w:numId="64">
    <w:abstractNumId w:val="57"/>
  </w:num>
  <w:num w:numId="65">
    <w:abstractNumId w:val="66"/>
  </w:num>
  <w:num w:numId="66">
    <w:abstractNumId w:val="50"/>
  </w:num>
  <w:num w:numId="67">
    <w:abstractNumId w:val="41"/>
  </w:num>
  <w:num w:numId="68">
    <w:abstractNumId w:val="70"/>
  </w:num>
  <w:num w:numId="69">
    <w:abstractNumId w:val="26"/>
  </w:num>
  <w:num w:numId="70">
    <w:abstractNumId w:val="32"/>
  </w:num>
  <w:num w:numId="71">
    <w:abstractNumId w:val="94"/>
  </w:num>
  <w:num w:numId="72">
    <w:abstractNumId w:val="22"/>
  </w:num>
  <w:num w:numId="73">
    <w:abstractNumId w:val="39"/>
  </w:num>
  <w:num w:numId="74">
    <w:abstractNumId w:val="43"/>
  </w:num>
  <w:num w:numId="75">
    <w:abstractNumId w:val="33"/>
  </w:num>
  <w:num w:numId="76">
    <w:abstractNumId w:val="68"/>
  </w:num>
  <w:num w:numId="77">
    <w:abstractNumId w:val="9"/>
  </w:num>
  <w:num w:numId="78">
    <w:abstractNumId w:val="10"/>
  </w:num>
  <w:num w:numId="79">
    <w:abstractNumId w:val="11"/>
  </w:num>
  <w:num w:numId="80">
    <w:abstractNumId w:val="12"/>
  </w:num>
  <w:num w:numId="81">
    <w:abstractNumId w:val="13"/>
  </w:num>
  <w:num w:numId="82">
    <w:abstractNumId w:val="97"/>
  </w:num>
  <w:num w:numId="83">
    <w:abstractNumId w:val="52"/>
  </w:num>
  <w:num w:numId="84">
    <w:abstractNumId w:val="31"/>
  </w:num>
  <w:num w:numId="85">
    <w:abstractNumId w:val="30"/>
  </w:num>
  <w:num w:numId="86">
    <w:abstractNumId w:val="80"/>
  </w:num>
  <w:num w:numId="87">
    <w:abstractNumId w:val="40"/>
  </w:num>
  <w:num w:numId="88">
    <w:abstractNumId w:val="75"/>
  </w:num>
  <w:num w:numId="89">
    <w:abstractNumId w:val="44"/>
  </w:num>
  <w:num w:numId="90">
    <w:abstractNumId w:val="95"/>
  </w:num>
  <w:num w:numId="91">
    <w:abstractNumId w:val="54"/>
  </w:num>
  <w:num w:numId="92">
    <w:abstractNumId w:val="55"/>
  </w:num>
  <w:num w:numId="93">
    <w:abstractNumId w:val="84"/>
  </w:num>
  <w:num w:numId="94">
    <w:abstractNumId w:val="29"/>
  </w:num>
  <w:num w:numId="95">
    <w:abstractNumId w:val="90"/>
  </w:num>
  <w:num w:numId="96">
    <w:abstractNumId w:val="3"/>
  </w:num>
  <w:num w:numId="97">
    <w:abstractNumId w:val="4"/>
  </w:num>
  <w:num w:numId="98">
    <w:abstractNumId w:val="81"/>
  </w:num>
  <w:num w:numId="99">
    <w:abstractNumId w:val="38"/>
  </w:num>
  <w:num w:numId="100">
    <w:abstractNumId w:val="87"/>
  </w:num>
  <w:num w:numId="101">
    <w:abstractNumId w:val="45"/>
  </w:num>
  <w:num w:numId="102">
    <w:abstractNumId w:val="73"/>
  </w:num>
  <w:num w:numId="10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num>
  <w:num w:numId="105">
    <w:abstractNumId w:val="7"/>
  </w:num>
  <w:num w:numId="106">
    <w:abstractNumId w:val="8"/>
  </w:num>
  <w:num w:numId="107">
    <w:abstractNumId w:val="1"/>
  </w:num>
  <w:num w:numId="108">
    <w:abstractNumId w:val="5"/>
  </w:num>
  <w:num w:numId="109">
    <w:abstractNumId w:val="60"/>
  </w:num>
  <w:num w:numId="110">
    <w:abstractNumId w:val="99"/>
  </w:num>
  <w:num w:numId="111">
    <w:abstractNumId w:val="59"/>
  </w:num>
  <w:num w:numId="112">
    <w:abstractNumId w:val="58"/>
  </w:num>
  <w:num w:numId="113">
    <w:abstractNumId w:val="42"/>
  </w:num>
  <w:num w:numId="114">
    <w:abstractNumId w:val="21"/>
  </w:num>
  <w:num w:numId="115">
    <w:abstractNumId w:val="4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E6"/>
    <w:rsid w:val="000210C1"/>
    <w:rsid w:val="002F7CBB"/>
    <w:rsid w:val="003259E6"/>
    <w:rsid w:val="005572A2"/>
    <w:rsid w:val="005A03FE"/>
    <w:rsid w:val="005F1433"/>
    <w:rsid w:val="006A1E63"/>
    <w:rsid w:val="006D51C5"/>
    <w:rsid w:val="00765AA3"/>
    <w:rsid w:val="008C5662"/>
    <w:rsid w:val="009F5FE6"/>
    <w:rsid w:val="00A94867"/>
    <w:rsid w:val="00B73CC9"/>
    <w:rsid w:val="00BF0813"/>
    <w:rsid w:val="00C35BF1"/>
    <w:rsid w:val="00CA7240"/>
    <w:rsid w:val="00D46B5B"/>
    <w:rsid w:val="00DA1449"/>
    <w:rsid w:val="00EA7E90"/>
    <w:rsid w:val="00F9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739EF4-F6AE-4F81-AAD0-B0E75EA5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5FE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9F5FE6"/>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F5FE6"/>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semiHidden/>
    <w:unhideWhenUsed/>
    <w:qFormat/>
    <w:rsid w:val="009F5FE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unhideWhenUsed/>
    <w:qFormat/>
    <w:rsid w:val="009F5FE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unhideWhenUsed/>
    <w:qFormat/>
    <w:rsid w:val="009F5FE6"/>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semiHidden/>
    <w:unhideWhenUsed/>
    <w:qFormat/>
    <w:rsid w:val="009F5FE6"/>
    <w:pPr>
      <w:keepNext/>
      <w:keepLines/>
      <w:spacing w:before="40" w:after="0"/>
      <w:outlineLvl w:val="6"/>
    </w:pPr>
    <w:rPr>
      <w:rFonts w:ascii="Cambria" w:eastAsia="Times New Roman" w:hAnsi="Cambria" w:cs="Times New Roman"/>
      <w:i/>
      <w:iCs/>
      <w:color w:val="404040"/>
      <w:sz w:val="24"/>
      <w:szCs w:val="24"/>
      <w:lang w:val="en-US" w:eastAsia="ru-RU"/>
    </w:rPr>
  </w:style>
  <w:style w:type="paragraph" w:styleId="8">
    <w:name w:val="heading 8"/>
    <w:basedOn w:val="a"/>
    <w:next w:val="a"/>
    <w:link w:val="80"/>
    <w:semiHidden/>
    <w:unhideWhenUsed/>
    <w:qFormat/>
    <w:rsid w:val="009F5FE6"/>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9F5FE6"/>
    <w:pPr>
      <w:keepNext/>
      <w:spacing w:after="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FE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9F5FE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9F5FE6"/>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9F5FE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9F5FE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9F5FE6"/>
    <w:rPr>
      <w:rFonts w:ascii="Calibri" w:eastAsia="Times New Roman" w:hAnsi="Calibri" w:cs="Times New Roman"/>
      <w:b/>
      <w:bCs/>
      <w:lang w:eastAsia="ru-RU"/>
    </w:rPr>
  </w:style>
  <w:style w:type="character" w:customStyle="1" w:styleId="80">
    <w:name w:val="Заголовок 8 Знак"/>
    <w:basedOn w:val="a0"/>
    <w:link w:val="8"/>
    <w:semiHidden/>
    <w:rsid w:val="009F5FE6"/>
    <w:rPr>
      <w:rFonts w:ascii="Calibri" w:eastAsia="Times New Roman" w:hAnsi="Calibri" w:cs="Times New Roman"/>
      <w:i/>
      <w:iCs/>
      <w:sz w:val="24"/>
      <w:szCs w:val="24"/>
      <w:lang w:eastAsia="ru-RU"/>
    </w:rPr>
  </w:style>
  <w:style w:type="character" w:customStyle="1" w:styleId="90">
    <w:name w:val="Заголовок 9 Знак"/>
    <w:basedOn w:val="a0"/>
    <w:link w:val="9"/>
    <w:rsid w:val="009F5FE6"/>
    <w:rPr>
      <w:rFonts w:ascii="Cambria" w:eastAsia="Times New Roman" w:hAnsi="Cambria" w:cs="Times New Roman"/>
      <w:sz w:val="20"/>
      <w:szCs w:val="20"/>
      <w:lang w:eastAsia="ru-RU"/>
    </w:rPr>
  </w:style>
  <w:style w:type="table" w:customStyle="1" w:styleId="11">
    <w:name w:val="Сетка таблицы1"/>
    <w:basedOn w:val="a1"/>
    <w:next w:val="a3"/>
    <w:uiPriority w:val="39"/>
    <w:rsid w:val="009F5F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F5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F5FE6"/>
  </w:style>
  <w:style w:type="paragraph" w:customStyle="1" w:styleId="a4">
    <w:name w:val="осн текст"/>
    <w:basedOn w:val="a"/>
    <w:rsid w:val="009F5FE6"/>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5">
    <w:name w:val="А ОСН ТЕКСТ"/>
    <w:basedOn w:val="a"/>
    <w:link w:val="a6"/>
    <w:qFormat/>
    <w:rsid w:val="009F5FE6"/>
    <w:pPr>
      <w:spacing w:after="0" w:line="360" w:lineRule="auto"/>
      <w:ind w:firstLine="454"/>
      <w:jc w:val="both"/>
    </w:pPr>
    <w:rPr>
      <w:rFonts w:ascii="Times New Roman" w:eastAsia="Times New Roman" w:hAnsi="Times New Roman" w:cs="Times New Roman"/>
      <w:sz w:val="28"/>
      <w:szCs w:val="28"/>
      <w:lang w:eastAsia="ru-RU"/>
    </w:rPr>
  </w:style>
  <w:style w:type="character" w:styleId="a7">
    <w:name w:val="Hyperlink"/>
    <w:basedOn w:val="a0"/>
    <w:uiPriority w:val="99"/>
    <w:rsid w:val="009F5FE6"/>
    <w:rPr>
      <w:color w:val="000080"/>
      <w:u w:val="single"/>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uvlaka 3 Знак"/>
    <w:basedOn w:val="a0"/>
    <w:link w:val="a9"/>
    <w:uiPriority w:val="99"/>
    <w:rsid w:val="009F5FE6"/>
    <w:rPr>
      <w:shd w:val="clear" w:color="auto" w:fill="FFFFFF"/>
    </w:r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uvlaka 3"/>
    <w:basedOn w:val="a"/>
    <w:link w:val="a8"/>
    <w:uiPriority w:val="99"/>
    <w:qFormat/>
    <w:rsid w:val="009F5FE6"/>
    <w:pPr>
      <w:shd w:val="clear" w:color="auto" w:fill="FFFFFF"/>
      <w:spacing w:after="120" w:line="211" w:lineRule="exact"/>
      <w:jc w:val="right"/>
    </w:pPr>
  </w:style>
  <w:style w:type="character" w:customStyle="1" w:styleId="13">
    <w:name w:val="Основной текст Знак1"/>
    <w:basedOn w:val="a0"/>
    <w:uiPriority w:val="99"/>
    <w:semiHidden/>
    <w:rsid w:val="009F5FE6"/>
  </w:style>
  <w:style w:type="character" w:customStyle="1" w:styleId="aa">
    <w:name w:val="Основной текст + Полужирный"/>
    <w:basedOn w:val="a8"/>
    <w:rsid w:val="009F5FE6"/>
    <w:rPr>
      <w:b/>
      <w:bCs/>
      <w:shd w:val="clear" w:color="auto" w:fill="FFFFFF"/>
    </w:rPr>
  </w:style>
  <w:style w:type="character" w:customStyle="1" w:styleId="100">
    <w:name w:val="Основной текст (10)_"/>
    <w:basedOn w:val="a0"/>
    <w:link w:val="101"/>
    <w:rsid w:val="009F5FE6"/>
    <w:rPr>
      <w:b/>
      <w:bCs/>
      <w:sz w:val="17"/>
      <w:szCs w:val="17"/>
      <w:shd w:val="clear" w:color="auto" w:fill="FFFFFF"/>
    </w:rPr>
  </w:style>
  <w:style w:type="paragraph" w:customStyle="1" w:styleId="101">
    <w:name w:val="Основной текст (10)1"/>
    <w:basedOn w:val="a"/>
    <w:link w:val="100"/>
    <w:rsid w:val="009F5FE6"/>
    <w:pPr>
      <w:shd w:val="clear" w:color="auto" w:fill="FFFFFF"/>
      <w:spacing w:after="120" w:line="192" w:lineRule="exact"/>
      <w:jc w:val="right"/>
    </w:pPr>
    <w:rPr>
      <w:b/>
      <w:bCs/>
      <w:sz w:val="17"/>
      <w:szCs w:val="17"/>
    </w:rPr>
  </w:style>
  <w:style w:type="character" w:customStyle="1" w:styleId="102">
    <w:name w:val="Основной текст (10)"/>
    <w:basedOn w:val="100"/>
    <w:rsid w:val="009F5FE6"/>
    <w:rPr>
      <w:b/>
      <w:bCs/>
      <w:noProof/>
      <w:sz w:val="17"/>
      <w:szCs w:val="17"/>
      <w:shd w:val="clear" w:color="auto" w:fill="FFFFFF"/>
    </w:rPr>
  </w:style>
  <w:style w:type="character" w:customStyle="1" w:styleId="110">
    <w:name w:val="Основной текст (11)_"/>
    <w:basedOn w:val="a0"/>
    <w:link w:val="111"/>
    <w:rsid w:val="009F5FE6"/>
    <w:rPr>
      <w:sz w:val="17"/>
      <w:szCs w:val="17"/>
      <w:shd w:val="clear" w:color="auto" w:fill="FFFFFF"/>
    </w:rPr>
  </w:style>
  <w:style w:type="paragraph" w:customStyle="1" w:styleId="111">
    <w:name w:val="Основной текст (11)1"/>
    <w:basedOn w:val="a"/>
    <w:link w:val="110"/>
    <w:rsid w:val="009F5FE6"/>
    <w:pPr>
      <w:shd w:val="clear" w:color="auto" w:fill="FFFFFF"/>
      <w:spacing w:before="120" w:after="0" w:line="182" w:lineRule="exact"/>
    </w:pPr>
    <w:rPr>
      <w:sz w:val="17"/>
      <w:szCs w:val="17"/>
    </w:rPr>
  </w:style>
  <w:style w:type="character" w:customStyle="1" w:styleId="112">
    <w:name w:val="Основной текст (11) + Полужирный"/>
    <w:basedOn w:val="110"/>
    <w:rsid w:val="009F5FE6"/>
    <w:rPr>
      <w:b/>
      <w:bCs/>
      <w:sz w:val="17"/>
      <w:szCs w:val="17"/>
      <w:shd w:val="clear" w:color="auto" w:fill="FFFFFF"/>
    </w:rPr>
  </w:style>
  <w:style w:type="character" w:customStyle="1" w:styleId="113">
    <w:name w:val="Основной текст (11)"/>
    <w:basedOn w:val="110"/>
    <w:rsid w:val="009F5FE6"/>
    <w:rPr>
      <w:noProof/>
      <w:sz w:val="17"/>
      <w:szCs w:val="17"/>
      <w:shd w:val="clear" w:color="auto" w:fill="FFFFFF"/>
    </w:rPr>
  </w:style>
  <w:style w:type="character" w:customStyle="1" w:styleId="14">
    <w:name w:val="Заголовок №1_"/>
    <w:basedOn w:val="a0"/>
    <w:link w:val="114"/>
    <w:rsid w:val="009F5FE6"/>
    <w:rPr>
      <w:rFonts w:ascii="Calibri" w:hAnsi="Calibri"/>
      <w:sz w:val="34"/>
      <w:szCs w:val="34"/>
      <w:shd w:val="clear" w:color="auto" w:fill="FFFFFF"/>
    </w:rPr>
  </w:style>
  <w:style w:type="paragraph" w:customStyle="1" w:styleId="114">
    <w:name w:val="Заголовок №11"/>
    <w:basedOn w:val="a"/>
    <w:link w:val="14"/>
    <w:rsid w:val="009F5FE6"/>
    <w:pPr>
      <w:shd w:val="clear" w:color="auto" w:fill="FFFFFF"/>
      <w:spacing w:after="300" w:line="240" w:lineRule="atLeast"/>
      <w:outlineLvl w:val="0"/>
    </w:pPr>
    <w:rPr>
      <w:rFonts w:ascii="Calibri" w:hAnsi="Calibri"/>
      <w:sz w:val="34"/>
      <w:szCs w:val="34"/>
    </w:rPr>
  </w:style>
  <w:style w:type="character" w:customStyle="1" w:styleId="15">
    <w:name w:val="Заголовок №1"/>
    <w:basedOn w:val="14"/>
    <w:rsid w:val="009F5FE6"/>
    <w:rPr>
      <w:rFonts w:ascii="Calibri" w:hAnsi="Calibri"/>
      <w:sz w:val="34"/>
      <w:szCs w:val="34"/>
      <w:shd w:val="clear" w:color="auto" w:fill="FFFFFF"/>
    </w:rPr>
  </w:style>
  <w:style w:type="character" w:customStyle="1" w:styleId="51">
    <w:name w:val="Основной текст + Полужирный51"/>
    <w:basedOn w:val="a8"/>
    <w:rsid w:val="009F5FE6"/>
    <w:rPr>
      <w:b/>
      <w:bCs/>
      <w:shd w:val="clear" w:color="auto" w:fill="FFFFFF"/>
    </w:rPr>
  </w:style>
  <w:style w:type="character" w:customStyle="1" w:styleId="500">
    <w:name w:val="Основной текст + Полужирный50"/>
    <w:basedOn w:val="a8"/>
    <w:rsid w:val="009F5FE6"/>
    <w:rPr>
      <w:b/>
      <w:bCs/>
      <w:shd w:val="clear" w:color="auto" w:fill="FFFFFF"/>
    </w:rPr>
  </w:style>
  <w:style w:type="paragraph" w:styleId="ab">
    <w:name w:val="footnote text"/>
    <w:aliases w:val="Знак6,F1"/>
    <w:basedOn w:val="a"/>
    <w:link w:val="ac"/>
    <w:qFormat/>
    <w:rsid w:val="009F5FE6"/>
    <w:pPr>
      <w:spacing w:after="200" w:line="276" w:lineRule="auto"/>
    </w:pPr>
    <w:rPr>
      <w:rFonts w:ascii="Calibri" w:eastAsia="Calibri" w:hAnsi="Calibri" w:cs="Times New Roman"/>
      <w:sz w:val="20"/>
      <w:szCs w:val="20"/>
    </w:rPr>
  </w:style>
  <w:style w:type="character" w:customStyle="1" w:styleId="ac">
    <w:name w:val="Текст сноски Знак"/>
    <w:aliases w:val="Знак6 Знак,F1 Знак"/>
    <w:basedOn w:val="a0"/>
    <w:link w:val="ab"/>
    <w:rsid w:val="009F5FE6"/>
    <w:rPr>
      <w:rFonts w:ascii="Calibri" w:eastAsia="Calibri" w:hAnsi="Calibri" w:cs="Times New Roman"/>
      <w:sz w:val="20"/>
      <w:szCs w:val="20"/>
    </w:rPr>
  </w:style>
  <w:style w:type="character" w:styleId="ad">
    <w:name w:val="footnote reference"/>
    <w:basedOn w:val="a0"/>
    <w:rsid w:val="009F5FE6"/>
    <w:rPr>
      <w:vertAlign w:val="superscript"/>
    </w:rPr>
  </w:style>
  <w:style w:type="character" w:customStyle="1" w:styleId="12pt">
    <w:name w:val="Заголовок №1 + Интервал 2 pt"/>
    <w:basedOn w:val="14"/>
    <w:rsid w:val="009F5FE6"/>
    <w:rPr>
      <w:rFonts w:ascii="Calibri" w:hAnsi="Calibri" w:cs="Calibri"/>
      <w:spacing w:val="50"/>
      <w:sz w:val="34"/>
      <w:szCs w:val="34"/>
      <w:shd w:val="clear" w:color="auto" w:fill="FFFFFF"/>
    </w:rPr>
  </w:style>
  <w:style w:type="character" w:customStyle="1" w:styleId="1120">
    <w:name w:val="Заголовок №112"/>
    <w:basedOn w:val="14"/>
    <w:rsid w:val="009F5FE6"/>
    <w:rPr>
      <w:rFonts w:ascii="Calibri" w:hAnsi="Calibri" w:cs="Calibri"/>
      <w:spacing w:val="0"/>
      <w:sz w:val="34"/>
      <w:szCs w:val="34"/>
      <w:shd w:val="clear" w:color="auto" w:fill="FFFFFF"/>
    </w:rPr>
  </w:style>
  <w:style w:type="character" w:customStyle="1" w:styleId="49">
    <w:name w:val="Основной текст + Полужирный49"/>
    <w:basedOn w:val="a8"/>
    <w:rsid w:val="009F5FE6"/>
    <w:rPr>
      <w:rFonts w:ascii="Times New Roman" w:hAnsi="Times New Roman" w:cs="Times New Roman"/>
      <w:b/>
      <w:bCs/>
      <w:spacing w:val="0"/>
      <w:shd w:val="clear" w:color="auto" w:fill="FFFFFF"/>
    </w:rPr>
  </w:style>
  <w:style w:type="character" w:customStyle="1" w:styleId="31">
    <w:name w:val="Заголовок №3_"/>
    <w:basedOn w:val="a0"/>
    <w:link w:val="310"/>
    <w:rsid w:val="009F5FE6"/>
    <w:rPr>
      <w:b/>
      <w:bCs/>
      <w:shd w:val="clear" w:color="auto" w:fill="FFFFFF"/>
    </w:rPr>
  </w:style>
  <w:style w:type="paragraph" w:customStyle="1" w:styleId="310">
    <w:name w:val="Заголовок №31"/>
    <w:basedOn w:val="a"/>
    <w:link w:val="31"/>
    <w:rsid w:val="009F5FE6"/>
    <w:pPr>
      <w:shd w:val="clear" w:color="auto" w:fill="FFFFFF"/>
      <w:spacing w:after="0" w:line="211" w:lineRule="exact"/>
      <w:jc w:val="both"/>
      <w:outlineLvl w:val="2"/>
    </w:pPr>
    <w:rPr>
      <w:b/>
      <w:bCs/>
    </w:rPr>
  </w:style>
  <w:style w:type="character" w:customStyle="1" w:styleId="32">
    <w:name w:val="Заголовок №3 + Не полужирный"/>
    <w:basedOn w:val="31"/>
    <w:rsid w:val="009F5FE6"/>
    <w:rPr>
      <w:b/>
      <w:bCs/>
      <w:shd w:val="clear" w:color="auto" w:fill="FFFFFF"/>
    </w:rPr>
  </w:style>
  <w:style w:type="character" w:customStyle="1" w:styleId="39">
    <w:name w:val="Заголовок №3 + Не полужирный9"/>
    <w:basedOn w:val="31"/>
    <w:rsid w:val="009F5FE6"/>
    <w:rPr>
      <w:b/>
      <w:bCs/>
      <w:noProof/>
      <w:shd w:val="clear" w:color="auto" w:fill="FFFFFF"/>
    </w:rPr>
  </w:style>
  <w:style w:type="character" w:customStyle="1" w:styleId="317">
    <w:name w:val="Заголовок №317"/>
    <w:basedOn w:val="31"/>
    <w:rsid w:val="009F5FE6"/>
    <w:rPr>
      <w:b/>
      <w:bCs/>
      <w:noProof/>
      <w:shd w:val="clear" w:color="auto" w:fill="FFFFFF"/>
    </w:rPr>
  </w:style>
  <w:style w:type="character" w:customStyle="1" w:styleId="316">
    <w:name w:val="Заголовок №316"/>
    <w:basedOn w:val="31"/>
    <w:rsid w:val="009F5FE6"/>
    <w:rPr>
      <w:b/>
      <w:bCs/>
      <w:shd w:val="clear" w:color="auto" w:fill="FFFFFF"/>
    </w:rPr>
  </w:style>
  <w:style w:type="character" w:customStyle="1" w:styleId="ae">
    <w:name w:val="Основной текст + Курсив"/>
    <w:aliases w:val="Интервал 0 pt4"/>
    <w:basedOn w:val="a8"/>
    <w:rsid w:val="009F5FE6"/>
    <w:rPr>
      <w:rFonts w:ascii="Times New Roman" w:hAnsi="Times New Roman" w:cs="Times New Roman"/>
      <w:i/>
      <w:iCs/>
      <w:spacing w:val="0"/>
      <w:shd w:val="clear" w:color="auto" w:fill="FFFFFF"/>
    </w:rPr>
  </w:style>
  <w:style w:type="character" w:customStyle="1" w:styleId="62">
    <w:name w:val="Основной текст + Курсив62"/>
    <w:basedOn w:val="a8"/>
    <w:rsid w:val="009F5FE6"/>
    <w:rPr>
      <w:rFonts w:ascii="Times New Roman" w:hAnsi="Times New Roman" w:cs="Times New Roman"/>
      <w:i/>
      <w:iCs/>
      <w:noProof/>
      <w:spacing w:val="0"/>
      <w:shd w:val="clear" w:color="auto" w:fill="FFFFFF"/>
    </w:rPr>
  </w:style>
  <w:style w:type="character" w:customStyle="1" w:styleId="61">
    <w:name w:val="Основной текст + Курсив61"/>
    <w:basedOn w:val="a8"/>
    <w:rsid w:val="009F5FE6"/>
    <w:rPr>
      <w:rFonts w:ascii="Times New Roman" w:hAnsi="Times New Roman" w:cs="Times New Roman"/>
      <w:i/>
      <w:iCs/>
      <w:spacing w:val="0"/>
      <w:shd w:val="clear" w:color="auto" w:fill="FFFFFF"/>
    </w:rPr>
  </w:style>
  <w:style w:type="character" w:customStyle="1" w:styleId="47">
    <w:name w:val="Основной текст + Полужирный47"/>
    <w:aliases w:val="Курсив"/>
    <w:basedOn w:val="a8"/>
    <w:rsid w:val="009F5FE6"/>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a8"/>
    <w:rsid w:val="009F5FE6"/>
    <w:rPr>
      <w:rFonts w:ascii="Times New Roman" w:hAnsi="Times New Roman" w:cs="Times New Roman"/>
      <w:b/>
      <w:bCs/>
      <w:i/>
      <w:iCs/>
      <w:noProof/>
      <w:spacing w:val="0"/>
      <w:shd w:val="clear" w:color="auto" w:fill="FFFFFF"/>
    </w:rPr>
  </w:style>
  <w:style w:type="character" w:customStyle="1" w:styleId="130">
    <w:name w:val="Основной текст (13)_"/>
    <w:basedOn w:val="a0"/>
    <w:link w:val="131"/>
    <w:rsid w:val="009F5FE6"/>
    <w:rPr>
      <w:rFonts w:ascii="Calibri" w:hAnsi="Calibri"/>
      <w:sz w:val="34"/>
      <w:szCs w:val="34"/>
      <w:shd w:val="clear" w:color="auto" w:fill="FFFFFF"/>
    </w:rPr>
  </w:style>
  <w:style w:type="paragraph" w:customStyle="1" w:styleId="131">
    <w:name w:val="Основной текст (13)1"/>
    <w:basedOn w:val="a"/>
    <w:link w:val="130"/>
    <w:rsid w:val="009F5FE6"/>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9F5FE6"/>
    <w:rPr>
      <w:rFonts w:ascii="Calibri" w:hAnsi="Calibri"/>
      <w:spacing w:val="50"/>
      <w:sz w:val="34"/>
      <w:szCs w:val="34"/>
      <w:shd w:val="clear" w:color="auto" w:fill="FFFFFF"/>
    </w:rPr>
  </w:style>
  <w:style w:type="character" w:customStyle="1" w:styleId="132">
    <w:name w:val="Основной текст (13)"/>
    <w:basedOn w:val="130"/>
    <w:rsid w:val="009F5FE6"/>
    <w:rPr>
      <w:rFonts w:ascii="Calibri" w:hAnsi="Calibri"/>
      <w:sz w:val="34"/>
      <w:szCs w:val="34"/>
      <w:shd w:val="clear" w:color="auto" w:fill="FFFFFF"/>
    </w:rPr>
  </w:style>
  <w:style w:type="character" w:customStyle="1" w:styleId="1310">
    <w:name w:val="Основной текст (13)10"/>
    <w:basedOn w:val="130"/>
    <w:rsid w:val="009F5FE6"/>
    <w:rPr>
      <w:rFonts w:ascii="Calibri" w:hAnsi="Calibri"/>
      <w:noProof/>
      <w:sz w:val="34"/>
      <w:szCs w:val="34"/>
      <w:shd w:val="clear" w:color="auto" w:fill="FFFFFF"/>
    </w:rPr>
  </w:style>
  <w:style w:type="character" w:customStyle="1" w:styleId="22">
    <w:name w:val="Заголовок №2 (2)_"/>
    <w:basedOn w:val="a0"/>
    <w:link w:val="221"/>
    <w:rsid w:val="009F5FE6"/>
    <w:rPr>
      <w:b/>
      <w:bCs/>
      <w:sz w:val="25"/>
      <w:szCs w:val="25"/>
      <w:shd w:val="clear" w:color="auto" w:fill="FFFFFF"/>
    </w:rPr>
  </w:style>
  <w:style w:type="paragraph" w:customStyle="1" w:styleId="221">
    <w:name w:val="Заголовок №2 (2)1"/>
    <w:basedOn w:val="a"/>
    <w:link w:val="22"/>
    <w:rsid w:val="009F5FE6"/>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8"/>
    <w:rsid w:val="009F5FE6"/>
    <w:rPr>
      <w:rFonts w:ascii="Times New Roman" w:hAnsi="Times New Roman" w:cs="Times New Roman"/>
      <w:b/>
      <w:bCs/>
      <w:i/>
      <w:iCs/>
      <w:spacing w:val="0"/>
      <w:shd w:val="clear" w:color="auto" w:fill="FFFFFF"/>
    </w:rPr>
  </w:style>
  <w:style w:type="character" w:customStyle="1" w:styleId="44">
    <w:name w:val="Основной текст + Полужирный44"/>
    <w:aliases w:val="Курсив28"/>
    <w:basedOn w:val="a8"/>
    <w:rsid w:val="009F5FE6"/>
    <w:rPr>
      <w:rFonts w:ascii="Times New Roman" w:hAnsi="Times New Roman" w:cs="Times New Roman"/>
      <w:b/>
      <w:bCs/>
      <w:i/>
      <w:iCs/>
      <w:noProof/>
      <w:spacing w:val="0"/>
      <w:shd w:val="clear" w:color="auto" w:fill="FFFFFF"/>
    </w:rPr>
  </w:style>
  <w:style w:type="character" w:customStyle="1" w:styleId="59">
    <w:name w:val="Основной текст + Курсив59"/>
    <w:basedOn w:val="a8"/>
    <w:rsid w:val="009F5FE6"/>
    <w:rPr>
      <w:rFonts w:ascii="Times New Roman" w:hAnsi="Times New Roman" w:cs="Times New Roman"/>
      <w:i/>
      <w:iCs/>
      <w:spacing w:val="0"/>
      <w:shd w:val="clear" w:color="auto" w:fill="FFFFFF"/>
    </w:rPr>
  </w:style>
  <w:style w:type="character" w:customStyle="1" w:styleId="57">
    <w:name w:val="Основной текст + Курсив57"/>
    <w:basedOn w:val="a8"/>
    <w:rsid w:val="009F5FE6"/>
    <w:rPr>
      <w:rFonts w:ascii="Times New Roman" w:hAnsi="Times New Roman" w:cs="Times New Roman"/>
      <w:i/>
      <w:iCs/>
      <w:spacing w:val="0"/>
      <w:shd w:val="clear" w:color="auto" w:fill="FFFFFF"/>
    </w:rPr>
  </w:style>
  <w:style w:type="character" w:customStyle="1" w:styleId="43">
    <w:name w:val="Основной текст + Полужирный43"/>
    <w:basedOn w:val="a8"/>
    <w:rsid w:val="009F5FE6"/>
    <w:rPr>
      <w:rFonts w:ascii="Times New Roman" w:hAnsi="Times New Roman" w:cs="Times New Roman"/>
      <w:b/>
      <w:bCs/>
      <w:spacing w:val="0"/>
      <w:shd w:val="clear" w:color="auto" w:fill="FFFFFF"/>
    </w:rPr>
  </w:style>
  <w:style w:type="character" w:customStyle="1" w:styleId="42">
    <w:name w:val="Основной текст + Полужирный42"/>
    <w:basedOn w:val="a8"/>
    <w:rsid w:val="009F5FE6"/>
    <w:rPr>
      <w:rFonts w:ascii="Times New Roman" w:hAnsi="Times New Roman" w:cs="Times New Roman"/>
      <w:b/>
      <w:bCs/>
      <w:noProof/>
      <w:spacing w:val="0"/>
      <w:shd w:val="clear" w:color="auto" w:fill="FFFFFF"/>
    </w:rPr>
  </w:style>
  <w:style w:type="character" w:customStyle="1" w:styleId="140">
    <w:name w:val="Основной текст (14)_"/>
    <w:basedOn w:val="a0"/>
    <w:link w:val="141"/>
    <w:rsid w:val="009F5FE6"/>
    <w:rPr>
      <w:i/>
      <w:iCs/>
      <w:shd w:val="clear" w:color="auto" w:fill="FFFFFF"/>
    </w:rPr>
  </w:style>
  <w:style w:type="paragraph" w:customStyle="1" w:styleId="141">
    <w:name w:val="Основной текст (14)1"/>
    <w:basedOn w:val="a"/>
    <w:link w:val="140"/>
    <w:rsid w:val="009F5FE6"/>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9F5FE6"/>
    <w:rPr>
      <w:i/>
      <w:iCs/>
      <w:shd w:val="clear" w:color="auto" w:fill="FFFFFF"/>
    </w:rPr>
  </w:style>
  <w:style w:type="character" w:customStyle="1" w:styleId="143">
    <w:name w:val="Основной текст (14)"/>
    <w:basedOn w:val="140"/>
    <w:rsid w:val="009F5FE6"/>
    <w:rPr>
      <w:i/>
      <w:iCs/>
      <w:noProof/>
      <w:shd w:val="clear" w:color="auto" w:fill="FFFFFF"/>
    </w:rPr>
  </w:style>
  <w:style w:type="character" w:customStyle="1" w:styleId="56">
    <w:name w:val="Основной текст + Курсив56"/>
    <w:basedOn w:val="a8"/>
    <w:rsid w:val="009F5FE6"/>
    <w:rPr>
      <w:rFonts w:ascii="Times New Roman" w:hAnsi="Times New Roman" w:cs="Times New Roman"/>
      <w:i/>
      <w:iCs/>
      <w:noProof/>
      <w:spacing w:val="0"/>
      <w:shd w:val="clear" w:color="auto" w:fill="FFFFFF"/>
    </w:rPr>
  </w:style>
  <w:style w:type="character" w:customStyle="1" w:styleId="1270">
    <w:name w:val="Основной текст (12)70"/>
    <w:basedOn w:val="a0"/>
    <w:rsid w:val="009F5FE6"/>
    <w:rPr>
      <w:rFonts w:ascii="Times New Roman" w:hAnsi="Times New Roman" w:cs="Times New Roman"/>
      <w:noProof/>
      <w:spacing w:val="0"/>
      <w:sz w:val="19"/>
      <w:szCs w:val="19"/>
      <w:lang w:bidi="ar-SA"/>
    </w:rPr>
  </w:style>
  <w:style w:type="character" w:customStyle="1" w:styleId="41">
    <w:name w:val="Основной текст + Полужирный41"/>
    <w:basedOn w:val="a8"/>
    <w:rsid w:val="009F5FE6"/>
    <w:rPr>
      <w:rFonts w:ascii="Times New Roman" w:hAnsi="Times New Roman" w:cs="Times New Roman"/>
      <w:b/>
      <w:bCs/>
      <w:spacing w:val="0"/>
      <w:shd w:val="clear" w:color="auto" w:fill="FFFFFF"/>
    </w:rPr>
  </w:style>
  <w:style w:type="character" w:customStyle="1" w:styleId="400">
    <w:name w:val="Основной текст + Полужирный40"/>
    <w:basedOn w:val="a8"/>
    <w:rsid w:val="009F5FE6"/>
    <w:rPr>
      <w:rFonts w:ascii="Times New Roman" w:hAnsi="Times New Roman" w:cs="Times New Roman"/>
      <w:b/>
      <w:bCs/>
      <w:noProof/>
      <w:spacing w:val="0"/>
      <w:shd w:val="clear" w:color="auto" w:fill="FFFFFF"/>
    </w:rPr>
  </w:style>
  <w:style w:type="character" w:customStyle="1" w:styleId="1269">
    <w:name w:val="Основной текст (12)69"/>
    <w:basedOn w:val="a0"/>
    <w:rsid w:val="009F5FE6"/>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9F5FE6"/>
    <w:rPr>
      <w:i/>
      <w:iCs/>
      <w:sz w:val="19"/>
      <w:szCs w:val="19"/>
      <w:lang w:bidi="ar-SA"/>
    </w:rPr>
  </w:style>
  <w:style w:type="character" w:customStyle="1" w:styleId="151">
    <w:name w:val="Основной текст (15)"/>
    <w:basedOn w:val="a0"/>
    <w:rsid w:val="009F5FE6"/>
    <w:rPr>
      <w:i/>
      <w:iCs/>
      <w:noProof/>
      <w:sz w:val="19"/>
      <w:szCs w:val="19"/>
      <w:lang w:bidi="ar-SA"/>
    </w:rPr>
  </w:style>
  <w:style w:type="character" w:customStyle="1" w:styleId="1268">
    <w:name w:val="Основной текст (12)68"/>
    <w:basedOn w:val="a0"/>
    <w:rsid w:val="009F5FE6"/>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8"/>
    <w:rsid w:val="009F5FE6"/>
    <w:rPr>
      <w:rFonts w:ascii="Times New Roman" w:hAnsi="Times New Roman" w:cs="Times New Roman"/>
      <w:b/>
      <w:bCs/>
      <w:spacing w:val="0"/>
      <w:shd w:val="clear" w:color="auto" w:fill="FFFFFF"/>
    </w:rPr>
  </w:style>
  <w:style w:type="character" w:customStyle="1" w:styleId="37">
    <w:name w:val="Основной текст + Полужирный37"/>
    <w:aliases w:val="Курсив27"/>
    <w:basedOn w:val="a8"/>
    <w:rsid w:val="009F5FE6"/>
    <w:rPr>
      <w:rFonts w:ascii="Times New Roman" w:hAnsi="Times New Roman" w:cs="Times New Roman"/>
      <w:b/>
      <w:bCs/>
      <w:i/>
      <w:iCs/>
      <w:spacing w:val="0"/>
      <w:shd w:val="clear" w:color="auto" w:fill="FFFFFF"/>
    </w:rPr>
  </w:style>
  <w:style w:type="character" w:customStyle="1" w:styleId="38">
    <w:name w:val="Заголовок №3 + Не полужирный8"/>
    <w:basedOn w:val="31"/>
    <w:rsid w:val="009F5FE6"/>
    <w:rPr>
      <w:rFonts w:ascii="Times New Roman" w:hAnsi="Times New Roman" w:cs="Times New Roman"/>
      <w:b/>
      <w:bCs/>
      <w:spacing w:val="0"/>
      <w:shd w:val="clear" w:color="auto" w:fill="FFFFFF"/>
    </w:rPr>
  </w:style>
  <w:style w:type="character" w:customStyle="1" w:styleId="36">
    <w:name w:val="Основной текст + Полужирный36"/>
    <w:aliases w:val="Курсив26"/>
    <w:basedOn w:val="a8"/>
    <w:rsid w:val="009F5FE6"/>
    <w:rPr>
      <w:rFonts w:ascii="Times New Roman" w:hAnsi="Times New Roman" w:cs="Times New Roman"/>
      <w:b/>
      <w:bCs/>
      <w:i/>
      <w:iCs/>
      <w:noProof/>
      <w:spacing w:val="0"/>
      <w:shd w:val="clear" w:color="auto" w:fill="FFFFFF"/>
    </w:rPr>
  </w:style>
  <w:style w:type="character" w:customStyle="1" w:styleId="370">
    <w:name w:val="Заголовок №3 + Не полужирный7"/>
    <w:basedOn w:val="31"/>
    <w:rsid w:val="009F5FE6"/>
    <w:rPr>
      <w:rFonts w:ascii="Times New Roman" w:hAnsi="Times New Roman" w:cs="Times New Roman"/>
      <w:b/>
      <w:bCs/>
      <w:noProof/>
      <w:spacing w:val="0"/>
      <w:shd w:val="clear" w:color="auto" w:fill="FFFFFF"/>
    </w:rPr>
  </w:style>
  <w:style w:type="character" w:customStyle="1" w:styleId="360">
    <w:name w:val="Заголовок №3 + Не полужирный6"/>
    <w:aliases w:val="Курсив25"/>
    <w:basedOn w:val="31"/>
    <w:rsid w:val="009F5FE6"/>
    <w:rPr>
      <w:rFonts w:ascii="Times New Roman" w:hAnsi="Times New Roman" w:cs="Times New Roman"/>
      <w:b/>
      <w:bCs/>
      <w:i/>
      <w:iCs/>
      <w:spacing w:val="0"/>
      <w:shd w:val="clear" w:color="auto" w:fill="FFFFFF"/>
    </w:rPr>
  </w:style>
  <w:style w:type="character" w:customStyle="1" w:styleId="55">
    <w:name w:val="Основной текст + Курсив55"/>
    <w:basedOn w:val="a8"/>
    <w:rsid w:val="009F5FE6"/>
    <w:rPr>
      <w:rFonts w:ascii="Times New Roman" w:hAnsi="Times New Roman" w:cs="Times New Roman"/>
      <w:i/>
      <w:iCs/>
      <w:spacing w:val="0"/>
      <w:shd w:val="clear" w:color="auto" w:fill="FFFFFF"/>
    </w:rPr>
  </w:style>
  <w:style w:type="character" w:customStyle="1" w:styleId="35">
    <w:name w:val="Основной текст + Полужирный35"/>
    <w:basedOn w:val="a8"/>
    <w:rsid w:val="009F5FE6"/>
    <w:rPr>
      <w:rFonts w:ascii="Times New Roman" w:hAnsi="Times New Roman" w:cs="Times New Roman"/>
      <w:b/>
      <w:bCs/>
      <w:spacing w:val="0"/>
      <w:shd w:val="clear" w:color="auto" w:fill="FFFFFF"/>
    </w:rPr>
  </w:style>
  <w:style w:type="character" w:customStyle="1" w:styleId="34">
    <w:name w:val="Основной текст + Полужирный34"/>
    <w:basedOn w:val="a8"/>
    <w:rsid w:val="009F5FE6"/>
    <w:rPr>
      <w:rFonts w:ascii="Times New Roman" w:hAnsi="Times New Roman" w:cs="Times New Roman"/>
      <w:b/>
      <w:bCs/>
      <w:noProof/>
      <w:spacing w:val="0"/>
      <w:shd w:val="clear" w:color="auto" w:fill="FFFFFF"/>
    </w:rPr>
  </w:style>
  <w:style w:type="character" w:customStyle="1" w:styleId="54">
    <w:name w:val="Основной текст + Курсив54"/>
    <w:basedOn w:val="a8"/>
    <w:rsid w:val="009F5FE6"/>
    <w:rPr>
      <w:rFonts w:ascii="Times New Roman" w:hAnsi="Times New Roman" w:cs="Times New Roman"/>
      <w:i/>
      <w:iCs/>
      <w:noProof/>
      <w:spacing w:val="0"/>
      <w:shd w:val="clear" w:color="auto" w:fill="FFFFFF"/>
    </w:rPr>
  </w:style>
  <w:style w:type="character" w:customStyle="1" w:styleId="120">
    <w:name w:val="Основной текст (12) + Курсив"/>
    <w:basedOn w:val="a0"/>
    <w:rsid w:val="009F5FE6"/>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basedOn w:val="a8"/>
    <w:rsid w:val="009F5FE6"/>
    <w:rPr>
      <w:rFonts w:ascii="Times New Roman" w:hAnsi="Times New Roman" w:cs="Times New Roman"/>
      <w:b/>
      <w:bCs/>
      <w:i/>
      <w:iCs/>
      <w:spacing w:val="0"/>
      <w:shd w:val="clear" w:color="auto" w:fill="FFFFFF"/>
    </w:rPr>
  </w:style>
  <w:style w:type="character" w:customStyle="1" w:styleId="53">
    <w:name w:val="Основной текст + Курсив53"/>
    <w:basedOn w:val="a8"/>
    <w:rsid w:val="009F5FE6"/>
    <w:rPr>
      <w:rFonts w:ascii="Times New Roman" w:hAnsi="Times New Roman" w:cs="Times New Roman"/>
      <w:i/>
      <w:iCs/>
      <w:spacing w:val="0"/>
      <w:shd w:val="clear" w:color="auto" w:fill="FFFFFF"/>
    </w:rPr>
  </w:style>
  <w:style w:type="character" w:customStyle="1" w:styleId="311">
    <w:name w:val="Основной текст + Полужирный31"/>
    <w:basedOn w:val="a8"/>
    <w:rsid w:val="009F5FE6"/>
    <w:rPr>
      <w:rFonts w:ascii="Times New Roman" w:hAnsi="Times New Roman" w:cs="Times New Roman"/>
      <w:b/>
      <w:bCs/>
      <w:spacing w:val="0"/>
      <w:shd w:val="clear" w:color="auto" w:fill="FFFFFF"/>
    </w:rPr>
  </w:style>
  <w:style w:type="character" w:customStyle="1" w:styleId="300">
    <w:name w:val="Основной текст + Полужирный30"/>
    <w:basedOn w:val="a8"/>
    <w:rsid w:val="009F5FE6"/>
    <w:rPr>
      <w:rFonts w:ascii="Times New Roman" w:hAnsi="Times New Roman" w:cs="Times New Roman"/>
      <w:b/>
      <w:bCs/>
      <w:noProof/>
      <w:spacing w:val="0"/>
      <w:shd w:val="clear" w:color="auto" w:fill="FFFFFF"/>
    </w:rPr>
  </w:style>
  <w:style w:type="character" w:customStyle="1" w:styleId="324">
    <w:name w:val="Заголовок №3 (2) + Не полужирный4"/>
    <w:aliases w:val="Не курсив16"/>
    <w:basedOn w:val="a0"/>
    <w:rsid w:val="009F5FE6"/>
    <w:rPr>
      <w:b/>
      <w:bCs/>
      <w:i/>
      <w:iCs/>
      <w:sz w:val="22"/>
      <w:szCs w:val="22"/>
      <w:lang w:bidi="ar-SA"/>
    </w:rPr>
  </w:style>
  <w:style w:type="character" w:customStyle="1" w:styleId="28">
    <w:name w:val="Основной текст + Полужирный28"/>
    <w:basedOn w:val="a8"/>
    <w:rsid w:val="009F5FE6"/>
    <w:rPr>
      <w:rFonts w:ascii="Times New Roman" w:hAnsi="Times New Roman" w:cs="Times New Roman"/>
      <w:b/>
      <w:bCs/>
      <w:spacing w:val="0"/>
      <w:shd w:val="clear" w:color="auto" w:fill="FFFFFF"/>
    </w:rPr>
  </w:style>
  <w:style w:type="character" w:customStyle="1" w:styleId="1266">
    <w:name w:val="Основной текст (12)66"/>
    <w:basedOn w:val="a0"/>
    <w:rsid w:val="009F5FE6"/>
    <w:rPr>
      <w:rFonts w:ascii="Times New Roman" w:hAnsi="Times New Roman" w:cs="Times New Roman"/>
      <w:noProof/>
      <w:spacing w:val="0"/>
      <w:sz w:val="19"/>
      <w:szCs w:val="19"/>
    </w:rPr>
  </w:style>
  <w:style w:type="character" w:customStyle="1" w:styleId="220">
    <w:name w:val="Заголовок №2 (2)"/>
    <w:basedOn w:val="22"/>
    <w:rsid w:val="009F5FE6"/>
    <w:rPr>
      <w:rFonts w:ascii="Times New Roman" w:hAnsi="Times New Roman" w:cs="Times New Roman"/>
      <w:b/>
      <w:bCs/>
      <w:noProof/>
      <w:spacing w:val="0"/>
      <w:sz w:val="25"/>
      <w:szCs w:val="25"/>
      <w:shd w:val="clear" w:color="auto" w:fill="FFFFFF"/>
    </w:rPr>
  </w:style>
  <w:style w:type="character" w:customStyle="1" w:styleId="27">
    <w:name w:val="Основной текст + Полужирный27"/>
    <w:basedOn w:val="a8"/>
    <w:rsid w:val="009F5FE6"/>
    <w:rPr>
      <w:rFonts w:ascii="Times New Roman" w:hAnsi="Times New Roman" w:cs="Times New Roman"/>
      <w:b/>
      <w:bCs/>
      <w:spacing w:val="0"/>
      <w:shd w:val="clear" w:color="auto" w:fill="FFFFFF"/>
    </w:rPr>
  </w:style>
  <w:style w:type="character" w:customStyle="1" w:styleId="26">
    <w:name w:val="Основной текст + Полужирный26"/>
    <w:aliases w:val="Курсив21"/>
    <w:basedOn w:val="a8"/>
    <w:rsid w:val="009F5FE6"/>
    <w:rPr>
      <w:rFonts w:ascii="Times New Roman" w:hAnsi="Times New Roman" w:cs="Times New Roman"/>
      <w:b/>
      <w:bCs/>
      <w:i/>
      <w:iCs/>
      <w:spacing w:val="0"/>
      <w:shd w:val="clear" w:color="auto" w:fill="FFFFFF"/>
    </w:rPr>
  </w:style>
  <w:style w:type="character" w:customStyle="1" w:styleId="25">
    <w:name w:val="Основной текст + Полужирный25"/>
    <w:aliases w:val="Курсив20"/>
    <w:basedOn w:val="a8"/>
    <w:rsid w:val="009F5FE6"/>
    <w:rPr>
      <w:rFonts w:ascii="Times New Roman" w:hAnsi="Times New Roman" w:cs="Times New Roman"/>
      <w:b/>
      <w:bCs/>
      <w:i/>
      <w:iCs/>
      <w:noProof/>
      <w:spacing w:val="0"/>
      <w:shd w:val="clear" w:color="auto" w:fill="FFFFFF"/>
    </w:rPr>
  </w:style>
  <w:style w:type="character" w:customStyle="1" w:styleId="24">
    <w:name w:val="Основной текст + Полужирный24"/>
    <w:aliases w:val="Курсив19"/>
    <w:basedOn w:val="a8"/>
    <w:rsid w:val="009F5FE6"/>
    <w:rPr>
      <w:rFonts w:ascii="Times New Roman" w:hAnsi="Times New Roman" w:cs="Times New Roman"/>
      <w:b/>
      <w:bCs/>
      <w:i/>
      <w:iCs/>
      <w:spacing w:val="0"/>
      <w:shd w:val="clear" w:color="auto" w:fill="FFFFFF"/>
    </w:rPr>
  </w:style>
  <w:style w:type="character" w:customStyle="1" w:styleId="510">
    <w:name w:val="Основной текст + Курсив51"/>
    <w:basedOn w:val="a8"/>
    <w:rsid w:val="009F5FE6"/>
    <w:rPr>
      <w:rFonts w:ascii="Times New Roman" w:hAnsi="Times New Roman" w:cs="Times New Roman"/>
      <w:i/>
      <w:iCs/>
      <w:spacing w:val="0"/>
      <w:shd w:val="clear" w:color="auto" w:fill="FFFFFF"/>
    </w:rPr>
  </w:style>
  <w:style w:type="character" w:customStyle="1" w:styleId="501">
    <w:name w:val="Основной текст + Курсив50"/>
    <w:basedOn w:val="a8"/>
    <w:rsid w:val="009F5FE6"/>
    <w:rPr>
      <w:rFonts w:ascii="Times New Roman" w:hAnsi="Times New Roman" w:cs="Times New Roman"/>
      <w:i/>
      <w:iCs/>
      <w:noProof/>
      <w:spacing w:val="0"/>
      <w:shd w:val="clear" w:color="auto" w:fill="FFFFFF"/>
    </w:rPr>
  </w:style>
  <w:style w:type="character" w:customStyle="1" w:styleId="23">
    <w:name w:val="Основной текст + Полужирный23"/>
    <w:aliases w:val="Курсив18"/>
    <w:basedOn w:val="a8"/>
    <w:rsid w:val="009F5FE6"/>
    <w:rPr>
      <w:rFonts w:ascii="Times New Roman" w:hAnsi="Times New Roman" w:cs="Times New Roman"/>
      <w:b/>
      <w:bCs/>
      <w:i/>
      <w:iCs/>
      <w:noProof/>
      <w:spacing w:val="0"/>
      <w:shd w:val="clear" w:color="auto" w:fill="FFFFFF"/>
    </w:rPr>
  </w:style>
  <w:style w:type="character" w:customStyle="1" w:styleId="48">
    <w:name w:val="Основной текст + Курсив48"/>
    <w:basedOn w:val="a8"/>
    <w:rsid w:val="009F5FE6"/>
    <w:rPr>
      <w:rFonts w:ascii="Times New Roman" w:hAnsi="Times New Roman" w:cs="Times New Roman"/>
      <w:i/>
      <w:iCs/>
      <w:spacing w:val="0"/>
      <w:shd w:val="clear" w:color="auto" w:fill="FFFFFF"/>
    </w:rPr>
  </w:style>
  <w:style w:type="character" w:customStyle="1" w:styleId="470">
    <w:name w:val="Основной текст + Курсив47"/>
    <w:basedOn w:val="a8"/>
    <w:rsid w:val="009F5FE6"/>
    <w:rPr>
      <w:rFonts w:ascii="Times New Roman" w:hAnsi="Times New Roman" w:cs="Times New Roman"/>
      <w:i/>
      <w:iCs/>
      <w:noProof/>
      <w:spacing w:val="0"/>
      <w:shd w:val="clear" w:color="auto" w:fill="FFFFFF"/>
    </w:rPr>
  </w:style>
  <w:style w:type="character" w:customStyle="1" w:styleId="222">
    <w:name w:val="Основной текст + Полужирный22"/>
    <w:basedOn w:val="a8"/>
    <w:rsid w:val="009F5FE6"/>
    <w:rPr>
      <w:rFonts w:ascii="Times New Roman" w:hAnsi="Times New Roman" w:cs="Times New Roman"/>
      <w:b/>
      <w:bCs/>
      <w:spacing w:val="0"/>
      <w:shd w:val="clear" w:color="auto" w:fill="FFFFFF"/>
    </w:rPr>
  </w:style>
  <w:style w:type="character" w:customStyle="1" w:styleId="21">
    <w:name w:val="Основной текст + Полужирный21"/>
    <w:basedOn w:val="a8"/>
    <w:rsid w:val="009F5FE6"/>
    <w:rPr>
      <w:rFonts w:ascii="Times New Roman" w:hAnsi="Times New Roman" w:cs="Times New Roman"/>
      <w:b/>
      <w:bCs/>
      <w:noProof/>
      <w:spacing w:val="0"/>
      <w:shd w:val="clear" w:color="auto" w:fill="FFFFFF"/>
    </w:rPr>
  </w:style>
  <w:style w:type="character" w:customStyle="1" w:styleId="323">
    <w:name w:val="Заголовок №3 (2) + Не полужирный3"/>
    <w:aliases w:val="Не курсив15"/>
    <w:basedOn w:val="a0"/>
    <w:rsid w:val="009F5FE6"/>
    <w:rPr>
      <w:rFonts w:ascii="Times New Roman" w:hAnsi="Times New Roman" w:cs="Times New Roman"/>
      <w:b/>
      <w:bCs/>
      <w:i/>
      <w:iCs/>
      <w:spacing w:val="0"/>
      <w:sz w:val="22"/>
      <w:szCs w:val="22"/>
      <w:lang w:bidi="ar-SA"/>
    </w:rPr>
  </w:style>
  <w:style w:type="character" w:customStyle="1" w:styleId="320">
    <w:name w:val="Заголовок №3 (2)"/>
    <w:basedOn w:val="a0"/>
    <w:rsid w:val="009F5FE6"/>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9F5FE6"/>
    <w:rPr>
      <w:rFonts w:ascii="Times New Roman" w:hAnsi="Times New Roman" w:cs="Times New Roman"/>
      <w:noProof/>
      <w:spacing w:val="0"/>
      <w:sz w:val="19"/>
      <w:szCs w:val="19"/>
      <w:lang w:bidi="ar-SA"/>
    </w:rPr>
  </w:style>
  <w:style w:type="character" w:customStyle="1" w:styleId="450">
    <w:name w:val="Основной текст + Курсив45"/>
    <w:basedOn w:val="a8"/>
    <w:rsid w:val="009F5FE6"/>
    <w:rPr>
      <w:rFonts w:ascii="Times New Roman" w:hAnsi="Times New Roman" w:cs="Times New Roman"/>
      <w:i/>
      <w:iCs/>
      <w:spacing w:val="0"/>
      <w:shd w:val="clear" w:color="auto" w:fill="FFFFFF"/>
    </w:rPr>
  </w:style>
  <w:style w:type="character" w:customStyle="1" w:styleId="440">
    <w:name w:val="Основной текст + Курсив44"/>
    <w:basedOn w:val="a8"/>
    <w:rsid w:val="009F5FE6"/>
    <w:rPr>
      <w:rFonts w:ascii="Times New Roman" w:hAnsi="Times New Roman" w:cs="Times New Roman"/>
      <w:i/>
      <w:iCs/>
      <w:noProof/>
      <w:spacing w:val="0"/>
      <w:shd w:val="clear" w:color="auto" w:fill="FFFFFF"/>
    </w:rPr>
  </w:style>
  <w:style w:type="character" w:customStyle="1" w:styleId="200">
    <w:name w:val="Основной текст + Полужирный20"/>
    <w:basedOn w:val="a8"/>
    <w:rsid w:val="009F5FE6"/>
    <w:rPr>
      <w:rFonts w:ascii="Times New Roman" w:hAnsi="Times New Roman" w:cs="Times New Roman"/>
      <w:b/>
      <w:bCs/>
      <w:spacing w:val="0"/>
      <w:shd w:val="clear" w:color="auto" w:fill="FFFFFF"/>
    </w:rPr>
  </w:style>
  <w:style w:type="character" w:customStyle="1" w:styleId="19">
    <w:name w:val="Основной текст + Полужирный19"/>
    <w:basedOn w:val="a8"/>
    <w:rsid w:val="009F5FE6"/>
    <w:rPr>
      <w:rFonts w:ascii="Times New Roman" w:hAnsi="Times New Roman" w:cs="Times New Roman"/>
      <w:b/>
      <w:bCs/>
      <w:noProof/>
      <w:spacing w:val="0"/>
      <w:shd w:val="clear" w:color="auto" w:fill="FFFFFF"/>
    </w:rPr>
  </w:style>
  <w:style w:type="character" w:customStyle="1" w:styleId="1413">
    <w:name w:val="Основной текст (14) + Не курсив13"/>
    <w:basedOn w:val="140"/>
    <w:rsid w:val="009F5FE6"/>
    <w:rPr>
      <w:rFonts w:ascii="Times New Roman" w:hAnsi="Times New Roman" w:cs="Times New Roman"/>
      <w:i/>
      <w:iCs/>
      <w:spacing w:val="0"/>
      <w:shd w:val="clear" w:color="auto" w:fill="FFFFFF"/>
    </w:rPr>
  </w:style>
  <w:style w:type="character" w:customStyle="1" w:styleId="14108">
    <w:name w:val="Основной текст (14)108"/>
    <w:basedOn w:val="140"/>
    <w:rsid w:val="009F5FE6"/>
    <w:rPr>
      <w:rFonts w:ascii="Times New Roman" w:hAnsi="Times New Roman" w:cs="Times New Roman"/>
      <w:i/>
      <w:iCs/>
      <w:noProof/>
      <w:spacing w:val="0"/>
      <w:shd w:val="clear" w:color="auto" w:fill="FFFFFF"/>
    </w:rPr>
  </w:style>
  <w:style w:type="character" w:customStyle="1" w:styleId="1411">
    <w:name w:val="Основной текст (14) + Не курсив11"/>
    <w:basedOn w:val="140"/>
    <w:rsid w:val="009F5FE6"/>
    <w:rPr>
      <w:rFonts w:ascii="Times New Roman" w:hAnsi="Times New Roman" w:cs="Times New Roman"/>
      <w:i/>
      <w:iCs/>
      <w:spacing w:val="0"/>
      <w:shd w:val="clear" w:color="auto" w:fill="FFFFFF"/>
    </w:rPr>
  </w:style>
  <w:style w:type="character" w:customStyle="1" w:styleId="430">
    <w:name w:val="Основной текст + Курсив43"/>
    <w:basedOn w:val="a8"/>
    <w:rsid w:val="009F5FE6"/>
    <w:rPr>
      <w:rFonts w:ascii="Times New Roman" w:hAnsi="Times New Roman" w:cs="Times New Roman"/>
      <w:i/>
      <w:iCs/>
      <w:spacing w:val="0"/>
      <w:shd w:val="clear" w:color="auto" w:fill="FFFFFF"/>
    </w:rPr>
  </w:style>
  <w:style w:type="character" w:customStyle="1" w:styleId="420">
    <w:name w:val="Основной текст + Курсив42"/>
    <w:basedOn w:val="a8"/>
    <w:rsid w:val="009F5FE6"/>
    <w:rPr>
      <w:rFonts w:ascii="Times New Roman" w:hAnsi="Times New Roman" w:cs="Times New Roman"/>
      <w:i/>
      <w:iCs/>
      <w:noProof/>
      <w:spacing w:val="0"/>
      <w:shd w:val="clear" w:color="auto" w:fill="FFFFFF"/>
    </w:rPr>
  </w:style>
  <w:style w:type="character" w:customStyle="1" w:styleId="18">
    <w:name w:val="Основной текст + Полужирный18"/>
    <w:aliases w:val="Курсив17"/>
    <w:basedOn w:val="a8"/>
    <w:rsid w:val="009F5FE6"/>
    <w:rPr>
      <w:rFonts w:ascii="Times New Roman" w:hAnsi="Times New Roman" w:cs="Times New Roman"/>
      <w:b/>
      <w:bCs/>
      <w:i/>
      <w:iCs/>
      <w:spacing w:val="0"/>
      <w:shd w:val="clear" w:color="auto" w:fill="FFFFFF"/>
    </w:rPr>
  </w:style>
  <w:style w:type="character" w:customStyle="1" w:styleId="17">
    <w:name w:val="Основной текст + Полужирный17"/>
    <w:aliases w:val="Курсив16"/>
    <w:basedOn w:val="a8"/>
    <w:rsid w:val="009F5FE6"/>
    <w:rPr>
      <w:rFonts w:ascii="Times New Roman" w:hAnsi="Times New Roman" w:cs="Times New Roman"/>
      <w:b/>
      <w:bCs/>
      <w:i/>
      <w:iCs/>
      <w:noProof/>
      <w:spacing w:val="0"/>
      <w:shd w:val="clear" w:color="auto" w:fill="FFFFFF"/>
    </w:rPr>
  </w:style>
  <w:style w:type="character" w:customStyle="1" w:styleId="16">
    <w:name w:val="Основной текст (16)"/>
    <w:basedOn w:val="a0"/>
    <w:rsid w:val="009F5FE6"/>
    <w:rPr>
      <w:rFonts w:ascii="Calibri" w:hAnsi="Calibri"/>
      <w:b/>
      <w:bCs/>
      <w:noProof/>
      <w:sz w:val="23"/>
      <w:szCs w:val="23"/>
      <w:lang w:bidi="ar-SA"/>
    </w:rPr>
  </w:style>
  <w:style w:type="character" w:customStyle="1" w:styleId="160">
    <w:name w:val="Основной текст + Полужирный16"/>
    <w:basedOn w:val="a8"/>
    <w:rsid w:val="009F5FE6"/>
    <w:rPr>
      <w:rFonts w:ascii="Times New Roman" w:hAnsi="Times New Roman" w:cs="Times New Roman"/>
      <w:b/>
      <w:bCs/>
      <w:spacing w:val="0"/>
      <w:shd w:val="clear" w:color="auto" w:fill="FFFFFF"/>
    </w:rPr>
  </w:style>
  <w:style w:type="character" w:customStyle="1" w:styleId="170">
    <w:name w:val="Основной текст (17)_"/>
    <w:basedOn w:val="a0"/>
    <w:link w:val="171"/>
    <w:rsid w:val="009F5FE6"/>
    <w:rPr>
      <w:b/>
      <w:bCs/>
      <w:shd w:val="clear" w:color="auto" w:fill="FFFFFF"/>
    </w:rPr>
  </w:style>
  <w:style w:type="paragraph" w:customStyle="1" w:styleId="171">
    <w:name w:val="Основной текст (17)1"/>
    <w:basedOn w:val="a"/>
    <w:link w:val="170"/>
    <w:rsid w:val="009F5FE6"/>
    <w:pPr>
      <w:shd w:val="clear" w:color="auto" w:fill="FFFFFF"/>
      <w:spacing w:after="60" w:line="211" w:lineRule="exact"/>
      <w:ind w:firstLine="400"/>
      <w:jc w:val="both"/>
    </w:pPr>
    <w:rPr>
      <w:b/>
      <w:bCs/>
    </w:rPr>
  </w:style>
  <w:style w:type="character" w:customStyle="1" w:styleId="172">
    <w:name w:val="Основной текст (17) + Не полужирный"/>
    <w:basedOn w:val="170"/>
    <w:rsid w:val="009F5FE6"/>
    <w:rPr>
      <w:b/>
      <w:bCs/>
      <w:shd w:val="clear" w:color="auto" w:fill="FFFFFF"/>
    </w:rPr>
  </w:style>
  <w:style w:type="character" w:customStyle="1" w:styleId="173">
    <w:name w:val="Основной текст (17)"/>
    <w:basedOn w:val="170"/>
    <w:rsid w:val="009F5FE6"/>
    <w:rPr>
      <w:b/>
      <w:bCs/>
      <w:noProof/>
      <w:shd w:val="clear" w:color="auto" w:fill="FFFFFF"/>
    </w:rPr>
  </w:style>
  <w:style w:type="character" w:customStyle="1" w:styleId="350">
    <w:name w:val="Заголовок №3 + Не полужирный5"/>
    <w:basedOn w:val="31"/>
    <w:rsid w:val="009F5FE6"/>
    <w:rPr>
      <w:rFonts w:ascii="Times New Roman" w:hAnsi="Times New Roman" w:cs="Times New Roman"/>
      <w:b/>
      <w:bCs/>
      <w:spacing w:val="0"/>
      <w:shd w:val="clear" w:color="auto" w:fill="FFFFFF"/>
    </w:rPr>
  </w:style>
  <w:style w:type="character" w:customStyle="1" w:styleId="314">
    <w:name w:val="Заголовок №314"/>
    <w:basedOn w:val="31"/>
    <w:rsid w:val="009F5FE6"/>
    <w:rPr>
      <w:rFonts w:ascii="Times New Roman" w:hAnsi="Times New Roman" w:cs="Times New Roman"/>
      <w:b/>
      <w:bCs/>
      <w:noProof/>
      <w:spacing w:val="0"/>
      <w:shd w:val="clear" w:color="auto" w:fill="FFFFFF"/>
    </w:rPr>
  </w:style>
  <w:style w:type="character" w:customStyle="1" w:styleId="14105">
    <w:name w:val="Основной текст (14)105"/>
    <w:basedOn w:val="140"/>
    <w:rsid w:val="009F5FE6"/>
    <w:rPr>
      <w:rFonts w:ascii="Times New Roman" w:hAnsi="Times New Roman" w:cs="Times New Roman"/>
      <w:i/>
      <w:iCs/>
      <w:noProof/>
      <w:spacing w:val="0"/>
      <w:shd w:val="clear" w:color="auto" w:fill="FFFFFF"/>
    </w:rPr>
  </w:style>
  <w:style w:type="character" w:customStyle="1" w:styleId="14103">
    <w:name w:val="Основной текст (14)103"/>
    <w:basedOn w:val="140"/>
    <w:rsid w:val="009F5FE6"/>
    <w:rPr>
      <w:rFonts w:ascii="Times New Roman" w:hAnsi="Times New Roman" w:cs="Times New Roman"/>
      <w:i/>
      <w:iCs/>
      <w:noProof/>
      <w:spacing w:val="0"/>
      <w:shd w:val="clear" w:color="auto" w:fill="FFFFFF"/>
    </w:rPr>
  </w:style>
  <w:style w:type="character" w:customStyle="1" w:styleId="14101">
    <w:name w:val="Основной текст (14)101"/>
    <w:basedOn w:val="140"/>
    <w:rsid w:val="009F5FE6"/>
    <w:rPr>
      <w:rFonts w:ascii="Times New Roman" w:hAnsi="Times New Roman" w:cs="Times New Roman"/>
      <w:i/>
      <w:iCs/>
      <w:noProof/>
      <w:spacing w:val="0"/>
      <w:shd w:val="clear" w:color="auto" w:fill="FFFFFF"/>
    </w:rPr>
  </w:style>
  <w:style w:type="character" w:customStyle="1" w:styleId="1499">
    <w:name w:val="Основной текст (14)99"/>
    <w:basedOn w:val="140"/>
    <w:rsid w:val="009F5FE6"/>
    <w:rPr>
      <w:rFonts w:ascii="Times New Roman" w:hAnsi="Times New Roman" w:cs="Times New Roman"/>
      <w:i/>
      <w:iCs/>
      <w:noProof/>
      <w:spacing w:val="0"/>
      <w:shd w:val="clear" w:color="auto" w:fill="FFFFFF"/>
    </w:rPr>
  </w:style>
  <w:style w:type="character" w:customStyle="1" w:styleId="1497">
    <w:name w:val="Основной текст (14)97"/>
    <w:basedOn w:val="140"/>
    <w:rsid w:val="009F5FE6"/>
    <w:rPr>
      <w:rFonts w:ascii="Times New Roman" w:hAnsi="Times New Roman" w:cs="Times New Roman"/>
      <w:i/>
      <w:iCs/>
      <w:noProof/>
      <w:spacing w:val="0"/>
      <w:shd w:val="clear" w:color="auto" w:fill="FFFFFF"/>
    </w:rPr>
  </w:style>
  <w:style w:type="character" w:customStyle="1" w:styleId="1495">
    <w:name w:val="Основной текст (14)95"/>
    <w:basedOn w:val="140"/>
    <w:rsid w:val="009F5FE6"/>
    <w:rPr>
      <w:rFonts w:ascii="Times New Roman" w:hAnsi="Times New Roman" w:cs="Times New Roman"/>
      <w:i/>
      <w:iCs/>
      <w:noProof/>
      <w:spacing w:val="0"/>
      <w:shd w:val="clear" w:color="auto" w:fill="FFFFFF"/>
    </w:rPr>
  </w:style>
  <w:style w:type="character" w:customStyle="1" w:styleId="1491">
    <w:name w:val="Основной текст (14)91"/>
    <w:basedOn w:val="140"/>
    <w:rsid w:val="009F5FE6"/>
    <w:rPr>
      <w:rFonts w:ascii="Times New Roman" w:hAnsi="Times New Roman" w:cs="Times New Roman"/>
      <w:i/>
      <w:iCs/>
      <w:noProof/>
      <w:spacing w:val="0"/>
      <w:shd w:val="clear" w:color="auto" w:fill="FFFFFF"/>
    </w:rPr>
  </w:style>
  <w:style w:type="character" w:customStyle="1" w:styleId="1489">
    <w:name w:val="Основной текст (14)89"/>
    <w:basedOn w:val="140"/>
    <w:rsid w:val="009F5FE6"/>
    <w:rPr>
      <w:rFonts w:ascii="Times New Roman" w:hAnsi="Times New Roman" w:cs="Times New Roman"/>
      <w:i/>
      <w:iCs/>
      <w:noProof/>
      <w:spacing w:val="0"/>
      <w:shd w:val="clear" w:color="auto" w:fill="FFFFFF"/>
    </w:rPr>
  </w:style>
  <w:style w:type="character" w:customStyle="1" w:styleId="1487">
    <w:name w:val="Основной текст (14)87"/>
    <w:basedOn w:val="140"/>
    <w:rsid w:val="009F5FE6"/>
    <w:rPr>
      <w:rFonts w:ascii="Times New Roman" w:hAnsi="Times New Roman" w:cs="Times New Roman"/>
      <w:i/>
      <w:iCs/>
      <w:noProof/>
      <w:spacing w:val="0"/>
      <w:shd w:val="clear" w:color="auto" w:fill="FFFFFF"/>
    </w:rPr>
  </w:style>
  <w:style w:type="character" w:customStyle="1" w:styleId="330">
    <w:name w:val="Заголовок №3 (3)"/>
    <w:basedOn w:val="a0"/>
    <w:rsid w:val="009F5FE6"/>
    <w:rPr>
      <w:rFonts w:ascii="Calibri" w:hAnsi="Calibri" w:cs="Calibri"/>
      <w:b/>
      <w:bCs/>
      <w:noProof/>
      <w:spacing w:val="0"/>
      <w:sz w:val="23"/>
      <w:szCs w:val="23"/>
      <w:lang w:bidi="ar-SA"/>
    </w:rPr>
  </w:style>
  <w:style w:type="character" w:customStyle="1" w:styleId="1485">
    <w:name w:val="Основной текст (14)85"/>
    <w:basedOn w:val="140"/>
    <w:rsid w:val="009F5FE6"/>
    <w:rPr>
      <w:rFonts w:ascii="Times New Roman" w:hAnsi="Times New Roman" w:cs="Times New Roman"/>
      <w:i/>
      <w:iCs/>
      <w:noProof/>
      <w:spacing w:val="0"/>
      <w:shd w:val="clear" w:color="auto" w:fill="FFFFFF"/>
    </w:rPr>
  </w:style>
  <w:style w:type="character" w:customStyle="1" w:styleId="1483">
    <w:name w:val="Основной текст (14)83"/>
    <w:basedOn w:val="140"/>
    <w:rsid w:val="009F5FE6"/>
    <w:rPr>
      <w:rFonts w:ascii="Times New Roman" w:hAnsi="Times New Roman" w:cs="Times New Roman"/>
      <w:i/>
      <w:iCs/>
      <w:noProof/>
      <w:spacing w:val="0"/>
      <w:shd w:val="clear" w:color="auto" w:fill="FFFFFF"/>
    </w:rPr>
  </w:style>
  <w:style w:type="character" w:customStyle="1" w:styleId="3319">
    <w:name w:val="Заголовок №3 (3)19"/>
    <w:basedOn w:val="a0"/>
    <w:rsid w:val="009F5FE6"/>
    <w:rPr>
      <w:rFonts w:ascii="Calibri" w:hAnsi="Calibri" w:cs="Calibri"/>
      <w:b/>
      <w:bCs/>
      <w:noProof/>
      <w:spacing w:val="0"/>
      <w:sz w:val="23"/>
      <w:szCs w:val="23"/>
      <w:lang w:bidi="ar-SA"/>
    </w:rPr>
  </w:style>
  <w:style w:type="character" w:customStyle="1" w:styleId="1481">
    <w:name w:val="Основной текст (14)81"/>
    <w:basedOn w:val="140"/>
    <w:rsid w:val="009F5FE6"/>
    <w:rPr>
      <w:rFonts w:ascii="Times New Roman" w:hAnsi="Times New Roman" w:cs="Times New Roman"/>
      <w:i/>
      <w:iCs/>
      <w:noProof/>
      <w:spacing w:val="0"/>
      <w:shd w:val="clear" w:color="auto" w:fill="FFFFFF"/>
    </w:rPr>
  </w:style>
  <w:style w:type="character" w:customStyle="1" w:styleId="1479">
    <w:name w:val="Основной текст (14)79"/>
    <w:basedOn w:val="140"/>
    <w:rsid w:val="009F5FE6"/>
    <w:rPr>
      <w:rFonts w:ascii="Times New Roman" w:hAnsi="Times New Roman" w:cs="Times New Roman"/>
      <w:i/>
      <w:iCs/>
      <w:noProof/>
      <w:spacing w:val="0"/>
      <w:shd w:val="clear" w:color="auto" w:fill="FFFFFF"/>
    </w:rPr>
  </w:style>
  <w:style w:type="character" w:customStyle="1" w:styleId="1477">
    <w:name w:val="Основной текст (14)77"/>
    <w:basedOn w:val="140"/>
    <w:rsid w:val="009F5FE6"/>
    <w:rPr>
      <w:rFonts w:ascii="Times New Roman" w:hAnsi="Times New Roman" w:cs="Times New Roman"/>
      <w:i/>
      <w:iCs/>
      <w:noProof/>
      <w:spacing w:val="0"/>
      <w:shd w:val="clear" w:color="auto" w:fill="FFFFFF"/>
    </w:rPr>
  </w:style>
  <w:style w:type="character" w:customStyle="1" w:styleId="1475">
    <w:name w:val="Основной текст (14)75"/>
    <w:basedOn w:val="140"/>
    <w:rsid w:val="009F5FE6"/>
    <w:rPr>
      <w:rFonts w:ascii="Times New Roman" w:hAnsi="Times New Roman" w:cs="Times New Roman"/>
      <w:i/>
      <w:iCs/>
      <w:noProof/>
      <w:spacing w:val="0"/>
      <w:shd w:val="clear" w:color="auto" w:fill="FFFFFF"/>
    </w:rPr>
  </w:style>
  <w:style w:type="character" w:customStyle="1" w:styleId="1473">
    <w:name w:val="Основной текст (14)73"/>
    <w:basedOn w:val="140"/>
    <w:rsid w:val="009F5FE6"/>
    <w:rPr>
      <w:rFonts w:ascii="Times New Roman" w:hAnsi="Times New Roman" w:cs="Times New Roman"/>
      <w:i/>
      <w:iCs/>
      <w:noProof/>
      <w:spacing w:val="0"/>
      <w:shd w:val="clear" w:color="auto" w:fill="FFFFFF"/>
    </w:rPr>
  </w:style>
  <w:style w:type="character" w:customStyle="1" w:styleId="1471">
    <w:name w:val="Основной текст (14)71"/>
    <w:basedOn w:val="140"/>
    <w:rsid w:val="009F5FE6"/>
    <w:rPr>
      <w:rFonts w:ascii="Times New Roman" w:hAnsi="Times New Roman" w:cs="Times New Roman"/>
      <w:i/>
      <w:iCs/>
      <w:noProof/>
      <w:spacing w:val="0"/>
      <w:shd w:val="clear" w:color="auto" w:fill="FFFFFF"/>
    </w:rPr>
  </w:style>
  <w:style w:type="character" w:customStyle="1" w:styleId="1469">
    <w:name w:val="Основной текст (14)69"/>
    <w:basedOn w:val="140"/>
    <w:rsid w:val="009F5FE6"/>
    <w:rPr>
      <w:rFonts w:ascii="Times New Roman" w:hAnsi="Times New Roman" w:cs="Times New Roman"/>
      <w:i/>
      <w:iCs/>
      <w:noProof/>
      <w:spacing w:val="0"/>
      <w:shd w:val="clear" w:color="auto" w:fill="FFFFFF"/>
    </w:rPr>
  </w:style>
  <w:style w:type="character" w:customStyle="1" w:styleId="1467">
    <w:name w:val="Основной текст (14)67"/>
    <w:basedOn w:val="140"/>
    <w:rsid w:val="009F5FE6"/>
    <w:rPr>
      <w:rFonts w:ascii="Times New Roman" w:hAnsi="Times New Roman" w:cs="Times New Roman"/>
      <w:i/>
      <w:iCs/>
      <w:noProof/>
      <w:spacing w:val="0"/>
      <w:shd w:val="clear" w:color="auto" w:fill="FFFFFF"/>
    </w:rPr>
  </w:style>
  <w:style w:type="character" w:customStyle="1" w:styleId="1465">
    <w:name w:val="Основной текст (14)65"/>
    <w:basedOn w:val="140"/>
    <w:rsid w:val="009F5FE6"/>
    <w:rPr>
      <w:rFonts w:ascii="Times New Roman" w:hAnsi="Times New Roman" w:cs="Times New Roman"/>
      <w:i/>
      <w:iCs/>
      <w:noProof/>
      <w:spacing w:val="0"/>
      <w:shd w:val="clear" w:color="auto" w:fill="FFFFFF"/>
    </w:rPr>
  </w:style>
  <w:style w:type="character" w:customStyle="1" w:styleId="1463">
    <w:name w:val="Основной текст (14)63"/>
    <w:basedOn w:val="140"/>
    <w:rsid w:val="009F5FE6"/>
    <w:rPr>
      <w:rFonts w:ascii="Times New Roman" w:hAnsi="Times New Roman" w:cs="Times New Roman"/>
      <w:i/>
      <w:iCs/>
      <w:noProof/>
      <w:spacing w:val="0"/>
      <w:shd w:val="clear" w:color="auto" w:fill="FFFFFF"/>
    </w:rPr>
  </w:style>
  <w:style w:type="character" w:customStyle="1" w:styleId="1462">
    <w:name w:val="Основной текст (14)62"/>
    <w:basedOn w:val="140"/>
    <w:rsid w:val="009F5FE6"/>
    <w:rPr>
      <w:rFonts w:ascii="Times New Roman" w:hAnsi="Times New Roman" w:cs="Times New Roman"/>
      <w:i/>
      <w:iCs/>
      <w:spacing w:val="0"/>
      <w:shd w:val="clear" w:color="auto" w:fill="FFFFFF"/>
    </w:rPr>
  </w:style>
  <w:style w:type="character" w:customStyle="1" w:styleId="1460">
    <w:name w:val="Основной текст (14)60"/>
    <w:basedOn w:val="140"/>
    <w:rsid w:val="009F5FE6"/>
    <w:rPr>
      <w:rFonts w:ascii="Times New Roman" w:hAnsi="Times New Roman" w:cs="Times New Roman"/>
      <w:i/>
      <w:iCs/>
      <w:noProof/>
      <w:spacing w:val="0"/>
      <w:shd w:val="clear" w:color="auto" w:fill="FFFFFF"/>
    </w:rPr>
  </w:style>
  <w:style w:type="character" w:customStyle="1" w:styleId="391">
    <w:name w:val="Заголовок №39"/>
    <w:basedOn w:val="31"/>
    <w:rsid w:val="009F5FE6"/>
    <w:rPr>
      <w:rFonts w:ascii="Times New Roman" w:hAnsi="Times New Roman" w:cs="Times New Roman"/>
      <w:b/>
      <w:bCs/>
      <w:noProof/>
      <w:spacing w:val="0"/>
      <w:shd w:val="clear" w:color="auto" w:fill="FFFFFF"/>
    </w:rPr>
  </w:style>
  <w:style w:type="character" w:customStyle="1" w:styleId="380">
    <w:name w:val="Заголовок №38"/>
    <w:basedOn w:val="31"/>
    <w:rsid w:val="009F5FE6"/>
    <w:rPr>
      <w:rFonts w:ascii="Times New Roman" w:hAnsi="Times New Roman" w:cs="Times New Roman"/>
      <w:b/>
      <w:bCs/>
      <w:noProof/>
      <w:spacing w:val="0"/>
      <w:shd w:val="clear" w:color="auto" w:fill="FFFFFF"/>
    </w:rPr>
  </w:style>
  <w:style w:type="character" w:customStyle="1" w:styleId="1458">
    <w:name w:val="Основной текст (14)58"/>
    <w:basedOn w:val="140"/>
    <w:rsid w:val="009F5FE6"/>
    <w:rPr>
      <w:rFonts w:ascii="Times New Roman" w:hAnsi="Times New Roman" w:cs="Times New Roman"/>
      <w:i/>
      <w:iCs/>
      <w:noProof/>
      <w:spacing w:val="0"/>
      <w:shd w:val="clear" w:color="auto" w:fill="FFFFFF"/>
    </w:rPr>
  </w:style>
  <w:style w:type="character" w:customStyle="1" w:styleId="3318">
    <w:name w:val="Заголовок №3 (3)18"/>
    <w:basedOn w:val="a0"/>
    <w:rsid w:val="009F5FE6"/>
    <w:rPr>
      <w:rFonts w:ascii="Calibri" w:hAnsi="Calibri" w:cs="Calibri"/>
      <w:b/>
      <w:bCs/>
      <w:noProof/>
      <w:spacing w:val="0"/>
      <w:sz w:val="23"/>
      <w:szCs w:val="23"/>
      <w:lang w:bidi="ar-SA"/>
    </w:rPr>
  </w:style>
  <w:style w:type="character" w:customStyle="1" w:styleId="331">
    <w:name w:val="Заголовок №3 (3) + Курсив"/>
    <w:basedOn w:val="a0"/>
    <w:rsid w:val="009F5FE6"/>
    <w:rPr>
      <w:rFonts w:ascii="Calibri" w:hAnsi="Calibri" w:cs="Calibri"/>
      <w:b/>
      <w:bCs/>
      <w:i/>
      <w:iCs/>
      <w:spacing w:val="0"/>
      <w:sz w:val="23"/>
      <w:szCs w:val="23"/>
      <w:lang w:bidi="ar-SA"/>
    </w:rPr>
  </w:style>
  <w:style w:type="character" w:customStyle="1" w:styleId="1456">
    <w:name w:val="Основной текст (14)56"/>
    <w:basedOn w:val="140"/>
    <w:rsid w:val="009F5FE6"/>
    <w:rPr>
      <w:rFonts w:ascii="Times New Roman" w:hAnsi="Times New Roman" w:cs="Times New Roman"/>
      <w:i/>
      <w:iCs/>
      <w:noProof/>
      <w:spacing w:val="0"/>
      <w:shd w:val="clear" w:color="auto" w:fill="FFFFFF"/>
    </w:rPr>
  </w:style>
  <w:style w:type="character" w:customStyle="1" w:styleId="1454">
    <w:name w:val="Основной текст (14)54"/>
    <w:basedOn w:val="140"/>
    <w:rsid w:val="009F5FE6"/>
    <w:rPr>
      <w:rFonts w:ascii="Times New Roman" w:hAnsi="Times New Roman" w:cs="Times New Roman"/>
      <w:i/>
      <w:iCs/>
      <w:noProof/>
      <w:spacing w:val="0"/>
      <w:shd w:val="clear" w:color="auto" w:fill="FFFFFF"/>
    </w:rPr>
  </w:style>
  <w:style w:type="character" w:customStyle="1" w:styleId="29">
    <w:name w:val="Заголовок №2"/>
    <w:basedOn w:val="a0"/>
    <w:rsid w:val="009F5FE6"/>
    <w:rPr>
      <w:rFonts w:ascii="Times New Roman" w:hAnsi="Times New Roman" w:cs="Times New Roman"/>
      <w:b/>
      <w:bCs/>
      <w:noProof/>
      <w:spacing w:val="0"/>
      <w:sz w:val="22"/>
      <w:szCs w:val="22"/>
      <w:lang w:bidi="ar-SA"/>
    </w:rPr>
  </w:style>
  <w:style w:type="character" w:customStyle="1" w:styleId="1452">
    <w:name w:val="Основной текст (14)52"/>
    <w:basedOn w:val="140"/>
    <w:rsid w:val="009F5FE6"/>
    <w:rPr>
      <w:rFonts w:ascii="Times New Roman" w:hAnsi="Times New Roman" w:cs="Times New Roman"/>
      <w:i/>
      <w:iCs/>
      <w:noProof/>
      <w:spacing w:val="0"/>
      <w:shd w:val="clear" w:color="auto" w:fill="FFFFFF"/>
    </w:rPr>
  </w:style>
  <w:style w:type="character" w:customStyle="1" w:styleId="1450">
    <w:name w:val="Основной текст (14)50"/>
    <w:basedOn w:val="140"/>
    <w:rsid w:val="009F5FE6"/>
    <w:rPr>
      <w:rFonts w:ascii="Times New Roman" w:hAnsi="Times New Roman" w:cs="Times New Roman"/>
      <w:i/>
      <w:iCs/>
      <w:noProof/>
      <w:spacing w:val="0"/>
      <w:shd w:val="clear" w:color="auto" w:fill="FFFFFF"/>
    </w:rPr>
  </w:style>
  <w:style w:type="character" w:customStyle="1" w:styleId="1449">
    <w:name w:val="Основной текст (14)49"/>
    <w:basedOn w:val="140"/>
    <w:rsid w:val="009F5FE6"/>
    <w:rPr>
      <w:rFonts w:ascii="Times New Roman" w:hAnsi="Times New Roman" w:cs="Times New Roman"/>
      <w:i/>
      <w:iCs/>
      <w:spacing w:val="0"/>
      <w:shd w:val="clear" w:color="auto" w:fill="FFFFFF"/>
    </w:rPr>
  </w:style>
  <w:style w:type="character" w:customStyle="1" w:styleId="1447">
    <w:name w:val="Основной текст (14)47"/>
    <w:basedOn w:val="140"/>
    <w:rsid w:val="009F5FE6"/>
    <w:rPr>
      <w:rFonts w:ascii="Times New Roman" w:hAnsi="Times New Roman" w:cs="Times New Roman"/>
      <w:i/>
      <w:iCs/>
      <w:noProof/>
      <w:spacing w:val="0"/>
      <w:shd w:val="clear" w:color="auto" w:fill="FFFFFF"/>
    </w:rPr>
  </w:style>
  <w:style w:type="character" w:customStyle="1" w:styleId="332">
    <w:name w:val="Заголовок №3 (3)_"/>
    <w:basedOn w:val="a0"/>
    <w:link w:val="3310"/>
    <w:rsid w:val="009F5FE6"/>
    <w:rPr>
      <w:rFonts w:ascii="Calibri" w:hAnsi="Calibri"/>
      <w:b/>
      <w:bCs/>
      <w:sz w:val="23"/>
      <w:szCs w:val="23"/>
      <w:shd w:val="clear" w:color="auto" w:fill="FFFFFF"/>
    </w:rPr>
  </w:style>
  <w:style w:type="paragraph" w:customStyle="1" w:styleId="3310">
    <w:name w:val="Заголовок №3 (3)1"/>
    <w:basedOn w:val="a"/>
    <w:link w:val="332"/>
    <w:rsid w:val="009F5FE6"/>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2"/>
    <w:rsid w:val="009F5FE6"/>
    <w:rPr>
      <w:rFonts w:ascii="Calibri" w:hAnsi="Calibri" w:cs="Calibri"/>
      <w:b/>
      <w:bCs/>
      <w:spacing w:val="0"/>
      <w:sz w:val="23"/>
      <w:szCs w:val="23"/>
      <w:shd w:val="clear" w:color="auto" w:fill="FFFFFF"/>
    </w:rPr>
  </w:style>
  <w:style w:type="character" w:customStyle="1" w:styleId="3316">
    <w:name w:val="Заголовок №3 (3)16"/>
    <w:basedOn w:val="332"/>
    <w:rsid w:val="009F5FE6"/>
    <w:rPr>
      <w:rFonts w:ascii="Calibri" w:hAnsi="Calibri" w:cs="Calibri"/>
      <w:b/>
      <w:bCs/>
      <w:spacing w:val="0"/>
      <w:sz w:val="23"/>
      <w:szCs w:val="23"/>
      <w:shd w:val="clear" w:color="auto" w:fill="FFFFFF"/>
    </w:rPr>
  </w:style>
  <w:style w:type="character" w:customStyle="1" w:styleId="3315">
    <w:name w:val="Заголовок №3 (3)15"/>
    <w:basedOn w:val="332"/>
    <w:rsid w:val="009F5FE6"/>
    <w:rPr>
      <w:rFonts w:ascii="Calibri" w:hAnsi="Calibri" w:cs="Calibri"/>
      <w:b/>
      <w:bCs/>
      <w:spacing w:val="0"/>
      <w:sz w:val="23"/>
      <w:szCs w:val="23"/>
      <w:shd w:val="clear" w:color="auto" w:fill="FFFFFF"/>
    </w:rPr>
  </w:style>
  <w:style w:type="character" w:customStyle="1" w:styleId="3314">
    <w:name w:val="Заголовок №3 (3)14"/>
    <w:basedOn w:val="332"/>
    <w:rsid w:val="009F5FE6"/>
    <w:rPr>
      <w:rFonts w:ascii="Calibri" w:hAnsi="Calibri" w:cs="Calibri"/>
      <w:b/>
      <w:bCs/>
      <w:spacing w:val="0"/>
      <w:sz w:val="23"/>
      <w:szCs w:val="23"/>
      <w:shd w:val="clear" w:color="auto" w:fill="FFFFFF"/>
    </w:rPr>
  </w:style>
  <w:style w:type="character" w:customStyle="1" w:styleId="3313">
    <w:name w:val="Заголовок №3 (3)13"/>
    <w:basedOn w:val="332"/>
    <w:rsid w:val="009F5FE6"/>
    <w:rPr>
      <w:rFonts w:ascii="Calibri" w:hAnsi="Calibri" w:cs="Calibri"/>
      <w:b/>
      <w:bCs/>
      <w:spacing w:val="0"/>
      <w:sz w:val="23"/>
      <w:szCs w:val="23"/>
      <w:shd w:val="clear" w:color="auto" w:fill="FFFFFF"/>
    </w:rPr>
  </w:style>
  <w:style w:type="character" w:customStyle="1" w:styleId="3312">
    <w:name w:val="Заголовок №3 (3)12"/>
    <w:basedOn w:val="332"/>
    <w:rsid w:val="009F5FE6"/>
    <w:rPr>
      <w:rFonts w:ascii="Calibri" w:hAnsi="Calibri" w:cs="Calibri"/>
      <w:b/>
      <w:bCs/>
      <w:spacing w:val="0"/>
      <w:sz w:val="23"/>
      <w:szCs w:val="23"/>
      <w:shd w:val="clear" w:color="auto" w:fill="FFFFFF"/>
    </w:rPr>
  </w:style>
  <w:style w:type="character" w:customStyle="1" w:styleId="3311">
    <w:name w:val="Заголовок №3 (3)11"/>
    <w:basedOn w:val="332"/>
    <w:rsid w:val="009F5FE6"/>
    <w:rPr>
      <w:rFonts w:ascii="Calibri" w:hAnsi="Calibri" w:cs="Calibri"/>
      <w:b/>
      <w:bCs/>
      <w:spacing w:val="0"/>
      <w:sz w:val="23"/>
      <w:szCs w:val="23"/>
      <w:shd w:val="clear" w:color="auto" w:fill="FFFFFF"/>
    </w:rPr>
  </w:style>
  <w:style w:type="character" w:customStyle="1" w:styleId="321">
    <w:name w:val="Заголовок №3 (2)_"/>
    <w:basedOn w:val="a0"/>
    <w:link w:val="3210"/>
    <w:rsid w:val="009F5FE6"/>
    <w:rPr>
      <w:b/>
      <w:bCs/>
      <w:i/>
      <w:iCs/>
      <w:shd w:val="clear" w:color="auto" w:fill="FFFFFF"/>
    </w:rPr>
  </w:style>
  <w:style w:type="paragraph" w:customStyle="1" w:styleId="3210">
    <w:name w:val="Заголовок №3 (2)1"/>
    <w:basedOn w:val="a"/>
    <w:link w:val="321"/>
    <w:rsid w:val="009F5FE6"/>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9F5FE6"/>
    <w:rPr>
      <w:b/>
      <w:bCs/>
      <w:i/>
      <w:iCs/>
      <w:shd w:val="clear" w:color="auto" w:fill="FFFFFF"/>
    </w:rPr>
  </w:style>
  <w:style w:type="character" w:customStyle="1" w:styleId="33100">
    <w:name w:val="Заголовок №3 (3)10"/>
    <w:basedOn w:val="332"/>
    <w:rsid w:val="009F5FE6"/>
    <w:rPr>
      <w:rFonts w:ascii="Calibri" w:hAnsi="Calibri" w:cs="Calibri"/>
      <w:b/>
      <w:bCs/>
      <w:spacing w:val="0"/>
      <w:sz w:val="23"/>
      <w:szCs w:val="23"/>
      <w:shd w:val="clear" w:color="auto" w:fill="FFFFFF"/>
    </w:rPr>
  </w:style>
  <w:style w:type="character" w:customStyle="1" w:styleId="180">
    <w:name w:val="Основной текст (18)_"/>
    <w:basedOn w:val="a0"/>
    <w:link w:val="181"/>
    <w:rsid w:val="009F5FE6"/>
    <w:rPr>
      <w:b/>
      <w:bCs/>
      <w:i/>
      <w:iCs/>
      <w:shd w:val="clear" w:color="auto" w:fill="FFFFFF"/>
    </w:rPr>
  </w:style>
  <w:style w:type="paragraph" w:customStyle="1" w:styleId="181">
    <w:name w:val="Основной текст (18)1"/>
    <w:basedOn w:val="a"/>
    <w:link w:val="180"/>
    <w:rsid w:val="009F5FE6"/>
    <w:pPr>
      <w:shd w:val="clear" w:color="auto" w:fill="FFFFFF"/>
      <w:spacing w:before="120" w:after="0" w:line="211" w:lineRule="exact"/>
      <w:ind w:firstLine="400"/>
      <w:jc w:val="both"/>
    </w:pPr>
    <w:rPr>
      <w:b/>
      <w:bCs/>
      <w:i/>
      <w:iCs/>
    </w:rPr>
  </w:style>
  <w:style w:type="character" w:customStyle="1" w:styleId="182">
    <w:name w:val="Основной текст (18)"/>
    <w:basedOn w:val="180"/>
    <w:rsid w:val="009F5FE6"/>
    <w:rPr>
      <w:b/>
      <w:bCs/>
      <w:i/>
      <w:iCs/>
      <w:shd w:val="clear" w:color="auto" w:fill="FFFFFF"/>
    </w:rPr>
  </w:style>
  <w:style w:type="character" w:customStyle="1" w:styleId="2a">
    <w:name w:val="Заголовок №2_"/>
    <w:basedOn w:val="a0"/>
    <w:link w:val="210"/>
    <w:rsid w:val="009F5FE6"/>
    <w:rPr>
      <w:b/>
      <w:bCs/>
      <w:shd w:val="clear" w:color="auto" w:fill="FFFFFF"/>
    </w:rPr>
  </w:style>
  <w:style w:type="paragraph" w:customStyle="1" w:styleId="210">
    <w:name w:val="Заголовок №21"/>
    <w:basedOn w:val="a"/>
    <w:link w:val="2a"/>
    <w:rsid w:val="009F5FE6"/>
    <w:pPr>
      <w:shd w:val="clear" w:color="auto" w:fill="FFFFFF"/>
      <w:spacing w:before="60" w:after="60" w:line="240" w:lineRule="atLeast"/>
      <w:jc w:val="center"/>
      <w:outlineLvl w:val="1"/>
    </w:pPr>
    <w:rPr>
      <w:b/>
      <w:bCs/>
    </w:rPr>
  </w:style>
  <w:style w:type="character" w:customStyle="1" w:styleId="339">
    <w:name w:val="Заголовок №3 (3)9"/>
    <w:basedOn w:val="332"/>
    <w:rsid w:val="009F5FE6"/>
    <w:rPr>
      <w:rFonts w:ascii="Calibri" w:hAnsi="Calibri" w:cs="Calibri"/>
      <w:b/>
      <w:bCs/>
      <w:spacing w:val="0"/>
      <w:sz w:val="23"/>
      <w:szCs w:val="23"/>
      <w:shd w:val="clear" w:color="auto" w:fill="FFFFFF"/>
    </w:rPr>
  </w:style>
  <w:style w:type="character" w:customStyle="1" w:styleId="240">
    <w:name w:val="Заголовок №2 (4)_"/>
    <w:basedOn w:val="a0"/>
    <w:link w:val="241"/>
    <w:rsid w:val="009F5FE6"/>
    <w:rPr>
      <w:rFonts w:ascii="Calibri" w:hAnsi="Calibri"/>
      <w:b/>
      <w:bCs/>
      <w:sz w:val="23"/>
      <w:szCs w:val="23"/>
      <w:shd w:val="clear" w:color="auto" w:fill="FFFFFF"/>
    </w:rPr>
  </w:style>
  <w:style w:type="paragraph" w:customStyle="1" w:styleId="241">
    <w:name w:val="Заголовок №2 (4)1"/>
    <w:basedOn w:val="a"/>
    <w:link w:val="240"/>
    <w:rsid w:val="009F5FE6"/>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9F5FE6"/>
    <w:rPr>
      <w:rFonts w:ascii="Calibri" w:hAnsi="Calibri"/>
      <w:b/>
      <w:bCs/>
      <w:sz w:val="23"/>
      <w:szCs w:val="23"/>
      <w:shd w:val="clear" w:color="auto" w:fill="FFFFFF"/>
    </w:rPr>
  </w:style>
  <w:style w:type="character" w:customStyle="1" w:styleId="230">
    <w:name w:val="Заголовок №23"/>
    <w:basedOn w:val="2a"/>
    <w:rsid w:val="009F5FE6"/>
    <w:rPr>
      <w:b/>
      <w:bCs/>
      <w:shd w:val="clear" w:color="auto" w:fill="FFFFFF"/>
    </w:rPr>
  </w:style>
  <w:style w:type="character" w:customStyle="1" w:styleId="223">
    <w:name w:val="Заголовок №22"/>
    <w:basedOn w:val="2a"/>
    <w:rsid w:val="009F5FE6"/>
    <w:rPr>
      <w:b/>
      <w:bCs/>
      <w:noProof/>
      <w:shd w:val="clear" w:color="auto" w:fill="FFFFFF"/>
    </w:rPr>
  </w:style>
  <w:style w:type="character" w:customStyle="1" w:styleId="121">
    <w:name w:val="Заголовок №1 (2)_"/>
    <w:basedOn w:val="a0"/>
    <w:link w:val="1210"/>
    <w:rsid w:val="009F5FE6"/>
    <w:rPr>
      <w:b/>
      <w:bCs/>
      <w:sz w:val="25"/>
      <w:szCs w:val="25"/>
      <w:shd w:val="clear" w:color="auto" w:fill="FFFFFF"/>
    </w:rPr>
  </w:style>
  <w:style w:type="paragraph" w:customStyle="1" w:styleId="1210">
    <w:name w:val="Заголовок №1 (2)1"/>
    <w:basedOn w:val="a"/>
    <w:link w:val="121"/>
    <w:rsid w:val="009F5FE6"/>
    <w:pPr>
      <w:shd w:val="clear" w:color="auto" w:fill="FFFFFF"/>
      <w:spacing w:before="60" w:after="240" w:line="240" w:lineRule="atLeast"/>
      <w:ind w:firstLine="400"/>
      <w:jc w:val="both"/>
      <w:outlineLvl w:val="0"/>
    </w:pPr>
    <w:rPr>
      <w:b/>
      <w:bCs/>
      <w:sz w:val="25"/>
      <w:szCs w:val="25"/>
    </w:rPr>
  </w:style>
  <w:style w:type="character" w:customStyle="1" w:styleId="122">
    <w:name w:val="Заголовок №1 (2)"/>
    <w:basedOn w:val="121"/>
    <w:rsid w:val="009F5FE6"/>
    <w:rPr>
      <w:b/>
      <w:bCs/>
      <w:sz w:val="25"/>
      <w:szCs w:val="25"/>
      <w:shd w:val="clear" w:color="auto" w:fill="FFFFFF"/>
    </w:rPr>
  </w:style>
  <w:style w:type="character" w:customStyle="1" w:styleId="123">
    <w:name w:val="Заголовок №1 (2)3"/>
    <w:basedOn w:val="121"/>
    <w:rsid w:val="009F5FE6"/>
    <w:rPr>
      <w:b/>
      <w:bCs/>
      <w:sz w:val="25"/>
      <w:szCs w:val="25"/>
      <w:shd w:val="clear" w:color="auto" w:fill="FFFFFF"/>
    </w:rPr>
  </w:style>
  <w:style w:type="table" w:customStyle="1" w:styleId="2b">
    <w:name w:val="Сетка таблицы2"/>
    <w:basedOn w:val="a1"/>
    <w:next w:val="a3"/>
    <w:rsid w:val="009F5F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basedOn w:val="121"/>
    <w:rsid w:val="009F5FE6"/>
    <w:rPr>
      <w:b/>
      <w:bCs/>
      <w:sz w:val="25"/>
      <w:szCs w:val="25"/>
      <w:shd w:val="clear" w:color="auto" w:fill="FFFFFF"/>
    </w:rPr>
  </w:style>
  <w:style w:type="character" w:customStyle="1" w:styleId="227">
    <w:name w:val="Заголовок №2 (2)7"/>
    <w:basedOn w:val="22"/>
    <w:rsid w:val="009F5FE6"/>
    <w:rPr>
      <w:b/>
      <w:bCs/>
      <w:sz w:val="25"/>
      <w:szCs w:val="25"/>
      <w:shd w:val="clear" w:color="auto" w:fill="FFFFFF"/>
    </w:rPr>
  </w:style>
  <w:style w:type="character" w:customStyle="1" w:styleId="226">
    <w:name w:val="Заголовок №2 (2)6"/>
    <w:basedOn w:val="22"/>
    <w:rsid w:val="009F5FE6"/>
    <w:rPr>
      <w:b/>
      <w:bCs/>
      <w:sz w:val="25"/>
      <w:szCs w:val="25"/>
      <w:shd w:val="clear" w:color="auto" w:fill="FFFFFF"/>
    </w:rPr>
  </w:style>
  <w:style w:type="character" w:customStyle="1" w:styleId="225">
    <w:name w:val="Заголовок №2 (2)5"/>
    <w:basedOn w:val="22"/>
    <w:rsid w:val="009F5FE6"/>
    <w:rPr>
      <w:b/>
      <w:bCs/>
      <w:noProof/>
      <w:sz w:val="25"/>
      <w:szCs w:val="25"/>
      <w:shd w:val="clear" w:color="auto" w:fill="FFFFFF"/>
    </w:rPr>
  </w:style>
  <w:style w:type="character" w:customStyle="1" w:styleId="1720">
    <w:name w:val="Основной текст (17) + Не полужирный2"/>
    <w:basedOn w:val="170"/>
    <w:rsid w:val="009F5FE6"/>
    <w:rPr>
      <w:b/>
      <w:bCs/>
      <w:noProof/>
      <w:shd w:val="clear" w:color="auto" w:fill="FFFFFF"/>
    </w:rPr>
  </w:style>
  <w:style w:type="character" w:customStyle="1" w:styleId="178">
    <w:name w:val="Основной текст (17)8"/>
    <w:basedOn w:val="170"/>
    <w:rsid w:val="009F5FE6"/>
    <w:rPr>
      <w:b/>
      <w:bCs/>
      <w:shd w:val="clear" w:color="auto" w:fill="FFFFFF"/>
    </w:rPr>
  </w:style>
  <w:style w:type="character" w:customStyle="1" w:styleId="177">
    <w:name w:val="Основной текст (17)7"/>
    <w:basedOn w:val="170"/>
    <w:rsid w:val="009F5FE6"/>
    <w:rPr>
      <w:b/>
      <w:bCs/>
      <w:noProof/>
      <w:shd w:val="clear" w:color="auto" w:fill="FFFFFF"/>
    </w:rPr>
  </w:style>
  <w:style w:type="character" w:customStyle="1" w:styleId="176">
    <w:name w:val="Основной текст (17)6"/>
    <w:basedOn w:val="170"/>
    <w:rsid w:val="009F5FE6"/>
    <w:rPr>
      <w:b/>
      <w:bCs/>
      <w:shd w:val="clear" w:color="auto" w:fill="FFFFFF"/>
    </w:rPr>
  </w:style>
  <w:style w:type="character" w:customStyle="1" w:styleId="91">
    <w:name w:val="Основной текст + Полужирный9"/>
    <w:basedOn w:val="a8"/>
    <w:rsid w:val="009F5FE6"/>
    <w:rPr>
      <w:rFonts w:ascii="Times New Roman" w:hAnsi="Times New Roman" w:cs="Times New Roman"/>
      <w:b/>
      <w:bCs/>
      <w:spacing w:val="0"/>
      <w:shd w:val="clear" w:color="auto" w:fill="FFFFFF"/>
    </w:rPr>
  </w:style>
  <w:style w:type="character" w:customStyle="1" w:styleId="224">
    <w:name w:val="Заголовок №2 (2)4"/>
    <w:basedOn w:val="22"/>
    <w:rsid w:val="009F5FE6"/>
    <w:rPr>
      <w:b/>
      <w:bCs/>
      <w:sz w:val="25"/>
      <w:szCs w:val="25"/>
      <w:shd w:val="clear" w:color="auto" w:fill="FFFFFF"/>
    </w:rPr>
  </w:style>
  <w:style w:type="character" w:customStyle="1" w:styleId="2230">
    <w:name w:val="Заголовок №2 (2)3"/>
    <w:basedOn w:val="22"/>
    <w:rsid w:val="009F5FE6"/>
    <w:rPr>
      <w:b/>
      <w:bCs/>
      <w:noProof/>
      <w:sz w:val="25"/>
      <w:szCs w:val="25"/>
      <w:shd w:val="clear" w:color="auto" w:fill="FFFFFF"/>
    </w:rPr>
  </w:style>
  <w:style w:type="character" w:customStyle="1" w:styleId="132pt1">
    <w:name w:val="Основной текст (13) + Интервал 2 pt1"/>
    <w:basedOn w:val="130"/>
    <w:rsid w:val="009F5FE6"/>
    <w:rPr>
      <w:rFonts w:ascii="Calibri" w:hAnsi="Calibri"/>
      <w:spacing w:val="40"/>
      <w:sz w:val="34"/>
      <w:szCs w:val="34"/>
      <w:shd w:val="clear" w:color="auto" w:fill="FFFFFF"/>
    </w:rPr>
  </w:style>
  <w:style w:type="character" w:customStyle="1" w:styleId="137">
    <w:name w:val="Основной текст (13)7"/>
    <w:basedOn w:val="130"/>
    <w:rsid w:val="009F5FE6"/>
    <w:rPr>
      <w:rFonts w:ascii="Calibri" w:hAnsi="Calibri"/>
      <w:sz w:val="34"/>
      <w:szCs w:val="34"/>
      <w:shd w:val="clear" w:color="auto" w:fill="FFFFFF"/>
    </w:rPr>
  </w:style>
  <w:style w:type="character" w:customStyle="1" w:styleId="136">
    <w:name w:val="Основной текст (13)6"/>
    <w:basedOn w:val="130"/>
    <w:rsid w:val="009F5FE6"/>
    <w:rPr>
      <w:rFonts w:ascii="Calibri" w:hAnsi="Calibri"/>
      <w:noProof/>
      <w:sz w:val="34"/>
      <w:szCs w:val="34"/>
      <w:shd w:val="clear" w:color="auto" w:fill="FFFFFF"/>
    </w:rPr>
  </w:style>
  <w:style w:type="character" w:customStyle="1" w:styleId="175">
    <w:name w:val="Основной текст (17)5"/>
    <w:basedOn w:val="170"/>
    <w:rsid w:val="009F5FE6"/>
    <w:rPr>
      <w:rFonts w:ascii="Times New Roman" w:hAnsi="Times New Roman" w:cs="Times New Roman"/>
      <w:b/>
      <w:bCs/>
      <w:spacing w:val="0"/>
      <w:shd w:val="clear" w:color="auto" w:fill="FFFFFF"/>
    </w:rPr>
  </w:style>
  <w:style w:type="character" w:customStyle="1" w:styleId="174">
    <w:name w:val="Основной текст (17)4"/>
    <w:basedOn w:val="170"/>
    <w:rsid w:val="009F5FE6"/>
    <w:rPr>
      <w:rFonts w:ascii="Times New Roman" w:hAnsi="Times New Roman" w:cs="Times New Roman"/>
      <w:b/>
      <w:bCs/>
      <w:noProof/>
      <w:spacing w:val="0"/>
      <w:shd w:val="clear" w:color="auto" w:fill="FFFFFF"/>
    </w:rPr>
  </w:style>
  <w:style w:type="character" w:customStyle="1" w:styleId="92">
    <w:name w:val="Основной текст + Курсив9"/>
    <w:basedOn w:val="a8"/>
    <w:rsid w:val="009F5FE6"/>
    <w:rPr>
      <w:rFonts w:ascii="Times New Roman" w:hAnsi="Times New Roman" w:cs="Times New Roman"/>
      <w:i/>
      <w:iCs/>
      <w:spacing w:val="0"/>
      <w:shd w:val="clear" w:color="auto" w:fill="FFFFFF"/>
    </w:rPr>
  </w:style>
  <w:style w:type="character" w:customStyle="1" w:styleId="1424">
    <w:name w:val="Основной текст (14)24"/>
    <w:basedOn w:val="140"/>
    <w:rsid w:val="009F5FE6"/>
    <w:rPr>
      <w:rFonts w:ascii="Times New Roman" w:hAnsi="Times New Roman" w:cs="Times New Roman"/>
      <w:i/>
      <w:iCs/>
      <w:spacing w:val="0"/>
      <w:shd w:val="clear" w:color="auto" w:fill="FFFFFF"/>
    </w:rPr>
  </w:style>
  <w:style w:type="character" w:customStyle="1" w:styleId="1423">
    <w:name w:val="Основной текст (14)23"/>
    <w:basedOn w:val="140"/>
    <w:rsid w:val="009F5FE6"/>
    <w:rPr>
      <w:rFonts w:ascii="Times New Roman" w:hAnsi="Times New Roman" w:cs="Times New Roman"/>
      <w:i/>
      <w:iCs/>
      <w:noProof/>
      <w:spacing w:val="0"/>
      <w:shd w:val="clear" w:color="auto" w:fill="FFFFFF"/>
    </w:rPr>
  </w:style>
  <w:style w:type="character" w:customStyle="1" w:styleId="340">
    <w:name w:val="Заголовок №34"/>
    <w:basedOn w:val="31"/>
    <w:rsid w:val="009F5FE6"/>
    <w:rPr>
      <w:b/>
      <w:bCs/>
      <w:shd w:val="clear" w:color="auto" w:fill="FFFFFF"/>
    </w:rPr>
  </w:style>
  <w:style w:type="character" w:customStyle="1" w:styleId="333">
    <w:name w:val="Заголовок №33"/>
    <w:basedOn w:val="31"/>
    <w:rsid w:val="009F5FE6"/>
    <w:rPr>
      <w:b/>
      <w:bCs/>
      <w:noProof/>
      <w:shd w:val="clear" w:color="auto" w:fill="FFFFFF"/>
    </w:rPr>
  </w:style>
  <w:style w:type="character" w:customStyle="1" w:styleId="3215">
    <w:name w:val="Заголовок №3 (2)15"/>
    <w:basedOn w:val="321"/>
    <w:rsid w:val="009F5FE6"/>
    <w:rPr>
      <w:b/>
      <w:bCs/>
      <w:i/>
      <w:iCs/>
      <w:shd w:val="clear" w:color="auto" w:fill="FFFFFF"/>
    </w:rPr>
  </w:style>
  <w:style w:type="character" w:customStyle="1" w:styleId="81">
    <w:name w:val="Основной текст + Курсив8"/>
    <w:basedOn w:val="a8"/>
    <w:rsid w:val="009F5FE6"/>
    <w:rPr>
      <w:rFonts w:ascii="Times New Roman" w:hAnsi="Times New Roman" w:cs="Times New Roman"/>
      <w:i/>
      <w:iCs/>
      <w:noProof/>
      <w:spacing w:val="0"/>
      <w:shd w:val="clear" w:color="auto" w:fill="FFFFFF"/>
    </w:rPr>
  </w:style>
  <w:style w:type="character" w:customStyle="1" w:styleId="3214">
    <w:name w:val="Заголовок №3 (2)14"/>
    <w:basedOn w:val="321"/>
    <w:rsid w:val="009F5FE6"/>
    <w:rPr>
      <w:b/>
      <w:bCs/>
      <w:i/>
      <w:iCs/>
      <w:shd w:val="clear" w:color="auto" w:fill="FFFFFF"/>
    </w:rPr>
  </w:style>
  <w:style w:type="character" w:customStyle="1" w:styleId="3213">
    <w:name w:val="Заголовок №3 (2)13"/>
    <w:basedOn w:val="321"/>
    <w:rsid w:val="009F5FE6"/>
    <w:rPr>
      <w:b/>
      <w:bCs/>
      <w:i/>
      <w:iCs/>
      <w:shd w:val="clear" w:color="auto" w:fill="FFFFFF"/>
    </w:rPr>
  </w:style>
  <w:style w:type="character" w:customStyle="1" w:styleId="3211">
    <w:name w:val="Заголовок №3 (2)11"/>
    <w:basedOn w:val="321"/>
    <w:rsid w:val="009F5FE6"/>
    <w:rPr>
      <w:b/>
      <w:bCs/>
      <w:i/>
      <w:iCs/>
      <w:shd w:val="clear" w:color="auto" w:fill="FFFFFF"/>
    </w:rPr>
  </w:style>
  <w:style w:type="character" w:customStyle="1" w:styleId="32100">
    <w:name w:val="Заголовок №3 (2)10"/>
    <w:basedOn w:val="321"/>
    <w:rsid w:val="009F5FE6"/>
    <w:rPr>
      <w:b/>
      <w:bCs/>
      <w:i/>
      <w:iCs/>
      <w:shd w:val="clear" w:color="auto" w:fill="FFFFFF"/>
    </w:rPr>
  </w:style>
  <w:style w:type="character" w:customStyle="1" w:styleId="329">
    <w:name w:val="Заголовок №3 (2)9"/>
    <w:basedOn w:val="321"/>
    <w:rsid w:val="009F5FE6"/>
    <w:rPr>
      <w:b/>
      <w:bCs/>
      <w:i/>
      <w:iCs/>
      <w:shd w:val="clear" w:color="auto" w:fill="FFFFFF"/>
    </w:rPr>
  </w:style>
  <w:style w:type="character" w:customStyle="1" w:styleId="328">
    <w:name w:val="Заголовок №3 (2)8"/>
    <w:basedOn w:val="321"/>
    <w:rsid w:val="009F5FE6"/>
    <w:rPr>
      <w:b/>
      <w:bCs/>
      <w:i/>
      <w:iCs/>
      <w:shd w:val="clear" w:color="auto" w:fill="FFFFFF"/>
    </w:rPr>
  </w:style>
  <w:style w:type="character" w:customStyle="1" w:styleId="327">
    <w:name w:val="Заголовок №3 (2)7"/>
    <w:basedOn w:val="321"/>
    <w:rsid w:val="009F5FE6"/>
    <w:rPr>
      <w:b/>
      <w:bCs/>
      <w:i/>
      <w:iCs/>
      <w:shd w:val="clear" w:color="auto" w:fill="FFFFFF"/>
    </w:rPr>
  </w:style>
  <w:style w:type="character" w:customStyle="1" w:styleId="1110">
    <w:name w:val="Заголовок №111"/>
    <w:basedOn w:val="14"/>
    <w:rsid w:val="009F5FE6"/>
    <w:rPr>
      <w:rFonts w:ascii="Calibri" w:hAnsi="Calibri"/>
      <w:sz w:val="34"/>
      <w:szCs w:val="34"/>
      <w:shd w:val="clear" w:color="auto" w:fill="FFFFFF"/>
    </w:rPr>
  </w:style>
  <w:style w:type="character" w:customStyle="1" w:styleId="1100">
    <w:name w:val="Заголовок №110"/>
    <w:basedOn w:val="14"/>
    <w:rsid w:val="009F5FE6"/>
    <w:rPr>
      <w:rFonts w:ascii="Calibri" w:hAnsi="Calibri"/>
      <w:noProof/>
      <w:sz w:val="34"/>
      <w:szCs w:val="34"/>
      <w:shd w:val="clear" w:color="auto" w:fill="FFFFFF"/>
    </w:rPr>
  </w:style>
  <w:style w:type="character" w:customStyle="1" w:styleId="af">
    <w:name w:val="Подпись к таблице"/>
    <w:basedOn w:val="a0"/>
    <w:rsid w:val="009F5FE6"/>
    <w:rPr>
      <w:rFonts w:ascii="Times New Roman" w:hAnsi="Times New Roman" w:cs="Times New Roman"/>
      <w:b/>
      <w:bCs/>
      <w:spacing w:val="0"/>
      <w:sz w:val="20"/>
      <w:szCs w:val="20"/>
    </w:rPr>
  </w:style>
  <w:style w:type="character" w:customStyle="1" w:styleId="52">
    <w:name w:val="Подпись к таблице5"/>
    <w:basedOn w:val="a0"/>
    <w:rsid w:val="009F5FE6"/>
    <w:rPr>
      <w:rFonts w:ascii="Times New Roman" w:hAnsi="Times New Roman" w:cs="Times New Roman"/>
      <w:b/>
      <w:bCs/>
      <w:noProof/>
      <w:spacing w:val="0"/>
      <w:sz w:val="20"/>
      <w:szCs w:val="20"/>
    </w:rPr>
  </w:style>
  <w:style w:type="character" w:customStyle="1" w:styleId="1958">
    <w:name w:val="Основной текст (19)58"/>
    <w:basedOn w:val="a0"/>
    <w:rsid w:val="009F5FE6"/>
    <w:rPr>
      <w:rFonts w:ascii="Times New Roman" w:hAnsi="Times New Roman" w:cs="Times New Roman"/>
      <w:b/>
      <w:bCs/>
      <w:spacing w:val="0"/>
      <w:sz w:val="20"/>
      <w:szCs w:val="20"/>
    </w:rPr>
  </w:style>
  <w:style w:type="character" w:customStyle="1" w:styleId="1957">
    <w:name w:val="Основной текст (19)57"/>
    <w:basedOn w:val="a0"/>
    <w:rsid w:val="009F5FE6"/>
    <w:rPr>
      <w:rFonts w:ascii="Times New Roman" w:hAnsi="Times New Roman" w:cs="Times New Roman"/>
      <w:b/>
      <w:bCs/>
      <w:noProof/>
      <w:spacing w:val="0"/>
      <w:sz w:val="20"/>
      <w:szCs w:val="20"/>
    </w:rPr>
  </w:style>
  <w:style w:type="character" w:customStyle="1" w:styleId="2220">
    <w:name w:val="Заголовок №2 (2)2"/>
    <w:basedOn w:val="22"/>
    <w:rsid w:val="009F5FE6"/>
    <w:rPr>
      <w:rFonts w:ascii="Times New Roman" w:hAnsi="Times New Roman" w:cs="Times New Roman"/>
      <w:b/>
      <w:bCs/>
      <w:noProof/>
      <w:spacing w:val="0"/>
      <w:sz w:val="25"/>
      <w:szCs w:val="25"/>
      <w:shd w:val="clear" w:color="auto" w:fill="FFFFFF"/>
    </w:rPr>
  </w:style>
  <w:style w:type="character" w:customStyle="1" w:styleId="338">
    <w:name w:val="Заголовок №3 (3)8"/>
    <w:basedOn w:val="332"/>
    <w:rsid w:val="009F5FE6"/>
    <w:rPr>
      <w:rFonts w:ascii="Calibri" w:hAnsi="Calibri" w:cs="Calibri"/>
      <w:b/>
      <w:bCs/>
      <w:spacing w:val="0"/>
      <w:sz w:val="23"/>
      <w:szCs w:val="23"/>
      <w:shd w:val="clear" w:color="auto" w:fill="FFFFFF"/>
    </w:rPr>
  </w:style>
  <w:style w:type="character" w:customStyle="1" w:styleId="337">
    <w:name w:val="Заголовок №3 (3)7"/>
    <w:basedOn w:val="332"/>
    <w:rsid w:val="009F5FE6"/>
    <w:rPr>
      <w:rFonts w:ascii="Calibri" w:hAnsi="Calibri" w:cs="Calibri"/>
      <w:b/>
      <w:bCs/>
      <w:spacing w:val="0"/>
      <w:sz w:val="23"/>
      <w:szCs w:val="23"/>
      <w:shd w:val="clear" w:color="auto" w:fill="FFFFFF"/>
    </w:rPr>
  </w:style>
  <w:style w:type="character" w:customStyle="1" w:styleId="82">
    <w:name w:val="Основной текст + Полужирный8"/>
    <w:basedOn w:val="a8"/>
    <w:rsid w:val="009F5FE6"/>
    <w:rPr>
      <w:rFonts w:ascii="Times New Roman" w:hAnsi="Times New Roman" w:cs="Times New Roman"/>
      <w:b/>
      <w:bCs/>
      <w:spacing w:val="0"/>
      <w:shd w:val="clear" w:color="auto" w:fill="FFFFFF"/>
    </w:rPr>
  </w:style>
  <w:style w:type="character" w:customStyle="1" w:styleId="71">
    <w:name w:val="Основной текст + Полужирный7"/>
    <w:aliases w:val="Курсив10"/>
    <w:basedOn w:val="a8"/>
    <w:rsid w:val="009F5FE6"/>
    <w:rPr>
      <w:rFonts w:ascii="Times New Roman" w:hAnsi="Times New Roman" w:cs="Times New Roman"/>
      <w:b/>
      <w:bCs/>
      <w:i/>
      <w:iCs/>
      <w:spacing w:val="0"/>
      <w:shd w:val="clear" w:color="auto" w:fill="FFFFFF"/>
    </w:rPr>
  </w:style>
  <w:style w:type="character" w:customStyle="1" w:styleId="63">
    <w:name w:val="Основной текст + Полужирный6"/>
    <w:aliases w:val="Курсив9"/>
    <w:basedOn w:val="a8"/>
    <w:rsid w:val="009F5FE6"/>
    <w:rPr>
      <w:rFonts w:ascii="Times New Roman" w:hAnsi="Times New Roman" w:cs="Times New Roman"/>
      <w:b/>
      <w:bCs/>
      <w:i/>
      <w:iCs/>
      <w:noProof/>
      <w:spacing w:val="0"/>
      <w:shd w:val="clear" w:color="auto" w:fill="FFFFFF"/>
    </w:rPr>
  </w:style>
  <w:style w:type="character" w:customStyle="1" w:styleId="1445">
    <w:name w:val="Основной текст (14)45"/>
    <w:basedOn w:val="140"/>
    <w:rsid w:val="009F5FE6"/>
    <w:rPr>
      <w:i/>
      <w:iCs/>
      <w:noProof/>
      <w:shd w:val="clear" w:color="auto" w:fill="FFFFFF"/>
    </w:rPr>
  </w:style>
  <w:style w:type="character" w:customStyle="1" w:styleId="1443">
    <w:name w:val="Основной текст (14)43"/>
    <w:basedOn w:val="140"/>
    <w:rsid w:val="009F5FE6"/>
    <w:rPr>
      <w:i/>
      <w:iCs/>
      <w:noProof/>
      <w:shd w:val="clear" w:color="auto" w:fill="FFFFFF"/>
    </w:rPr>
  </w:style>
  <w:style w:type="character" w:customStyle="1" w:styleId="1441">
    <w:name w:val="Основной текст (14)41"/>
    <w:basedOn w:val="140"/>
    <w:rsid w:val="009F5FE6"/>
    <w:rPr>
      <w:i/>
      <w:iCs/>
      <w:noProof/>
      <w:shd w:val="clear" w:color="auto" w:fill="FFFFFF"/>
    </w:rPr>
  </w:style>
  <w:style w:type="character" w:customStyle="1" w:styleId="1439">
    <w:name w:val="Основной текст (14)39"/>
    <w:basedOn w:val="140"/>
    <w:rsid w:val="009F5FE6"/>
    <w:rPr>
      <w:rFonts w:ascii="Times New Roman" w:hAnsi="Times New Roman" w:cs="Times New Roman"/>
      <w:i/>
      <w:iCs/>
      <w:noProof/>
      <w:spacing w:val="0"/>
      <w:shd w:val="clear" w:color="auto" w:fill="FFFFFF"/>
    </w:rPr>
  </w:style>
  <w:style w:type="character" w:customStyle="1" w:styleId="371">
    <w:name w:val="Заголовок №37"/>
    <w:basedOn w:val="31"/>
    <w:rsid w:val="009F5FE6"/>
    <w:rPr>
      <w:rFonts w:ascii="Times New Roman" w:hAnsi="Times New Roman" w:cs="Times New Roman"/>
      <w:b/>
      <w:bCs/>
      <w:spacing w:val="0"/>
      <w:shd w:val="clear" w:color="auto" w:fill="FFFFFF"/>
    </w:rPr>
  </w:style>
  <w:style w:type="character" w:customStyle="1" w:styleId="1437">
    <w:name w:val="Основной текст (14)37"/>
    <w:basedOn w:val="140"/>
    <w:rsid w:val="009F5FE6"/>
    <w:rPr>
      <w:rFonts w:ascii="Times New Roman" w:hAnsi="Times New Roman" w:cs="Times New Roman"/>
      <w:i/>
      <w:iCs/>
      <w:noProof/>
      <w:spacing w:val="0"/>
      <w:shd w:val="clear" w:color="auto" w:fill="FFFFFF"/>
    </w:rPr>
  </w:style>
  <w:style w:type="character" w:customStyle="1" w:styleId="1435">
    <w:name w:val="Основной текст (14)35"/>
    <w:basedOn w:val="140"/>
    <w:rsid w:val="009F5FE6"/>
    <w:rPr>
      <w:rFonts w:ascii="Times New Roman" w:hAnsi="Times New Roman" w:cs="Times New Roman"/>
      <w:i/>
      <w:iCs/>
      <w:noProof/>
      <w:spacing w:val="0"/>
      <w:shd w:val="clear" w:color="auto" w:fill="FFFFFF"/>
    </w:rPr>
  </w:style>
  <w:style w:type="character" w:customStyle="1" w:styleId="1433">
    <w:name w:val="Основной текст (14)33"/>
    <w:basedOn w:val="140"/>
    <w:rsid w:val="009F5FE6"/>
    <w:rPr>
      <w:rFonts w:ascii="Times New Roman" w:hAnsi="Times New Roman" w:cs="Times New Roman"/>
      <w:i/>
      <w:iCs/>
      <w:noProof/>
      <w:spacing w:val="0"/>
      <w:shd w:val="clear" w:color="auto" w:fill="FFFFFF"/>
    </w:rPr>
  </w:style>
  <w:style w:type="character" w:customStyle="1" w:styleId="1431">
    <w:name w:val="Основной текст (14)31"/>
    <w:basedOn w:val="140"/>
    <w:rsid w:val="009F5FE6"/>
    <w:rPr>
      <w:rFonts w:ascii="Times New Roman" w:hAnsi="Times New Roman" w:cs="Times New Roman"/>
      <w:i/>
      <w:iCs/>
      <w:noProof/>
      <w:spacing w:val="0"/>
      <w:shd w:val="clear" w:color="auto" w:fill="FFFFFF"/>
    </w:rPr>
  </w:style>
  <w:style w:type="character" w:customStyle="1" w:styleId="1429">
    <w:name w:val="Основной текст (14)29"/>
    <w:basedOn w:val="140"/>
    <w:rsid w:val="009F5FE6"/>
    <w:rPr>
      <w:rFonts w:ascii="Times New Roman" w:hAnsi="Times New Roman" w:cs="Times New Roman"/>
      <w:i/>
      <w:iCs/>
      <w:noProof/>
      <w:spacing w:val="0"/>
      <w:shd w:val="clear" w:color="auto" w:fill="FFFFFF"/>
    </w:rPr>
  </w:style>
  <w:style w:type="character" w:customStyle="1" w:styleId="1427">
    <w:name w:val="Основной текст (14)27"/>
    <w:basedOn w:val="140"/>
    <w:rsid w:val="009F5FE6"/>
    <w:rPr>
      <w:rFonts w:ascii="Times New Roman" w:hAnsi="Times New Roman" w:cs="Times New Roman"/>
      <w:i/>
      <w:iCs/>
      <w:noProof/>
      <w:spacing w:val="0"/>
      <w:shd w:val="clear" w:color="auto" w:fill="FFFFFF"/>
    </w:rPr>
  </w:style>
  <w:style w:type="character" w:customStyle="1" w:styleId="1425">
    <w:name w:val="Основной текст (14)25"/>
    <w:basedOn w:val="140"/>
    <w:rsid w:val="009F5FE6"/>
    <w:rPr>
      <w:rFonts w:ascii="Times New Roman" w:hAnsi="Times New Roman" w:cs="Times New Roman"/>
      <w:i/>
      <w:iCs/>
      <w:noProof/>
      <w:spacing w:val="0"/>
      <w:shd w:val="clear" w:color="auto" w:fill="FFFFFF"/>
    </w:rPr>
  </w:style>
  <w:style w:type="character" w:customStyle="1" w:styleId="361">
    <w:name w:val="Заголовок №36"/>
    <w:basedOn w:val="31"/>
    <w:rsid w:val="009F5FE6"/>
    <w:rPr>
      <w:rFonts w:ascii="Times New Roman" w:hAnsi="Times New Roman" w:cs="Times New Roman"/>
      <w:b/>
      <w:bCs/>
      <w:spacing w:val="0"/>
      <w:shd w:val="clear" w:color="auto" w:fill="FFFFFF"/>
    </w:rPr>
  </w:style>
  <w:style w:type="character" w:customStyle="1" w:styleId="1710">
    <w:name w:val="Основной текст (17)10"/>
    <w:basedOn w:val="170"/>
    <w:rsid w:val="009F5FE6"/>
    <w:rPr>
      <w:b/>
      <w:bCs/>
      <w:shd w:val="clear" w:color="auto" w:fill="FFFFFF"/>
    </w:rPr>
  </w:style>
  <w:style w:type="character" w:customStyle="1" w:styleId="179">
    <w:name w:val="Основной текст (17)9"/>
    <w:basedOn w:val="170"/>
    <w:rsid w:val="009F5FE6"/>
    <w:rPr>
      <w:b/>
      <w:bCs/>
      <w:noProof/>
      <w:shd w:val="clear" w:color="auto" w:fill="FFFFFF"/>
    </w:rPr>
  </w:style>
  <w:style w:type="character" w:customStyle="1" w:styleId="351">
    <w:name w:val="Заголовок №35"/>
    <w:basedOn w:val="31"/>
    <w:rsid w:val="009F5FE6"/>
    <w:rPr>
      <w:rFonts w:ascii="Times New Roman" w:hAnsi="Times New Roman" w:cs="Times New Roman"/>
      <w:b/>
      <w:bCs/>
      <w:noProof/>
      <w:spacing w:val="0"/>
      <w:shd w:val="clear" w:color="auto" w:fill="FFFFFF"/>
    </w:rPr>
  </w:style>
  <w:style w:type="character" w:customStyle="1" w:styleId="14106">
    <w:name w:val="Основной текст (14)106"/>
    <w:basedOn w:val="140"/>
    <w:rsid w:val="009F5FE6"/>
    <w:rPr>
      <w:rFonts w:ascii="Times New Roman" w:hAnsi="Times New Roman" w:cs="Times New Roman"/>
      <w:i/>
      <w:iCs/>
      <w:spacing w:val="0"/>
      <w:shd w:val="clear" w:color="auto" w:fill="FFFFFF"/>
    </w:rPr>
  </w:style>
  <w:style w:type="character" w:customStyle="1" w:styleId="132pt2">
    <w:name w:val="Основной текст (13) + Интервал 2 pt2"/>
    <w:basedOn w:val="130"/>
    <w:rsid w:val="009F5FE6"/>
    <w:rPr>
      <w:rFonts w:ascii="Calibri" w:hAnsi="Calibri"/>
      <w:spacing w:val="40"/>
      <w:sz w:val="34"/>
      <w:szCs w:val="34"/>
      <w:shd w:val="clear" w:color="auto" w:fill="FFFFFF"/>
    </w:rPr>
  </w:style>
  <w:style w:type="character" w:customStyle="1" w:styleId="139">
    <w:name w:val="Основной текст (13)9"/>
    <w:basedOn w:val="130"/>
    <w:rsid w:val="009F5FE6"/>
    <w:rPr>
      <w:rFonts w:ascii="Calibri" w:hAnsi="Calibri"/>
      <w:sz w:val="34"/>
      <w:szCs w:val="34"/>
      <w:shd w:val="clear" w:color="auto" w:fill="FFFFFF"/>
    </w:rPr>
  </w:style>
  <w:style w:type="character" w:customStyle="1" w:styleId="138">
    <w:name w:val="Основной текст (13)8"/>
    <w:basedOn w:val="130"/>
    <w:rsid w:val="009F5FE6"/>
    <w:rPr>
      <w:rFonts w:ascii="Calibri" w:hAnsi="Calibri"/>
      <w:noProof/>
      <w:sz w:val="34"/>
      <w:szCs w:val="34"/>
      <w:shd w:val="clear" w:color="auto" w:fill="FFFFFF"/>
    </w:rPr>
  </w:style>
  <w:style w:type="character" w:customStyle="1" w:styleId="152">
    <w:name w:val="Основной текст + Полужирный15"/>
    <w:basedOn w:val="a8"/>
    <w:rsid w:val="009F5FE6"/>
    <w:rPr>
      <w:rFonts w:ascii="Times New Roman" w:hAnsi="Times New Roman" w:cs="Times New Roman"/>
      <w:b/>
      <w:bCs/>
      <w:spacing w:val="0"/>
      <w:shd w:val="clear" w:color="auto" w:fill="FFFFFF"/>
    </w:rPr>
  </w:style>
  <w:style w:type="character" w:customStyle="1" w:styleId="144">
    <w:name w:val="Основной текст + Полужирный14"/>
    <w:aliases w:val="Курсив14"/>
    <w:basedOn w:val="a8"/>
    <w:rsid w:val="009F5FE6"/>
    <w:rPr>
      <w:rFonts w:ascii="Times New Roman" w:hAnsi="Times New Roman" w:cs="Times New Roman"/>
      <w:b/>
      <w:bCs/>
      <w:i/>
      <w:iCs/>
      <w:spacing w:val="0"/>
      <w:shd w:val="clear" w:color="auto" w:fill="FFFFFF"/>
    </w:rPr>
  </w:style>
  <w:style w:type="character" w:customStyle="1" w:styleId="124">
    <w:name w:val="Основной текст + Полужирный12"/>
    <w:aliases w:val="Курсив12"/>
    <w:basedOn w:val="a8"/>
    <w:rsid w:val="009F5FE6"/>
    <w:rPr>
      <w:rFonts w:ascii="Times New Roman" w:hAnsi="Times New Roman" w:cs="Times New Roman"/>
      <w:b/>
      <w:bCs/>
      <w:i/>
      <w:iCs/>
      <w:noProof/>
      <w:spacing w:val="0"/>
      <w:shd w:val="clear" w:color="auto" w:fill="FFFFFF"/>
    </w:rPr>
  </w:style>
  <w:style w:type="character" w:customStyle="1" w:styleId="133">
    <w:name w:val="Основной текст + Полужирный13"/>
    <w:aliases w:val="Курсив13"/>
    <w:basedOn w:val="a8"/>
    <w:rsid w:val="009F5FE6"/>
    <w:rPr>
      <w:rFonts w:ascii="Times New Roman" w:hAnsi="Times New Roman" w:cs="Times New Roman"/>
      <w:b/>
      <w:bCs/>
      <w:i/>
      <w:iCs/>
      <w:noProof/>
      <w:spacing w:val="0"/>
      <w:shd w:val="clear" w:color="auto" w:fill="FFFFFF"/>
    </w:rPr>
  </w:style>
  <w:style w:type="character" w:customStyle="1" w:styleId="115">
    <w:name w:val="Основной текст + Полужирный11"/>
    <w:basedOn w:val="a8"/>
    <w:rsid w:val="009F5FE6"/>
    <w:rPr>
      <w:rFonts w:ascii="Times New Roman" w:hAnsi="Times New Roman" w:cs="Times New Roman"/>
      <w:b/>
      <w:bCs/>
      <w:noProof/>
      <w:spacing w:val="0"/>
      <w:shd w:val="clear" w:color="auto" w:fill="FFFFFF"/>
    </w:rPr>
  </w:style>
  <w:style w:type="character" w:customStyle="1" w:styleId="1415">
    <w:name w:val="Основной текст (14) + Не курсив15"/>
    <w:basedOn w:val="140"/>
    <w:rsid w:val="009F5FE6"/>
    <w:rPr>
      <w:rFonts w:ascii="Times New Roman" w:hAnsi="Times New Roman" w:cs="Times New Roman"/>
      <w:i/>
      <w:iCs/>
      <w:noProof/>
      <w:spacing w:val="0"/>
      <w:shd w:val="clear" w:color="auto" w:fill="FFFFFF"/>
    </w:rPr>
  </w:style>
  <w:style w:type="character" w:customStyle="1" w:styleId="228">
    <w:name w:val="Заголовок №2 (2)8"/>
    <w:basedOn w:val="22"/>
    <w:rsid w:val="009F5FE6"/>
    <w:rPr>
      <w:b/>
      <w:bCs/>
      <w:sz w:val="25"/>
      <w:szCs w:val="25"/>
      <w:shd w:val="clear" w:color="auto" w:fill="FFFFFF"/>
    </w:rPr>
  </w:style>
  <w:style w:type="character" w:customStyle="1" w:styleId="125">
    <w:name w:val="Основной текст (12)"/>
    <w:basedOn w:val="a0"/>
    <w:rsid w:val="009F5FE6"/>
    <w:rPr>
      <w:noProof/>
      <w:sz w:val="19"/>
      <w:szCs w:val="19"/>
      <w:lang w:bidi="ar-SA"/>
    </w:rPr>
  </w:style>
  <w:style w:type="character" w:customStyle="1" w:styleId="1230">
    <w:name w:val="Основной текст (12) + Курсив3"/>
    <w:basedOn w:val="a0"/>
    <w:rsid w:val="009F5FE6"/>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9F5FE6"/>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9F5FE6"/>
    <w:rPr>
      <w:rFonts w:ascii="Times New Roman" w:hAnsi="Times New Roman" w:cs="Times New Roman"/>
      <w:i/>
      <w:iCs/>
      <w:spacing w:val="0"/>
      <w:sz w:val="19"/>
      <w:szCs w:val="19"/>
      <w:u w:val="single"/>
      <w:lang w:bidi="ar-SA"/>
    </w:rPr>
  </w:style>
  <w:style w:type="paragraph" w:customStyle="1" w:styleId="af0">
    <w:name w:val="А_стиль"/>
    <w:basedOn w:val="a"/>
    <w:link w:val="af1"/>
    <w:qFormat/>
    <w:rsid w:val="009F5FE6"/>
    <w:pPr>
      <w:spacing w:after="0" w:line="240" w:lineRule="auto"/>
      <w:ind w:firstLine="454"/>
    </w:pPr>
    <w:rPr>
      <w:rFonts w:ascii="Arial Unicode MS" w:eastAsia="Calibri" w:hAnsi="Arial Unicode MS" w:cs="Times New Roman"/>
      <w:color w:val="000000"/>
      <w:sz w:val="24"/>
      <w:szCs w:val="28"/>
    </w:rPr>
  </w:style>
  <w:style w:type="character" w:customStyle="1" w:styleId="af1">
    <w:name w:val="А_стиль Знак"/>
    <w:basedOn w:val="a0"/>
    <w:link w:val="af0"/>
    <w:rsid w:val="009F5FE6"/>
    <w:rPr>
      <w:rFonts w:ascii="Arial Unicode MS" w:eastAsia="Calibri" w:hAnsi="Arial Unicode MS" w:cs="Times New Roman"/>
      <w:color w:val="000000"/>
      <w:sz w:val="24"/>
      <w:szCs w:val="28"/>
    </w:rPr>
  </w:style>
  <w:style w:type="character" w:customStyle="1" w:styleId="apple-style-span">
    <w:name w:val="apple-style-span"/>
    <w:basedOn w:val="a0"/>
    <w:uiPriority w:val="99"/>
    <w:rsid w:val="009F5FE6"/>
  </w:style>
  <w:style w:type="character" w:customStyle="1" w:styleId="apple-converted-space">
    <w:name w:val="apple-converted-space"/>
    <w:basedOn w:val="a0"/>
    <w:rsid w:val="009F5FE6"/>
  </w:style>
  <w:style w:type="character" w:customStyle="1" w:styleId="126">
    <w:name w:val="Основной текст (12)_"/>
    <w:basedOn w:val="a0"/>
    <w:link w:val="1212"/>
    <w:rsid w:val="009F5FE6"/>
    <w:rPr>
      <w:sz w:val="19"/>
      <w:szCs w:val="19"/>
      <w:shd w:val="clear" w:color="auto" w:fill="FFFFFF"/>
    </w:rPr>
  </w:style>
  <w:style w:type="paragraph" w:customStyle="1" w:styleId="1212">
    <w:name w:val="Основной текст (12)1"/>
    <w:basedOn w:val="a"/>
    <w:link w:val="126"/>
    <w:rsid w:val="009F5FE6"/>
    <w:pPr>
      <w:shd w:val="clear" w:color="auto" w:fill="FFFFFF"/>
      <w:spacing w:before="240" w:after="0" w:line="192" w:lineRule="exact"/>
    </w:pPr>
    <w:rPr>
      <w:sz w:val="19"/>
      <w:szCs w:val="19"/>
    </w:rPr>
  </w:style>
  <w:style w:type="character" w:customStyle="1" w:styleId="153">
    <w:name w:val="Основной текст (15)_"/>
    <w:basedOn w:val="a0"/>
    <w:link w:val="1510"/>
    <w:rsid w:val="009F5FE6"/>
    <w:rPr>
      <w:i/>
      <w:iCs/>
      <w:sz w:val="19"/>
      <w:szCs w:val="19"/>
      <w:shd w:val="clear" w:color="auto" w:fill="FFFFFF"/>
    </w:rPr>
  </w:style>
  <w:style w:type="paragraph" w:customStyle="1" w:styleId="1510">
    <w:name w:val="Основной текст (15)1"/>
    <w:basedOn w:val="a"/>
    <w:link w:val="153"/>
    <w:rsid w:val="009F5FE6"/>
    <w:pPr>
      <w:shd w:val="clear" w:color="auto" w:fill="FFFFFF"/>
      <w:spacing w:after="0" w:line="192" w:lineRule="exact"/>
      <w:jc w:val="both"/>
    </w:pPr>
    <w:rPr>
      <w:i/>
      <w:iCs/>
      <w:sz w:val="19"/>
      <w:szCs w:val="19"/>
    </w:rPr>
  </w:style>
  <w:style w:type="character" w:customStyle="1" w:styleId="381">
    <w:name w:val="Основной текст + Полужирный38"/>
    <w:basedOn w:val="a8"/>
    <w:rsid w:val="009F5FE6"/>
    <w:rPr>
      <w:rFonts w:ascii="Times New Roman" w:hAnsi="Times New Roman" w:cs="Times New Roman"/>
      <w:b/>
      <w:bCs/>
      <w:noProof/>
      <w:spacing w:val="0"/>
      <w:shd w:val="clear" w:color="auto" w:fill="FFFFFF"/>
    </w:rPr>
  </w:style>
  <w:style w:type="paragraph" w:styleId="af2">
    <w:name w:val="header"/>
    <w:basedOn w:val="a"/>
    <w:link w:val="af3"/>
    <w:uiPriority w:val="99"/>
    <w:rsid w:val="009F5FE6"/>
    <w:pPr>
      <w:tabs>
        <w:tab w:val="center" w:pos="4677"/>
        <w:tab w:val="right" w:pos="9355"/>
      </w:tabs>
      <w:spacing w:after="0" w:line="240" w:lineRule="auto"/>
    </w:pPr>
    <w:rPr>
      <w:rFonts w:ascii="Arial Unicode MS" w:eastAsia="Arial Unicode MS" w:hAnsi="Arial Unicode MS" w:cs="Times New Roman"/>
      <w:color w:val="000000"/>
      <w:sz w:val="24"/>
      <w:szCs w:val="24"/>
      <w:lang w:eastAsia="ru-RU"/>
    </w:rPr>
  </w:style>
  <w:style w:type="character" w:customStyle="1" w:styleId="af3">
    <w:name w:val="Верхний колонтитул Знак"/>
    <w:basedOn w:val="a0"/>
    <w:link w:val="af2"/>
    <w:uiPriority w:val="99"/>
    <w:rsid w:val="009F5FE6"/>
    <w:rPr>
      <w:rFonts w:ascii="Arial Unicode MS" w:eastAsia="Arial Unicode MS" w:hAnsi="Arial Unicode MS" w:cs="Times New Roman"/>
      <w:color w:val="000000"/>
      <w:sz w:val="24"/>
      <w:szCs w:val="24"/>
      <w:lang w:eastAsia="ru-RU"/>
    </w:rPr>
  </w:style>
  <w:style w:type="paragraph" w:styleId="af4">
    <w:name w:val="footer"/>
    <w:basedOn w:val="a"/>
    <w:link w:val="af5"/>
    <w:uiPriority w:val="99"/>
    <w:rsid w:val="009F5FE6"/>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5">
    <w:name w:val="Нижний колонтитул Знак"/>
    <w:basedOn w:val="a0"/>
    <w:link w:val="af4"/>
    <w:uiPriority w:val="99"/>
    <w:rsid w:val="009F5FE6"/>
    <w:rPr>
      <w:rFonts w:ascii="Arial Unicode MS" w:eastAsia="Arial Unicode MS" w:hAnsi="Arial Unicode MS" w:cs="Arial Unicode MS"/>
      <w:color w:val="000000"/>
      <w:sz w:val="24"/>
      <w:szCs w:val="24"/>
      <w:lang w:eastAsia="ru-RU"/>
    </w:rPr>
  </w:style>
  <w:style w:type="character" w:customStyle="1" w:styleId="161">
    <w:name w:val="Основной текст (16)_"/>
    <w:basedOn w:val="a0"/>
    <w:link w:val="1610"/>
    <w:rsid w:val="009F5FE6"/>
    <w:rPr>
      <w:rFonts w:ascii="Calibri" w:hAnsi="Calibri"/>
      <w:b/>
      <w:bCs/>
      <w:sz w:val="23"/>
      <w:szCs w:val="23"/>
      <w:shd w:val="clear" w:color="auto" w:fill="FFFFFF"/>
    </w:rPr>
  </w:style>
  <w:style w:type="paragraph" w:customStyle="1" w:styleId="1610">
    <w:name w:val="Основной текст (16)1"/>
    <w:basedOn w:val="a"/>
    <w:link w:val="161"/>
    <w:rsid w:val="009F5FE6"/>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basedOn w:val="31"/>
    <w:rsid w:val="009F5FE6"/>
    <w:rPr>
      <w:rFonts w:ascii="Times New Roman" w:hAnsi="Times New Roman" w:cs="Times New Roman"/>
      <w:b/>
      <w:bCs/>
      <w:noProof/>
      <w:spacing w:val="0"/>
      <w:shd w:val="clear" w:color="auto" w:fill="FFFFFF"/>
    </w:rPr>
  </w:style>
  <w:style w:type="character" w:customStyle="1" w:styleId="231">
    <w:name w:val="Заголовок №2 (3)_"/>
    <w:basedOn w:val="a0"/>
    <w:link w:val="232"/>
    <w:rsid w:val="009F5FE6"/>
    <w:rPr>
      <w:b/>
      <w:bCs/>
      <w:i/>
      <w:iCs/>
      <w:shd w:val="clear" w:color="auto" w:fill="FFFFFF"/>
    </w:rPr>
  </w:style>
  <w:style w:type="paragraph" w:customStyle="1" w:styleId="232">
    <w:name w:val="Заголовок №2 (3)"/>
    <w:basedOn w:val="a"/>
    <w:link w:val="231"/>
    <w:rsid w:val="009F5FE6"/>
    <w:pPr>
      <w:shd w:val="clear" w:color="auto" w:fill="FFFFFF"/>
      <w:spacing w:after="0" w:line="211" w:lineRule="exact"/>
      <w:ind w:firstLine="400"/>
      <w:jc w:val="both"/>
      <w:outlineLvl w:val="1"/>
    </w:pPr>
    <w:rPr>
      <w:b/>
      <w:bCs/>
      <w:i/>
      <w:iCs/>
    </w:rPr>
  </w:style>
  <w:style w:type="character" w:customStyle="1" w:styleId="af6">
    <w:name w:val="Подпись к таблице_"/>
    <w:basedOn w:val="a0"/>
    <w:link w:val="1a"/>
    <w:rsid w:val="009F5FE6"/>
    <w:rPr>
      <w:b/>
      <w:bCs/>
      <w:shd w:val="clear" w:color="auto" w:fill="FFFFFF"/>
    </w:rPr>
  </w:style>
  <w:style w:type="paragraph" w:customStyle="1" w:styleId="1a">
    <w:name w:val="Подпись к таблице1"/>
    <w:basedOn w:val="a"/>
    <w:link w:val="af6"/>
    <w:rsid w:val="009F5FE6"/>
    <w:pPr>
      <w:shd w:val="clear" w:color="auto" w:fill="FFFFFF"/>
      <w:spacing w:after="0" w:line="240" w:lineRule="atLeast"/>
    </w:pPr>
    <w:rPr>
      <w:b/>
      <w:bCs/>
    </w:rPr>
  </w:style>
  <w:style w:type="character" w:customStyle="1" w:styleId="336">
    <w:name w:val="Заголовок №3 (3)6"/>
    <w:basedOn w:val="332"/>
    <w:rsid w:val="009F5FE6"/>
    <w:rPr>
      <w:rFonts w:ascii="Calibri" w:hAnsi="Calibri" w:cs="Calibri"/>
      <w:b/>
      <w:bCs/>
      <w:spacing w:val="0"/>
      <w:sz w:val="23"/>
      <w:szCs w:val="23"/>
      <w:shd w:val="clear" w:color="auto" w:fill="FFFFFF"/>
    </w:rPr>
  </w:style>
  <w:style w:type="character" w:customStyle="1" w:styleId="326">
    <w:name w:val="Заголовок №3 (2)6"/>
    <w:basedOn w:val="321"/>
    <w:rsid w:val="009F5FE6"/>
    <w:rPr>
      <w:rFonts w:ascii="Times New Roman" w:hAnsi="Times New Roman" w:cs="Times New Roman"/>
      <w:b/>
      <w:bCs/>
      <w:i/>
      <w:iCs/>
      <w:spacing w:val="0"/>
      <w:shd w:val="clear" w:color="auto" w:fill="FFFFFF"/>
    </w:rPr>
  </w:style>
  <w:style w:type="character" w:customStyle="1" w:styleId="325">
    <w:name w:val="Заголовок №3 (2)5"/>
    <w:basedOn w:val="321"/>
    <w:rsid w:val="009F5FE6"/>
    <w:rPr>
      <w:rFonts w:ascii="Times New Roman" w:hAnsi="Times New Roman" w:cs="Times New Roman"/>
      <w:b/>
      <w:bCs/>
      <w:i/>
      <w:iCs/>
      <w:spacing w:val="0"/>
      <w:shd w:val="clear" w:color="auto" w:fill="FFFFFF"/>
    </w:rPr>
  </w:style>
  <w:style w:type="character" w:customStyle="1" w:styleId="3240">
    <w:name w:val="Заголовок №3 (2)4"/>
    <w:basedOn w:val="321"/>
    <w:rsid w:val="009F5FE6"/>
    <w:rPr>
      <w:rFonts w:ascii="Times New Roman" w:hAnsi="Times New Roman" w:cs="Times New Roman"/>
      <w:b/>
      <w:bCs/>
      <w:i/>
      <w:iCs/>
      <w:spacing w:val="0"/>
      <w:shd w:val="clear" w:color="auto" w:fill="FFFFFF"/>
    </w:rPr>
  </w:style>
  <w:style w:type="character" w:customStyle="1" w:styleId="3230">
    <w:name w:val="Заголовок №3 (2)3"/>
    <w:basedOn w:val="321"/>
    <w:rsid w:val="009F5FE6"/>
    <w:rPr>
      <w:rFonts w:ascii="Times New Roman" w:hAnsi="Times New Roman" w:cs="Times New Roman"/>
      <w:b/>
      <w:bCs/>
      <w:i/>
      <w:iCs/>
      <w:spacing w:val="0"/>
      <w:shd w:val="clear" w:color="auto" w:fill="FFFFFF"/>
    </w:rPr>
  </w:style>
  <w:style w:type="character" w:customStyle="1" w:styleId="322">
    <w:name w:val="Заголовок №3 (2)2"/>
    <w:basedOn w:val="321"/>
    <w:rsid w:val="009F5FE6"/>
    <w:rPr>
      <w:rFonts w:ascii="Times New Roman" w:hAnsi="Times New Roman" w:cs="Times New Roman"/>
      <w:b/>
      <w:bCs/>
      <w:i/>
      <w:iCs/>
      <w:spacing w:val="0"/>
      <w:shd w:val="clear" w:color="auto" w:fill="FFFFFF"/>
    </w:rPr>
  </w:style>
  <w:style w:type="character" w:customStyle="1" w:styleId="335">
    <w:name w:val="Заголовок №3 (3)5"/>
    <w:basedOn w:val="332"/>
    <w:rsid w:val="009F5FE6"/>
    <w:rPr>
      <w:rFonts w:ascii="Calibri" w:hAnsi="Calibri" w:cs="Calibri"/>
      <w:b/>
      <w:bCs/>
      <w:spacing w:val="0"/>
      <w:sz w:val="23"/>
      <w:szCs w:val="23"/>
      <w:shd w:val="clear" w:color="auto" w:fill="FFFFFF"/>
    </w:rPr>
  </w:style>
  <w:style w:type="character" w:customStyle="1" w:styleId="334">
    <w:name w:val="Заголовок №3 (3)4"/>
    <w:basedOn w:val="332"/>
    <w:rsid w:val="009F5FE6"/>
    <w:rPr>
      <w:rFonts w:ascii="Calibri" w:hAnsi="Calibri" w:cs="Calibri"/>
      <w:b/>
      <w:bCs/>
      <w:noProof/>
      <w:spacing w:val="0"/>
      <w:sz w:val="23"/>
      <w:szCs w:val="23"/>
      <w:shd w:val="clear" w:color="auto" w:fill="FFFFFF"/>
    </w:rPr>
  </w:style>
  <w:style w:type="character" w:customStyle="1" w:styleId="33TimesNewRoman">
    <w:name w:val="Заголовок №3 (3) + Times New Roman"/>
    <w:aliases w:val="11 pt"/>
    <w:basedOn w:val="332"/>
    <w:rsid w:val="009F5FE6"/>
    <w:rPr>
      <w:rFonts w:ascii="Times New Roman" w:hAnsi="Times New Roman" w:cs="Times New Roman"/>
      <w:b/>
      <w:bCs/>
      <w:spacing w:val="0"/>
      <w:sz w:val="22"/>
      <w:szCs w:val="22"/>
      <w:shd w:val="clear" w:color="auto" w:fill="FFFFFF"/>
    </w:rPr>
  </w:style>
  <w:style w:type="character" w:customStyle="1" w:styleId="58">
    <w:name w:val="Основной текст + Полужирный5"/>
    <w:basedOn w:val="a8"/>
    <w:rsid w:val="009F5FE6"/>
    <w:rPr>
      <w:rFonts w:ascii="Times New Roman" w:hAnsi="Times New Roman" w:cs="Times New Roman"/>
      <w:b/>
      <w:bCs/>
      <w:spacing w:val="0"/>
      <w:shd w:val="clear" w:color="auto" w:fill="FFFFFF"/>
    </w:rPr>
  </w:style>
  <w:style w:type="character" w:customStyle="1" w:styleId="32a">
    <w:name w:val="Заголовок №32"/>
    <w:basedOn w:val="31"/>
    <w:rsid w:val="009F5FE6"/>
    <w:rPr>
      <w:rFonts w:ascii="Times New Roman" w:hAnsi="Times New Roman" w:cs="Times New Roman"/>
      <w:b/>
      <w:bCs/>
      <w:spacing w:val="0"/>
      <w:shd w:val="clear" w:color="auto" w:fill="FFFFFF"/>
    </w:rPr>
  </w:style>
  <w:style w:type="character" w:customStyle="1" w:styleId="4a">
    <w:name w:val="Основной текст + Полужирный4"/>
    <w:basedOn w:val="a8"/>
    <w:rsid w:val="009F5FE6"/>
    <w:rPr>
      <w:rFonts w:ascii="Times New Roman" w:hAnsi="Times New Roman" w:cs="Times New Roman"/>
      <w:b/>
      <w:bCs/>
      <w:noProof/>
      <w:spacing w:val="0"/>
      <w:shd w:val="clear" w:color="auto" w:fill="FFFFFF"/>
    </w:rPr>
  </w:style>
  <w:style w:type="character" w:customStyle="1" w:styleId="1730">
    <w:name w:val="Основной текст (17)3"/>
    <w:basedOn w:val="170"/>
    <w:rsid w:val="009F5FE6"/>
    <w:rPr>
      <w:rFonts w:ascii="Times New Roman" w:hAnsi="Times New Roman" w:cs="Times New Roman"/>
      <w:b/>
      <w:bCs/>
      <w:spacing w:val="0"/>
      <w:shd w:val="clear" w:color="auto" w:fill="FFFFFF"/>
    </w:rPr>
  </w:style>
  <w:style w:type="character" w:customStyle="1" w:styleId="4b">
    <w:name w:val="Заголовок №4_"/>
    <w:basedOn w:val="a0"/>
    <w:link w:val="410"/>
    <w:rsid w:val="009F5FE6"/>
    <w:rPr>
      <w:b/>
      <w:bCs/>
      <w:shd w:val="clear" w:color="auto" w:fill="FFFFFF"/>
    </w:rPr>
  </w:style>
  <w:style w:type="paragraph" w:customStyle="1" w:styleId="410">
    <w:name w:val="Заголовок №41"/>
    <w:basedOn w:val="a"/>
    <w:link w:val="4b"/>
    <w:rsid w:val="009F5FE6"/>
    <w:pPr>
      <w:shd w:val="clear" w:color="auto" w:fill="FFFFFF"/>
      <w:spacing w:after="0" w:line="211" w:lineRule="exact"/>
      <w:jc w:val="both"/>
      <w:outlineLvl w:val="3"/>
    </w:pPr>
    <w:rPr>
      <w:b/>
      <w:bCs/>
    </w:rPr>
  </w:style>
  <w:style w:type="character" w:customStyle="1" w:styleId="4c">
    <w:name w:val="Заголовок №4"/>
    <w:basedOn w:val="4b"/>
    <w:rsid w:val="009F5FE6"/>
    <w:rPr>
      <w:b/>
      <w:bCs/>
      <w:noProof/>
      <w:shd w:val="clear" w:color="auto" w:fill="FFFFFF"/>
    </w:rPr>
  </w:style>
  <w:style w:type="character" w:customStyle="1" w:styleId="421">
    <w:name w:val="Заголовок №421"/>
    <w:basedOn w:val="4b"/>
    <w:rsid w:val="009F5FE6"/>
    <w:rPr>
      <w:b/>
      <w:bCs/>
      <w:noProof/>
      <w:shd w:val="clear" w:color="auto" w:fill="FFFFFF"/>
    </w:rPr>
  </w:style>
  <w:style w:type="character" w:customStyle="1" w:styleId="419">
    <w:name w:val="Заголовок №419"/>
    <w:basedOn w:val="4b"/>
    <w:rsid w:val="009F5FE6"/>
    <w:rPr>
      <w:b/>
      <w:bCs/>
      <w:noProof/>
      <w:shd w:val="clear" w:color="auto" w:fill="FFFFFF"/>
    </w:rPr>
  </w:style>
  <w:style w:type="character" w:customStyle="1" w:styleId="418">
    <w:name w:val="Заголовок №418"/>
    <w:basedOn w:val="4b"/>
    <w:rsid w:val="009F5FE6"/>
    <w:rPr>
      <w:b/>
      <w:bCs/>
      <w:noProof/>
      <w:shd w:val="clear" w:color="auto" w:fill="FFFFFF"/>
    </w:rPr>
  </w:style>
  <w:style w:type="character" w:customStyle="1" w:styleId="3Calibri">
    <w:name w:val="Заголовок №3 + Calibri"/>
    <w:aliases w:val="11,5 pt9,Основной текст (2) + Microsoft Sans Serif,7,5 pt,Полужирный,Колонтитул + 10,8,Основной текст (5) + 10,Не полужирный,Основной текст (2) + 10,Сноска + Garamond,Основной текст (7) + Franklin Gothic Heavy,9,8.5 pt"/>
    <w:basedOn w:val="31"/>
    <w:rsid w:val="009F5FE6"/>
    <w:rPr>
      <w:rFonts w:ascii="Calibri" w:hAnsi="Calibri" w:cs="Calibri"/>
      <w:b/>
      <w:bCs/>
      <w:spacing w:val="0"/>
      <w:sz w:val="23"/>
      <w:szCs w:val="23"/>
      <w:shd w:val="clear" w:color="auto" w:fill="FFFFFF"/>
    </w:rPr>
  </w:style>
  <w:style w:type="character" w:customStyle="1" w:styleId="3Calibri1">
    <w:name w:val="Заголовок №3 + Calibri1"/>
    <w:aliases w:val="111,5 pt8"/>
    <w:basedOn w:val="31"/>
    <w:rsid w:val="009F5FE6"/>
    <w:rPr>
      <w:rFonts w:ascii="Calibri" w:hAnsi="Calibri" w:cs="Calibri"/>
      <w:b/>
      <w:bCs/>
      <w:noProof/>
      <w:spacing w:val="0"/>
      <w:sz w:val="23"/>
      <w:szCs w:val="23"/>
      <w:shd w:val="clear" w:color="auto" w:fill="FFFFFF"/>
    </w:rPr>
  </w:style>
  <w:style w:type="character" w:customStyle="1" w:styleId="417">
    <w:name w:val="Заголовок №417"/>
    <w:basedOn w:val="4b"/>
    <w:rsid w:val="009F5FE6"/>
    <w:rPr>
      <w:b/>
      <w:bCs/>
      <w:shd w:val="clear" w:color="auto" w:fill="FFFFFF"/>
    </w:rPr>
  </w:style>
  <w:style w:type="character" w:customStyle="1" w:styleId="422">
    <w:name w:val="Заголовок №4 (2)_"/>
    <w:basedOn w:val="a0"/>
    <w:link w:val="4210"/>
    <w:rsid w:val="009F5FE6"/>
    <w:rPr>
      <w:rFonts w:ascii="Calibri" w:hAnsi="Calibri"/>
      <w:b/>
      <w:bCs/>
      <w:sz w:val="23"/>
      <w:szCs w:val="23"/>
      <w:shd w:val="clear" w:color="auto" w:fill="FFFFFF"/>
    </w:rPr>
  </w:style>
  <w:style w:type="paragraph" w:customStyle="1" w:styleId="4210">
    <w:name w:val="Заголовок №4 (2)1"/>
    <w:basedOn w:val="a"/>
    <w:link w:val="422"/>
    <w:rsid w:val="009F5FE6"/>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9F5FE6"/>
    <w:rPr>
      <w:rFonts w:ascii="Calibri" w:hAnsi="Calibri"/>
      <w:b/>
      <w:bCs/>
      <w:sz w:val="23"/>
      <w:szCs w:val="23"/>
      <w:shd w:val="clear" w:color="auto" w:fill="FFFFFF"/>
    </w:rPr>
  </w:style>
  <w:style w:type="character" w:customStyle="1" w:styleId="3a">
    <w:name w:val="Основной текст + Полужирный3"/>
    <w:aliases w:val="Курсив8"/>
    <w:basedOn w:val="a8"/>
    <w:rsid w:val="009F5FE6"/>
    <w:rPr>
      <w:rFonts w:ascii="Times New Roman" w:hAnsi="Times New Roman" w:cs="Times New Roman"/>
      <w:b/>
      <w:bCs/>
      <w:i/>
      <w:iCs/>
      <w:spacing w:val="0"/>
      <w:shd w:val="clear" w:color="auto" w:fill="FFFFFF"/>
    </w:rPr>
  </w:style>
  <w:style w:type="character" w:customStyle="1" w:styleId="72">
    <w:name w:val="Основной текст + Курсив7"/>
    <w:basedOn w:val="a8"/>
    <w:rsid w:val="009F5FE6"/>
    <w:rPr>
      <w:rFonts w:ascii="Times New Roman" w:hAnsi="Times New Roman" w:cs="Times New Roman"/>
      <w:i/>
      <w:iCs/>
      <w:spacing w:val="0"/>
      <w:shd w:val="clear" w:color="auto" w:fill="FFFFFF"/>
    </w:rPr>
  </w:style>
  <w:style w:type="character" w:customStyle="1" w:styleId="431">
    <w:name w:val="Заголовок №4 (3)_"/>
    <w:basedOn w:val="a0"/>
    <w:link w:val="4310"/>
    <w:rsid w:val="009F5FE6"/>
    <w:rPr>
      <w:b/>
      <w:bCs/>
      <w:i/>
      <w:iCs/>
      <w:shd w:val="clear" w:color="auto" w:fill="FFFFFF"/>
    </w:rPr>
  </w:style>
  <w:style w:type="paragraph" w:customStyle="1" w:styleId="4310">
    <w:name w:val="Заголовок №4 (3)1"/>
    <w:basedOn w:val="a"/>
    <w:link w:val="431"/>
    <w:rsid w:val="009F5FE6"/>
    <w:pPr>
      <w:shd w:val="clear" w:color="auto" w:fill="FFFFFF"/>
      <w:spacing w:after="0" w:line="211" w:lineRule="exact"/>
      <w:jc w:val="both"/>
      <w:outlineLvl w:val="3"/>
    </w:pPr>
    <w:rPr>
      <w:b/>
      <w:bCs/>
      <w:i/>
      <w:iCs/>
    </w:rPr>
  </w:style>
  <w:style w:type="character" w:customStyle="1" w:styleId="432">
    <w:name w:val="Заголовок №4 (3)"/>
    <w:basedOn w:val="431"/>
    <w:rsid w:val="009F5FE6"/>
    <w:rPr>
      <w:b/>
      <w:bCs/>
      <w:i/>
      <w:iCs/>
      <w:shd w:val="clear" w:color="auto" w:fill="FFFFFF"/>
    </w:rPr>
  </w:style>
  <w:style w:type="character" w:customStyle="1" w:styleId="433">
    <w:name w:val="Заголовок №4 (3)3"/>
    <w:basedOn w:val="431"/>
    <w:rsid w:val="009F5FE6"/>
    <w:rPr>
      <w:b/>
      <w:bCs/>
      <w:i/>
      <w:iCs/>
      <w:shd w:val="clear" w:color="auto" w:fill="FFFFFF"/>
    </w:rPr>
  </w:style>
  <w:style w:type="character" w:customStyle="1" w:styleId="480">
    <w:name w:val="Основной текст + Полужирный48"/>
    <w:basedOn w:val="a8"/>
    <w:rsid w:val="009F5FE6"/>
    <w:rPr>
      <w:rFonts w:ascii="Times New Roman" w:hAnsi="Times New Roman" w:cs="Times New Roman"/>
      <w:b/>
      <w:bCs/>
      <w:noProof/>
      <w:spacing w:val="0"/>
      <w:shd w:val="clear" w:color="auto" w:fill="FFFFFF"/>
    </w:rPr>
  </w:style>
  <w:style w:type="character" w:customStyle="1" w:styleId="429">
    <w:name w:val="Заголовок №4 (2)9"/>
    <w:basedOn w:val="422"/>
    <w:rsid w:val="009F5FE6"/>
    <w:rPr>
      <w:rFonts w:ascii="Calibri" w:hAnsi="Calibri" w:cs="Calibri"/>
      <w:b/>
      <w:bCs/>
      <w:spacing w:val="0"/>
      <w:sz w:val="23"/>
      <w:szCs w:val="23"/>
      <w:shd w:val="clear" w:color="auto" w:fill="FFFFFF"/>
    </w:rPr>
  </w:style>
  <w:style w:type="character" w:customStyle="1" w:styleId="64">
    <w:name w:val="Основной текст + Курсив6"/>
    <w:basedOn w:val="a8"/>
    <w:rsid w:val="009F5FE6"/>
    <w:rPr>
      <w:rFonts w:ascii="Times New Roman" w:hAnsi="Times New Roman" w:cs="Times New Roman"/>
      <w:i/>
      <w:iCs/>
      <w:noProof/>
      <w:spacing w:val="0"/>
      <w:shd w:val="clear" w:color="auto" w:fill="FFFFFF"/>
    </w:rPr>
  </w:style>
  <w:style w:type="character" w:customStyle="1" w:styleId="93">
    <w:name w:val="Основной текст + 9"/>
    <w:aliases w:val="5 pt7,Курсив7,Интервал 0 pt"/>
    <w:basedOn w:val="a8"/>
    <w:rsid w:val="009F5FE6"/>
    <w:rPr>
      <w:rFonts w:ascii="Times New Roman" w:hAnsi="Times New Roman" w:cs="Times New Roman"/>
      <w:i/>
      <w:iCs/>
      <w:spacing w:val="10"/>
      <w:sz w:val="19"/>
      <w:szCs w:val="19"/>
      <w:shd w:val="clear" w:color="auto" w:fill="FFFFFF"/>
    </w:rPr>
  </w:style>
  <w:style w:type="character" w:customStyle="1" w:styleId="5a">
    <w:name w:val="Основной текст + Курсив5"/>
    <w:basedOn w:val="a8"/>
    <w:rsid w:val="009F5FE6"/>
    <w:rPr>
      <w:rFonts w:ascii="Times New Roman" w:hAnsi="Times New Roman" w:cs="Times New Roman"/>
      <w:i/>
      <w:iCs/>
      <w:noProof/>
      <w:spacing w:val="0"/>
      <w:shd w:val="clear" w:color="auto" w:fill="FFFFFF"/>
    </w:rPr>
  </w:style>
  <w:style w:type="character" w:customStyle="1" w:styleId="428">
    <w:name w:val="Заголовок №4 (2)8"/>
    <w:basedOn w:val="422"/>
    <w:rsid w:val="009F5FE6"/>
    <w:rPr>
      <w:rFonts w:ascii="Calibri" w:hAnsi="Calibri" w:cs="Calibri"/>
      <w:b/>
      <w:bCs/>
      <w:spacing w:val="0"/>
      <w:sz w:val="23"/>
      <w:szCs w:val="23"/>
      <w:shd w:val="clear" w:color="auto" w:fill="FFFFFF"/>
    </w:rPr>
  </w:style>
  <w:style w:type="character" w:customStyle="1" w:styleId="1422">
    <w:name w:val="Основной текст (14)22"/>
    <w:basedOn w:val="140"/>
    <w:rsid w:val="009F5FE6"/>
    <w:rPr>
      <w:rFonts w:ascii="Times New Roman" w:hAnsi="Times New Roman" w:cs="Times New Roman"/>
      <w:i/>
      <w:iCs/>
      <w:spacing w:val="0"/>
      <w:shd w:val="clear" w:color="auto" w:fill="FFFFFF"/>
    </w:rPr>
  </w:style>
  <w:style w:type="character" w:customStyle="1" w:styleId="1420">
    <w:name w:val="Основной текст (14)20"/>
    <w:basedOn w:val="140"/>
    <w:rsid w:val="009F5FE6"/>
    <w:rPr>
      <w:rFonts w:ascii="Times New Roman" w:hAnsi="Times New Roman" w:cs="Times New Roman"/>
      <w:i/>
      <w:iCs/>
      <w:spacing w:val="0"/>
      <w:shd w:val="clear" w:color="auto" w:fill="FFFFFF"/>
    </w:rPr>
  </w:style>
  <w:style w:type="character" w:customStyle="1" w:styleId="1419">
    <w:name w:val="Основной текст (14)19"/>
    <w:basedOn w:val="140"/>
    <w:rsid w:val="009F5FE6"/>
    <w:rPr>
      <w:rFonts w:ascii="Times New Roman" w:hAnsi="Times New Roman" w:cs="Times New Roman"/>
      <w:i/>
      <w:iCs/>
      <w:noProof/>
      <w:spacing w:val="0"/>
      <w:shd w:val="clear" w:color="auto" w:fill="FFFFFF"/>
    </w:rPr>
  </w:style>
  <w:style w:type="character" w:customStyle="1" w:styleId="1418">
    <w:name w:val="Основной текст (14)18"/>
    <w:basedOn w:val="140"/>
    <w:rsid w:val="009F5FE6"/>
    <w:rPr>
      <w:rFonts w:ascii="Times New Roman" w:hAnsi="Times New Roman" w:cs="Times New Roman"/>
      <w:i/>
      <w:iCs/>
      <w:spacing w:val="0"/>
      <w:shd w:val="clear" w:color="auto" w:fill="FFFFFF"/>
    </w:rPr>
  </w:style>
  <w:style w:type="character" w:customStyle="1" w:styleId="1417">
    <w:name w:val="Основной текст (14)17"/>
    <w:basedOn w:val="140"/>
    <w:rsid w:val="009F5FE6"/>
    <w:rPr>
      <w:rFonts w:ascii="Times New Roman" w:hAnsi="Times New Roman" w:cs="Times New Roman"/>
      <w:i/>
      <w:iCs/>
      <w:noProof/>
      <w:spacing w:val="0"/>
      <w:shd w:val="clear" w:color="auto" w:fill="FFFFFF"/>
    </w:rPr>
  </w:style>
  <w:style w:type="character" w:customStyle="1" w:styleId="3330">
    <w:name w:val="Заголовок №3 (3)3"/>
    <w:basedOn w:val="332"/>
    <w:rsid w:val="009F5FE6"/>
    <w:rPr>
      <w:rFonts w:ascii="Calibri" w:hAnsi="Calibri" w:cs="Calibri"/>
      <w:b/>
      <w:bCs/>
      <w:spacing w:val="0"/>
      <w:sz w:val="23"/>
      <w:szCs w:val="23"/>
      <w:shd w:val="clear" w:color="auto" w:fill="FFFFFF"/>
    </w:rPr>
  </w:style>
  <w:style w:type="character" w:customStyle="1" w:styleId="416">
    <w:name w:val="Заголовок №416"/>
    <w:basedOn w:val="4b"/>
    <w:rsid w:val="009F5FE6"/>
    <w:rPr>
      <w:rFonts w:ascii="Times New Roman" w:hAnsi="Times New Roman" w:cs="Times New Roman"/>
      <w:b/>
      <w:bCs/>
      <w:noProof/>
      <w:spacing w:val="0"/>
      <w:shd w:val="clear" w:color="auto" w:fill="FFFFFF"/>
    </w:rPr>
  </w:style>
  <w:style w:type="character" w:customStyle="1" w:styleId="427">
    <w:name w:val="Заголовок №4 (2)7"/>
    <w:basedOn w:val="422"/>
    <w:rsid w:val="009F5FE6"/>
    <w:rPr>
      <w:rFonts w:ascii="Calibri" w:hAnsi="Calibri" w:cs="Calibri"/>
      <w:b/>
      <w:bCs/>
      <w:spacing w:val="0"/>
      <w:sz w:val="23"/>
      <w:szCs w:val="23"/>
      <w:shd w:val="clear" w:color="auto" w:fill="FFFFFF"/>
    </w:rPr>
  </w:style>
  <w:style w:type="character" w:customStyle="1" w:styleId="3b">
    <w:name w:val="Заголовок №3"/>
    <w:basedOn w:val="31"/>
    <w:rsid w:val="009F5FE6"/>
    <w:rPr>
      <w:rFonts w:ascii="Times New Roman" w:hAnsi="Times New Roman" w:cs="Times New Roman"/>
      <w:b/>
      <w:bCs/>
      <w:noProof/>
      <w:spacing w:val="0"/>
      <w:shd w:val="clear" w:color="auto" w:fill="FFFFFF"/>
    </w:rPr>
  </w:style>
  <w:style w:type="character" w:customStyle="1" w:styleId="426">
    <w:name w:val="Заголовок №4 (2)6"/>
    <w:basedOn w:val="422"/>
    <w:rsid w:val="009F5FE6"/>
    <w:rPr>
      <w:rFonts w:ascii="Calibri" w:hAnsi="Calibri" w:cs="Calibri"/>
      <w:b/>
      <w:bCs/>
      <w:spacing w:val="0"/>
      <w:sz w:val="23"/>
      <w:szCs w:val="23"/>
      <w:shd w:val="clear" w:color="auto" w:fill="FFFFFF"/>
    </w:rPr>
  </w:style>
  <w:style w:type="character" w:customStyle="1" w:styleId="425">
    <w:name w:val="Заголовок №4 (2)5"/>
    <w:basedOn w:val="422"/>
    <w:rsid w:val="009F5FE6"/>
    <w:rPr>
      <w:rFonts w:ascii="Calibri" w:hAnsi="Calibri" w:cs="Calibri"/>
      <w:b/>
      <w:bCs/>
      <w:spacing w:val="0"/>
      <w:sz w:val="23"/>
      <w:szCs w:val="23"/>
      <w:shd w:val="clear" w:color="auto" w:fill="FFFFFF"/>
    </w:rPr>
  </w:style>
  <w:style w:type="character" w:customStyle="1" w:styleId="424">
    <w:name w:val="Заголовок №4 (2)4"/>
    <w:basedOn w:val="422"/>
    <w:rsid w:val="009F5FE6"/>
    <w:rPr>
      <w:rFonts w:ascii="Calibri" w:hAnsi="Calibri" w:cs="Calibri"/>
      <w:b/>
      <w:bCs/>
      <w:spacing w:val="0"/>
      <w:sz w:val="23"/>
      <w:szCs w:val="23"/>
      <w:shd w:val="clear" w:color="auto" w:fill="FFFFFF"/>
    </w:rPr>
  </w:style>
  <w:style w:type="character" w:customStyle="1" w:styleId="4230">
    <w:name w:val="Заголовок №4 (2)3"/>
    <w:basedOn w:val="422"/>
    <w:rsid w:val="009F5FE6"/>
    <w:rPr>
      <w:rFonts w:ascii="Calibri" w:hAnsi="Calibri" w:cs="Calibri"/>
      <w:b/>
      <w:bCs/>
      <w:spacing w:val="0"/>
      <w:sz w:val="23"/>
      <w:szCs w:val="23"/>
      <w:shd w:val="clear" w:color="auto" w:fill="FFFFFF"/>
    </w:rPr>
  </w:style>
  <w:style w:type="character" w:customStyle="1" w:styleId="4320">
    <w:name w:val="Заголовок №4 (3)2"/>
    <w:basedOn w:val="431"/>
    <w:rsid w:val="009F5FE6"/>
    <w:rPr>
      <w:rFonts w:ascii="Times New Roman" w:hAnsi="Times New Roman" w:cs="Times New Roman"/>
      <w:b/>
      <w:bCs/>
      <w:i/>
      <w:iCs/>
      <w:noProof/>
      <w:spacing w:val="0"/>
      <w:shd w:val="clear" w:color="auto" w:fill="FFFFFF"/>
    </w:rPr>
  </w:style>
  <w:style w:type="character" w:customStyle="1" w:styleId="4220">
    <w:name w:val="Заголовок №4 (2)2"/>
    <w:basedOn w:val="422"/>
    <w:rsid w:val="009F5FE6"/>
    <w:rPr>
      <w:rFonts w:ascii="Calibri" w:hAnsi="Calibri" w:cs="Calibri"/>
      <w:b/>
      <w:bCs/>
      <w:spacing w:val="0"/>
      <w:sz w:val="23"/>
      <w:szCs w:val="23"/>
      <w:shd w:val="clear" w:color="auto" w:fill="FFFFFF"/>
    </w:rPr>
  </w:style>
  <w:style w:type="character" w:customStyle="1" w:styleId="413">
    <w:name w:val="Заголовок №413"/>
    <w:basedOn w:val="4b"/>
    <w:rsid w:val="009F5FE6"/>
    <w:rPr>
      <w:rFonts w:ascii="Times New Roman" w:hAnsi="Times New Roman" w:cs="Times New Roman"/>
      <w:b/>
      <w:bCs/>
      <w:noProof/>
      <w:spacing w:val="0"/>
      <w:shd w:val="clear" w:color="auto" w:fill="FFFFFF"/>
    </w:rPr>
  </w:style>
  <w:style w:type="character" w:customStyle="1" w:styleId="4d">
    <w:name w:val="Заголовок №4 + Не полужирный"/>
    <w:basedOn w:val="4b"/>
    <w:rsid w:val="009F5FE6"/>
    <w:rPr>
      <w:rFonts w:ascii="Times New Roman" w:hAnsi="Times New Roman" w:cs="Times New Roman"/>
      <w:b/>
      <w:bCs/>
      <w:spacing w:val="0"/>
      <w:shd w:val="clear" w:color="auto" w:fill="FFFFFF"/>
    </w:rPr>
  </w:style>
  <w:style w:type="character" w:customStyle="1" w:styleId="42a">
    <w:name w:val="Заголовок №4 + Не полужирный2"/>
    <w:basedOn w:val="4b"/>
    <w:rsid w:val="009F5FE6"/>
    <w:rPr>
      <w:rFonts w:ascii="Times New Roman" w:hAnsi="Times New Roman" w:cs="Times New Roman"/>
      <w:b/>
      <w:bCs/>
      <w:noProof/>
      <w:spacing w:val="0"/>
      <w:shd w:val="clear" w:color="auto" w:fill="FFFFFF"/>
    </w:rPr>
  </w:style>
  <w:style w:type="character" w:customStyle="1" w:styleId="434">
    <w:name w:val="Заголовок №4 (3) + Не полужирный"/>
    <w:aliases w:val="Не курсив13"/>
    <w:basedOn w:val="431"/>
    <w:rsid w:val="009F5FE6"/>
    <w:rPr>
      <w:rFonts w:ascii="Times New Roman" w:hAnsi="Times New Roman" w:cs="Times New Roman"/>
      <w:b/>
      <w:bCs/>
      <w:i/>
      <w:iCs/>
      <w:spacing w:val="0"/>
      <w:shd w:val="clear" w:color="auto" w:fill="FFFFFF"/>
    </w:rPr>
  </w:style>
  <w:style w:type="character" w:customStyle="1" w:styleId="4311">
    <w:name w:val="Заголовок №4 (3) + Не полужирный1"/>
    <w:aliases w:val="Не курсив12"/>
    <w:basedOn w:val="431"/>
    <w:rsid w:val="009F5FE6"/>
    <w:rPr>
      <w:rFonts w:ascii="Times New Roman" w:hAnsi="Times New Roman" w:cs="Times New Roman"/>
      <w:b/>
      <w:bCs/>
      <w:i/>
      <w:iCs/>
      <w:noProof/>
      <w:spacing w:val="0"/>
      <w:shd w:val="clear" w:color="auto" w:fill="FFFFFF"/>
    </w:rPr>
  </w:style>
  <w:style w:type="character" w:customStyle="1" w:styleId="145">
    <w:name w:val="Основной текст (14) + Полужирный"/>
    <w:basedOn w:val="140"/>
    <w:rsid w:val="009F5FE6"/>
    <w:rPr>
      <w:rFonts w:ascii="Times New Roman" w:hAnsi="Times New Roman" w:cs="Times New Roman"/>
      <w:b/>
      <w:bCs/>
      <w:i/>
      <w:iCs/>
      <w:spacing w:val="0"/>
      <w:shd w:val="clear" w:color="auto" w:fill="FFFFFF"/>
    </w:rPr>
  </w:style>
  <w:style w:type="character" w:customStyle="1" w:styleId="1416">
    <w:name w:val="Основной текст (14)16"/>
    <w:basedOn w:val="140"/>
    <w:rsid w:val="009F5FE6"/>
    <w:rPr>
      <w:rFonts w:ascii="Times New Roman" w:hAnsi="Times New Roman" w:cs="Times New Roman"/>
      <w:i/>
      <w:iCs/>
      <w:spacing w:val="0"/>
      <w:shd w:val="clear" w:color="auto" w:fill="FFFFFF"/>
    </w:rPr>
  </w:style>
  <w:style w:type="character" w:customStyle="1" w:styleId="3320">
    <w:name w:val="Заголовок №3 (3)2"/>
    <w:basedOn w:val="332"/>
    <w:rsid w:val="009F5FE6"/>
    <w:rPr>
      <w:rFonts w:ascii="Calibri" w:hAnsi="Calibri" w:cs="Calibri"/>
      <w:b/>
      <w:bCs/>
      <w:spacing w:val="0"/>
      <w:sz w:val="23"/>
      <w:szCs w:val="23"/>
      <w:shd w:val="clear" w:color="auto" w:fill="FFFFFF"/>
    </w:rPr>
  </w:style>
  <w:style w:type="character" w:customStyle="1" w:styleId="412">
    <w:name w:val="Заголовок №412"/>
    <w:basedOn w:val="4b"/>
    <w:rsid w:val="009F5FE6"/>
    <w:rPr>
      <w:rFonts w:ascii="Times New Roman" w:hAnsi="Times New Roman" w:cs="Times New Roman"/>
      <w:b/>
      <w:bCs/>
      <w:noProof/>
      <w:spacing w:val="0"/>
      <w:shd w:val="clear" w:color="auto" w:fill="FFFFFF"/>
    </w:rPr>
  </w:style>
  <w:style w:type="character" w:customStyle="1" w:styleId="14150">
    <w:name w:val="Основной текст (14)15"/>
    <w:basedOn w:val="140"/>
    <w:rsid w:val="009F5FE6"/>
    <w:rPr>
      <w:rFonts w:ascii="Times New Roman" w:hAnsi="Times New Roman" w:cs="Times New Roman"/>
      <w:i/>
      <w:iCs/>
      <w:spacing w:val="0"/>
      <w:shd w:val="clear" w:color="auto" w:fill="FFFFFF"/>
    </w:rPr>
  </w:style>
  <w:style w:type="character" w:customStyle="1" w:styleId="135">
    <w:name w:val="Основной текст (13)5"/>
    <w:basedOn w:val="130"/>
    <w:rsid w:val="009F5FE6"/>
    <w:rPr>
      <w:rFonts w:ascii="Calibri" w:hAnsi="Calibri" w:cs="Calibri"/>
      <w:spacing w:val="0"/>
      <w:sz w:val="34"/>
      <w:szCs w:val="34"/>
      <w:shd w:val="clear" w:color="auto" w:fill="FFFFFF"/>
    </w:rPr>
  </w:style>
  <w:style w:type="character" w:customStyle="1" w:styleId="134">
    <w:name w:val="Основной текст (13)4"/>
    <w:basedOn w:val="130"/>
    <w:rsid w:val="009F5FE6"/>
    <w:rPr>
      <w:rFonts w:ascii="Calibri" w:hAnsi="Calibri" w:cs="Calibri"/>
      <w:noProof/>
      <w:spacing w:val="0"/>
      <w:sz w:val="34"/>
      <w:szCs w:val="34"/>
      <w:shd w:val="clear" w:color="auto" w:fill="FFFFFF"/>
    </w:rPr>
  </w:style>
  <w:style w:type="character" w:customStyle="1" w:styleId="341">
    <w:name w:val="Заголовок №3 (4)_"/>
    <w:basedOn w:val="a0"/>
    <w:link w:val="3410"/>
    <w:rsid w:val="009F5FE6"/>
    <w:rPr>
      <w:b/>
      <w:bCs/>
      <w:sz w:val="25"/>
      <w:szCs w:val="25"/>
      <w:shd w:val="clear" w:color="auto" w:fill="FFFFFF"/>
    </w:rPr>
  </w:style>
  <w:style w:type="character" w:customStyle="1" w:styleId="342">
    <w:name w:val="Заголовок №3 (4)"/>
    <w:basedOn w:val="341"/>
    <w:rsid w:val="009F5FE6"/>
    <w:rPr>
      <w:b/>
      <w:bCs/>
      <w:sz w:val="25"/>
      <w:szCs w:val="25"/>
      <w:shd w:val="clear" w:color="auto" w:fill="FFFFFF"/>
    </w:rPr>
  </w:style>
  <w:style w:type="character" w:customStyle="1" w:styleId="347">
    <w:name w:val="Заголовок №3 (4)7"/>
    <w:basedOn w:val="341"/>
    <w:rsid w:val="009F5FE6"/>
    <w:rPr>
      <w:b/>
      <w:bCs/>
      <w:noProof/>
      <w:sz w:val="25"/>
      <w:szCs w:val="25"/>
      <w:shd w:val="clear" w:color="auto" w:fill="FFFFFF"/>
    </w:rPr>
  </w:style>
  <w:style w:type="character" w:customStyle="1" w:styleId="146">
    <w:name w:val="Основной текст (14) + Полужирный6"/>
    <w:aliases w:val="Не курсив10"/>
    <w:basedOn w:val="140"/>
    <w:rsid w:val="009F5FE6"/>
    <w:rPr>
      <w:rFonts w:ascii="Times New Roman" w:hAnsi="Times New Roman" w:cs="Times New Roman"/>
      <w:b/>
      <w:bCs/>
      <w:i/>
      <w:iCs/>
      <w:spacing w:val="0"/>
      <w:shd w:val="clear" w:color="auto" w:fill="FFFFFF"/>
    </w:rPr>
  </w:style>
  <w:style w:type="character" w:customStyle="1" w:styleId="14130">
    <w:name w:val="Основной текст (14)13"/>
    <w:basedOn w:val="140"/>
    <w:rsid w:val="009F5FE6"/>
    <w:rPr>
      <w:rFonts w:ascii="Times New Roman" w:hAnsi="Times New Roman" w:cs="Times New Roman"/>
      <w:i/>
      <w:iCs/>
      <w:spacing w:val="0"/>
      <w:shd w:val="clear" w:color="auto" w:fill="FFFFFF"/>
    </w:rPr>
  </w:style>
  <w:style w:type="character" w:customStyle="1" w:styleId="1412">
    <w:name w:val="Основной текст (14)12"/>
    <w:basedOn w:val="140"/>
    <w:rsid w:val="009F5FE6"/>
    <w:rPr>
      <w:rFonts w:ascii="Times New Roman" w:hAnsi="Times New Roman" w:cs="Times New Roman"/>
      <w:i/>
      <w:iCs/>
      <w:noProof/>
      <w:spacing w:val="0"/>
      <w:shd w:val="clear" w:color="auto" w:fill="FFFFFF"/>
    </w:rPr>
  </w:style>
  <w:style w:type="character" w:customStyle="1" w:styleId="1430">
    <w:name w:val="Основной текст (14) + Полужирный3"/>
    <w:aliases w:val="Не курсив7"/>
    <w:basedOn w:val="140"/>
    <w:rsid w:val="009F5FE6"/>
    <w:rPr>
      <w:rFonts w:ascii="Times New Roman" w:hAnsi="Times New Roman" w:cs="Times New Roman"/>
      <w:b/>
      <w:bCs/>
      <w:i/>
      <w:iCs/>
      <w:spacing w:val="0"/>
      <w:shd w:val="clear" w:color="auto" w:fill="FFFFFF"/>
    </w:rPr>
  </w:style>
  <w:style w:type="character" w:customStyle="1" w:styleId="14110">
    <w:name w:val="Основной текст (14)11"/>
    <w:basedOn w:val="140"/>
    <w:rsid w:val="009F5FE6"/>
    <w:rPr>
      <w:rFonts w:ascii="Times New Roman" w:hAnsi="Times New Roman" w:cs="Times New Roman"/>
      <w:i/>
      <w:iCs/>
      <w:spacing w:val="0"/>
      <w:shd w:val="clear" w:color="auto" w:fill="FFFFFF"/>
    </w:rPr>
  </w:style>
  <w:style w:type="character" w:customStyle="1" w:styleId="1410">
    <w:name w:val="Основной текст (14)10"/>
    <w:basedOn w:val="140"/>
    <w:rsid w:val="009F5FE6"/>
    <w:rPr>
      <w:rFonts w:ascii="Times New Roman" w:hAnsi="Times New Roman" w:cs="Times New Roman"/>
      <w:i/>
      <w:iCs/>
      <w:noProof/>
      <w:spacing w:val="0"/>
      <w:shd w:val="clear" w:color="auto" w:fill="FFFFFF"/>
    </w:rPr>
  </w:style>
  <w:style w:type="character" w:customStyle="1" w:styleId="1414">
    <w:name w:val="Основной текст (14) + Полужирный1"/>
    <w:aliases w:val="Не курсив5"/>
    <w:basedOn w:val="140"/>
    <w:rsid w:val="009F5FE6"/>
    <w:rPr>
      <w:rFonts w:ascii="Times New Roman" w:hAnsi="Times New Roman" w:cs="Times New Roman"/>
      <w:b/>
      <w:bCs/>
      <w:i/>
      <w:iCs/>
      <w:spacing w:val="0"/>
      <w:shd w:val="clear" w:color="auto" w:fill="FFFFFF"/>
    </w:rPr>
  </w:style>
  <w:style w:type="character" w:customStyle="1" w:styleId="346">
    <w:name w:val="Заголовок №3 (4)6"/>
    <w:basedOn w:val="341"/>
    <w:rsid w:val="009F5FE6"/>
    <w:rPr>
      <w:b/>
      <w:bCs/>
      <w:sz w:val="25"/>
      <w:szCs w:val="25"/>
      <w:shd w:val="clear" w:color="auto" w:fill="FFFFFF"/>
    </w:rPr>
  </w:style>
  <w:style w:type="character" w:customStyle="1" w:styleId="345">
    <w:name w:val="Заголовок №3 (4)5"/>
    <w:basedOn w:val="341"/>
    <w:rsid w:val="009F5FE6"/>
    <w:rPr>
      <w:b/>
      <w:bCs/>
      <w:noProof/>
      <w:sz w:val="25"/>
      <w:szCs w:val="25"/>
      <w:shd w:val="clear" w:color="auto" w:fill="FFFFFF"/>
    </w:rPr>
  </w:style>
  <w:style w:type="paragraph" w:customStyle="1" w:styleId="3410">
    <w:name w:val="Заголовок №3 (4)1"/>
    <w:basedOn w:val="a"/>
    <w:link w:val="341"/>
    <w:rsid w:val="009F5FE6"/>
    <w:pPr>
      <w:shd w:val="clear" w:color="auto" w:fill="FFFFFF"/>
      <w:spacing w:before="540" w:after="60" w:line="298" w:lineRule="exact"/>
      <w:outlineLvl w:val="2"/>
    </w:pPr>
    <w:rPr>
      <w:b/>
      <w:bCs/>
      <w:sz w:val="25"/>
      <w:szCs w:val="25"/>
    </w:rPr>
  </w:style>
  <w:style w:type="character" w:customStyle="1" w:styleId="344">
    <w:name w:val="Заголовок №3 (4)4"/>
    <w:basedOn w:val="341"/>
    <w:rsid w:val="009F5FE6"/>
    <w:rPr>
      <w:rFonts w:ascii="Times New Roman" w:hAnsi="Times New Roman" w:cs="Times New Roman"/>
      <w:b/>
      <w:bCs/>
      <w:spacing w:val="0"/>
      <w:sz w:val="25"/>
      <w:szCs w:val="25"/>
      <w:shd w:val="clear" w:color="auto" w:fill="FFFFFF"/>
    </w:rPr>
  </w:style>
  <w:style w:type="character" w:customStyle="1" w:styleId="13a">
    <w:name w:val="Основной текст + 13"/>
    <w:aliases w:val="5 pt6,Малые прописные"/>
    <w:basedOn w:val="a8"/>
    <w:rsid w:val="009F5FE6"/>
    <w:rPr>
      <w:rFonts w:ascii="Times New Roman" w:hAnsi="Times New Roman" w:cs="Times New Roman"/>
      <w:smallCaps/>
      <w:spacing w:val="0"/>
      <w:sz w:val="27"/>
      <w:szCs w:val="27"/>
      <w:shd w:val="clear" w:color="auto" w:fill="FFFFFF"/>
    </w:rPr>
  </w:style>
  <w:style w:type="character" w:customStyle="1" w:styleId="471">
    <w:name w:val="Заголовок №47"/>
    <w:basedOn w:val="4b"/>
    <w:rsid w:val="009F5FE6"/>
    <w:rPr>
      <w:rFonts w:ascii="Times New Roman" w:hAnsi="Times New Roman" w:cs="Times New Roman"/>
      <w:b/>
      <w:bCs/>
      <w:noProof/>
      <w:spacing w:val="0"/>
      <w:shd w:val="clear" w:color="auto" w:fill="FFFFFF"/>
    </w:rPr>
  </w:style>
  <w:style w:type="character" w:customStyle="1" w:styleId="460">
    <w:name w:val="Заголовок №46"/>
    <w:basedOn w:val="4b"/>
    <w:rsid w:val="009F5FE6"/>
    <w:rPr>
      <w:rFonts w:ascii="Times New Roman" w:hAnsi="Times New Roman" w:cs="Times New Roman"/>
      <w:b/>
      <w:bCs/>
      <w:noProof/>
      <w:spacing w:val="0"/>
      <w:shd w:val="clear" w:color="auto" w:fill="FFFFFF"/>
    </w:rPr>
  </w:style>
  <w:style w:type="character" w:customStyle="1" w:styleId="343">
    <w:name w:val="Заголовок №3 (4)3"/>
    <w:basedOn w:val="341"/>
    <w:rsid w:val="009F5FE6"/>
    <w:rPr>
      <w:rFonts w:ascii="Times New Roman" w:hAnsi="Times New Roman" w:cs="Times New Roman"/>
      <w:b/>
      <w:bCs/>
      <w:spacing w:val="0"/>
      <w:sz w:val="25"/>
      <w:szCs w:val="25"/>
      <w:shd w:val="clear" w:color="auto" w:fill="FFFFFF"/>
    </w:rPr>
  </w:style>
  <w:style w:type="character" w:customStyle="1" w:styleId="3420">
    <w:name w:val="Заголовок №3 (4)2"/>
    <w:basedOn w:val="341"/>
    <w:rsid w:val="009F5FE6"/>
    <w:rPr>
      <w:rFonts w:ascii="Times New Roman" w:hAnsi="Times New Roman" w:cs="Times New Roman"/>
      <w:b/>
      <w:bCs/>
      <w:noProof/>
      <w:spacing w:val="0"/>
      <w:sz w:val="25"/>
      <w:szCs w:val="25"/>
      <w:shd w:val="clear" w:color="auto" w:fill="FFFFFF"/>
    </w:rPr>
  </w:style>
  <w:style w:type="character" w:customStyle="1" w:styleId="435">
    <w:name w:val="Заголовок №43"/>
    <w:basedOn w:val="4b"/>
    <w:rsid w:val="009F5FE6"/>
    <w:rPr>
      <w:rFonts w:ascii="Times New Roman" w:hAnsi="Times New Roman" w:cs="Times New Roman"/>
      <w:b/>
      <w:bCs/>
      <w:noProof/>
      <w:spacing w:val="0"/>
      <w:shd w:val="clear" w:color="auto" w:fill="FFFFFF"/>
    </w:rPr>
  </w:style>
  <w:style w:type="character" w:customStyle="1" w:styleId="42b">
    <w:name w:val="Заголовок №42"/>
    <w:basedOn w:val="4b"/>
    <w:rsid w:val="009F5FE6"/>
    <w:rPr>
      <w:rFonts w:ascii="Times New Roman" w:hAnsi="Times New Roman" w:cs="Times New Roman"/>
      <w:b/>
      <w:bCs/>
      <w:noProof/>
      <w:spacing w:val="0"/>
      <w:shd w:val="clear" w:color="auto" w:fill="FFFFFF"/>
    </w:rPr>
  </w:style>
  <w:style w:type="character" w:customStyle="1" w:styleId="201">
    <w:name w:val="Основной текст (20)_"/>
    <w:basedOn w:val="a0"/>
    <w:link w:val="2010"/>
    <w:rsid w:val="009F5FE6"/>
    <w:rPr>
      <w:b/>
      <w:bCs/>
      <w:sz w:val="25"/>
      <w:szCs w:val="25"/>
      <w:shd w:val="clear" w:color="auto" w:fill="FFFFFF"/>
    </w:rPr>
  </w:style>
  <w:style w:type="character" w:customStyle="1" w:styleId="202">
    <w:name w:val="Основной текст (20)"/>
    <w:basedOn w:val="201"/>
    <w:rsid w:val="009F5FE6"/>
    <w:rPr>
      <w:b/>
      <w:bCs/>
      <w:sz w:val="25"/>
      <w:szCs w:val="25"/>
      <w:shd w:val="clear" w:color="auto" w:fill="FFFFFF"/>
    </w:rPr>
  </w:style>
  <w:style w:type="character" w:customStyle="1" w:styleId="2020">
    <w:name w:val="Основной текст (20)2"/>
    <w:basedOn w:val="201"/>
    <w:rsid w:val="009F5FE6"/>
    <w:rPr>
      <w:b/>
      <w:bCs/>
      <w:noProof/>
      <w:sz w:val="25"/>
      <w:szCs w:val="25"/>
      <w:shd w:val="clear" w:color="auto" w:fill="FFFFFF"/>
    </w:rPr>
  </w:style>
  <w:style w:type="character" w:customStyle="1" w:styleId="411">
    <w:name w:val="Заголовок №4 + Не полужирный1"/>
    <w:basedOn w:val="4b"/>
    <w:rsid w:val="009F5FE6"/>
    <w:rPr>
      <w:rFonts w:ascii="Times New Roman" w:hAnsi="Times New Roman" w:cs="Times New Roman"/>
      <w:b/>
      <w:bCs/>
      <w:spacing w:val="0"/>
      <w:shd w:val="clear" w:color="auto" w:fill="FFFFFF"/>
    </w:rPr>
  </w:style>
  <w:style w:type="character" w:customStyle="1" w:styleId="1320">
    <w:name w:val="Основной текст + 132"/>
    <w:aliases w:val="5 pt5,Малые прописные2"/>
    <w:basedOn w:val="a8"/>
    <w:rsid w:val="009F5FE6"/>
    <w:rPr>
      <w:rFonts w:ascii="Times New Roman" w:hAnsi="Times New Roman" w:cs="Times New Roman"/>
      <w:smallCaps/>
      <w:spacing w:val="0"/>
      <w:sz w:val="27"/>
      <w:szCs w:val="27"/>
      <w:u w:val="single"/>
      <w:shd w:val="clear" w:color="auto" w:fill="FFFFFF"/>
    </w:rPr>
  </w:style>
  <w:style w:type="paragraph" w:customStyle="1" w:styleId="2010">
    <w:name w:val="Основной текст (20)1"/>
    <w:basedOn w:val="a"/>
    <w:link w:val="201"/>
    <w:rsid w:val="009F5FE6"/>
    <w:pPr>
      <w:shd w:val="clear" w:color="auto" w:fill="FFFFFF"/>
      <w:spacing w:after="60" w:line="283" w:lineRule="exact"/>
    </w:pPr>
    <w:rPr>
      <w:b/>
      <w:bCs/>
      <w:sz w:val="25"/>
      <w:szCs w:val="25"/>
    </w:rPr>
  </w:style>
  <w:style w:type="character" w:customStyle="1" w:styleId="4e">
    <w:name w:val="Основной текст + Курсив4"/>
    <w:basedOn w:val="a8"/>
    <w:rsid w:val="009F5FE6"/>
    <w:rPr>
      <w:rFonts w:ascii="Times New Roman" w:hAnsi="Times New Roman" w:cs="Times New Roman"/>
      <w:i/>
      <w:iCs/>
      <w:spacing w:val="0"/>
      <w:shd w:val="clear" w:color="auto" w:fill="FFFFFF"/>
    </w:rPr>
  </w:style>
  <w:style w:type="character" w:customStyle="1" w:styleId="3c">
    <w:name w:val="Основной текст + Курсив3"/>
    <w:basedOn w:val="a8"/>
    <w:rsid w:val="009F5FE6"/>
    <w:rPr>
      <w:rFonts w:ascii="Times New Roman" w:hAnsi="Times New Roman" w:cs="Times New Roman"/>
      <w:i/>
      <w:iCs/>
      <w:spacing w:val="0"/>
      <w:shd w:val="clear" w:color="auto" w:fill="FFFFFF"/>
    </w:rPr>
  </w:style>
  <w:style w:type="character" w:customStyle="1" w:styleId="2c">
    <w:name w:val="Основной текст + Курсив2"/>
    <w:basedOn w:val="a8"/>
    <w:rsid w:val="009F5FE6"/>
    <w:rPr>
      <w:rFonts w:ascii="Times New Roman" w:hAnsi="Times New Roman" w:cs="Times New Roman"/>
      <w:i/>
      <w:iCs/>
      <w:noProof/>
      <w:spacing w:val="0"/>
      <w:shd w:val="clear" w:color="auto" w:fill="FFFFFF"/>
    </w:rPr>
  </w:style>
  <w:style w:type="character" w:customStyle="1" w:styleId="190">
    <w:name w:val="Заголовок №19"/>
    <w:basedOn w:val="14"/>
    <w:rsid w:val="009F5FE6"/>
    <w:rPr>
      <w:rFonts w:ascii="Calibri" w:hAnsi="Calibri" w:cs="Calibri"/>
      <w:spacing w:val="0"/>
      <w:sz w:val="34"/>
      <w:szCs w:val="34"/>
      <w:shd w:val="clear" w:color="auto" w:fill="FFFFFF"/>
    </w:rPr>
  </w:style>
  <w:style w:type="character" w:customStyle="1" w:styleId="1262">
    <w:name w:val="Основной текст (12)62"/>
    <w:basedOn w:val="126"/>
    <w:rsid w:val="009F5FE6"/>
    <w:rPr>
      <w:rFonts w:ascii="Times New Roman" w:hAnsi="Times New Roman" w:cs="Times New Roman"/>
      <w:spacing w:val="0"/>
      <w:sz w:val="19"/>
      <w:szCs w:val="19"/>
      <w:shd w:val="clear" w:color="auto" w:fill="FFFFFF"/>
    </w:rPr>
  </w:style>
  <w:style w:type="character" w:customStyle="1" w:styleId="1261">
    <w:name w:val="Основной текст (12)61"/>
    <w:basedOn w:val="126"/>
    <w:rsid w:val="009F5FE6"/>
    <w:rPr>
      <w:rFonts w:ascii="Times New Roman" w:hAnsi="Times New Roman" w:cs="Times New Roman"/>
      <w:noProof/>
      <w:spacing w:val="0"/>
      <w:sz w:val="19"/>
      <w:szCs w:val="19"/>
      <w:shd w:val="clear" w:color="auto" w:fill="FFFFFF"/>
    </w:rPr>
  </w:style>
  <w:style w:type="character" w:customStyle="1" w:styleId="1260">
    <w:name w:val="Основной текст (12)60"/>
    <w:basedOn w:val="126"/>
    <w:rsid w:val="009F5FE6"/>
    <w:rPr>
      <w:rFonts w:ascii="Times New Roman" w:hAnsi="Times New Roman" w:cs="Times New Roman"/>
      <w:spacing w:val="0"/>
      <w:sz w:val="19"/>
      <w:szCs w:val="19"/>
      <w:shd w:val="clear" w:color="auto" w:fill="FFFFFF"/>
    </w:rPr>
  </w:style>
  <w:style w:type="character" w:customStyle="1" w:styleId="1259">
    <w:name w:val="Основной текст (12)59"/>
    <w:basedOn w:val="126"/>
    <w:rsid w:val="009F5FE6"/>
    <w:rPr>
      <w:rFonts w:ascii="Times New Roman" w:hAnsi="Times New Roman" w:cs="Times New Roman"/>
      <w:noProof/>
      <w:spacing w:val="0"/>
      <w:sz w:val="19"/>
      <w:szCs w:val="19"/>
      <w:shd w:val="clear" w:color="auto" w:fill="FFFFFF"/>
    </w:rPr>
  </w:style>
  <w:style w:type="character" w:customStyle="1" w:styleId="149">
    <w:name w:val="Основной текст (14)9"/>
    <w:basedOn w:val="140"/>
    <w:rsid w:val="009F5FE6"/>
    <w:rPr>
      <w:rFonts w:ascii="Times New Roman" w:hAnsi="Times New Roman" w:cs="Times New Roman"/>
      <w:i/>
      <w:iCs/>
      <w:spacing w:val="0"/>
      <w:shd w:val="clear" w:color="auto" w:fill="FFFFFF"/>
    </w:rPr>
  </w:style>
  <w:style w:type="character" w:customStyle="1" w:styleId="148">
    <w:name w:val="Основной текст (14)8"/>
    <w:basedOn w:val="140"/>
    <w:rsid w:val="009F5FE6"/>
    <w:rPr>
      <w:rFonts w:ascii="Times New Roman" w:hAnsi="Times New Roman" w:cs="Times New Roman"/>
      <w:i/>
      <w:iCs/>
      <w:spacing w:val="0"/>
      <w:shd w:val="clear" w:color="auto" w:fill="FFFFFF"/>
    </w:rPr>
  </w:style>
  <w:style w:type="character" w:customStyle="1" w:styleId="1461">
    <w:name w:val="Основной текст (14)6"/>
    <w:basedOn w:val="140"/>
    <w:rsid w:val="009F5FE6"/>
    <w:rPr>
      <w:rFonts w:ascii="Times New Roman" w:hAnsi="Times New Roman" w:cs="Times New Roman"/>
      <w:i/>
      <w:iCs/>
      <w:spacing w:val="0"/>
      <w:shd w:val="clear" w:color="auto" w:fill="FFFFFF"/>
    </w:rPr>
  </w:style>
  <w:style w:type="character" w:customStyle="1" w:styleId="1451">
    <w:name w:val="Основной текст (14)5"/>
    <w:basedOn w:val="140"/>
    <w:rsid w:val="009F5FE6"/>
    <w:rPr>
      <w:rFonts w:ascii="Times New Roman" w:hAnsi="Times New Roman" w:cs="Times New Roman"/>
      <w:i/>
      <w:iCs/>
      <w:spacing w:val="0"/>
      <w:shd w:val="clear" w:color="auto" w:fill="FFFFFF"/>
    </w:rPr>
  </w:style>
  <w:style w:type="character" w:customStyle="1" w:styleId="1258">
    <w:name w:val="Основной текст (12)58"/>
    <w:basedOn w:val="126"/>
    <w:rsid w:val="009F5FE6"/>
    <w:rPr>
      <w:rFonts w:ascii="Times New Roman" w:hAnsi="Times New Roman" w:cs="Times New Roman"/>
      <w:spacing w:val="0"/>
      <w:sz w:val="19"/>
      <w:szCs w:val="19"/>
      <w:shd w:val="clear" w:color="auto" w:fill="FFFFFF"/>
    </w:rPr>
  </w:style>
  <w:style w:type="character" w:customStyle="1" w:styleId="1257">
    <w:name w:val="Основной текст (12)57"/>
    <w:basedOn w:val="126"/>
    <w:rsid w:val="009F5FE6"/>
    <w:rPr>
      <w:rFonts w:ascii="Times New Roman" w:hAnsi="Times New Roman" w:cs="Times New Roman"/>
      <w:noProof/>
      <w:spacing w:val="0"/>
      <w:sz w:val="19"/>
      <w:szCs w:val="19"/>
      <w:shd w:val="clear" w:color="auto" w:fill="FFFFFF"/>
    </w:rPr>
  </w:style>
  <w:style w:type="character" w:customStyle="1" w:styleId="1440">
    <w:name w:val="Основной текст (14)4"/>
    <w:basedOn w:val="140"/>
    <w:rsid w:val="009F5FE6"/>
    <w:rPr>
      <w:rFonts w:ascii="Times New Roman" w:hAnsi="Times New Roman" w:cs="Times New Roman"/>
      <w:i/>
      <w:iCs/>
      <w:spacing w:val="0"/>
      <w:shd w:val="clear" w:color="auto" w:fill="FFFFFF"/>
    </w:rPr>
  </w:style>
  <w:style w:type="character" w:customStyle="1" w:styleId="12pt2">
    <w:name w:val="Заголовок №1 + Интервал 2 pt2"/>
    <w:basedOn w:val="14"/>
    <w:rsid w:val="009F5FE6"/>
    <w:rPr>
      <w:rFonts w:ascii="Calibri" w:hAnsi="Calibri" w:cs="Calibri"/>
      <w:spacing w:val="40"/>
      <w:sz w:val="34"/>
      <w:szCs w:val="34"/>
      <w:shd w:val="clear" w:color="auto" w:fill="FFFFFF"/>
    </w:rPr>
  </w:style>
  <w:style w:type="character" w:customStyle="1" w:styleId="183">
    <w:name w:val="Заголовок №18"/>
    <w:basedOn w:val="14"/>
    <w:rsid w:val="009F5FE6"/>
    <w:rPr>
      <w:rFonts w:ascii="Calibri" w:hAnsi="Calibri" w:cs="Calibri"/>
      <w:spacing w:val="0"/>
      <w:sz w:val="34"/>
      <w:szCs w:val="34"/>
      <w:shd w:val="clear" w:color="auto" w:fill="FFFFFF"/>
    </w:rPr>
  </w:style>
  <w:style w:type="character" w:customStyle="1" w:styleId="17a">
    <w:name w:val="Заголовок №17"/>
    <w:basedOn w:val="14"/>
    <w:rsid w:val="009F5FE6"/>
    <w:rPr>
      <w:rFonts w:ascii="Calibri" w:hAnsi="Calibri" w:cs="Calibri"/>
      <w:noProof/>
      <w:spacing w:val="0"/>
      <w:sz w:val="34"/>
      <w:szCs w:val="34"/>
      <w:shd w:val="clear" w:color="auto" w:fill="FFFFFF"/>
    </w:rPr>
  </w:style>
  <w:style w:type="character" w:customStyle="1" w:styleId="4f">
    <w:name w:val="Подпись к таблице4"/>
    <w:basedOn w:val="af6"/>
    <w:rsid w:val="009F5FE6"/>
    <w:rPr>
      <w:rFonts w:ascii="Times New Roman" w:hAnsi="Times New Roman" w:cs="Times New Roman"/>
      <w:b/>
      <w:bCs/>
      <w:spacing w:val="0"/>
      <w:sz w:val="20"/>
      <w:szCs w:val="20"/>
      <w:shd w:val="clear" w:color="auto" w:fill="FFFFFF"/>
    </w:rPr>
  </w:style>
  <w:style w:type="character" w:customStyle="1" w:styleId="3d">
    <w:name w:val="Подпись к таблице3"/>
    <w:basedOn w:val="af6"/>
    <w:rsid w:val="009F5FE6"/>
    <w:rPr>
      <w:rFonts w:ascii="Times New Roman" w:hAnsi="Times New Roman" w:cs="Times New Roman"/>
      <w:b/>
      <w:bCs/>
      <w:noProof/>
      <w:spacing w:val="0"/>
      <w:sz w:val="20"/>
      <w:szCs w:val="20"/>
      <w:shd w:val="clear" w:color="auto" w:fill="FFFFFF"/>
    </w:rPr>
  </w:style>
  <w:style w:type="character" w:customStyle="1" w:styleId="1256">
    <w:name w:val="Основной текст (12)56"/>
    <w:basedOn w:val="126"/>
    <w:rsid w:val="009F5FE6"/>
    <w:rPr>
      <w:rFonts w:ascii="Times New Roman" w:hAnsi="Times New Roman" w:cs="Times New Roman"/>
      <w:spacing w:val="0"/>
      <w:sz w:val="19"/>
      <w:szCs w:val="19"/>
      <w:shd w:val="clear" w:color="auto" w:fill="FFFFFF"/>
    </w:rPr>
  </w:style>
  <w:style w:type="character" w:customStyle="1" w:styleId="1255">
    <w:name w:val="Основной текст (12)55"/>
    <w:basedOn w:val="126"/>
    <w:rsid w:val="009F5FE6"/>
    <w:rPr>
      <w:rFonts w:ascii="Times New Roman" w:hAnsi="Times New Roman" w:cs="Times New Roman"/>
      <w:spacing w:val="0"/>
      <w:sz w:val="19"/>
      <w:szCs w:val="19"/>
      <w:shd w:val="clear" w:color="auto" w:fill="FFFFFF"/>
    </w:rPr>
  </w:style>
  <w:style w:type="character" w:customStyle="1" w:styleId="1254">
    <w:name w:val="Основной текст (12)54"/>
    <w:basedOn w:val="126"/>
    <w:rsid w:val="009F5FE6"/>
    <w:rPr>
      <w:rFonts w:ascii="Times New Roman" w:hAnsi="Times New Roman" w:cs="Times New Roman"/>
      <w:noProof/>
      <w:spacing w:val="0"/>
      <w:sz w:val="19"/>
      <w:szCs w:val="19"/>
      <w:shd w:val="clear" w:color="auto" w:fill="FFFFFF"/>
    </w:rPr>
  </w:style>
  <w:style w:type="character" w:customStyle="1" w:styleId="1512">
    <w:name w:val="Основной текст (15)12"/>
    <w:basedOn w:val="153"/>
    <w:rsid w:val="009F5FE6"/>
    <w:rPr>
      <w:rFonts w:ascii="Times New Roman" w:hAnsi="Times New Roman" w:cs="Times New Roman"/>
      <w:i/>
      <w:iCs/>
      <w:spacing w:val="0"/>
      <w:sz w:val="19"/>
      <w:szCs w:val="19"/>
      <w:shd w:val="clear" w:color="auto" w:fill="FFFFFF"/>
    </w:rPr>
  </w:style>
  <w:style w:type="character" w:customStyle="1" w:styleId="1253">
    <w:name w:val="Основной текст (12)53"/>
    <w:basedOn w:val="126"/>
    <w:rsid w:val="009F5FE6"/>
    <w:rPr>
      <w:rFonts w:ascii="Times New Roman" w:hAnsi="Times New Roman" w:cs="Times New Roman"/>
      <w:spacing w:val="0"/>
      <w:sz w:val="19"/>
      <w:szCs w:val="19"/>
      <w:shd w:val="clear" w:color="auto" w:fill="FFFFFF"/>
    </w:rPr>
  </w:style>
  <w:style w:type="character" w:customStyle="1" w:styleId="2d">
    <w:name w:val="Подпись к таблице (2)"/>
    <w:basedOn w:val="a0"/>
    <w:rsid w:val="009F5FE6"/>
    <w:rPr>
      <w:rFonts w:ascii="Times New Roman" w:hAnsi="Times New Roman" w:cs="Times New Roman"/>
      <w:spacing w:val="0"/>
      <w:sz w:val="19"/>
      <w:szCs w:val="19"/>
    </w:rPr>
  </w:style>
  <w:style w:type="character" w:customStyle="1" w:styleId="12pt1">
    <w:name w:val="Заголовок №1 + Интервал 2 pt1"/>
    <w:basedOn w:val="14"/>
    <w:rsid w:val="009F5FE6"/>
    <w:rPr>
      <w:rFonts w:ascii="Calibri" w:hAnsi="Calibri" w:cs="Calibri"/>
      <w:spacing w:val="40"/>
      <w:sz w:val="34"/>
      <w:szCs w:val="34"/>
      <w:shd w:val="clear" w:color="auto" w:fill="FFFFFF"/>
    </w:rPr>
  </w:style>
  <w:style w:type="character" w:customStyle="1" w:styleId="162">
    <w:name w:val="Заголовок №16"/>
    <w:basedOn w:val="14"/>
    <w:rsid w:val="009F5FE6"/>
    <w:rPr>
      <w:rFonts w:ascii="Calibri" w:hAnsi="Calibri" w:cs="Calibri"/>
      <w:spacing w:val="0"/>
      <w:sz w:val="34"/>
      <w:szCs w:val="34"/>
      <w:shd w:val="clear" w:color="auto" w:fill="FFFFFF"/>
    </w:rPr>
  </w:style>
  <w:style w:type="character" w:customStyle="1" w:styleId="154">
    <w:name w:val="Заголовок №15"/>
    <w:basedOn w:val="14"/>
    <w:rsid w:val="009F5FE6"/>
    <w:rPr>
      <w:rFonts w:ascii="Calibri" w:hAnsi="Calibri" w:cs="Calibri"/>
      <w:noProof/>
      <w:spacing w:val="0"/>
      <w:sz w:val="34"/>
      <w:szCs w:val="34"/>
      <w:shd w:val="clear" w:color="auto" w:fill="FFFFFF"/>
    </w:rPr>
  </w:style>
  <w:style w:type="character" w:customStyle="1" w:styleId="1241">
    <w:name w:val="Основной текст (12)41"/>
    <w:basedOn w:val="126"/>
    <w:rsid w:val="009F5FE6"/>
    <w:rPr>
      <w:rFonts w:ascii="Times New Roman" w:hAnsi="Times New Roman" w:cs="Times New Roman"/>
      <w:spacing w:val="0"/>
      <w:sz w:val="19"/>
      <w:szCs w:val="19"/>
      <w:shd w:val="clear" w:color="auto" w:fill="FFFFFF"/>
    </w:rPr>
  </w:style>
  <w:style w:type="character" w:customStyle="1" w:styleId="1240">
    <w:name w:val="Основной текст (12)40"/>
    <w:basedOn w:val="126"/>
    <w:rsid w:val="009F5FE6"/>
    <w:rPr>
      <w:rFonts w:ascii="Times New Roman" w:hAnsi="Times New Roman" w:cs="Times New Roman"/>
      <w:noProof/>
      <w:spacing w:val="0"/>
      <w:sz w:val="19"/>
      <w:szCs w:val="19"/>
      <w:shd w:val="clear" w:color="auto" w:fill="FFFFFF"/>
    </w:rPr>
  </w:style>
  <w:style w:type="character" w:customStyle="1" w:styleId="348">
    <w:name w:val="Заголовок №3 + Не полужирный4"/>
    <w:aliases w:val="Курсив6"/>
    <w:basedOn w:val="31"/>
    <w:rsid w:val="009F5FE6"/>
    <w:rPr>
      <w:rFonts w:ascii="Times New Roman" w:hAnsi="Times New Roman" w:cs="Times New Roman"/>
      <w:b/>
      <w:bCs/>
      <w:i/>
      <w:iCs/>
      <w:spacing w:val="0"/>
      <w:shd w:val="clear" w:color="auto" w:fill="FFFFFF"/>
    </w:rPr>
  </w:style>
  <w:style w:type="character" w:customStyle="1" w:styleId="352">
    <w:name w:val="Заголовок №3 (5)_"/>
    <w:basedOn w:val="a0"/>
    <w:link w:val="3510"/>
    <w:rsid w:val="009F5FE6"/>
    <w:rPr>
      <w:i/>
      <w:iCs/>
      <w:shd w:val="clear" w:color="auto" w:fill="FFFFFF"/>
    </w:rPr>
  </w:style>
  <w:style w:type="character" w:customStyle="1" w:styleId="353">
    <w:name w:val="Заголовок №3 (5)"/>
    <w:basedOn w:val="352"/>
    <w:rsid w:val="009F5FE6"/>
    <w:rPr>
      <w:i/>
      <w:iCs/>
      <w:shd w:val="clear" w:color="auto" w:fill="FFFFFF"/>
    </w:rPr>
  </w:style>
  <w:style w:type="character" w:customStyle="1" w:styleId="354">
    <w:name w:val="Заголовок №3 (5) + Полужирный"/>
    <w:aliases w:val="Не курсив4"/>
    <w:basedOn w:val="352"/>
    <w:rsid w:val="009F5FE6"/>
    <w:rPr>
      <w:b/>
      <w:bCs/>
      <w:i/>
      <w:iCs/>
      <w:shd w:val="clear" w:color="auto" w:fill="FFFFFF"/>
    </w:rPr>
  </w:style>
  <w:style w:type="character" w:customStyle="1" w:styleId="33a">
    <w:name w:val="Заголовок №3 + Не полужирный3"/>
    <w:aliases w:val="Курсив5"/>
    <w:basedOn w:val="31"/>
    <w:rsid w:val="009F5FE6"/>
    <w:rPr>
      <w:rFonts w:ascii="Times New Roman" w:hAnsi="Times New Roman" w:cs="Times New Roman"/>
      <w:b/>
      <w:bCs/>
      <w:i/>
      <w:iCs/>
      <w:spacing w:val="0"/>
      <w:shd w:val="clear" w:color="auto" w:fill="FFFFFF"/>
    </w:rPr>
  </w:style>
  <w:style w:type="character" w:customStyle="1" w:styleId="32b">
    <w:name w:val="Заголовок №3 + Не полужирный2"/>
    <w:aliases w:val="Курсив4"/>
    <w:basedOn w:val="31"/>
    <w:rsid w:val="009F5FE6"/>
    <w:rPr>
      <w:rFonts w:ascii="Times New Roman" w:hAnsi="Times New Roman" w:cs="Times New Roman"/>
      <w:b/>
      <w:bCs/>
      <w:i/>
      <w:iCs/>
      <w:spacing w:val="0"/>
      <w:shd w:val="clear" w:color="auto" w:fill="FFFFFF"/>
    </w:rPr>
  </w:style>
  <w:style w:type="character" w:customStyle="1" w:styleId="3520">
    <w:name w:val="Заголовок №3 (5)2"/>
    <w:basedOn w:val="352"/>
    <w:rsid w:val="009F5FE6"/>
    <w:rPr>
      <w:i/>
      <w:iCs/>
      <w:shd w:val="clear" w:color="auto" w:fill="FFFFFF"/>
    </w:rPr>
  </w:style>
  <w:style w:type="character" w:customStyle="1" w:styleId="3511">
    <w:name w:val="Заголовок №3 (5) + Полужирный1"/>
    <w:aliases w:val="Не курсив3"/>
    <w:basedOn w:val="352"/>
    <w:rsid w:val="009F5FE6"/>
    <w:rPr>
      <w:b/>
      <w:bCs/>
      <w:i/>
      <w:iCs/>
      <w:shd w:val="clear" w:color="auto" w:fill="FFFFFF"/>
    </w:rPr>
  </w:style>
  <w:style w:type="character" w:customStyle="1" w:styleId="312">
    <w:name w:val="Заголовок №3 + Не полужирный1"/>
    <w:aliases w:val="Курсив3"/>
    <w:basedOn w:val="31"/>
    <w:rsid w:val="009F5FE6"/>
    <w:rPr>
      <w:rFonts w:ascii="Times New Roman" w:hAnsi="Times New Roman" w:cs="Times New Roman"/>
      <w:b/>
      <w:bCs/>
      <w:i/>
      <w:iCs/>
      <w:spacing w:val="0"/>
      <w:shd w:val="clear" w:color="auto" w:fill="FFFFFF"/>
    </w:rPr>
  </w:style>
  <w:style w:type="paragraph" w:customStyle="1" w:styleId="3510">
    <w:name w:val="Заголовок №3 (5)1"/>
    <w:basedOn w:val="a"/>
    <w:link w:val="352"/>
    <w:rsid w:val="009F5FE6"/>
    <w:pPr>
      <w:shd w:val="clear" w:color="auto" w:fill="FFFFFF"/>
      <w:spacing w:after="0" w:line="211" w:lineRule="exact"/>
      <w:ind w:firstLine="400"/>
      <w:jc w:val="both"/>
      <w:outlineLvl w:val="2"/>
    </w:pPr>
    <w:rPr>
      <w:i/>
      <w:iCs/>
    </w:rPr>
  </w:style>
  <w:style w:type="character" w:customStyle="1" w:styleId="191">
    <w:name w:val="Основной текст (19)_"/>
    <w:basedOn w:val="a0"/>
    <w:link w:val="1910"/>
    <w:rsid w:val="009F5FE6"/>
    <w:rPr>
      <w:b/>
      <w:bCs/>
      <w:shd w:val="clear" w:color="auto" w:fill="FFFFFF"/>
    </w:rPr>
  </w:style>
  <w:style w:type="character" w:customStyle="1" w:styleId="1930">
    <w:name w:val="Основной текст (19)30"/>
    <w:basedOn w:val="191"/>
    <w:rsid w:val="009F5FE6"/>
    <w:rPr>
      <w:b/>
      <w:bCs/>
      <w:shd w:val="clear" w:color="auto" w:fill="FFFFFF"/>
    </w:rPr>
  </w:style>
  <w:style w:type="paragraph" w:customStyle="1" w:styleId="1910">
    <w:name w:val="Основной текст (19)1"/>
    <w:basedOn w:val="a"/>
    <w:link w:val="191"/>
    <w:rsid w:val="009F5FE6"/>
    <w:pPr>
      <w:shd w:val="clear" w:color="auto" w:fill="FFFFFF"/>
      <w:spacing w:after="0" w:line="240" w:lineRule="atLeast"/>
    </w:pPr>
    <w:rPr>
      <w:b/>
      <w:bCs/>
    </w:rPr>
  </w:style>
  <w:style w:type="character" w:customStyle="1" w:styleId="1311">
    <w:name w:val="Основной текст + 131"/>
    <w:aliases w:val="5 pt4,Малые прописные1"/>
    <w:basedOn w:val="a8"/>
    <w:rsid w:val="009F5FE6"/>
    <w:rPr>
      <w:rFonts w:ascii="Times New Roman" w:hAnsi="Times New Roman" w:cs="Times New Roman"/>
      <w:smallCaps/>
      <w:spacing w:val="0"/>
      <w:sz w:val="27"/>
      <w:szCs w:val="27"/>
      <w:shd w:val="clear" w:color="auto" w:fill="FFFFFF"/>
    </w:rPr>
  </w:style>
  <w:style w:type="character" w:customStyle="1" w:styleId="2e">
    <w:name w:val="Подпись к таблице2"/>
    <w:basedOn w:val="af6"/>
    <w:rsid w:val="009F5FE6"/>
    <w:rPr>
      <w:rFonts w:ascii="Times New Roman" w:hAnsi="Times New Roman" w:cs="Times New Roman"/>
      <w:b/>
      <w:bCs/>
      <w:spacing w:val="0"/>
      <w:sz w:val="20"/>
      <w:szCs w:val="20"/>
      <w:shd w:val="clear" w:color="auto" w:fill="FFFFFF"/>
    </w:rPr>
  </w:style>
  <w:style w:type="character" w:customStyle="1" w:styleId="2f">
    <w:name w:val="Подпись к таблице (2)_"/>
    <w:basedOn w:val="a0"/>
    <w:link w:val="211"/>
    <w:rsid w:val="009F5FE6"/>
    <w:rPr>
      <w:sz w:val="19"/>
      <w:szCs w:val="19"/>
      <w:shd w:val="clear" w:color="auto" w:fill="FFFFFF"/>
    </w:rPr>
  </w:style>
  <w:style w:type="character" w:customStyle="1" w:styleId="229">
    <w:name w:val="Подпись к таблице (2)2"/>
    <w:basedOn w:val="2f"/>
    <w:rsid w:val="009F5FE6"/>
    <w:rPr>
      <w:sz w:val="19"/>
      <w:szCs w:val="19"/>
      <w:shd w:val="clear" w:color="auto" w:fill="FFFFFF"/>
    </w:rPr>
  </w:style>
  <w:style w:type="paragraph" w:customStyle="1" w:styleId="211">
    <w:name w:val="Подпись к таблице (2)1"/>
    <w:basedOn w:val="a"/>
    <w:link w:val="2f"/>
    <w:rsid w:val="009F5FE6"/>
    <w:pPr>
      <w:shd w:val="clear" w:color="auto" w:fill="FFFFFF"/>
      <w:spacing w:after="0" w:line="192" w:lineRule="exact"/>
      <w:jc w:val="both"/>
    </w:pPr>
    <w:rPr>
      <w:sz w:val="19"/>
      <w:szCs w:val="19"/>
    </w:rPr>
  </w:style>
  <w:style w:type="character" w:customStyle="1" w:styleId="1927">
    <w:name w:val="Основной текст (19)27"/>
    <w:basedOn w:val="191"/>
    <w:rsid w:val="009F5FE6"/>
    <w:rPr>
      <w:rFonts w:ascii="Times New Roman" w:hAnsi="Times New Roman" w:cs="Times New Roman"/>
      <w:b/>
      <w:bCs/>
      <w:spacing w:val="0"/>
      <w:sz w:val="20"/>
      <w:szCs w:val="20"/>
      <w:shd w:val="clear" w:color="auto" w:fill="FFFFFF"/>
    </w:rPr>
  </w:style>
  <w:style w:type="character" w:customStyle="1" w:styleId="1237">
    <w:name w:val="Основной текст (12)37"/>
    <w:basedOn w:val="126"/>
    <w:rsid w:val="009F5FE6"/>
    <w:rPr>
      <w:rFonts w:ascii="Times New Roman" w:hAnsi="Times New Roman" w:cs="Times New Roman"/>
      <w:spacing w:val="0"/>
      <w:sz w:val="19"/>
      <w:szCs w:val="19"/>
      <w:shd w:val="clear" w:color="auto" w:fill="FFFFFF"/>
    </w:rPr>
  </w:style>
  <w:style w:type="character" w:customStyle="1" w:styleId="1236">
    <w:name w:val="Основной текст (12)36"/>
    <w:basedOn w:val="126"/>
    <w:rsid w:val="009F5FE6"/>
    <w:rPr>
      <w:rFonts w:ascii="Times New Roman" w:hAnsi="Times New Roman" w:cs="Times New Roman"/>
      <w:spacing w:val="0"/>
      <w:sz w:val="19"/>
      <w:szCs w:val="19"/>
      <w:shd w:val="clear" w:color="auto" w:fill="FFFFFF"/>
    </w:rPr>
  </w:style>
  <w:style w:type="character" w:customStyle="1" w:styleId="1235">
    <w:name w:val="Основной текст (12)35"/>
    <w:basedOn w:val="126"/>
    <w:rsid w:val="009F5FE6"/>
    <w:rPr>
      <w:rFonts w:ascii="Times New Roman" w:hAnsi="Times New Roman" w:cs="Times New Roman"/>
      <w:spacing w:val="0"/>
      <w:sz w:val="19"/>
      <w:szCs w:val="19"/>
      <w:shd w:val="clear" w:color="auto" w:fill="FFFFFF"/>
    </w:rPr>
  </w:style>
  <w:style w:type="character" w:customStyle="1" w:styleId="1234">
    <w:name w:val="Основной текст (12)34"/>
    <w:basedOn w:val="126"/>
    <w:rsid w:val="009F5FE6"/>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6"/>
    <w:rsid w:val="009F5FE6"/>
    <w:rPr>
      <w:rFonts w:ascii="Times New Roman" w:hAnsi="Times New Roman" w:cs="Times New Roman"/>
      <w:spacing w:val="-20"/>
      <w:sz w:val="19"/>
      <w:szCs w:val="19"/>
      <w:shd w:val="clear" w:color="auto" w:fill="FFFFFF"/>
    </w:rPr>
  </w:style>
  <w:style w:type="character" w:customStyle="1" w:styleId="1233">
    <w:name w:val="Основной текст (12)33"/>
    <w:basedOn w:val="126"/>
    <w:rsid w:val="009F5FE6"/>
    <w:rPr>
      <w:rFonts w:ascii="Times New Roman" w:hAnsi="Times New Roman" w:cs="Times New Roman"/>
      <w:spacing w:val="0"/>
      <w:sz w:val="19"/>
      <w:szCs w:val="19"/>
      <w:shd w:val="clear" w:color="auto" w:fill="FFFFFF"/>
    </w:rPr>
  </w:style>
  <w:style w:type="character" w:customStyle="1" w:styleId="1232">
    <w:name w:val="Основной текст (12)32"/>
    <w:basedOn w:val="126"/>
    <w:rsid w:val="009F5FE6"/>
    <w:rPr>
      <w:rFonts w:ascii="Times New Roman" w:hAnsi="Times New Roman" w:cs="Times New Roman"/>
      <w:spacing w:val="0"/>
      <w:sz w:val="19"/>
      <w:szCs w:val="19"/>
      <w:shd w:val="clear" w:color="auto" w:fill="FFFFFF"/>
    </w:rPr>
  </w:style>
  <w:style w:type="character" w:customStyle="1" w:styleId="1231">
    <w:name w:val="Основной текст (12)31"/>
    <w:basedOn w:val="126"/>
    <w:rsid w:val="009F5FE6"/>
    <w:rPr>
      <w:rFonts w:ascii="Times New Roman" w:hAnsi="Times New Roman" w:cs="Times New Roman"/>
      <w:spacing w:val="0"/>
      <w:sz w:val="19"/>
      <w:szCs w:val="19"/>
      <w:shd w:val="clear" w:color="auto" w:fill="FFFFFF"/>
    </w:rPr>
  </w:style>
  <w:style w:type="character" w:customStyle="1" w:styleId="12300">
    <w:name w:val="Основной текст (12)30"/>
    <w:basedOn w:val="126"/>
    <w:rsid w:val="009F5FE6"/>
    <w:rPr>
      <w:rFonts w:ascii="Times New Roman" w:hAnsi="Times New Roman" w:cs="Times New Roman"/>
      <w:spacing w:val="0"/>
      <w:sz w:val="19"/>
      <w:szCs w:val="19"/>
      <w:shd w:val="clear" w:color="auto" w:fill="FFFFFF"/>
    </w:rPr>
  </w:style>
  <w:style w:type="character" w:customStyle="1" w:styleId="1229">
    <w:name w:val="Основной текст (12)29"/>
    <w:basedOn w:val="126"/>
    <w:rsid w:val="009F5FE6"/>
    <w:rPr>
      <w:rFonts w:ascii="Times New Roman" w:hAnsi="Times New Roman" w:cs="Times New Roman"/>
      <w:spacing w:val="0"/>
      <w:sz w:val="19"/>
      <w:szCs w:val="19"/>
      <w:shd w:val="clear" w:color="auto" w:fill="FFFFFF"/>
    </w:rPr>
  </w:style>
  <w:style w:type="character" w:customStyle="1" w:styleId="1228">
    <w:name w:val="Основной текст (12)28"/>
    <w:basedOn w:val="126"/>
    <w:rsid w:val="009F5FE6"/>
    <w:rPr>
      <w:rFonts w:ascii="Times New Roman" w:hAnsi="Times New Roman" w:cs="Times New Roman"/>
      <w:spacing w:val="0"/>
      <w:sz w:val="19"/>
      <w:szCs w:val="19"/>
      <w:shd w:val="clear" w:color="auto" w:fill="FFFFFF"/>
    </w:rPr>
  </w:style>
  <w:style w:type="character" w:customStyle="1" w:styleId="1227">
    <w:name w:val="Основной текст (12)27"/>
    <w:basedOn w:val="126"/>
    <w:rsid w:val="009F5FE6"/>
    <w:rPr>
      <w:rFonts w:ascii="Times New Roman" w:hAnsi="Times New Roman" w:cs="Times New Roman"/>
      <w:spacing w:val="0"/>
      <w:sz w:val="19"/>
      <w:szCs w:val="19"/>
      <w:shd w:val="clear" w:color="auto" w:fill="FFFFFF"/>
    </w:rPr>
  </w:style>
  <w:style w:type="character" w:customStyle="1" w:styleId="1921">
    <w:name w:val="Основной текст (19)21"/>
    <w:basedOn w:val="191"/>
    <w:rsid w:val="009F5FE6"/>
    <w:rPr>
      <w:rFonts w:ascii="Times New Roman" w:hAnsi="Times New Roman" w:cs="Times New Roman"/>
      <w:b/>
      <w:bCs/>
      <w:spacing w:val="0"/>
      <w:sz w:val="20"/>
      <w:szCs w:val="20"/>
      <w:shd w:val="clear" w:color="auto" w:fill="FFFFFF"/>
    </w:rPr>
  </w:style>
  <w:style w:type="character" w:customStyle="1" w:styleId="1920">
    <w:name w:val="Основной текст (19)20"/>
    <w:basedOn w:val="191"/>
    <w:rsid w:val="009F5FE6"/>
    <w:rPr>
      <w:rFonts w:ascii="Times New Roman" w:hAnsi="Times New Roman" w:cs="Times New Roman"/>
      <w:b/>
      <w:bCs/>
      <w:noProof/>
      <w:spacing w:val="0"/>
      <w:sz w:val="20"/>
      <w:szCs w:val="20"/>
      <w:shd w:val="clear" w:color="auto" w:fill="FFFFFF"/>
    </w:rPr>
  </w:style>
  <w:style w:type="character" w:customStyle="1" w:styleId="1432">
    <w:name w:val="Основной текст (14)3"/>
    <w:basedOn w:val="140"/>
    <w:rsid w:val="009F5FE6"/>
    <w:rPr>
      <w:rFonts w:ascii="Times New Roman" w:hAnsi="Times New Roman" w:cs="Times New Roman"/>
      <w:i/>
      <w:iCs/>
      <w:spacing w:val="0"/>
      <w:shd w:val="clear" w:color="auto" w:fill="FFFFFF"/>
    </w:rPr>
  </w:style>
  <w:style w:type="character" w:customStyle="1" w:styleId="1224">
    <w:name w:val="Основной текст (12)24"/>
    <w:basedOn w:val="126"/>
    <w:rsid w:val="009F5FE6"/>
    <w:rPr>
      <w:rFonts w:ascii="Times New Roman" w:hAnsi="Times New Roman" w:cs="Times New Roman"/>
      <w:spacing w:val="0"/>
      <w:sz w:val="19"/>
      <w:szCs w:val="19"/>
      <w:shd w:val="clear" w:color="auto" w:fill="FFFFFF"/>
    </w:rPr>
  </w:style>
  <w:style w:type="character" w:customStyle="1" w:styleId="1223">
    <w:name w:val="Основной текст (12)23"/>
    <w:basedOn w:val="126"/>
    <w:rsid w:val="009F5FE6"/>
    <w:rPr>
      <w:rFonts w:ascii="Times New Roman" w:hAnsi="Times New Roman" w:cs="Times New Roman"/>
      <w:noProof/>
      <w:spacing w:val="0"/>
      <w:sz w:val="19"/>
      <w:szCs w:val="19"/>
      <w:shd w:val="clear" w:color="auto" w:fill="FFFFFF"/>
    </w:rPr>
  </w:style>
  <w:style w:type="character" w:customStyle="1" w:styleId="362">
    <w:name w:val="Заголовок №3 (6)_"/>
    <w:basedOn w:val="a0"/>
    <w:link w:val="3610"/>
    <w:rsid w:val="009F5FE6"/>
    <w:rPr>
      <w:shd w:val="clear" w:color="auto" w:fill="FFFFFF"/>
    </w:rPr>
  </w:style>
  <w:style w:type="paragraph" w:customStyle="1" w:styleId="3610">
    <w:name w:val="Заголовок №3 (6)1"/>
    <w:basedOn w:val="a"/>
    <w:link w:val="362"/>
    <w:rsid w:val="009F5FE6"/>
    <w:pPr>
      <w:shd w:val="clear" w:color="auto" w:fill="FFFFFF"/>
      <w:spacing w:after="0" w:line="211" w:lineRule="exact"/>
      <w:jc w:val="both"/>
      <w:outlineLvl w:val="2"/>
    </w:pPr>
  </w:style>
  <w:style w:type="character" w:customStyle="1" w:styleId="1919">
    <w:name w:val="Основной текст (19)19"/>
    <w:basedOn w:val="191"/>
    <w:rsid w:val="009F5FE6"/>
    <w:rPr>
      <w:rFonts w:ascii="Times New Roman" w:hAnsi="Times New Roman" w:cs="Times New Roman"/>
      <w:b/>
      <w:bCs/>
      <w:spacing w:val="0"/>
      <w:sz w:val="20"/>
      <w:szCs w:val="20"/>
      <w:shd w:val="clear" w:color="auto" w:fill="FFFFFF"/>
    </w:rPr>
  </w:style>
  <w:style w:type="character" w:customStyle="1" w:styleId="1918">
    <w:name w:val="Основной текст (19)18"/>
    <w:basedOn w:val="191"/>
    <w:rsid w:val="009F5FE6"/>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126"/>
    <w:rsid w:val="009F5FE6"/>
    <w:rPr>
      <w:rFonts w:ascii="Times New Roman" w:hAnsi="Times New Roman" w:cs="Times New Roman"/>
      <w:spacing w:val="0"/>
      <w:sz w:val="19"/>
      <w:szCs w:val="19"/>
      <w:shd w:val="clear" w:color="auto" w:fill="FFFFFF"/>
    </w:rPr>
  </w:style>
  <w:style w:type="character" w:customStyle="1" w:styleId="12210">
    <w:name w:val="Основной текст (12)21"/>
    <w:basedOn w:val="126"/>
    <w:rsid w:val="009F5FE6"/>
    <w:rPr>
      <w:rFonts w:ascii="Times New Roman" w:hAnsi="Times New Roman" w:cs="Times New Roman"/>
      <w:noProof/>
      <w:spacing w:val="0"/>
      <w:sz w:val="19"/>
      <w:szCs w:val="19"/>
      <w:shd w:val="clear" w:color="auto" w:fill="FFFFFF"/>
    </w:rPr>
  </w:style>
  <w:style w:type="character" w:customStyle="1" w:styleId="12200">
    <w:name w:val="Основной текст (12)20"/>
    <w:basedOn w:val="126"/>
    <w:rsid w:val="009F5FE6"/>
    <w:rPr>
      <w:rFonts w:ascii="Times New Roman" w:hAnsi="Times New Roman" w:cs="Times New Roman"/>
      <w:spacing w:val="0"/>
      <w:sz w:val="19"/>
      <w:szCs w:val="19"/>
      <w:shd w:val="clear" w:color="auto" w:fill="FFFFFF"/>
    </w:rPr>
  </w:style>
  <w:style w:type="character" w:customStyle="1" w:styleId="1219">
    <w:name w:val="Основной текст (12)19"/>
    <w:basedOn w:val="126"/>
    <w:rsid w:val="009F5FE6"/>
    <w:rPr>
      <w:rFonts w:ascii="Times New Roman" w:hAnsi="Times New Roman" w:cs="Times New Roman"/>
      <w:spacing w:val="0"/>
      <w:sz w:val="19"/>
      <w:szCs w:val="19"/>
      <w:shd w:val="clear" w:color="auto" w:fill="FFFFFF"/>
    </w:rPr>
  </w:style>
  <w:style w:type="character" w:customStyle="1" w:styleId="1218">
    <w:name w:val="Основной текст (12)18"/>
    <w:basedOn w:val="126"/>
    <w:rsid w:val="009F5FE6"/>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126"/>
    <w:rsid w:val="009F5FE6"/>
    <w:rPr>
      <w:rFonts w:ascii="Times New Roman" w:hAnsi="Times New Roman" w:cs="Times New Roman"/>
      <w:spacing w:val="0"/>
      <w:sz w:val="19"/>
      <w:szCs w:val="19"/>
      <w:shd w:val="clear" w:color="auto" w:fill="FFFFFF"/>
    </w:rPr>
  </w:style>
  <w:style w:type="character" w:customStyle="1" w:styleId="1b">
    <w:name w:val="Основной текст + Полужирный1"/>
    <w:aliases w:val="Курсив2,Интервал -1 pt"/>
    <w:basedOn w:val="a8"/>
    <w:rsid w:val="009F5FE6"/>
    <w:rPr>
      <w:rFonts w:ascii="Times New Roman" w:hAnsi="Times New Roman" w:cs="Times New Roman"/>
      <w:b/>
      <w:bCs/>
      <w:i/>
      <w:iCs/>
      <w:spacing w:val="-20"/>
      <w:shd w:val="clear" w:color="auto" w:fill="FFFFFF"/>
    </w:rPr>
  </w:style>
  <w:style w:type="character" w:customStyle="1" w:styleId="1915">
    <w:name w:val="Основной текст (19)15"/>
    <w:basedOn w:val="191"/>
    <w:rsid w:val="009F5FE6"/>
    <w:rPr>
      <w:rFonts w:ascii="Times New Roman" w:hAnsi="Times New Roman" w:cs="Times New Roman"/>
      <w:b/>
      <w:bCs/>
      <w:spacing w:val="0"/>
      <w:sz w:val="20"/>
      <w:szCs w:val="20"/>
      <w:shd w:val="clear" w:color="auto" w:fill="FFFFFF"/>
    </w:rPr>
  </w:style>
  <w:style w:type="character" w:customStyle="1" w:styleId="1914">
    <w:name w:val="Основной текст (19)14"/>
    <w:basedOn w:val="191"/>
    <w:rsid w:val="009F5FE6"/>
    <w:rPr>
      <w:rFonts w:ascii="Times New Roman" w:hAnsi="Times New Roman" w:cs="Times New Roman"/>
      <w:b/>
      <w:bCs/>
      <w:noProof/>
      <w:spacing w:val="0"/>
      <w:sz w:val="20"/>
      <w:szCs w:val="20"/>
      <w:shd w:val="clear" w:color="auto" w:fill="FFFFFF"/>
    </w:rPr>
  </w:style>
  <w:style w:type="character" w:customStyle="1" w:styleId="1216">
    <w:name w:val="Основной текст (12)16"/>
    <w:basedOn w:val="126"/>
    <w:rsid w:val="009F5FE6"/>
    <w:rPr>
      <w:rFonts w:ascii="Times New Roman" w:hAnsi="Times New Roman" w:cs="Times New Roman"/>
      <w:spacing w:val="0"/>
      <w:sz w:val="19"/>
      <w:szCs w:val="19"/>
      <w:shd w:val="clear" w:color="auto" w:fill="FFFFFF"/>
    </w:rPr>
  </w:style>
  <w:style w:type="character" w:customStyle="1" w:styleId="1215">
    <w:name w:val="Основной текст (12)15"/>
    <w:basedOn w:val="126"/>
    <w:rsid w:val="009F5FE6"/>
    <w:rPr>
      <w:rFonts w:ascii="Times New Roman" w:hAnsi="Times New Roman" w:cs="Times New Roman"/>
      <w:noProof/>
      <w:spacing w:val="0"/>
      <w:sz w:val="19"/>
      <w:szCs w:val="19"/>
      <w:shd w:val="clear" w:color="auto" w:fill="FFFFFF"/>
    </w:rPr>
  </w:style>
  <w:style w:type="character" w:customStyle="1" w:styleId="1913">
    <w:name w:val="Основной текст (19)13"/>
    <w:basedOn w:val="191"/>
    <w:rsid w:val="009F5FE6"/>
    <w:rPr>
      <w:rFonts w:ascii="Times New Roman" w:hAnsi="Times New Roman" w:cs="Times New Roman"/>
      <w:b/>
      <w:bCs/>
      <w:spacing w:val="0"/>
      <w:sz w:val="20"/>
      <w:szCs w:val="20"/>
      <w:shd w:val="clear" w:color="auto" w:fill="FFFFFF"/>
    </w:rPr>
  </w:style>
  <w:style w:type="character" w:customStyle="1" w:styleId="1912">
    <w:name w:val="Основной текст (19)12"/>
    <w:basedOn w:val="191"/>
    <w:rsid w:val="009F5FE6"/>
    <w:rPr>
      <w:rFonts w:ascii="Times New Roman" w:hAnsi="Times New Roman" w:cs="Times New Roman"/>
      <w:b/>
      <w:bCs/>
      <w:noProof/>
      <w:spacing w:val="0"/>
      <w:sz w:val="20"/>
      <w:szCs w:val="20"/>
      <w:shd w:val="clear" w:color="auto" w:fill="FFFFFF"/>
    </w:rPr>
  </w:style>
  <w:style w:type="character" w:customStyle="1" w:styleId="1214">
    <w:name w:val="Основной текст (12)14"/>
    <w:basedOn w:val="126"/>
    <w:rsid w:val="009F5FE6"/>
    <w:rPr>
      <w:rFonts w:ascii="Times New Roman" w:hAnsi="Times New Roman" w:cs="Times New Roman"/>
      <w:spacing w:val="0"/>
      <w:sz w:val="19"/>
      <w:szCs w:val="19"/>
      <w:shd w:val="clear" w:color="auto" w:fill="FFFFFF"/>
    </w:rPr>
  </w:style>
  <w:style w:type="character" w:customStyle="1" w:styleId="1213">
    <w:name w:val="Основной текст (12)13"/>
    <w:basedOn w:val="126"/>
    <w:rsid w:val="009F5FE6"/>
    <w:rPr>
      <w:rFonts w:ascii="Times New Roman" w:hAnsi="Times New Roman" w:cs="Times New Roman"/>
      <w:noProof/>
      <w:spacing w:val="0"/>
      <w:sz w:val="19"/>
      <w:szCs w:val="19"/>
      <w:shd w:val="clear" w:color="auto" w:fill="FFFFFF"/>
    </w:rPr>
  </w:style>
  <w:style w:type="character" w:customStyle="1" w:styleId="12120">
    <w:name w:val="Основной текст (12)12"/>
    <w:basedOn w:val="126"/>
    <w:rsid w:val="009F5FE6"/>
    <w:rPr>
      <w:rFonts w:ascii="Times New Roman" w:hAnsi="Times New Roman" w:cs="Times New Roman"/>
      <w:spacing w:val="0"/>
      <w:sz w:val="19"/>
      <w:szCs w:val="19"/>
      <w:shd w:val="clear" w:color="auto" w:fill="FFFFFF"/>
    </w:rPr>
  </w:style>
  <w:style w:type="character" w:customStyle="1" w:styleId="12110">
    <w:name w:val="Основной текст (12)11"/>
    <w:basedOn w:val="126"/>
    <w:rsid w:val="009F5FE6"/>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6"/>
    <w:rsid w:val="009F5FE6"/>
    <w:rPr>
      <w:rFonts w:ascii="Times New Roman" w:hAnsi="Times New Roman" w:cs="Times New Roman"/>
      <w:spacing w:val="0"/>
      <w:sz w:val="19"/>
      <w:szCs w:val="19"/>
      <w:shd w:val="clear" w:color="auto" w:fill="FFFFFF"/>
    </w:rPr>
  </w:style>
  <w:style w:type="character" w:customStyle="1" w:styleId="129">
    <w:name w:val="Основной текст (12)9"/>
    <w:basedOn w:val="126"/>
    <w:rsid w:val="009F5FE6"/>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6"/>
    <w:rsid w:val="009F5FE6"/>
    <w:rPr>
      <w:rFonts w:ascii="Times New Roman" w:hAnsi="Times New Roman" w:cs="Times New Roman"/>
      <w:spacing w:val="0"/>
      <w:sz w:val="19"/>
      <w:szCs w:val="19"/>
      <w:shd w:val="clear" w:color="auto" w:fill="FFFFFF"/>
    </w:rPr>
  </w:style>
  <w:style w:type="character" w:customStyle="1" w:styleId="127">
    <w:name w:val="Основной текст (12)7"/>
    <w:basedOn w:val="126"/>
    <w:rsid w:val="009F5FE6"/>
    <w:rPr>
      <w:rFonts w:ascii="Times New Roman" w:hAnsi="Times New Roman" w:cs="Times New Roman"/>
      <w:noProof/>
      <w:spacing w:val="0"/>
      <w:sz w:val="19"/>
      <w:szCs w:val="19"/>
      <w:shd w:val="clear" w:color="auto" w:fill="FFFFFF"/>
    </w:rPr>
  </w:style>
  <w:style w:type="character" w:customStyle="1" w:styleId="1263">
    <w:name w:val="Основной текст (12)6"/>
    <w:basedOn w:val="126"/>
    <w:rsid w:val="009F5FE6"/>
    <w:rPr>
      <w:rFonts w:ascii="Times New Roman" w:hAnsi="Times New Roman" w:cs="Times New Roman"/>
      <w:spacing w:val="0"/>
      <w:sz w:val="19"/>
      <w:szCs w:val="19"/>
      <w:shd w:val="clear" w:color="auto" w:fill="FFFFFF"/>
    </w:rPr>
  </w:style>
  <w:style w:type="character" w:customStyle="1" w:styleId="1250">
    <w:name w:val="Основной текст (12)5"/>
    <w:basedOn w:val="126"/>
    <w:rsid w:val="009F5FE6"/>
    <w:rPr>
      <w:rFonts w:ascii="Times New Roman" w:hAnsi="Times New Roman" w:cs="Times New Roman"/>
      <w:noProof/>
      <w:spacing w:val="0"/>
      <w:sz w:val="19"/>
      <w:szCs w:val="19"/>
      <w:shd w:val="clear" w:color="auto" w:fill="FFFFFF"/>
    </w:rPr>
  </w:style>
  <w:style w:type="character" w:customStyle="1" w:styleId="147">
    <w:name w:val="Заголовок №14"/>
    <w:basedOn w:val="14"/>
    <w:rsid w:val="009F5FE6"/>
    <w:rPr>
      <w:rFonts w:ascii="Calibri" w:hAnsi="Calibri" w:cs="Calibri"/>
      <w:spacing w:val="0"/>
      <w:sz w:val="34"/>
      <w:szCs w:val="34"/>
      <w:shd w:val="clear" w:color="auto" w:fill="FFFFFF"/>
    </w:rPr>
  </w:style>
  <w:style w:type="character" w:customStyle="1" w:styleId="13b">
    <w:name w:val="Заголовок №13"/>
    <w:basedOn w:val="14"/>
    <w:rsid w:val="009F5FE6"/>
    <w:rPr>
      <w:rFonts w:ascii="Calibri" w:hAnsi="Calibri" w:cs="Calibri"/>
      <w:noProof/>
      <w:spacing w:val="0"/>
      <w:sz w:val="34"/>
      <w:szCs w:val="34"/>
      <w:shd w:val="clear" w:color="auto" w:fill="FFFFFF"/>
    </w:rPr>
  </w:style>
  <w:style w:type="character" w:customStyle="1" w:styleId="1711">
    <w:name w:val="Основной текст (17) + Не полужирный1"/>
    <w:basedOn w:val="170"/>
    <w:rsid w:val="009F5FE6"/>
    <w:rPr>
      <w:rFonts w:ascii="Times New Roman" w:hAnsi="Times New Roman" w:cs="Times New Roman"/>
      <w:b/>
      <w:bCs/>
      <w:spacing w:val="0"/>
      <w:shd w:val="clear" w:color="auto" w:fill="FFFFFF"/>
    </w:rPr>
  </w:style>
  <w:style w:type="character" w:customStyle="1" w:styleId="1242">
    <w:name w:val="Основной текст (12)4"/>
    <w:basedOn w:val="126"/>
    <w:rsid w:val="009F5FE6"/>
    <w:rPr>
      <w:rFonts w:ascii="Times New Roman" w:hAnsi="Times New Roman" w:cs="Times New Roman"/>
      <w:spacing w:val="0"/>
      <w:sz w:val="19"/>
      <w:szCs w:val="19"/>
      <w:shd w:val="clear" w:color="auto" w:fill="FFFFFF"/>
    </w:rPr>
  </w:style>
  <w:style w:type="character" w:customStyle="1" w:styleId="1238">
    <w:name w:val="Основной текст (12)3"/>
    <w:basedOn w:val="126"/>
    <w:rsid w:val="009F5FE6"/>
    <w:rPr>
      <w:rFonts w:ascii="Times New Roman" w:hAnsi="Times New Roman" w:cs="Times New Roman"/>
      <w:noProof/>
      <w:spacing w:val="0"/>
      <w:sz w:val="19"/>
      <w:szCs w:val="19"/>
      <w:shd w:val="clear" w:color="auto" w:fill="FFFFFF"/>
    </w:rPr>
  </w:style>
  <w:style w:type="character" w:customStyle="1" w:styleId="1330">
    <w:name w:val="Основной текст (13)3"/>
    <w:basedOn w:val="130"/>
    <w:rsid w:val="009F5FE6"/>
    <w:rPr>
      <w:rFonts w:ascii="Calibri" w:hAnsi="Calibri" w:cs="Calibri"/>
      <w:spacing w:val="0"/>
      <w:sz w:val="34"/>
      <w:szCs w:val="34"/>
      <w:shd w:val="clear" w:color="auto" w:fill="FFFFFF"/>
    </w:rPr>
  </w:style>
  <w:style w:type="character" w:customStyle="1" w:styleId="1321">
    <w:name w:val="Основной текст (13)2"/>
    <w:basedOn w:val="130"/>
    <w:rsid w:val="009F5FE6"/>
    <w:rPr>
      <w:rFonts w:ascii="Calibri" w:hAnsi="Calibri" w:cs="Calibri"/>
      <w:noProof/>
      <w:spacing w:val="0"/>
      <w:sz w:val="34"/>
      <w:szCs w:val="34"/>
      <w:shd w:val="clear" w:color="auto" w:fill="FFFFFF"/>
    </w:rPr>
  </w:style>
  <w:style w:type="character" w:customStyle="1" w:styleId="118">
    <w:name w:val="Основной текст (11)8"/>
    <w:basedOn w:val="110"/>
    <w:rsid w:val="009F5FE6"/>
    <w:rPr>
      <w:sz w:val="17"/>
      <w:szCs w:val="17"/>
      <w:shd w:val="clear" w:color="auto" w:fill="FFFFFF"/>
    </w:rPr>
  </w:style>
  <w:style w:type="character" w:customStyle="1" w:styleId="83">
    <w:name w:val="Основной текст + 8"/>
    <w:aliases w:val="5 pt3"/>
    <w:basedOn w:val="a8"/>
    <w:rsid w:val="009F5FE6"/>
    <w:rPr>
      <w:rFonts w:ascii="Times New Roman" w:hAnsi="Times New Roman" w:cs="Times New Roman"/>
      <w:spacing w:val="0"/>
      <w:sz w:val="17"/>
      <w:szCs w:val="17"/>
      <w:shd w:val="clear" w:color="auto" w:fill="FFFFFF"/>
    </w:rPr>
  </w:style>
  <w:style w:type="character" w:customStyle="1" w:styleId="810">
    <w:name w:val="Основной текст + 81"/>
    <w:aliases w:val="5 pt2"/>
    <w:basedOn w:val="a8"/>
    <w:rsid w:val="009F5FE6"/>
    <w:rPr>
      <w:rFonts w:ascii="Times New Roman" w:hAnsi="Times New Roman" w:cs="Times New Roman"/>
      <w:noProof/>
      <w:spacing w:val="0"/>
      <w:sz w:val="17"/>
      <w:szCs w:val="17"/>
      <w:shd w:val="clear" w:color="auto" w:fill="FFFFFF"/>
    </w:rPr>
  </w:style>
  <w:style w:type="character" w:customStyle="1" w:styleId="117">
    <w:name w:val="Основной текст (11)7"/>
    <w:basedOn w:val="110"/>
    <w:rsid w:val="009F5FE6"/>
    <w:rPr>
      <w:noProof/>
      <w:sz w:val="17"/>
      <w:szCs w:val="17"/>
      <w:shd w:val="clear" w:color="auto" w:fill="FFFFFF"/>
    </w:rPr>
  </w:style>
  <w:style w:type="character" w:customStyle="1" w:styleId="1111pt">
    <w:name w:val="Основной текст (11) + 11 pt"/>
    <w:basedOn w:val="110"/>
    <w:rsid w:val="009F5FE6"/>
    <w:rPr>
      <w:sz w:val="22"/>
      <w:szCs w:val="22"/>
      <w:shd w:val="clear" w:color="auto" w:fill="FFFFFF"/>
    </w:rPr>
  </w:style>
  <w:style w:type="character" w:customStyle="1" w:styleId="103">
    <w:name w:val="Основной текст (10) + Не полужирный"/>
    <w:basedOn w:val="100"/>
    <w:rsid w:val="009F5FE6"/>
    <w:rPr>
      <w:b/>
      <w:bCs/>
      <w:sz w:val="17"/>
      <w:szCs w:val="17"/>
      <w:shd w:val="clear" w:color="auto" w:fill="FFFFFF"/>
    </w:rPr>
  </w:style>
  <w:style w:type="character" w:customStyle="1" w:styleId="1030">
    <w:name w:val="Основной текст (10)3"/>
    <w:basedOn w:val="100"/>
    <w:rsid w:val="009F5FE6"/>
    <w:rPr>
      <w:b/>
      <w:bCs/>
      <w:sz w:val="17"/>
      <w:szCs w:val="17"/>
      <w:shd w:val="clear" w:color="auto" w:fill="FFFFFF"/>
    </w:rPr>
  </w:style>
  <w:style w:type="character" w:customStyle="1" w:styleId="1111pt2">
    <w:name w:val="Основной текст (11) + 11 pt2"/>
    <w:aliases w:val="Полужирный1"/>
    <w:basedOn w:val="110"/>
    <w:rsid w:val="009F5FE6"/>
    <w:rPr>
      <w:b/>
      <w:bCs/>
      <w:sz w:val="22"/>
      <w:szCs w:val="22"/>
      <w:shd w:val="clear" w:color="auto" w:fill="FFFFFF"/>
    </w:rPr>
  </w:style>
  <w:style w:type="character" w:customStyle="1" w:styleId="1111pt1">
    <w:name w:val="Основной текст (11) + 11 pt1"/>
    <w:basedOn w:val="110"/>
    <w:rsid w:val="009F5FE6"/>
    <w:rPr>
      <w:noProof/>
      <w:sz w:val="22"/>
      <w:szCs w:val="22"/>
      <w:shd w:val="clear" w:color="auto" w:fill="FFFFFF"/>
    </w:rPr>
  </w:style>
  <w:style w:type="character" w:customStyle="1" w:styleId="1010">
    <w:name w:val="Основной текст (10) + Не полужирный1"/>
    <w:basedOn w:val="100"/>
    <w:rsid w:val="009F5FE6"/>
    <w:rPr>
      <w:rFonts w:ascii="Times New Roman" w:hAnsi="Times New Roman" w:cs="Times New Roman"/>
      <w:b/>
      <w:bCs/>
      <w:spacing w:val="0"/>
      <w:sz w:val="17"/>
      <w:szCs w:val="17"/>
      <w:shd w:val="clear" w:color="auto" w:fill="FFFFFF"/>
    </w:rPr>
  </w:style>
  <w:style w:type="character" w:customStyle="1" w:styleId="1020">
    <w:name w:val="Основной текст (10)2"/>
    <w:basedOn w:val="100"/>
    <w:rsid w:val="009F5FE6"/>
    <w:rPr>
      <w:rFonts w:ascii="Times New Roman" w:hAnsi="Times New Roman" w:cs="Times New Roman"/>
      <w:b/>
      <w:bCs/>
      <w:spacing w:val="0"/>
      <w:sz w:val="17"/>
      <w:szCs w:val="17"/>
      <w:shd w:val="clear" w:color="auto" w:fill="FFFFFF"/>
    </w:rPr>
  </w:style>
  <w:style w:type="character" w:customStyle="1" w:styleId="116">
    <w:name w:val="Основной текст (11)6"/>
    <w:basedOn w:val="110"/>
    <w:rsid w:val="009F5FE6"/>
    <w:rPr>
      <w:rFonts w:ascii="Times New Roman" w:hAnsi="Times New Roman" w:cs="Times New Roman"/>
      <w:spacing w:val="0"/>
      <w:sz w:val="17"/>
      <w:szCs w:val="17"/>
      <w:shd w:val="clear" w:color="auto" w:fill="FFFFFF"/>
    </w:rPr>
  </w:style>
  <w:style w:type="character" w:customStyle="1" w:styleId="1150">
    <w:name w:val="Основной текст (11)5"/>
    <w:basedOn w:val="110"/>
    <w:rsid w:val="009F5FE6"/>
    <w:rPr>
      <w:rFonts w:ascii="Times New Roman" w:hAnsi="Times New Roman" w:cs="Times New Roman"/>
      <w:spacing w:val="0"/>
      <w:sz w:val="17"/>
      <w:szCs w:val="17"/>
      <w:shd w:val="clear" w:color="auto" w:fill="FFFFFF"/>
    </w:rPr>
  </w:style>
  <w:style w:type="character" w:customStyle="1" w:styleId="12a">
    <w:name w:val="Заголовок №12"/>
    <w:basedOn w:val="14"/>
    <w:rsid w:val="009F5FE6"/>
    <w:rPr>
      <w:rFonts w:ascii="Calibri" w:hAnsi="Calibri" w:cs="Calibri"/>
      <w:spacing w:val="0"/>
      <w:sz w:val="34"/>
      <w:szCs w:val="34"/>
      <w:shd w:val="clear" w:color="auto" w:fill="FFFFFF"/>
    </w:rPr>
  </w:style>
  <w:style w:type="character" w:customStyle="1" w:styleId="1c">
    <w:name w:val="Оглавление 1 Знак"/>
    <w:basedOn w:val="a0"/>
    <w:link w:val="1d"/>
    <w:rsid w:val="009F5FE6"/>
    <w:rPr>
      <w:b/>
      <w:bCs/>
      <w:shd w:val="clear" w:color="auto" w:fill="FFFFFF"/>
    </w:rPr>
  </w:style>
  <w:style w:type="character" w:customStyle="1" w:styleId="2f0">
    <w:name w:val="Оглавление (2) + Не полужирный"/>
    <w:basedOn w:val="1c"/>
    <w:rsid w:val="009F5FE6"/>
    <w:rPr>
      <w:b/>
      <w:bCs/>
      <w:shd w:val="clear" w:color="auto" w:fill="FFFFFF"/>
    </w:rPr>
  </w:style>
  <w:style w:type="character" w:customStyle="1" w:styleId="233">
    <w:name w:val="Оглавление (2)3"/>
    <w:basedOn w:val="1c"/>
    <w:rsid w:val="009F5FE6"/>
    <w:rPr>
      <w:b/>
      <w:bCs/>
      <w:noProof/>
      <w:shd w:val="clear" w:color="auto" w:fill="FFFFFF"/>
    </w:rPr>
  </w:style>
  <w:style w:type="paragraph" w:styleId="1d">
    <w:name w:val="toc 1"/>
    <w:basedOn w:val="a"/>
    <w:next w:val="a"/>
    <w:link w:val="1c"/>
    <w:uiPriority w:val="39"/>
    <w:qFormat/>
    <w:rsid w:val="009F5FE6"/>
    <w:pPr>
      <w:shd w:val="clear" w:color="auto" w:fill="FFFFFF"/>
      <w:spacing w:before="660" w:after="300" w:line="240" w:lineRule="atLeast"/>
    </w:pPr>
    <w:rPr>
      <w:b/>
      <w:bCs/>
    </w:rPr>
  </w:style>
  <w:style w:type="character" w:customStyle="1" w:styleId="111pt">
    <w:name w:val="Основной текст (11) + Интервал 1 pt"/>
    <w:basedOn w:val="110"/>
    <w:rsid w:val="009F5FE6"/>
    <w:rPr>
      <w:rFonts w:ascii="Times New Roman" w:hAnsi="Times New Roman" w:cs="Times New Roman"/>
      <w:spacing w:val="30"/>
      <w:sz w:val="17"/>
      <w:szCs w:val="17"/>
      <w:shd w:val="clear" w:color="auto" w:fill="FFFFFF"/>
    </w:rPr>
  </w:style>
  <w:style w:type="character" w:customStyle="1" w:styleId="1225">
    <w:name w:val="Основной текст (12)2"/>
    <w:basedOn w:val="126"/>
    <w:rsid w:val="009F5FE6"/>
    <w:rPr>
      <w:rFonts w:ascii="Times New Roman" w:hAnsi="Times New Roman" w:cs="Times New Roman"/>
      <w:spacing w:val="0"/>
      <w:sz w:val="19"/>
      <w:szCs w:val="19"/>
      <w:shd w:val="clear" w:color="auto" w:fill="FFFFFF"/>
    </w:rPr>
  </w:style>
  <w:style w:type="character" w:customStyle="1" w:styleId="193">
    <w:name w:val="Основной текст (19)3"/>
    <w:basedOn w:val="191"/>
    <w:rsid w:val="009F5FE6"/>
    <w:rPr>
      <w:rFonts w:ascii="Times New Roman" w:hAnsi="Times New Roman" w:cs="Times New Roman"/>
      <w:b/>
      <w:bCs/>
      <w:spacing w:val="0"/>
      <w:sz w:val="20"/>
      <w:szCs w:val="20"/>
      <w:shd w:val="clear" w:color="auto" w:fill="FFFFFF"/>
    </w:rPr>
  </w:style>
  <w:style w:type="character" w:customStyle="1" w:styleId="192">
    <w:name w:val="Основной текст (19)2"/>
    <w:basedOn w:val="191"/>
    <w:rsid w:val="009F5FE6"/>
    <w:rPr>
      <w:rFonts w:ascii="Times New Roman" w:hAnsi="Times New Roman" w:cs="Times New Roman"/>
      <w:b/>
      <w:bCs/>
      <w:noProof/>
      <w:spacing w:val="0"/>
      <w:sz w:val="20"/>
      <w:szCs w:val="20"/>
      <w:shd w:val="clear" w:color="auto" w:fill="FFFFFF"/>
    </w:rPr>
  </w:style>
  <w:style w:type="character" w:customStyle="1" w:styleId="1130">
    <w:name w:val="Основной текст (11)3"/>
    <w:basedOn w:val="110"/>
    <w:rsid w:val="009F5FE6"/>
    <w:rPr>
      <w:rFonts w:ascii="Times New Roman" w:hAnsi="Times New Roman" w:cs="Times New Roman"/>
      <w:spacing w:val="0"/>
      <w:sz w:val="17"/>
      <w:szCs w:val="17"/>
      <w:shd w:val="clear" w:color="auto" w:fill="FFFFFF"/>
    </w:rPr>
  </w:style>
  <w:style w:type="character" w:customStyle="1" w:styleId="119">
    <w:name w:val="Основной текст (11) + Курсив"/>
    <w:basedOn w:val="110"/>
    <w:rsid w:val="009F5FE6"/>
    <w:rPr>
      <w:rFonts w:ascii="Times New Roman" w:hAnsi="Times New Roman" w:cs="Times New Roman"/>
      <w:i/>
      <w:iCs/>
      <w:spacing w:val="0"/>
      <w:sz w:val="17"/>
      <w:szCs w:val="17"/>
      <w:shd w:val="clear" w:color="auto" w:fill="FFFFFF"/>
    </w:rPr>
  </w:style>
  <w:style w:type="character" w:customStyle="1" w:styleId="1111">
    <w:name w:val="Основной текст (11) + Курсив1"/>
    <w:basedOn w:val="110"/>
    <w:rsid w:val="009F5FE6"/>
    <w:rPr>
      <w:rFonts w:ascii="Times New Roman" w:hAnsi="Times New Roman" w:cs="Times New Roman"/>
      <w:i/>
      <w:iCs/>
      <w:noProof/>
      <w:spacing w:val="0"/>
      <w:sz w:val="17"/>
      <w:szCs w:val="17"/>
      <w:shd w:val="clear" w:color="auto" w:fill="FFFFFF"/>
    </w:rPr>
  </w:style>
  <w:style w:type="character" w:customStyle="1" w:styleId="1121">
    <w:name w:val="Основной текст (11)2"/>
    <w:basedOn w:val="110"/>
    <w:rsid w:val="009F5FE6"/>
    <w:rPr>
      <w:rFonts w:ascii="Times New Roman" w:hAnsi="Times New Roman" w:cs="Times New Roman"/>
      <w:noProof/>
      <w:spacing w:val="0"/>
      <w:sz w:val="17"/>
      <w:szCs w:val="17"/>
      <w:shd w:val="clear" w:color="auto" w:fill="FFFFFF"/>
    </w:rPr>
  </w:style>
  <w:style w:type="character" w:styleId="af7">
    <w:name w:val="page number"/>
    <w:basedOn w:val="a0"/>
    <w:rsid w:val="009F5FE6"/>
  </w:style>
  <w:style w:type="paragraph" w:styleId="af8">
    <w:name w:val="List Paragraph"/>
    <w:basedOn w:val="a"/>
    <w:link w:val="af9"/>
    <w:uiPriority w:val="99"/>
    <w:qFormat/>
    <w:rsid w:val="009F5FE6"/>
    <w:pPr>
      <w:spacing w:after="200" w:line="276" w:lineRule="auto"/>
      <w:ind w:left="720"/>
      <w:contextualSpacing/>
    </w:pPr>
    <w:rPr>
      <w:rFonts w:ascii="Calibri" w:eastAsia="Calibri" w:hAnsi="Calibri" w:cs="Times New Roman"/>
    </w:rPr>
  </w:style>
  <w:style w:type="paragraph" w:styleId="afa">
    <w:name w:val="Normal (Web)"/>
    <w:aliases w:val="Обычный (Web)"/>
    <w:basedOn w:val="a"/>
    <w:link w:val="afb"/>
    <w:uiPriority w:val="99"/>
    <w:unhideWhenUsed/>
    <w:qFormat/>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3">
    <w:name w:val="Font Style63"/>
    <w:basedOn w:val="a0"/>
    <w:rsid w:val="009F5FE6"/>
    <w:rPr>
      <w:rFonts w:ascii="Times New Roman" w:hAnsi="Times New Roman" w:cs="Times New Roman"/>
      <w:b/>
      <w:bCs/>
      <w:sz w:val="22"/>
      <w:szCs w:val="22"/>
    </w:rPr>
  </w:style>
  <w:style w:type="character" w:customStyle="1" w:styleId="FontStyle64">
    <w:name w:val="Font Style64"/>
    <w:basedOn w:val="a0"/>
    <w:rsid w:val="009F5FE6"/>
    <w:rPr>
      <w:rFonts w:ascii="Times New Roman" w:hAnsi="Times New Roman" w:cs="Times New Roman"/>
      <w:sz w:val="22"/>
      <w:szCs w:val="22"/>
    </w:rPr>
  </w:style>
  <w:style w:type="paragraph" w:customStyle="1" w:styleId="212">
    <w:name w:val="Основной текст с отступом 21"/>
    <w:basedOn w:val="a"/>
    <w:uiPriority w:val="99"/>
    <w:qFormat/>
    <w:rsid w:val="009F5FE6"/>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c">
    <w:name w:val="Title"/>
    <w:basedOn w:val="a"/>
    <w:next w:val="afd"/>
    <w:link w:val="afe"/>
    <w:uiPriority w:val="99"/>
    <w:qFormat/>
    <w:rsid w:val="009F5FE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e">
    <w:name w:val="Название Знак"/>
    <w:basedOn w:val="a0"/>
    <w:link w:val="afc"/>
    <w:uiPriority w:val="99"/>
    <w:rsid w:val="009F5FE6"/>
    <w:rPr>
      <w:rFonts w:ascii="Times New Roman" w:eastAsia="Times New Roman" w:hAnsi="Times New Roman" w:cs="Times New Roman"/>
      <w:b/>
      <w:bCs/>
      <w:sz w:val="24"/>
      <w:szCs w:val="24"/>
      <w:lang w:eastAsia="ar-SA"/>
    </w:rPr>
  </w:style>
  <w:style w:type="paragraph" w:customStyle="1" w:styleId="Style3">
    <w:name w:val="Style3"/>
    <w:basedOn w:val="a"/>
    <w:uiPriority w:val="99"/>
    <w:qFormat/>
    <w:rsid w:val="009F5FE6"/>
    <w:pPr>
      <w:widowControl w:val="0"/>
      <w:suppressAutoHyphens/>
      <w:autoSpaceDE w:val="0"/>
      <w:spacing w:after="0" w:line="214" w:lineRule="exact"/>
      <w:ind w:firstLine="398"/>
      <w:jc w:val="both"/>
    </w:pPr>
    <w:rPr>
      <w:rFonts w:ascii="Tahoma" w:eastAsia="Times New Roman" w:hAnsi="Tahoma" w:cs="Tahoma"/>
      <w:sz w:val="24"/>
      <w:szCs w:val="24"/>
      <w:lang w:eastAsia="ar-SA"/>
    </w:rPr>
  </w:style>
  <w:style w:type="paragraph" w:styleId="afd">
    <w:name w:val="Subtitle"/>
    <w:basedOn w:val="a"/>
    <w:next w:val="a"/>
    <w:link w:val="aff"/>
    <w:uiPriority w:val="99"/>
    <w:qFormat/>
    <w:rsid w:val="009F5FE6"/>
    <w:pPr>
      <w:spacing w:after="60" w:line="240" w:lineRule="auto"/>
      <w:jc w:val="center"/>
      <w:outlineLvl w:val="1"/>
    </w:pPr>
    <w:rPr>
      <w:rFonts w:ascii="Cambria" w:eastAsia="Times New Roman" w:hAnsi="Cambria" w:cs="Times New Roman"/>
      <w:sz w:val="24"/>
      <w:szCs w:val="24"/>
      <w:lang w:eastAsia="ru-RU"/>
    </w:rPr>
  </w:style>
  <w:style w:type="character" w:customStyle="1" w:styleId="aff">
    <w:name w:val="Подзаголовок Знак"/>
    <w:basedOn w:val="a0"/>
    <w:link w:val="afd"/>
    <w:uiPriority w:val="99"/>
    <w:rsid w:val="009F5FE6"/>
    <w:rPr>
      <w:rFonts w:ascii="Cambria" w:eastAsia="Times New Roman" w:hAnsi="Cambria" w:cs="Times New Roman"/>
      <w:sz w:val="24"/>
      <w:szCs w:val="24"/>
      <w:lang w:eastAsia="ru-RU"/>
    </w:rPr>
  </w:style>
  <w:style w:type="paragraph" w:styleId="aff0">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1"/>
    <w:autoRedefine/>
    <w:unhideWhenUsed/>
    <w:rsid w:val="009F5FE6"/>
    <w:pPr>
      <w:tabs>
        <w:tab w:val="num" w:pos="360"/>
      </w:tabs>
      <w:spacing w:before="240" w:line="360" w:lineRule="auto"/>
      <w:ind w:left="0" w:firstLine="0"/>
      <w:contextualSpacing w:val="0"/>
      <w:jc w:val="center"/>
    </w:pPr>
    <w:rPr>
      <w:spacing w:val="-5"/>
      <w:sz w:val="28"/>
      <w:szCs w:val="20"/>
    </w:rPr>
  </w:style>
  <w:style w:type="paragraph" w:customStyle="1" w:styleId="1e">
    <w:name w:val="Обычный1"/>
    <w:uiPriority w:val="99"/>
    <w:qFormat/>
    <w:rsid w:val="009F5FE6"/>
    <w:pPr>
      <w:spacing w:after="0" w:line="240" w:lineRule="auto"/>
    </w:pPr>
    <w:rPr>
      <w:rFonts w:ascii="Arial" w:eastAsia="Times New Roman" w:hAnsi="Arial" w:cs="Times New Roman"/>
      <w:sz w:val="24"/>
      <w:szCs w:val="20"/>
      <w:lang w:eastAsia="ru-RU"/>
    </w:rPr>
  </w:style>
  <w:style w:type="paragraph" w:customStyle="1" w:styleId="1f">
    <w:name w:val="заголовок 1"/>
    <w:basedOn w:val="1e"/>
    <w:next w:val="1e"/>
    <w:rsid w:val="009F5FE6"/>
    <w:pPr>
      <w:keepNext/>
      <w:spacing w:before="240" w:after="60"/>
      <w:ind w:firstLine="680"/>
      <w:jc w:val="center"/>
    </w:pPr>
    <w:rPr>
      <w:b/>
      <w:caps/>
    </w:rPr>
  </w:style>
  <w:style w:type="paragraph" w:customStyle="1" w:styleId="5b">
    <w:name w:val="Обычный5"/>
    <w:next w:val="a"/>
    <w:rsid w:val="009F5FE6"/>
    <w:pPr>
      <w:spacing w:after="0" w:line="240" w:lineRule="auto"/>
    </w:pPr>
    <w:rPr>
      <w:rFonts w:ascii="Times New Roman" w:eastAsia="Times New Roman" w:hAnsi="Times New Roman" w:cs="Times New Roman"/>
      <w:noProof/>
      <w:sz w:val="20"/>
      <w:szCs w:val="20"/>
      <w:lang w:eastAsia="ru-RU"/>
    </w:rPr>
  </w:style>
  <w:style w:type="paragraph" w:customStyle="1" w:styleId="ConsNormal">
    <w:name w:val="ConsNormal"/>
    <w:uiPriority w:val="99"/>
    <w:qFormat/>
    <w:rsid w:val="009F5FE6"/>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ff1">
    <w:name w:val="List"/>
    <w:basedOn w:val="a"/>
    <w:unhideWhenUsed/>
    <w:rsid w:val="009F5FE6"/>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WW8Num16z2">
    <w:name w:val="WW8Num16z2"/>
    <w:rsid w:val="009F5FE6"/>
    <w:rPr>
      <w:rFonts w:ascii="Wingdings" w:hAnsi="Wingdings"/>
      <w:sz w:val="20"/>
    </w:rPr>
  </w:style>
  <w:style w:type="paragraph" w:styleId="aff2">
    <w:name w:val="Document Map"/>
    <w:basedOn w:val="a"/>
    <w:link w:val="aff3"/>
    <w:unhideWhenUsed/>
    <w:rsid w:val="009F5FE6"/>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rsid w:val="009F5FE6"/>
    <w:rPr>
      <w:rFonts w:ascii="Tahoma" w:eastAsia="Times New Roman" w:hAnsi="Tahoma" w:cs="Tahoma"/>
      <w:sz w:val="16"/>
      <w:szCs w:val="16"/>
      <w:lang w:eastAsia="ru-RU"/>
    </w:rPr>
  </w:style>
  <w:style w:type="paragraph" w:styleId="aff4">
    <w:name w:val="Body Text Indent"/>
    <w:basedOn w:val="a"/>
    <w:link w:val="aff5"/>
    <w:uiPriority w:val="99"/>
    <w:unhideWhenUsed/>
    <w:rsid w:val="009F5FE6"/>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uiPriority w:val="99"/>
    <w:rsid w:val="009F5FE6"/>
    <w:rPr>
      <w:rFonts w:ascii="Times New Roman" w:eastAsia="Times New Roman" w:hAnsi="Times New Roman" w:cs="Times New Roman"/>
      <w:sz w:val="24"/>
      <w:szCs w:val="24"/>
      <w:lang w:eastAsia="ru-RU"/>
    </w:rPr>
  </w:style>
  <w:style w:type="character" w:styleId="aff6">
    <w:name w:val="Strong"/>
    <w:uiPriority w:val="99"/>
    <w:qFormat/>
    <w:rsid w:val="009F5FE6"/>
    <w:rPr>
      <w:b/>
      <w:bCs/>
    </w:rPr>
  </w:style>
  <w:style w:type="character" w:styleId="aff7">
    <w:name w:val="Emphasis"/>
    <w:uiPriority w:val="20"/>
    <w:qFormat/>
    <w:rsid w:val="009F5FE6"/>
    <w:rPr>
      <w:i/>
      <w:iCs/>
    </w:rPr>
  </w:style>
  <w:style w:type="paragraph" w:styleId="aff8">
    <w:name w:val="Balloon Text"/>
    <w:basedOn w:val="a"/>
    <w:link w:val="aff9"/>
    <w:uiPriority w:val="99"/>
    <w:unhideWhenUsed/>
    <w:rsid w:val="009F5FE6"/>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0"/>
    <w:link w:val="aff8"/>
    <w:uiPriority w:val="99"/>
    <w:rsid w:val="009F5FE6"/>
    <w:rPr>
      <w:rFonts w:ascii="Tahoma" w:eastAsia="Times New Roman" w:hAnsi="Tahoma" w:cs="Tahoma"/>
      <w:sz w:val="16"/>
      <w:szCs w:val="16"/>
      <w:lang w:eastAsia="ru-RU"/>
    </w:rPr>
  </w:style>
  <w:style w:type="paragraph" w:styleId="affa">
    <w:name w:val="Block Text"/>
    <w:basedOn w:val="a"/>
    <w:rsid w:val="009F5FE6"/>
    <w:pPr>
      <w:spacing w:after="0" w:line="240" w:lineRule="auto"/>
      <w:ind w:left="2992" w:right="2981"/>
      <w:jc w:val="both"/>
    </w:pPr>
    <w:rPr>
      <w:rFonts w:ascii="Arial" w:eastAsia="Times New Roman" w:hAnsi="Arial" w:cs="Times New Roman"/>
      <w:sz w:val="18"/>
      <w:szCs w:val="24"/>
      <w:lang w:eastAsia="ru-RU"/>
    </w:rPr>
  </w:style>
  <w:style w:type="paragraph" w:customStyle="1" w:styleId="zag3">
    <w:name w:val="zag_3"/>
    <w:basedOn w:val="a"/>
    <w:rsid w:val="009F5FE6"/>
    <w:pPr>
      <w:tabs>
        <w:tab w:val="left" w:pos="709"/>
      </w:tabs>
      <w:suppressAutoHyphens/>
      <w:spacing w:after="200" w:line="276" w:lineRule="atLeast"/>
    </w:pPr>
    <w:rPr>
      <w:rFonts w:ascii="Calibri" w:eastAsia="Calibri" w:hAnsi="Calibri" w:cs="Times New Roman"/>
    </w:rPr>
  </w:style>
  <w:style w:type="paragraph" w:customStyle="1" w:styleId="ConsPlusNormal">
    <w:name w:val="ConsPlusNormal"/>
    <w:uiPriority w:val="99"/>
    <w:qFormat/>
    <w:rsid w:val="009F5F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f1">
    <w:name w:val="Body Text 2"/>
    <w:basedOn w:val="a"/>
    <w:link w:val="2f2"/>
    <w:uiPriority w:val="99"/>
    <w:rsid w:val="009F5FE6"/>
    <w:pPr>
      <w:spacing w:after="120" w:line="480" w:lineRule="auto"/>
    </w:pPr>
    <w:rPr>
      <w:rFonts w:ascii="Times New Roman" w:eastAsia="Times New Roman" w:hAnsi="Times New Roman" w:cs="Times New Roman"/>
      <w:sz w:val="24"/>
      <w:szCs w:val="24"/>
      <w:lang w:eastAsia="ru-RU"/>
    </w:rPr>
  </w:style>
  <w:style w:type="character" w:customStyle="1" w:styleId="2f2">
    <w:name w:val="Основной текст 2 Знак"/>
    <w:basedOn w:val="a0"/>
    <w:link w:val="2f1"/>
    <w:uiPriority w:val="99"/>
    <w:rsid w:val="009F5FE6"/>
    <w:rPr>
      <w:rFonts w:ascii="Times New Roman" w:eastAsia="Times New Roman" w:hAnsi="Times New Roman" w:cs="Times New Roman"/>
      <w:sz w:val="24"/>
      <w:szCs w:val="24"/>
      <w:lang w:eastAsia="ru-RU"/>
    </w:rPr>
  </w:style>
  <w:style w:type="paragraph" w:styleId="affb">
    <w:name w:val="Plain Text"/>
    <w:basedOn w:val="a"/>
    <w:link w:val="affc"/>
    <w:rsid w:val="009F5FE6"/>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rsid w:val="009F5FE6"/>
    <w:rPr>
      <w:rFonts w:ascii="Courier New" w:eastAsia="Times New Roman" w:hAnsi="Courier New" w:cs="Times New Roman"/>
      <w:sz w:val="20"/>
      <w:szCs w:val="20"/>
      <w:lang w:eastAsia="ru-RU"/>
    </w:rPr>
  </w:style>
  <w:style w:type="paragraph" w:styleId="2f3">
    <w:name w:val="Body Text Indent 2"/>
    <w:basedOn w:val="a"/>
    <w:link w:val="2f4"/>
    <w:uiPriority w:val="99"/>
    <w:rsid w:val="009F5FE6"/>
    <w:pPr>
      <w:spacing w:after="120" w:line="480" w:lineRule="auto"/>
      <w:ind w:left="283"/>
    </w:pPr>
    <w:rPr>
      <w:rFonts w:ascii="Times New Roman" w:eastAsia="Times New Roman" w:hAnsi="Times New Roman" w:cs="Times New Roman"/>
      <w:sz w:val="24"/>
      <w:szCs w:val="24"/>
      <w:lang w:eastAsia="ru-RU"/>
    </w:rPr>
  </w:style>
  <w:style w:type="character" w:customStyle="1" w:styleId="2f4">
    <w:name w:val="Основной текст с отступом 2 Знак"/>
    <w:basedOn w:val="a0"/>
    <w:link w:val="2f3"/>
    <w:uiPriority w:val="99"/>
    <w:rsid w:val="009F5FE6"/>
    <w:rPr>
      <w:rFonts w:ascii="Times New Roman" w:eastAsia="Times New Roman" w:hAnsi="Times New Roman" w:cs="Times New Roman"/>
      <w:sz w:val="24"/>
      <w:szCs w:val="24"/>
      <w:lang w:eastAsia="ru-RU"/>
    </w:rPr>
  </w:style>
  <w:style w:type="paragraph" w:styleId="3e">
    <w:name w:val="Body Text Indent 3"/>
    <w:basedOn w:val="a"/>
    <w:link w:val="3f"/>
    <w:uiPriority w:val="99"/>
    <w:rsid w:val="009F5FE6"/>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0"/>
    <w:link w:val="3e"/>
    <w:uiPriority w:val="99"/>
    <w:rsid w:val="009F5FE6"/>
    <w:rPr>
      <w:rFonts w:ascii="Times New Roman" w:eastAsia="Times New Roman" w:hAnsi="Times New Roman" w:cs="Times New Roman"/>
      <w:sz w:val="16"/>
      <w:szCs w:val="16"/>
      <w:lang w:eastAsia="ru-RU"/>
    </w:rPr>
  </w:style>
  <w:style w:type="paragraph" w:customStyle="1" w:styleId="NR">
    <w:name w:val="NR"/>
    <w:basedOn w:val="a"/>
    <w:uiPriority w:val="99"/>
    <w:qFormat/>
    <w:rsid w:val="009F5FE6"/>
    <w:pPr>
      <w:spacing w:after="0" w:line="240" w:lineRule="auto"/>
    </w:pPr>
    <w:rPr>
      <w:rFonts w:ascii="Times New Roman" w:eastAsia="Times New Roman" w:hAnsi="Times New Roman" w:cs="Times New Roman"/>
      <w:sz w:val="24"/>
      <w:szCs w:val="20"/>
      <w:lang w:eastAsia="ru-RU"/>
    </w:rPr>
  </w:style>
  <w:style w:type="paragraph" w:styleId="3f0">
    <w:name w:val="Body Text 3"/>
    <w:basedOn w:val="a"/>
    <w:link w:val="3f1"/>
    <w:uiPriority w:val="99"/>
    <w:rsid w:val="009F5FE6"/>
    <w:pPr>
      <w:spacing w:after="120" w:line="240" w:lineRule="auto"/>
    </w:pPr>
    <w:rPr>
      <w:rFonts w:ascii="Times New Roman" w:eastAsia="Times New Roman" w:hAnsi="Times New Roman" w:cs="Times New Roman"/>
      <w:sz w:val="16"/>
      <w:szCs w:val="16"/>
      <w:lang w:eastAsia="ru-RU"/>
    </w:rPr>
  </w:style>
  <w:style w:type="character" w:customStyle="1" w:styleId="3f1">
    <w:name w:val="Основной текст 3 Знак"/>
    <w:basedOn w:val="a0"/>
    <w:link w:val="3f0"/>
    <w:uiPriority w:val="99"/>
    <w:rsid w:val="009F5FE6"/>
    <w:rPr>
      <w:rFonts w:ascii="Times New Roman" w:eastAsia="Times New Roman" w:hAnsi="Times New Roman" w:cs="Times New Roman"/>
      <w:sz w:val="16"/>
      <w:szCs w:val="16"/>
      <w:lang w:eastAsia="ru-RU"/>
    </w:rPr>
  </w:style>
  <w:style w:type="paragraph" w:customStyle="1" w:styleId="213">
    <w:name w:val="Основной текст 21"/>
    <w:basedOn w:val="a"/>
    <w:uiPriority w:val="99"/>
    <w:qFormat/>
    <w:rsid w:val="009F5FE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15">
    <w:name w:val="Основной текст 31"/>
    <w:basedOn w:val="a"/>
    <w:uiPriority w:val="99"/>
    <w:qFormat/>
    <w:rsid w:val="009F5FE6"/>
    <w:pPr>
      <w:spacing w:after="0" w:line="240" w:lineRule="auto"/>
      <w:jc w:val="both"/>
    </w:pPr>
    <w:rPr>
      <w:rFonts w:ascii="Times New Roman" w:eastAsia="Times New Roman" w:hAnsi="Times New Roman" w:cs="Times New Roman"/>
      <w:sz w:val="24"/>
      <w:szCs w:val="20"/>
      <w:lang w:eastAsia="ru-RU"/>
    </w:rPr>
  </w:style>
  <w:style w:type="paragraph" w:customStyle="1" w:styleId="2f5">
    <w:name w:val="Обычный2"/>
    <w:uiPriority w:val="99"/>
    <w:qFormat/>
    <w:rsid w:val="009F5FE6"/>
    <w:pPr>
      <w:spacing w:after="0" w:line="240" w:lineRule="auto"/>
    </w:pPr>
    <w:rPr>
      <w:rFonts w:ascii="Times New Roman" w:eastAsia="Times New Roman" w:hAnsi="Times New Roman" w:cs="Times New Roman"/>
      <w:sz w:val="24"/>
      <w:szCs w:val="20"/>
      <w:lang w:eastAsia="ru-RU"/>
    </w:rPr>
  </w:style>
  <w:style w:type="paragraph" w:customStyle="1" w:styleId="1f0">
    <w:name w:val="Стиль1"/>
    <w:link w:val="1f1"/>
    <w:uiPriority w:val="99"/>
    <w:qFormat/>
    <w:rsid w:val="009F5FE6"/>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WW8Num1z0">
    <w:name w:val="WW8Num1z0"/>
    <w:rsid w:val="009F5FE6"/>
    <w:rPr>
      <w:rFonts w:ascii="Times New Roman" w:eastAsia="Times New Roman" w:hAnsi="Times New Roman" w:cs="Times New Roman"/>
    </w:rPr>
  </w:style>
  <w:style w:type="character" w:customStyle="1" w:styleId="1f2">
    <w:name w:val="Основной шрифт абзаца1"/>
    <w:rsid w:val="009F5FE6"/>
  </w:style>
  <w:style w:type="paragraph" w:customStyle="1" w:styleId="affd">
    <w:name w:val="Заголовок"/>
    <w:basedOn w:val="a"/>
    <w:next w:val="a9"/>
    <w:uiPriority w:val="99"/>
    <w:qFormat/>
    <w:rsid w:val="009F5FE6"/>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
    <w:uiPriority w:val="99"/>
    <w:qFormat/>
    <w:rsid w:val="009F5FE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qFormat/>
    <w:rsid w:val="009F5FE6"/>
    <w:pPr>
      <w:suppressLineNumbers/>
      <w:suppressAutoHyphens/>
      <w:spacing w:after="0" w:line="240" w:lineRule="auto"/>
    </w:pPr>
    <w:rPr>
      <w:rFonts w:ascii="Arial" w:eastAsia="Times New Roman" w:hAnsi="Arial" w:cs="Tahoma"/>
      <w:sz w:val="24"/>
      <w:szCs w:val="24"/>
      <w:lang w:eastAsia="ar-SA"/>
    </w:rPr>
  </w:style>
  <w:style w:type="paragraph" w:customStyle="1" w:styleId="affe">
    <w:name w:val="Содержимое таблицы"/>
    <w:basedOn w:val="a"/>
    <w:uiPriority w:val="99"/>
    <w:qFormat/>
    <w:rsid w:val="009F5F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9F5FE6"/>
    <w:pPr>
      <w:jc w:val="center"/>
    </w:pPr>
    <w:rPr>
      <w:b/>
      <w:bCs/>
    </w:rPr>
  </w:style>
  <w:style w:type="table" w:styleId="-3">
    <w:name w:val="Table Web 3"/>
    <w:basedOn w:val="a1"/>
    <w:rsid w:val="009F5FE6"/>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9F5FE6"/>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
    <w:name w:val="body"/>
    <w:basedOn w:val="a"/>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F5FE6"/>
    <w:pPr>
      <w:widowControl w:val="0"/>
      <w:autoSpaceDE w:val="0"/>
      <w:autoSpaceDN w:val="0"/>
      <w:adjustRightInd w:val="0"/>
      <w:spacing w:after="0" w:line="225" w:lineRule="exact"/>
      <w:ind w:firstLine="504"/>
      <w:jc w:val="both"/>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F5FE6"/>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F5FE6"/>
    <w:pPr>
      <w:widowControl w:val="0"/>
      <w:autoSpaceDE w:val="0"/>
      <w:autoSpaceDN w:val="0"/>
      <w:adjustRightInd w:val="0"/>
      <w:spacing w:after="0" w:line="222" w:lineRule="exact"/>
      <w:ind w:firstLine="504"/>
      <w:jc w:val="both"/>
    </w:pPr>
    <w:rPr>
      <w:rFonts w:ascii="Times New Roman" w:eastAsia="Times New Roman" w:hAnsi="Times New Roman" w:cs="Times New Roman"/>
      <w:sz w:val="24"/>
      <w:szCs w:val="24"/>
      <w:lang w:eastAsia="ru-RU"/>
    </w:rPr>
  </w:style>
  <w:style w:type="paragraph" w:customStyle="1" w:styleId="Style17">
    <w:name w:val="Style17"/>
    <w:basedOn w:val="a"/>
    <w:rsid w:val="009F5FE6"/>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24">
    <w:name w:val="Font Style24"/>
    <w:basedOn w:val="a0"/>
    <w:rsid w:val="009F5FE6"/>
    <w:rPr>
      <w:rFonts w:ascii="Times New Roman" w:hAnsi="Times New Roman" w:cs="Times New Roman"/>
      <w:sz w:val="18"/>
      <w:szCs w:val="18"/>
    </w:rPr>
  </w:style>
  <w:style w:type="character" w:customStyle="1" w:styleId="FontStyle29">
    <w:name w:val="Font Style29"/>
    <w:basedOn w:val="a0"/>
    <w:rsid w:val="009F5FE6"/>
    <w:rPr>
      <w:rFonts w:ascii="Times New Roman" w:hAnsi="Times New Roman" w:cs="Times New Roman"/>
      <w:b/>
      <w:bCs/>
      <w:sz w:val="18"/>
      <w:szCs w:val="18"/>
    </w:rPr>
  </w:style>
  <w:style w:type="paragraph" w:styleId="afff0">
    <w:name w:val="No Spacing"/>
    <w:link w:val="afff1"/>
    <w:uiPriority w:val="1"/>
    <w:qFormat/>
    <w:rsid w:val="009F5FE6"/>
    <w:pPr>
      <w:spacing w:after="0" w:line="240" w:lineRule="auto"/>
    </w:pPr>
    <w:rPr>
      <w:rFonts w:ascii="Calibri" w:eastAsia="Times New Roman" w:hAnsi="Calibri" w:cs="Times New Roman"/>
      <w:lang w:val="en-US" w:bidi="en-US"/>
    </w:rPr>
  </w:style>
  <w:style w:type="character" w:customStyle="1" w:styleId="afff1">
    <w:name w:val="Без интервала Знак"/>
    <w:basedOn w:val="a0"/>
    <w:link w:val="afff0"/>
    <w:locked/>
    <w:rsid w:val="009F5FE6"/>
    <w:rPr>
      <w:rFonts w:ascii="Calibri" w:eastAsia="Times New Roman" w:hAnsi="Calibri" w:cs="Times New Roman"/>
      <w:lang w:val="en-US" w:bidi="en-US"/>
    </w:rPr>
  </w:style>
  <w:style w:type="paragraph" w:customStyle="1" w:styleId="afff2">
    <w:name w:val="Базовый"/>
    <w:uiPriority w:val="99"/>
    <w:rsid w:val="009F5FE6"/>
    <w:pPr>
      <w:suppressLineNumbers/>
      <w:tabs>
        <w:tab w:val="left" w:pos="643"/>
      </w:tabs>
      <w:suppressAutoHyphens/>
      <w:spacing w:after="200" w:line="276" w:lineRule="auto"/>
    </w:pPr>
    <w:rPr>
      <w:rFonts w:ascii="Liberation Serif" w:eastAsia="Nimbus Sans L" w:hAnsi="Liberation Serif" w:cs="Lohit Hindi"/>
      <w:sz w:val="24"/>
      <w:szCs w:val="24"/>
      <w:lang w:eastAsia="zh-CN" w:bidi="hi-IN"/>
    </w:rPr>
  </w:style>
  <w:style w:type="character" w:customStyle="1" w:styleId="1f5">
    <w:name w:val="Название Знак1"/>
    <w:basedOn w:val="a0"/>
    <w:uiPriority w:val="99"/>
    <w:rsid w:val="009F5FE6"/>
    <w:rPr>
      <w:rFonts w:ascii="Cambria" w:eastAsia="Times New Roman" w:hAnsi="Cambria" w:cs="Times New Roman"/>
      <w:color w:val="17365D"/>
      <w:spacing w:val="5"/>
      <w:kern w:val="28"/>
      <w:sz w:val="52"/>
      <w:szCs w:val="52"/>
      <w:lang w:eastAsia="ru-RU"/>
    </w:rPr>
  </w:style>
  <w:style w:type="paragraph" w:customStyle="1" w:styleId="1f6">
    <w:name w:val="Без интервала1"/>
    <w:aliases w:val="основа"/>
    <w:uiPriority w:val="99"/>
    <w:qFormat/>
    <w:rsid w:val="009F5FE6"/>
    <w:pPr>
      <w:spacing w:after="0" w:line="240" w:lineRule="auto"/>
    </w:pPr>
    <w:rPr>
      <w:rFonts w:ascii="Times New Roman" w:eastAsia="Calibri" w:hAnsi="Times New Roman" w:cs="Times New Roman"/>
      <w:sz w:val="24"/>
      <w:szCs w:val="24"/>
      <w:lang w:eastAsia="ru-RU"/>
    </w:rPr>
  </w:style>
  <w:style w:type="character" w:customStyle="1" w:styleId="afff3">
    <w:name w:val="Не вступил в силу"/>
    <w:basedOn w:val="a0"/>
    <w:uiPriority w:val="99"/>
    <w:rsid w:val="009F5FE6"/>
    <w:rPr>
      <w:rFonts w:cs="Times New Roman"/>
      <w:b/>
      <w:bCs/>
      <w:color w:val="008080"/>
    </w:rPr>
  </w:style>
  <w:style w:type="paragraph" w:customStyle="1" w:styleId="FR2">
    <w:name w:val="FR2"/>
    <w:uiPriority w:val="99"/>
    <w:qFormat/>
    <w:rsid w:val="009F5FE6"/>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fb">
    <w:name w:val="Обычный (веб) Знак"/>
    <w:aliases w:val="Обычный (Web) Знак"/>
    <w:link w:val="afa"/>
    <w:uiPriority w:val="99"/>
    <w:locked/>
    <w:rsid w:val="009F5FE6"/>
    <w:rPr>
      <w:rFonts w:ascii="Times New Roman" w:eastAsia="Times New Roman" w:hAnsi="Times New Roman" w:cs="Times New Roman"/>
      <w:sz w:val="24"/>
      <w:szCs w:val="24"/>
      <w:lang w:eastAsia="ru-RU"/>
    </w:rPr>
  </w:style>
  <w:style w:type="character" w:customStyle="1" w:styleId="5c">
    <w:name w:val="Основной текст (5)"/>
    <w:basedOn w:val="a0"/>
    <w:rsid w:val="009F5FE6"/>
    <w:rPr>
      <w:rFonts w:ascii="Times New Roman" w:eastAsia="Times New Roman" w:hAnsi="Times New Roman" w:cs="Times New Roman"/>
      <w:b w:val="0"/>
      <w:bCs w:val="0"/>
      <w:i w:val="0"/>
      <w:iCs w:val="0"/>
      <w:smallCaps w:val="0"/>
      <w:strike w:val="0"/>
      <w:spacing w:val="0"/>
      <w:sz w:val="18"/>
      <w:szCs w:val="18"/>
    </w:rPr>
  </w:style>
  <w:style w:type="character" w:customStyle="1" w:styleId="5d">
    <w:name w:val="Основной текст (5) + Не полужирный"/>
    <w:rsid w:val="009F5FE6"/>
    <w:rPr>
      <w:rFonts w:ascii="Times New Roman" w:eastAsia="Times New Roman" w:hAnsi="Times New Roman" w:cs="Times New Roman"/>
      <w:b/>
      <w:bCs/>
      <w:i w:val="0"/>
      <w:iCs w:val="0"/>
      <w:smallCaps w:val="0"/>
      <w:strike w:val="0"/>
      <w:spacing w:val="0"/>
      <w:sz w:val="18"/>
      <w:szCs w:val="18"/>
      <w:lang w:val="en-US"/>
    </w:rPr>
  </w:style>
  <w:style w:type="character" w:customStyle="1" w:styleId="afff4">
    <w:name w:val="Основной текст_"/>
    <w:link w:val="590"/>
    <w:uiPriority w:val="99"/>
    <w:locked/>
    <w:rsid w:val="009F5FE6"/>
    <w:rPr>
      <w:sz w:val="18"/>
      <w:shd w:val="clear" w:color="auto" w:fill="FFFFFF"/>
    </w:rPr>
  </w:style>
  <w:style w:type="paragraph" w:customStyle="1" w:styleId="590">
    <w:name w:val="Основной текст59"/>
    <w:basedOn w:val="a"/>
    <w:link w:val="afff4"/>
    <w:rsid w:val="009F5FE6"/>
    <w:pPr>
      <w:shd w:val="clear" w:color="auto" w:fill="FFFFFF"/>
      <w:spacing w:before="300" w:after="0" w:line="230" w:lineRule="exact"/>
      <w:ind w:hanging="280"/>
      <w:jc w:val="both"/>
    </w:pPr>
    <w:rPr>
      <w:sz w:val="18"/>
      <w:shd w:val="clear" w:color="auto" w:fill="FFFFFF"/>
    </w:rPr>
  </w:style>
  <w:style w:type="character" w:customStyle="1" w:styleId="270">
    <w:name w:val="Основной текст27"/>
    <w:rsid w:val="009F5FE6"/>
    <w:rPr>
      <w:rFonts w:cs="Times New Roman"/>
      <w:sz w:val="18"/>
      <w:szCs w:val="18"/>
      <w:shd w:val="clear" w:color="auto" w:fill="FFFFFF"/>
      <w:lang w:bidi="ar-SA"/>
    </w:rPr>
  </w:style>
  <w:style w:type="character" w:customStyle="1" w:styleId="FontStyle36">
    <w:name w:val="Font Style36"/>
    <w:basedOn w:val="a0"/>
    <w:uiPriority w:val="99"/>
    <w:rsid w:val="009F5FE6"/>
    <w:rPr>
      <w:rFonts w:ascii="Times New Roman" w:hAnsi="Times New Roman" w:cs="Times New Roman"/>
      <w:b/>
      <w:bCs/>
      <w:sz w:val="24"/>
      <w:szCs w:val="24"/>
    </w:rPr>
  </w:style>
  <w:style w:type="paragraph" w:customStyle="1" w:styleId="Style28">
    <w:name w:val="Style28"/>
    <w:basedOn w:val="a"/>
    <w:uiPriority w:val="99"/>
    <w:rsid w:val="009F5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9F5FE6"/>
  </w:style>
  <w:style w:type="character" w:customStyle="1" w:styleId="104">
    <w:name w:val="Основной текст (10) + Не курсив"/>
    <w:rsid w:val="009F5FE6"/>
    <w:rPr>
      <w:rFonts w:ascii="Times New Roman" w:eastAsia="Times New Roman" w:hAnsi="Times New Roman" w:cs="Times New Roman"/>
      <w:b w:val="0"/>
      <w:bCs w:val="0"/>
      <w:i/>
      <w:iCs/>
      <w:smallCaps w:val="0"/>
      <w:strike w:val="0"/>
      <w:spacing w:val="0"/>
      <w:sz w:val="18"/>
      <w:szCs w:val="18"/>
    </w:rPr>
  </w:style>
  <w:style w:type="character" w:customStyle="1" w:styleId="105">
    <w:name w:val="Основной текст (10) + Не полужирный;Не курсив"/>
    <w:rsid w:val="009F5FE6"/>
    <w:rPr>
      <w:rFonts w:ascii="Times New Roman" w:eastAsia="Times New Roman" w:hAnsi="Times New Roman" w:cs="Times New Roman"/>
      <w:b/>
      <w:bCs/>
      <w:i/>
      <w:iCs/>
      <w:smallCaps w:val="0"/>
      <w:strike w:val="0"/>
      <w:spacing w:val="0"/>
      <w:sz w:val="18"/>
      <w:szCs w:val="18"/>
      <w:lang w:val="en-US"/>
    </w:rPr>
  </w:style>
  <w:style w:type="table" w:customStyle="1" w:styleId="1f7">
    <w:name w:val="Светлая заливка1"/>
    <w:basedOn w:val="a1"/>
    <w:uiPriority w:val="60"/>
    <w:rsid w:val="009F5FE6"/>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
    <w:name w:val="text"/>
    <w:basedOn w:val="a"/>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tlnav">
    <w:name w:val="litlnav"/>
    <w:basedOn w:val="a0"/>
    <w:rsid w:val="009F5FE6"/>
  </w:style>
  <w:style w:type="paragraph" w:customStyle="1" w:styleId="litlnav1">
    <w:name w:val="litlnav1"/>
    <w:basedOn w:val="a"/>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F5FE6"/>
    <w:pPr>
      <w:spacing w:before="40" w:after="40" w:line="240" w:lineRule="auto"/>
    </w:pPr>
    <w:rPr>
      <w:rFonts w:ascii="Times New Roman" w:eastAsia="Calibri" w:hAnsi="Times New Roman" w:cs="Times New Roman"/>
      <w:sz w:val="20"/>
      <w:szCs w:val="20"/>
      <w:lang w:eastAsia="ru-RU"/>
    </w:rPr>
  </w:style>
  <w:style w:type="paragraph" w:customStyle="1" w:styleId="western">
    <w:name w:val="western"/>
    <w:basedOn w:val="a"/>
    <w:uiPriority w:val="99"/>
    <w:qFormat/>
    <w:rsid w:val="009F5FE6"/>
    <w:pPr>
      <w:spacing w:before="100" w:beforeAutospacing="1" w:after="119" w:line="276" w:lineRule="auto"/>
    </w:pPr>
    <w:rPr>
      <w:rFonts w:ascii="Calibri" w:eastAsia="Times New Roman" w:hAnsi="Calibri" w:cs="Times New Roman"/>
      <w:color w:val="00000A"/>
      <w:lang w:eastAsia="ru-RU"/>
    </w:rPr>
  </w:style>
  <w:style w:type="character" w:customStyle="1" w:styleId="FontStyle242">
    <w:name w:val="Font Style242"/>
    <w:basedOn w:val="a0"/>
    <w:uiPriority w:val="99"/>
    <w:rsid w:val="009F5FE6"/>
    <w:rPr>
      <w:rFonts w:ascii="Times New Roman" w:hAnsi="Times New Roman" w:cs="Times New Roman"/>
      <w:b/>
      <w:bCs/>
      <w:sz w:val="22"/>
      <w:szCs w:val="22"/>
    </w:rPr>
  </w:style>
  <w:style w:type="paragraph" w:customStyle="1" w:styleId="Style1">
    <w:name w:val="Style1"/>
    <w:basedOn w:val="a"/>
    <w:uiPriority w:val="99"/>
    <w:qFormat/>
    <w:rsid w:val="009F5FE6"/>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9F5FE6"/>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table" w:customStyle="1" w:styleId="3f2">
    <w:name w:val="Сетка таблицы3"/>
    <w:basedOn w:val="a1"/>
    <w:next w:val="a3"/>
    <w:uiPriority w:val="59"/>
    <w:rsid w:val="009F5FE6"/>
    <w:pPr>
      <w:spacing w:after="0" w:line="240" w:lineRule="auto"/>
    </w:pPr>
    <w:rPr>
      <w:rFonts w:ascii="Times New Roman"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аголовок 71"/>
    <w:basedOn w:val="a"/>
    <w:next w:val="a"/>
    <w:uiPriority w:val="99"/>
    <w:semiHidden/>
    <w:unhideWhenUsed/>
    <w:qFormat/>
    <w:rsid w:val="009F5FE6"/>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4"/>
      <w:szCs w:val="24"/>
      <w:lang w:val="en-US" w:eastAsia="ru-RU"/>
    </w:rPr>
  </w:style>
  <w:style w:type="numbering" w:customStyle="1" w:styleId="2f6">
    <w:name w:val="Нет списка2"/>
    <w:next w:val="a2"/>
    <w:uiPriority w:val="99"/>
    <w:semiHidden/>
    <w:unhideWhenUsed/>
    <w:rsid w:val="009F5FE6"/>
  </w:style>
  <w:style w:type="character" w:customStyle="1" w:styleId="70">
    <w:name w:val="Заголовок 7 Знак"/>
    <w:basedOn w:val="a0"/>
    <w:link w:val="7"/>
    <w:uiPriority w:val="99"/>
    <w:semiHidden/>
    <w:rsid w:val="009F5FE6"/>
    <w:rPr>
      <w:rFonts w:ascii="Cambria" w:eastAsia="Times New Roman" w:hAnsi="Cambria" w:cs="Times New Roman"/>
      <w:i/>
      <w:iCs/>
      <w:color w:val="404040"/>
      <w:sz w:val="24"/>
      <w:szCs w:val="24"/>
      <w:lang w:val="en-US" w:eastAsia="ru-RU"/>
    </w:rPr>
  </w:style>
  <w:style w:type="character" w:customStyle="1" w:styleId="af9">
    <w:name w:val="Абзац списка Знак"/>
    <w:link w:val="af8"/>
    <w:uiPriority w:val="99"/>
    <w:locked/>
    <w:rsid w:val="009F5FE6"/>
    <w:rPr>
      <w:rFonts w:ascii="Calibri" w:eastAsia="Calibri" w:hAnsi="Calibri" w:cs="Times New Roman"/>
    </w:rPr>
  </w:style>
  <w:style w:type="character" w:customStyle="1" w:styleId="Zag11">
    <w:name w:val="Zag_11"/>
    <w:rsid w:val="009F5FE6"/>
  </w:style>
  <w:style w:type="character" w:customStyle="1" w:styleId="Bodytext">
    <w:name w:val="Body text_"/>
    <w:basedOn w:val="a0"/>
    <w:link w:val="1f8"/>
    <w:rsid w:val="009F5FE6"/>
    <w:rPr>
      <w:rFonts w:ascii="Times New Roman" w:eastAsia="Times New Roman" w:hAnsi="Times New Roman"/>
      <w:sz w:val="26"/>
      <w:szCs w:val="26"/>
      <w:shd w:val="clear" w:color="auto" w:fill="FFFFFF"/>
    </w:rPr>
  </w:style>
  <w:style w:type="paragraph" w:customStyle="1" w:styleId="1f8">
    <w:name w:val="Основной текст1"/>
    <w:basedOn w:val="a"/>
    <w:link w:val="Bodytext"/>
    <w:rsid w:val="009F5FE6"/>
    <w:pPr>
      <w:widowControl w:val="0"/>
      <w:shd w:val="clear" w:color="auto" w:fill="FFFFFF"/>
      <w:spacing w:after="0" w:line="322" w:lineRule="exact"/>
      <w:jc w:val="both"/>
    </w:pPr>
    <w:rPr>
      <w:rFonts w:ascii="Times New Roman" w:eastAsia="Times New Roman" w:hAnsi="Times New Roman"/>
      <w:sz w:val="26"/>
      <w:szCs w:val="26"/>
    </w:rPr>
  </w:style>
  <w:style w:type="character" w:customStyle="1" w:styleId="c3">
    <w:name w:val="c3"/>
    <w:rsid w:val="009F5FE6"/>
  </w:style>
  <w:style w:type="paragraph" w:customStyle="1" w:styleId="c13">
    <w:name w:val="c13"/>
    <w:basedOn w:val="a"/>
    <w:uiPriority w:val="99"/>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F5FE6"/>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F5FE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F5FE6"/>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F5FE6"/>
    <w:rPr>
      <w:rFonts w:ascii="Times New Roman" w:hAnsi="Times New Roman" w:cs="Times New Roman" w:hint="default"/>
      <w:strike w:val="0"/>
      <w:dstrike w:val="0"/>
      <w:sz w:val="24"/>
      <w:szCs w:val="24"/>
      <w:u w:val="none"/>
      <w:effect w:val="none"/>
    </w:rPr>
  </w:style>
  <w:style w:type="paragraph" w:customStyle="1" w:styleId="afff5">
    <w:name w:val="А_основной"/>
    <w:basedOn w:val="a"/>
    <w:link w:val="afff6"/>
    <w:qFormat/>
    <w:rsid w:val="009F5FE6"/>
    <w:pPr>
      <w:spacing w:after="0" w:line="360" w:lineRule="auto"/>
      <w:ind w:firstLine="454"/>
      <w:jc w:val="both"/>
    </w:pPr>
    <w:rPr>
      <w:rFonts w:ascii="Times New Roman" w:eastAsia="Calibri" w:hAnsi="Times New Roman" w:cs="Times New Roman"/>
      <w:sz w:val="28"/>
      <w:szCs w:val="28"/>
      <w:lang w:eastAsia="ru-RU"/>
    </w:rPr>
  </w:style>
  <w:style w:type="character" w:customStyle="1" w:styleId="afff6">
    <w:name w:val="А_основной Знак"/>
    <w:link w:val="afff5"/>
    <w:rsid w:val="009F5FE6"/>
    <w:rPr>
      <w:rFonts w:ascii="Times New Roman" w:eastAsia="Calibri" w:hAnsi="Times New Roman" w:cs="Times New Roman"/>
      <w:sz w:val="28"/>
      <w:szCs w:val="28"/>
      <w:lang w:eastAsia="ru-RU"/>
    </w:rPr>
  </w:style>
  <w:style w:type="character" w:customStyle="1" w:styleId="Bodytext8">
    <w:name w:val="Body text (8)_"/>
    <w:basedOn w:val="a0"/>
    <w:link w:val="Bodytext80"/>
    <w:rsid w:val="009F5FE6"/>
    <w:rPr>
      <w:rFonts w:ascii="Times New Roman" w:eastAsia="Times New Roman" w:hAnsi="Times New Roman"/>
      <w:i/>
      <w:iCs/>
      <w:sz w:val="26"/>
      <w:szCs w:val="26"/>
      <w:shd w:val="clear" w:color="auto" w:fill="FFFFFF"/>
    </w:rPr>
  </w:style>
  <w:style w:type="paragraph" w:customStyle="1" w:styleId="Bodytext80">
    <w:name w:val="Body text (8)"/>
    <w:basedOn w:val="a"/>
    <w:link w:val="Bodytext8"/>
    <w:rsid w:val="009F5FE6"/>
    <w:pPr>
      <w:widowControl w:val="0"/>
      <w:shd w:val="clear" w:color="auto" w:fill="FFFFFF"/>
      <w:spacing w:after="0" w:line="322" w:lineRule="exact"/>
      <w:jc w:val="both"/>
    </w:pPr>
    <w:rPr>
      <w:rFonts w:ascii="Times New Roman" w:eastAsia="Times New Roman" w:hAnsi="Times New Roman"/>
      <w:i/>
      <w:iCs/>
      <w:sz w:val="26"/>
      <w:szCs w:val="26"/>
    </w:rPr>
  </w:style>
  <w:style w:type="character" w:customStyle="1" w:styleId="Bodytext8Spacing0pt">
    <w:name w:val="Body text (8) + Spacing 0 pt"/>
    <w:basedOn w:val="Bodytext8"/>
    <w:rsid w:val="009F5FE6"/>
    <w:rPr>
      <w:rFonts w:ascii="Times New Roman" w:eastAsia="Times New Roman" w:hAnsi="Times New Roman"/>
      <w:i/>
      <w:iCs/>
      <w:sz w:val="26"/>
      <w:szCs w:val="26"/>
      <w:shd w:val="clear" w:color="auto" w:fill="FFFFFF"/>
    </w:rPr>
  </w:style>
  <w:style w:type="character" w:customStyle="1" w:styleId="Bodytext115ptBoldSpacing0pt">
    <w:name w:val="Body text + 11;5 pt;Bold;Spacing 0 pt"/>
    <w:basedOn w:val="Bodytext"/>
    <w:rsid w:val="009F5FE6"/>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
    <w:name w:val="Body text + 10;5 pt;Bold;Italic"/>
    <w:basedOn w:val="Bodytext"/>
    <w:rsid w:val="009F5FE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dash041e0431044b0447043d044b0439char1">
    <w:name w:val="dash041e_0431_044b_0447_043d_044b_0439__char1"/>
    <w:rsid w:val="009F5FE6"/>
    <w:rPr>
      <w:rFonts w:ascii="Times New Roman" w:hAnsi="Times New Roman" w:cs="Times New Roman" w:hint="default"/>
      <w:strike w:val="0"/>
      <w:dstrike w:val="0"/>
      <w:sz w:val="24"/>
      <w:szCs w:val="24"/>
      <w:u w:val="none"/>
      <w:effect w:val="none"/>
    </w:rPr>
  </w:style>
  <w:style w:type="character" w:customStyle="1" w:styleId="BodytextItalicSpacing0pt">
    <w:name w:val="Body text + Italic;Spacing 0 pt"/>
    <w:basedOn w:val="Bodytext"/>
    <w:rsid w:val="009F5FE6"/>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05ptBoldItalicSpacing-1pt">
    <w:name w:val="Body text + 10;5 pt;Bold;Italic;Spacing -1 pt"/>
    <w:basedOn w:val="Bodytext"/>
    <w:rsid w:val="009F5FE6"/>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paragraph" w:customStyle="1" w:styleId="106">
    <w:name w:val="Основной текст10"/>
    <w:basedOn w:val="a"/>
    <w:rsid w:val="009F5FE6"/>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lang w:eastAsia="ru-RU"/>
    </w:rPr>
  </w:style>
  <w:style w:type="character" w:customStyle="1" w:styleId="BodytextNotBoldItalicSpacing0pt">
    <w:name w:val="Body text + Not Bold;Italic;Spacing 0 pt"/>
    <w:basedOn w:val="Bodytext"/>
    <w:rsid w:val="009F5FE6"/>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table" w:customStyle="1" w:styleId="11a">
    <w:name w:val="Сетка таблицы11"/>
    <w:basedOn w:val="a1"/>
    <w:next w:val="a3"/>
    <w:rsid w:val="009F5F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Абзац списка1"/>
    <w:basedOn w:val="a"/>
    <w:uiPriority w:val="99"/>
    <w:qFormat/>
    <w:rsid w:val="009F5FE6"/>
    <w:pPr>
      <w:spacing w:after="0" w:line="240" w:lineRule="auto"/>
      <w:ind w:left="708"/>
    </w:pPr>
    <w:rPr>
      <w:rFonts w:ascii="Times New Roman" w:eastAsia="Calibri" w:hAnsi="Times New Roman" w:cs="Times New Roman"/>
      <w:sz w:val="20"/>
      <w:szCs w:val="20"/>
      <w:lang w:eastAsia="ru-RU"/>
    </w:rPr>
  </w:style>
  <w:style w:type="paragraph" w:customStyle="1" w:styleId="dash041e005f0431005f044b005f0447005f043d005f044b005f0439">
    <w:name w:val="dash041e_005f0431_005f044b_005f0447_005f043d_005f044b_005f0439"/>
    <w:basedOn w:val="a"/>
    <w:uiPriority w:val="99"/>
    <w:qFormat/>
    <w:rsid w:val="009F5FE6"/>
    <w:pPr>
      <w:spacing w:after="0" w:line="240" w:lineRule="auto"/>
    </w:pPr>
    <w:rPr>
      <w:rFonts w:ascii="Times New Roman" w:eastAsia="Times New Roman" w:hAnsi="Times New Roman" w:cs="Times New Roman"/>
      <w:sz w:val="24"/>
      <w:szCs w:val="24"/>
      <w:lang w:eastAsia="ru-RU"/>
    </w:rPr>
  </w:style>
  <w:style w:type="character" w:customStyle="1" w:styleId="5e">
    <w:name w:val="Основной текст5"/>
    <w:basedOn w:val="a0"/>
    <w:rsid w:val="009F5FE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a0"/>
    <w:rsid w:val="009F5FE6"/>
  </w:style>
  <w:style w:type="character" w:customStyle="1" w:styleId="c4">
    <w:name w:val="c4"/>
    <w:basedOn w:val="a0"/>
    <w:rsid w:val="009F5FE6"/>
  </w:style>
  <w:style w:type="character" w:customStyle="1" w:styleId="65">
    <w:name w:val="Основной текст6"/>
    <w:basedOn w:val="a0"/>
    <w:rsid w:val="009F5FE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3">
    <w:name w:val="Основной текст7"/>
    <w:basedOn w:val="a0"/>
    <w:rsid w:val="009F5FE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f0">
    <w:name w:val="Основной текст4"/>
    <w:basedOn w:val="a0"/>
    <w:rsid w:val="009F5FE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0"/>
    <w:rsid w:val="009F5FE6"/>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0"/>
    <w:rsid w:val="009F5FE6"/>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paragraph" w:customStyle="1" w:styleId="c10">
    <w:name w:val="c10"/>
    <w:basedOn w:val="a"/>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F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F5FE6"/>
  </w:style>
  <w:style w:type="character" w:customStyle="1" w:styleId="318">
    <w:name w:val="Основной текст 3 Знак1"/>
    <w:basedOn w:val="a0"/>
    <w:uiPriority w:val="99"/>
    <w:semiHidden/>
    <w:rsid w:val="009F5FE6"/>
    <w:rPr>
      <w:sz w:val="16"/>
      <w:szCs w:val="16"/>
    </w:rPr>
  </w:style>
  <w:style w:type="character" w:customStyle="1" w:styleId="319">
    <w:name w:val="Основной текст с отступом 3 Знак1"/>
    <w:basedOn w:val="a0"/>
    <w:uiPriority w:val="99"/>
    <w:semiHidden/>
    <w:rsid w:val="009F5FE6"/>
    <w:rPr>
      <w:sz w:val="16"/>
      <w:szCs w:val="16"/>
    </w:rPr>
  </w:style>
  <w:style w:type="character" w:customStyle="1" w:styleId="HTML">
    <w:name w:val="Стандартный HTML Знак"/>
    <w:basedOn w:val="a0"/>
    <w:link w:val="HTML0"/>
    <w:semiHidden/>
    <w:rsid w:val="009F5FE6"/>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9F5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9F5FE6"/>
    <w:rPr>
      <w:rFonts w:ascii="Consolas" w:hAnsi="Consolas" w:cs="Consolas"/>
      <w:sz w:val="20"/>
      <w:szCs w:val="20"/>
    </w:rPr>
  </w:style>
  <w:style w:type="character" w:customStyle="1" w:styleId="afff7">
    <w:name w:val="Текст примечания Знак"/>
    <w:basedOn w:val="a0"/>
    <w:link w:val="afff8"/>
    <w:semiHidden/>
    <w:locked/>
    <w:rsid w:val="009F5FE6"/>
    <w:rPr>
      <w:rFonts w:ascii="Times New Roman" w:eastAsia="Times New Roman" w:hAnsi="Times New Roman" w:cs="Times New Roman"/>
      <w:sz w:val="20"/>
      <w:szCs w:val="20"/>
      <w:lang w:eastAsia="ru-RU"/>
    </w:rPr>
  </w:style>
  <w:style w:type="paragraph" w:styleId="afff8">
    <w:name w:val="annotation text"/>
    <w:basedOn w:val="a"/>
    <w:link w:val="afff7"/>
    <w:semiHidden/>
    <w:unhideWhenUsed/>
    <w:rsid w:val="009F5F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fa">
    <w:name w:val="Текст примечания Знак1"/>
    <w:basedOn w:val="a0"/>
    <w:semiHidden/>
    <w:rsid w:val="009F5FE6"/>
    <w:rPr>
      <w:sz w:val="20"/>
      <w:szCs w:val="20"/>
    </w:rPr>
  </w:style>
  <w:style w:type="character" w:customStyle="1" w:styleId="1fb">
    <w:name w:val="Основной текст с отступом Знак1"/>
    <w:basedOn w:val="a0"/>
    <w:uiPriority w:val="99"/>
    <w:semiHidden/>
    <w:locked/>
    <w:rsid w:val="009F5FE6"/>
    <w:rPr>
      <w:rFonts w:ascii="Times New Roman" w:eastAsia="Times New Roman" w:hAnsi="Times New Roman" w:cs="Times New Roman"/>
      <w:sz w:val="24"/>
      <w:szCs w:val="24"/>
      <w:lang w:eastAsia="ru-RU"/>
    </w:rPr>
  </w:style>
  <w:style w:type="character" w:customStyle="1" w:styleId="1fc">
    <w:name w:val="Подзаголовок Знак1"/>
    <w:basedOn w:val="a0"/>
    <w:uiPriority w:val="99"/>
    <w:locked/>
    <w:rsid w:val="009F5FE6"/>
    <w:rPr>
      <w:rFonts w:ascii="Arial" w:eastAsia="Times New Roman" w:hAnsi="Arial" w:cs="Times New Roman"/>
      <w:sz w:val="24"/>
      <w:szCs w:val="24"/>
      <w:lang w:bidi="en-US"/>
    </w:rPr>
  </w:style>
  <w:style w:type="character" w:customStyle="1" w:styleId="214">
    <w:name w:val="Основной текст 2 Знак1"/>
    <w:basedOn w:val="a0"/>
    <w:uiPriority w:val="99"/>
    <w:semiHidden/>
    <w:rsid w:val="009F5FE6"/>
  </w:style>
  <w:style w:type="character" w:customStyle="1" w:styleId="1fd">
    <w:name w:val="Схема документа Знак1"/>
    <w:basedOn w:val="a0"/>
    <w:uiPriority w:val="99"/>
    <w:semiHidden/>
    <w:rsid w:val="009F5FE6"/>
    <w:rPr>
      <w:rFonts w:ascii="Tahoma" w:hAnsi="Tahoma" w:cs="Tahoma"/>
      <w:sz w:val="16"/>
      <w:szCs w:val="16"/>
    </w:rPr>
  </w:style>
  <w:style w:type="character" w:customStyle="1" w:styleId="2f7">
    <w:name w:val="Цитата 2 Знак"/>
    <w:basedOn w:val="a0"/>
    <w:link w:val="2f8"/>
    <w:locked/>
    <w:rsid w:val="009F5FE6"/>
    <w:rPr>
      <w:rFonts w:ascii="Times New Roman" w:eastAsia="Times New Roman" w:hAnsi="Times New Roman" w:cs="Times New Roman"/>
      <w:i/>
      <w:sz w:val="24"/>
      <w:szCs w:val="24"/>
      <w:lang w:bidi="en-US"/>
    </w:rPr>
  </w:style>
  <w:style w:type="paragraph" w:styleId="2f8">
    <w:name w:val="Quote"/>
    <w:basedOn w:val="a"/>
    <w:next w:val="a"/>
    <w:link w:val="2f7"/>
    <w:qFormat/>
    <w:rsid w:val="009F5FE6"/>
    <w:pPr>
      <w:widowControl w:val="0"/>
      <w:autoSpaceDE w:val="0"/>
      <w:autoSpaceDN w:val="0"/>
      <w:adjustRightInd w:val="0"/>
      <w:spacing w:after="0" w:line="240" w:lineRule="auto"/>
    </w:pPr>
    <w:rPr>
      <w:rFonts w:ascii="Times New Roman" w:eastAsia="Times New Roman" w:hAnsi="Times New Roman" w:cs="Times New Roman"/>
      <w:i/>
      <w:sz w:val="24"/>
      <w:szCs w:val="24"/>
      <w:lang w:bidi="en-US"/>
    </w:rPr>
  </w:style>
  <w:style w:type="character" w:customStyle="1" w:styleId="215">
    <w:name w:val="Цитата 2 Знак1"/>
    <w:basedOn w:val="a0"/>
    <w:rsid w:val="009F5FE6"/>
    <w:rPr>
      <w:i/>
      <w:iCs/>
      <w:color w:val="404040" w:themeColor="text1" w:themeTint="BF"/>
    </w:rPr>
  </w:style>
  <w:style w:type="character" w:customStyle="1" w:styleId="2f9">
    <w:name w:val="Выделенная цитата Знак2"/>
    <w:basedOn w:val="a0"/>
    <w:link w:val="afff9"/>
    <w:locked/>
    <w:rsid w:val="009F5FE6"/>
    <w:rPr>
      <w:rFonts w:ascii="Times New Roman" w:eastAsia="Times New Roman" w:hAnsi="Times New Roman" w:cs="Times New Roman"/>
      <w:b/>
      <w:i/>
      <w:sz w:val="24"/>
      <w:lang w:bidi="en-US"/>
    </w:rPr>
  </w:style>
  <w:style w:type="paragraph" w:customStyle="1" w:styleId="1fe">
    <w:name w:val="Выделенная цитата1"/>
    <w:basedOn w:val="a"/>
    <w:next w:val="a"/>
    <w:qFormat/>
    <w:rsid w:val="009F5FE6"/>
    <w:pPr>
      <w:widowControl w:val="0"/>
      <w:pBdr>
        <w:bottom w:val="single" w:sz="4" w:space="4" w:color="4F81BD"/>
      </w:pBdr>
      <w:autoSpaceDE w:val="0"/>
      <w:autoSpaceDN w:val="0"/>
      <w:adjustRightInd w:val="0"/>
      <w:spacing w:before="200" w:after="280" w:line="240" w:lineRule="auto"/>
      <w:ind w:left="936" w:right="936"/>
    </w:pPr>
    <w:rPr>
      <w:rFonts w:ascii="Times New Roman" w:eastAsia="Times New Roman" w:hAnsi="Times New Roman" w:cs="Times New Roman"/>
      <w:b/>
      <w:i/>
      <w:sz w:val="24"/>
      <w:lang w:bidi="en-US"/>
    </w:rPr>
  </w:style>
  <w:style w:type="character" w:customStyle="1" w:styleId="afffa">
    <w:name w:val="Выделенная цитата Знак"/>
    <w:basedOn w:val="a0"/>
    <w:uiPriority w:val="30"/>
    <w:rsid w:val="009F5FE6"/>
    <w:rPr>
      <w:b/>
      <w:bCs/>
      <w:i/>
      <w:iCs/>
      <w:color w:val="4F81BD"/>
    </w:rPr>
  </w:style>
  <w:style w:type="paragraph" w:customStyle="1" w:styleId="Zag1">
    <w:name w:val="Zag_1"/>
    <w:basedOn w:val="1"/>
    <w:next w:val="a"/>
    <w:autoRedefine/>
    <w:uiPriority w:val="99"/>
    <w:qFormat/>
    <w:rsid w:val="009F5FE6"/>
    <w:pPr>
      <w:keepNext w:val="0"/>
      <w:spacing w:before="0" w:after="337" w:line="302" w:lineRule="exact"/>
      <w:jc w:val="center"/>
      <w:outlineLvl w:val="9"/>
    </w:pPr>
    <w:rPr>
      <w:rFonts w:ascii="Times New Roman" w:eastAsia="Calibri" w:hAnsi="Times New Roman" w:cs="Times New Roman"/>
      <w:color w:val="000000"/>
      <w:kern w:val="0"/>
      <w:sz w:val="24"/>
      <w:szCs w:val="24"/>
      <w:lang w:val="en-US"/>
    </w:rPr>
  </w:style>
  <w:style w:type="paragraph" w:customStyle="1" w:styleId="Osnova">
    <w:name w:val="Osnova"/>
    <w:basedOn w:val="1"/>
    <w:next w:val="a"/>
    <w:autoRedefine/>
    <w:uiPriority w:val="99"/>
    <w:qFormat/>
    <w:rsid w:val="009F5FE6"/>
    <w:pPr>
      <w:keepNext w:val="0"/>
      <w:spacing w:before="0" w:after="0" w:line="213" w:lineRule="exact"/>
      <w:ind w:firstLine="339"/>
      <w:jc w:val="both"/>
      <w:outlineLvl w:val="9"/>
    </w:pPr>
    <w:rPr>
      <w:rFonts w:ascii="NewtonCSanPin" w:eastAsia="Calibri" w:hAnsi="NewtonCSanPin" w:cs="NewtonCSanPin"/>
      <w:b w:val="0"/>
      <w:bCs w:val="0"/>
      <w:color w:val="000000"/>
      <w:kern w:val="0"/>
      <w:sz w:val="21"/>
      <w:szCs w:val="21"/>
      <w:lang w:val="en-US"/>
    </w:rPr>
  </w:style>
  <w:style w:type="paragraph" w:customStyle="1" w:styleId="Zag2">
    <w:name w:val="Zag_2"/>
    <w:basedOn w:val="1"/>
    <w:next w:val="a"/>
    <w:autoRedefine/>
    <w:uiPriority w:val="99"/>
    <w:qFormat/>
    <w:rsid w:val="009F5FE6"/>
    <w:pPr>
      <w:keepNext w:val="0"/>
      <w:spacing w:before="0" w:after="129" w:line="291" w:lineRule="exact"/>
      <w:jc w:val="center"/>
      <w:outlineLvl w:val="9"/>
    </w:pPr>
    <w:rPr>
      <w:rFonts w:ascii="Times New Roman" w:eastAsia="Calibri" w:hAnsi="Times New Roman" w:cs="Times New Roman"/>
      <w:color w:val="000000"/>
      <w:kern w:val="0"/>
      <w:sz w:val="24"/>
      <w:szCs w:val="24"/>
      <w:lang w:val="en-US"/>
    </w:rPr>
  </w:style>
  <w:style w:type="paragraph" w:customStyle="1" w:styleId="Zag30">
    <w:name w:val="Zag_3"/>
    <w:basedOn w:val="1"/>
    <w:next w:val="a"/>
    <w:autoRedefine/>
    <w:uiPriority w:val="99"/>
    <w:qFormat/>
    <w:rsid w:val="009F5FE6"/>
    <w:pPr>
      <w:keepNext w:val="0"/>
      <w:spacing w:before="0" w:after="68" w:line="282" w:lineRule="exact"/>
      <w:jc w:val="center"/>
      <w:outlineLvl w:val="9"/>
    </w:pPr>
    <w:rPr>
      <w:rFonts w:ascii="Times New Roman" w:eastAsia="Calibri" w:hAnsi="Times New Roman" w:cs="Times New Roman"/>
      <w:b w:val="0"/>
      <w:bCs w:val="0"/>
      <w:i/>
      <w:iCs/>
      <w:color w:val="000000"/>
      <w:kern w:val="0"/>
      <w:sz w:val="24"/>
      <w:szCs w:val="24"/>
      <w:lang w:val="en-US"/>
    </w:rPr>
  </w:style>
  <w:style w:type="paragraph" w:customStyle="1" w:styleId="afffb">
    <w:name w:val="Ξαϋχνϋι"/>
    <w:basedOn w:val="1"/>
    <w:next w:val="a"/>
    <w:autoRedefine/>
    <w:uiPriority w:val="99"/>
    <w:qFormat/>
    <w:rsid w:val="009F5FE6"/>
    <w:pPr>
      <w:keepNext w:val="0"/>
      <w:spacing w:before="0" w:after="0"/>
      <w:outlineLvl w:val="9"/>
    </w:pPr>
    <w:rPr>
      <w:rFonts w:ascii="Times New Roman" w:eastAsia="Calibri" w:hAnsi="Times New Roman" w:cs="Times New Roman"/>
      <w:b w:val="0"/>
      <w:bCs w:val="0"/>
      <w:color w:val="000000"/>
      <w:kern w:val="0"/>
      <w:sz w:val="24"/>
      <w:szCs w:val="24"/>
      <w:lang w:val="en-US"/>
    </w:rPr>
  </w:style>
  <w:style w:type="paragraph" w:customStyle="1" w:styleId="afffc">
    <w:name w:val="Νξβϋι"/>
    <w:basedOn w:val="1"/>
    <w:next w:val="a"/>
    <w:autoRedefine/>
    <w:uiPriority w:val="99"/>
    <w:qFormat/>
    <w:rsid w:val="009F5FE6"/>
    <w:pPr>
      <w:keepNext w:val="0"/>
      <w:spacing w:before="0" w:after="0"/>
      <w:outlineLvl w:val="9"/>
    </w:pPr>
    <w:rPr>
      <w:rFonts w:ascii="Times New Roman" w:eastAsia="Calibri" w:hAnsi="Times New Roman" w:cs="Times New Roman"/>
      <w:b w:val="0"/>
      <w:bCs w:val="0"/>
      <w:color w:val="000000"/>
      <w:kern w:val="0"/>
      <w:sz w:val="24"/>
      <w:szCs w:val="24"/>
      <w:lang w:val="en-US"/>
    </w:rPr>
  </w:style>
  <w:style w:type="paragraph" w:customStyle="1" w:styleId="zag4">
    <w:name w:val="zag_4"/>
    <w:basedOn w:val="1"/>
    <w:next w:val="a"/>
    <w:autoRedefine/>
    <w:uiPriority w:val="99"/>
    <w:qFormat/>
    <w:rsid w:val="009F5FE6"/>
    <w:pPr>
      <w:keepNext w:val="0"/>
      <w:spacing w:before="0" w:after="0" w:line="213" w:lineRule="exact"/>
      <w:jc w:val="center"/>
      <w:outlineLvl w:val="9"/>
    </w:pPr>
    <w:rPr>
      <w:rFonts w:ascii="NewtonCSanPin" w:eastAsia="Calibri" w:hAnsi="NewtonCSanPin" w:cs="NewtonCSanPin"/>
      <w:i/>
      <w:iCs/>
      <w:color w:val="000000"/>
      <w:kern w:val="0"/>
      <w:sz w:val="21"/>
      <w:szCs w:val="21"/>
      <w:lang w:val="en-US"/>
    </w:rPr>
  </w:style>
  <w:style w:type="paragraph" w:customStyle="1" w:styleId="NormalPP">
    <w:name w:val="Normal PP"/>
    <w:basedOn w:val="1"/>
    <w:next w:val="a"/>
    <w:autoRedefine/>
    <w:uiPriority w:val="99"/>
    <w:qFormat/>
    <w:rsid w:val="009F5FE6"/>
    <w:pPr>
      <w:keepNext w:val="0"/>
      <w:spacing w:before="0" w:after="0"/>
      <w:outlineLvl w:val="9"/>
    </w:pPr>
    <w:rPr>
      <w:rFonts w:eastAsia="Calibri"/>
      <w:b w:val="0"/>
      <w:bCs w:val="0"/>
      <w:color w:val="000000"/>
      <w:kern w:val="0"/>
      <w:sz w:val="24"/>
      <w:szCs w:val="24"/>
      <w:lang w:val="en-US"/>
    </w:rPr>
  </w:style>
  <w:style w:type="paragraph" w:customStyle="1" w:styleId="text2">
    <w:name w:val="text2"/>
    <w:basedOn w:val="1"/>
    <w:next w:val="a"/>
    <w:autoRedefine/>
    <w:uiPriority w:val="99"/>
    <w:qFormat/>
    <w:rsid w:val="009F5FE6"/>
    <w:pPr>
      <w:keepNext w:val="0"/>
      <w:spacing w:before="0" w:after="0"/>
      <w:ind w:left="566" w:right="793"/>
      <w:jc w:val="both"/>
      <w:outlineLvl w:val="9"/>
    </w:pPr>
    <w:rPr>
      <w:rFonts w:ascii="Times New Roman" w:eastAsia="Calibri" w:hAnsi="Times New Roman" w:cs="Times New Roman"/>
      <w:b w:val="0"/>
      <w:bCs w:val="0"/>
      <w:color w:val="000000"/>
      <w:kern w:val="0"/>
      <w:sz w:val="24"/>
      <w:szCs w:val="24"/>
      <w:lang w:val="en-US"/>
    </w:rPr>
  </w:style>
  <w:style w:type="paragraph" w:customStyle="1" w:styleId="1ff">
    <w:name w:val="Знак Знак1 Знак Знак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afffd">
    <w:name w:val="Знак Знак Знак Знак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CharCharCarCharCarCharCarCharCarCharCharCharCarCharCharChar">
    <w:name w:val="Char Char Car Char Car Char Car Char Car Char Char Char Car Char Char Char"/>
    <w:basedOn w:val="1"/>
    <w:next w:val="a"/>
    <w:autoRedefine/>
    <w:uiPriority w:val="99"/>
    <w:qFormat/>
    <w:rsid w:val="009F5FE6"/>
    <w:pPr>
      <w:keepNext w:val="0"/>
      <w:widowControl/>
      <w:adjustRightInd/>
      <w:spacing w:before="0" w:after="160" w:line="240" w:lineRule="exact"/>
      <w:outlineLvl w:val="9"/>
    </w:pPr>
    <w:rPr>
      <w:b w:val="0"/>
      <w:bCs w:val="0"/>
      <w:kern w:val="0"/>
      <w:sz w:val="20"/>
      <w:szCs w:val="20"/>
      <w:lang w:val="en-US" w:eastAsia="en-US"/>
    </w:rPr>
  </w:style>
  <w:style w:type="paragraph" w:customStyle="1" w:styleId="afffe">
    <w:name w:val="Знак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affff">
    <w:name w:val="a"/>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Iauiue">
    <w:name w:val="Iau.iue"/>
    <w:basedOn w:val="1"/>
    <w:next w:val="a"/>
    <w:autoRedefine/>
    <w:uiPriority w:val="99"/>
    <w:qFormat/>
    <w:rsid w:val="009F5FE6"/>
    <w:pPr>
      <w:keepNext w:val="0"/>
      <w:widowControl/>
      <w:spacing w:before="0" w:after="0"/>
      <w:outlineLvl w:val="9"/>
    </w:pPr>
    <w:rPr>
      <w:rFonts w:ascii="Times New Roman" w:hAnsi="Times New Roman" w:cs="Times New Roman"/>
      <w:b w:val="0"/>
      <w:bCs w:val="0"/>
      <w:kern w:val="0"/>
      <w:sz w:val="24"/>
      <w:szCs w:val="24"/>
    </w:rPr>
  </w:style>
  <w:style w:type="paragraph" w:customStyle="1" w:styleId="affff0">
    <w:name w:val="Знак Знак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affff1">
    <w:name w:val="Знак Знак Знак Знак"/>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color w:val="000000"/>
      <w:kern w:val="0"/>
      <w:sz w:val="24"/>
      <w:szCs w:val="24"/>
      <w:u w:color="000000"/>
      <w:lang w:val="en-US" w:eastAsia="en-US"/>
    </w:rPr>
  </w:style>
  <w:style w:type="paragraph" w:customStyle="1" w:styleId="1ff0">
    <w:name w:val="Номер 1"/>
    <w:basedOn w:val="1"/>
    <w:next w:val="a"/>
    <w:autoRedefine/>
    <w:uiPriority w:val="99"/>
    <w:qFormat/>
    <w:rsid w:val="009F5FE6"/>
    <w:pPr>
      <w:widowControl/>
      <w:suppressAutoHyphens/>
      <w:spacing w:before="360" w:after="240" w:line="360" w:lineRule="auto"/>
      <w:jc w:val="center"/>
    </w:pPr>
    <w:rPr>
      <w:rFonts w:ascii="Times New Roman" w:hAnsi="Times New Roman" w:cs="Times New Roman"/>
      <w:bCs w:val="0"/>
      <w:kern w:val="0"/>
      <w:sz w:val="28"/>
      <w:szCs w:val="20"/>
    </w:rPr>
  </w:style>
  <w:style w:type="paragraph" w:customStyle="1" w:styleId="Iauiue0">
    <w:name w:val="Iau?iue"/>
    <w:next w:val="a"/>
    <w:autoRedefine/>
    <w:uiPriority w:val="99"/>
    <w:qFormat/>
    <w:rsid w:val="009F5FE6"/>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fa">
    <w:name w:val="Номер 2"/>
    <w:basedOn w:val="3"/>
    <w:next w:val="a"/>
    <w:autoRedefine/>
    <w:uiPriority w:val="99"/>
    <w:qFormat/>
    <w:rsid w:val="009F5FE6"/>
    <w:pPr>
      <w:widowControl/>
      <w:autoSpaceDE/>
      <w:autoSpaceDN/>
      <w:adjustRightInd/>
      <w:spacing w:before="120" w:after="120" w:line="360" w:lineRule="auto"/>
      <w:jc w:val="center"/>
    </w:pPr>
    <w:rPr>
      <w:rFonts w:ascii="Times New Roman" w:hAnsi="Times New Roman"/>
      <w:sz w:val="28"/>
      <w:szCs w:val="28"/>
    </w:rPr>
  </w:style>
  <w:style w:type="paragraph" w:customStyle="1" w:styleId="22a">
    <w:name w:val="Основной текст 22"/>
    <w:basedOn w:val="1"/>
    <w:next w:val="a"/>
    <w:autoRedefine/>
    <w:uiPriority w:val="99"/>
    <w:qFormat/>
    <w:rsid w:val="009F5FE6"/>
    <w:pPr>
      <w:keepNext w:val="0"/>
      <w:widowControl/>
      <w:autoSpaceDE/>
      <w:autoSpaceDN/>
      <w:adjustRightInd/>
      <w:spacing w:before="0" w:after="0"/>
      <w:ind w:firstLine="709"/>
      <w:jc w:val="both"/>
      <w:outlineLvl w:val="9"/>
    </w:pPr>
    <w:rPr>
      <w:rFonts w:ascii="Times New Roman" w:hAnsi="Times New Roman" w:cs="Times New Roman"/>
      <w:b w:val="0"/>
      <w:bCs w:val="0"/>
      <w:kern w:val="0"/>
      <w:sz w:val="24"/>
      <w:szCs w:val="24"/>
    </w:rPr>
  </w:style>
  <w:style w:type="paragraph" w:customStyle="1" w:styleId="BodyText21">
    <w:name w:val="Body Text 21"/>
    <w:basedOn w:val="1"/>
    <w:next w:val="a"/>
    <w:autoRedefine/>
    <w:uiPriority w:val="99"/>
    <w:qFormat/>
    <w:rsid w:val="009F5FE6"/>
    <w:pPr>
      <w:keepNext w:val="0"/>
      <w:widowControl/>
      <w:autoSpaceDE/>
      <w:autoSpaceDN/>
      <w:adjustRightInd/>
      <w:spacing w:before="0" w:after="0"/>
      <w:ind w:firstLine="709"/>
      <w:jc w:val="both"/>
      <w:outlineLvl w:val="9"/>
    </w:pPr>
    <w:rPr>
      <w:rFonts w:ascii="Times New Roman" w:hAnsi="Times New Roman" w:cs="Times New Roman"/>
      <w:b w:val="0"/>
      <w:bCs w:val="0"/>
      <w:kern w:val="0"/>
      <w:sz w:val="24"/>
      <w:szCs w:val="24"/>
    </w:rPr>
  </w:style>
  <w:style w:type="paragraph" w:customStyle="1" w:styleId="affff2">
    <w:name w:val="Стиль"/>
    <w:next w:val="a"/>
    <w:autoRedefine/>
    <w:uiPriority w:val="99"/>
    <w:qFormat/>
    <w:rsid w:val="009F5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1"/>
    <w:next w:val="a"/>
    <w:autoRedefine/>
    <w:uiPriority w:val="99"/>
    <w:qFormat/>
    <w:rsid w:val="009F5FE6"/>
    <w:pPr>
      <w:keepNext w:val="0"/>
      <w:adjustRightInd/>
      <w:spacing w:before="0" w:after="0" w:line="360" w:lineRule="auto"/>
      <w:jc w:val="both"/>
      <w:outlineLvl w:val="9"/>
    </w:pPr>
    <w:rPr>
      <w:rFonts w:ascii="Times New Roman" w:eastAsia="SimSun" w:hAnsi="Times New Roman" w:cs="Times New Roman"/>
      <w:b w:val="0"/>
      <w:bCs w:val="0"/>
      <w:kern w:val="0"/>
      <w:sz w:val="24"/>
      <w:szCs w:val="24"/>
      <w:lang w:eastAsia="zh-CN"/>
    </w:rPr>
  </w:style>
  <w:style w:type="paragraph" w:customStyle="1" w:styleId="affff3">
    <w:name w:val="Знак"/>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color w:val="000000"/>
      <w:kern w:val="0"/>
      <w:sz w:val="24"/>
      <w:szCs w:val="24"/>
      <w:u w:color="000000"/>
      <w:lang w:val="en-US" w:eastAsia="en-US"/>
    </w:rPr>
  </w:style>
  <w:style w:type="paragraph" w:customStyle="1" w:styleId="affff4">
    <w:name w:val="Знак Знак Знак Знак Знак Знак Знак Знак Знак Знак Знак Знак Знак Знак Знак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affff5">
    <w:name w:val="Новый"/>
    <w:basedOn w:val="1"/>
    <w:next w:val="a"/>
    <w:autoRedefine/>
    <w:uiPriority w:val="99"/>
    <w:qFormat/>
    <w:rsid w:val="009F5FE6"/>
    <w:pPr>
      <w:keepNext w:val="0"/>
      <w:widowControl/>
      <w:autoSpaceDE/>
      <w:autoSpaceDN/>
      <w:adjustRightInd/>
      <w:spacing w:before="0" w:after="0" w:line="360" w:lineRule="auto"/>
      <w:ind w:firstLine="454"/>
      <w:jc w:val="both"/>
      <w:outlineLvl w:val="9"/>
    </w:pPr>
    <w:rPr>
      <w:rFonts w:ascii="Times New Roman" w:hAnsi="Times New Roman" w:cs="Times New Roman"/>
      <w:b w:val="0"/>
      <w:bCs w:val="0"/>
      <w:kern w:val="0"/>
      <w:sz w:val="28"/>
      <w:szCs w:val="24"/>
      <w:lang w:eastAsia="en-US" w:bidi="en-US"/>
    </w:rPr>
  </w:style>
  <w:style w:type="paragraph" w:customStyle="1" w:styleId="CompanyName">
    <w:name w:val="Company Name"/>
    <w:basedOn w:val="afff0"/>
    <w:next w:val="a"/>
    <w:autoRedefine/>
    <w:uiPriority w:val="99"/>
    <w:qFormat/>
    <w:rsid w:val="009F5FE6"/>
    <w:pPr>
      <w:ind w:left="634"/>
    </w:pPr>
    <w:rPr>
      <w:rFonts w:ascii="Cambria" w:hAnsi="Cambria" w:cs="Cambria"/>
      <w:caps/>
      <w:spacing w:val="20"/>
      <w:sz w:val="18"/>
      <w:lang w:val="ru-RU" w:eastAsia="zh-TW" w:bidi="ar-SA"/>
    </w:rPr>
  </w:style>
  <w:style w:type="paragraph" w:customStyle="1" w:styleId="AuthorsName">
    <w:name w:val="Author's Name"/>
    <w:basedOn w:val="afff0"/>
    <w:next w:val="a"/>
    <w:autoRedefine/>
    <w:uiPriority w:val="99"/>
    <w:qFormat/>
    <w:rsid w:val="009F5FE6"/>
    <w:pPr>
      <w:ind w:left="634"/>
    </w:pPr>
    <w:rPr>
      <w:rFonts w:ascii="Cambria" w:hAnsi="Cambria" w:cs="Cambria"/>
      <w:sz w:val="18"/>
      <w:lang w:val="ru-RU" w:eastAsia="zh-TW" w:bidi="ar-SA"/>
    </w:rPr>
  </w:style>
  <w:style w:type="paragraph" w:customStyle="1" w:styleId="DocumentDate">
    <w:name w:val="Document Date"/>
    <w:basedOn w:val="afff0"/>
    <w:next w:val="a"/>
    <w:autoRedefine/>
    <w:uiPriority w:val="99"/>
    <w:qFormat/>
    <w:rsid w:val="009F5FE6"/>
    <w:pPr>
      <w:ind w:left="634"/>
    </w:pPr>
    <w:rPr>
      <w:rFonts w:ascii="Cambria" w:hAnsi="Cambria" w:cs="Cambria"/>
      <w:caps/>
      <w:color w:val="7F7F7F"/>
      <w:sz w:val="16"/>
      <w:lang w:val="ru-RU" w:eastAsia="zh-TW" w:bidi="ar-SA"/>
    </w:rPr>
  </w:style>
  <w:style w:type="character" w:customStyle="1" w:styleId="Abstract">
    <w:name w:val="Abstract Знак"/>
    <w:basedOn w:val="a0"/>
    <w:link w:val="Abstract0"/>
    <w:locked/>
    <w:rsid w:val="009F5FE6"/>
    <w:rPr>
      <w:rFonts w:ascii="Times New Roman" w:eastAsia="@Arial Unicode MS" w:hAnsi="Times New Roman" w:cs="Times New Roman"/>
      <w:sz w:val="28"/>
      <w:szCs w:val="28"/>
      <w:lang w:eastAsia="ru-RU"/>
    </w:rPr>
  </w:style>
  <w:style w:type="paragraph" w:customStyle="1" w:styleId="Abstract0">
    <w:name w:val="Abstract"/>
    <w:basedOn w:val="1"/>
    <w:next w:val="a"/>
    <w:link w:val="Abstract"/>
    <w:autoRedefine/>
    <w:qFormat/>
    <w:rsid w:val="009F5FE6"/>
    <w:pPr>
      <w:keepNext w:val="0"/>
      <w:spacing w:before="0" w:after="0" w:line="360" w:lineRule="auto"/>
      <w:ind w:firstLine="454"/>
      <w:jc w:val="both"/>
      <w:outlineLvl w:val="9"/>
    </w:pPr>
    <w:rPr>
      <w:rFonts w:ascii="Times New Roman" w:eastAsia="@Arial Unicode MS" w:hAnsi="Times New Roman" w:cs="Times New Roman"/>
      <w:b w:val="0"/>
      <w:bCs w:val="0"/>
      <w:kern w:val="0"/>
      <w:sz w:val="28"/>
      <w:szCs w:val="28"/>
    </w:rPr>
  </w:style>
  <w:style w:type="paragraph" w:customStyle="1" w:styleId="affff6">
    <w:name w:val="Аннотации"/>
    <w:basedOn w:val="1"/>
    <w:next w:val="a"/>
    <w:autoRedefine/>
    <w:uiPriority w:val="99"/>
    <w:qFormat/>
    <w:rsid w:val="009F5FE6"/>
    <w:pPr>
      <w:keepNext w:val="0"/>
      <w:widowControl/>
      <w:autoSpaceDE/>
      <w:autoSpaceDN/>
      <w:adjustRightInd/>
      <w:spacing w:before="0" w:after="0"/>
      <w:ind w:firstLine="284"/>
      <w:jc w:val="both"/>
      <w:outlineLvl w:val="9"/>
    </w:pPr>
    <w:rPr>
      <w:rFonts w:ascii="Times New Roman" w:hAnsi="Times New Roman" w:cs="Times New Roman"/>
      <w:b w:val="0"/>
      <w:bCs w:val="0"/>
      <w:kern w:val="0"/>
      <w:sz w:val="22"/>
      <w:szCs w:val="20"/>
    </w:rPr>
  </w:style>
  <w:style w:type="character" w:customStyle="1" w:styleId="1f1">
    <w:name w:val="Стиль1 Знак"/>
    <w:basedOn w:val="a0"/>
    <w:link w:val="1f0"/>
    <w:uiPriority w:val="99"/>
    <w:locked/>
    <w:rsid w:val="009F5FE6"/>
    <w:rPr>
      <w:rFonts w:ascii="Times New Roman" w:eastAsia="Times New Roman" w:hAnsi="Times New Roman" w:cs="Times New Roman"/>
      <w:sz w:val="24"/>
      <w:szCs w:val="20"/>
      <w:lang w:eastAsia="ru-RU"/>
    </w:rPr>
  </w:style>
  <w:style w:type="paragraph" w:customStyle="1" w:styleId="affff7">
    <w:name w:val="текст сноски"/>
    <w:basedOn w:val="1"/>
    <w:next w:val="a"/>
    <w:autoRedefine/>
    <w:uiPriority w:val="99"/>
    <w:qFormat/>
    <w:rsid w:val="009F5FE6"/>
    <w:pPr>
      <w:keepNext w:val="0"/>
      <w:autoSpaceDE/>
      <w:autoSpaceDN/>
      <w:adjustRightInd/>
      <w:spacing w:before="0" w:after="0"/>
      <w:outlineLvl w:val="9"/>
    </w:pPr>
    <w:rPr>
      <w:rFonts w:ascii="Gelvetsky 12pt" w:hAnsi="Gelvetsky 12pt" w:cs="Gelvetsky 12pt"/>
      <w:b w:val="0"/>
      <w:bCs w:val="0"/>
      <w:kern w:val="0"/>
      <w:sz w:val="24"/>
      <w:szCs w:val="24"/>
      <w:lang w:val="en-US"/>
    </w:rPr>
  </w:style>
  <w:style w:type="paragraph" w:customStyle="1" w:styleId="description">
    <w:name w:val="description"/>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msonormalcxspmiddle">
    <w:name w:val="msonormalcxspmiddle"/>
    <w:basedOn w:val="1"/>
    <w:next w:val="a"/>
    <w:autoRedefine/>
    <w:uiPriority w:val="99"/>
    <w:qFormat/>
    <w:rsid w:val="009F5FE6"/>
    <w:pPr>
      <w:keepNext w:val="0"/>
      <w:suppressAutoHyphens/>
      <w:autoSpaceDE/>
      <w:autoSpaceDN/>
      <w:adjustRightInd/>
      <w:spacing w:before="280" w:after="280"/>
      <w:outlineLvl w:val="9"/>
    </w:pPr>
    <w:rPr>
      <w:rFonts w:ascii="Times New Roman" w:eastAsia="Arial Unicode MS" w:hAnsi="Times New Roman" w:cs="Tahoma"/>
      <w:b w:val="0"/>
      <w:bCs w:val="0"/>
      <w:color w:val="000000"/>
      <w:kern w:val="0"/>
      <w:sz w:val="24"/>
      <w:szCs w:val="24"/>
      <w:lang w:val="en-US" w:eastAsia="ar-SA"/>
    </w:rPr>
  </w:style>
  <w:style w:type="paragraph" w:customStyle="1" w:styleId="1ff1">
    <w:name w:val="Знак1"/>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color w:val="000000"/>
      <w:kern w:val="0"/>
      <w:sz w:val="24"/>
      <w:szCs w:val="24"/>
      <w:u w:color="000000"/>
      <w:lang w:val="en-US" w:eastAsia="en-US"/>
    </w:rPr>
  </w:style>
  <w:style w:type="paragraph" w:customStyle="1" w:styleId="msonormalcxspmiddlecxspmiddle">
    <w:name w:val="msonormalcxspmiddlecxspmiddle"/>
    <w:basedOn w:val="1"/>
    <w:next w:val="a"/>
    <w:autoRedefine/>
    <w:uiPriority w:val="99"/>
    <w:qFormat/>
    <w:rsid w:val="009F5FE6"/>
    <w:pPr>
      <w:keepNext w:val="0"/>
      <w:suppressAutoHyphens/>
      <w:autoSpaceDE/>
      <w:autoSpaceDN/>
      <w:adjustRightInd/>
      <w:spacing w:before="280" w:after="280"/>
      <w:outlineLvl w:val="9"/>
    </w:pPr>
    <w:rPr>
      <w:rFonts w:ascii="Times New Roman" w:eastAsia="Arial Unicode MS" w:hAnsi="Times New Roman" w:cs="Tahoma"/>
      <w:b w:val="0"/>
      <w:bCs w:val="0"/>
      <w:color w:val="000000"/>
      <w:kern w:val="0"/>
      <w:sz w:val="24"/>
      <w:szCs w:val="24"/>
      <w:lang w:val="en-US" w:eastAsia="ar-SA"/>
    </w:rPr>
  </w:style>
  <w:style w:type="paragraph" w:customStyle="1" w:styleId="acknowledgment">
    <w:name w:val="acknowledgment"/>
    <w:basedOn w:val="1"/>
    <w:next w:val="a"/>
    <w:autoRedefine/>
    <w:uiPriority w:val="99"/>
    <w:qFormat/>
    <w:rsid w:val="009F5FE6"/>
    <w:pPr>
      <w:keepNext w:val="0"/>
      <w:autoSpaceDE/>
      <w:autoSpaceDN/>
      <w:adjustRightInd/>
      <w:spacing w:before="480" w:after="0"/>
      <w:outlineLvl w:val="9"/>
    </w:pPr>
    <w:rPr>
      <w:rFonts w:cs="Times New Roman"/>
      <w:b w:val="0"/>
      <w:bCs w:val="0"/>
      <w:vanish/>
      <w:kern w:val="0"/>
      <w:sz w:val="18"/>
      <w:szCs w:val="20"/>
      <w:lang w:val="en-GB" w:eastAsia="en-US"/>
    </w:rPr>
  </w:style>
  <w:style w:type="paragraph" w:customStyle="1" w:styleId="2fb">
    <w:name w:val="Знак Знак2 Знак"/>
    <w:basedOn w:val="1"/>
    <w:next w:val="a"/>
    <w:autoRedefine/>
    <w:uiPriority w:val="99"/>
    <w:qFormat/>
    <w:rsid w:val="009F5FE6"/>
    <w:pPr>
      <w:keepNext w:val="0"/>
      <w:widowControl/>
      <w:autoSpaceDE/>
      <w:autoSpaceDN/>
      <w:adjustRightInd/>
      <w:spacing w:before="0" w:after="160" w:line="240" w:lineRule="exact"/>
      <w:outlineLvl w:val="9"/>
    </w:pPr>
    <w:rPr>
      <w:rFonts w:ascii="Verdana" w:hAnsi="Verdana" w:cs="Times New Roman"/>
      <w:b w:val="0"/>
      <w:bCs w:val="0"/>
      <w:kern w:val="0"/>
      <w:sz w:val="20"/>
      <w:szCs w:val="20"/>
      <w:lang w:val="en-US" w:eastAsia="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1"/>
    <w:next w:val="a"/>
    <w:autoRedefine/>
    <w:uiPriority w:val="99"/>
    <w:qFormat/>
    <w:rsid w:val="009F5FE6"/>
    <w:pPr>
      <w:keepNext w:val="0"/>
      <w:widowControl/>
      <w:autoSpaceDE/>
      <w:autoSpaceDN/>
      <w:adjustRightInd/>
      <w:spacing w:before="0" w:after="0"/>
      <w:outlineLvl w:val="9"/>
    </w:pPr>
    <w:rPr>
      <w:rFonts w:ascii="Times New Roman" w:hAnsi="Times New Roman" w:cs="Times New Roman"/>
      <w:b w:val="0"/>
      <w:bCs w:val="0"/>
      <w:kern w:val="0"/>
      <w:sz w:val="24"/>
      <w:szCs w:val="24"/>
    </w:rPr>
  </w:style>
  <w:style w:type="paragraph" w:customStyle="1" w:styleId="affff8">
    <w:name w:val="#Текст_мой"/>
    <w:next w:val="a"/>
    <w:autoRedefine/>
    <w:uiPriority w:val="99"/>
    <w:qFormat/>
    <w:rsid w:val="009F5FE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9">
    <w:name w:val="Знак Знак Знак Знак Знак Знак Знак Знак Знак"/>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color w:val="000000"/>
      <w:kern w:val="0"/>
      <w:sz w:val="24"/>
      <w:szCs w:val="24"/>
      <w:u w:color="000000"/>
      <w:lang w:val="en-US" w:eastAsia="en-US"/>
    </w:rPr>
  </w:style>
  <w:style w:type="paragraph" w:customStyle="1" w:styleId="-12">
    <w:name w:val="Цветной список - Акцент 12"/>
    <w:basedOn w:val="1"/>
    <w:next w:val="a"/>
    <w:autoRedefine/>
    <w:uiPriority w:val="99"/>
    <w:qFormat/>
    <w:rsid w:val="009F5FE6"/>
    <w:pPr>
      <w:keepNext w:val="0"/>
      <w:widowControl/>
      <w:autoSpaceDE/>
      <w:autoSpaceDN/>
      <w:adjustRightInd/>
      <w:spacing w:before="0" w:after="200"/>
      <w:ind w:left="720"/>
      <w:contextualSpacing/>
      <w:outlineLvl w:val="9"/>
    </w:pPr>
    <w:rPr>
      <w:rFonts w:ascii="Cambria" w:eastAsia="Cambria" w:hAnsi="Cambria" w:cs="Times New Roman"/>
      <w:b w:val="0"/>
      <w:bCs w:val="0"/>
      <w:kern w:val="0"/>
      <w:sz w:val="24"/>
      <w:szCs w:val="24"/>
      <w:lang w:eastAsia="en-US"/>
    </w:rPr>
  </w:style>
  <w:style w:type="paragraph" w:customStyle="1" w:styleId="dash041e0431044b0447043d044b0439">
    <w:name w:val="dash041e_0431_044b_0447_043d_044b_0439"/>
    <w:basedOn w:val="1"/>
    <w:next w:val="a"/>
    <w:autoRedefine/>
    <w:uiPriority w:val="99"/>
    <w:qFormat/>
    <w:rsid w:val="009F5FE6"/>
    <w:pPr>
      <w:keepNext w:val="0"/>
      <w:widowControl/>
      <w:autoSpaceDE/>
      <w:autoSpaceDN/>
      <w:adjustRightInd/>
      <w:spacing w:before="0" w:after="0"/>
      <w:outlineLvl w:val="9"/>
    </w:pPr>
    <w:rPr>
      <w:rFonts w:ascii="Times New Roman" w:hAnsi="Times New Roman" w:cs="Times New Roman"/>
      <w:b w:val="0"/>
      <w:bCs w:val="0"/>
      <w:kern w:val="0"/>
      <w:sz w:val="24"/>
      <w:szCs w:val="24"/>
    </w:rPr>
  </w:style>
  <w:style w:type="paragraph" w:customStyle="1" w:styleId="default">
    <w:name w:val="default"/>
    <w:basedOn w:val="1"/>
    <w:next w:val="a"/>
    <w:autoRedefine/>
    <w:uiPriority w:val="99"/>
    <w:qFormat/>
    <w:rsid w:val="009F5FE6"/>
    <w:pPr>
      <w:keepNext w:val="0"/>
      <w:widowControl/>
      <w:autoSpaceDE/>
      <w:autoSpaceDN/>
      <w:adjustRightInd/>
      <w:spacing w:before="0" w:after="0"/>
      <w:outlineLvl w:val="9"/>
    </w:pPr>
    <w:rPr>
      <w:rFonts w:ascii="Times New Roman" w:hAnsi="Times New Roman" w:cs="Times New Roman"/>
      <w:b w:val="0"/>
      <w:bCs w:val="0"/>
      <w:kern w:val="0"/>
      <w:sz w:val="24"/>
      <w:szCs w:val="24"/>
    </w:rPr>
  </w:style>
  <w:style w:type="paragraph" w:customStyle="1" w:styleId="Default0">
    <w:name w:val="Default"/>
    <w:next w:val="a"/>
    <w:autoRedefine/>
    <w:uiPriority w:val="99"/>
    <w:qFormat/>
    <w:rsid w:val="009F5F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a">
    <w:name w:val="А_осн Знак"/>
    <w:basedOn w:val="Abstract"/>
    <w:link w:val="affffb"/>
    <w:locked/>
    <w:rsid w:val="009F5FE6"/>
    <w:rPr>
      <w:rFonts w:ascii="Times New Roman" w:eastAsia="@Arial Unicode MS" w:hAnsi="Times New Roman" w:cs="Times New Roman"/>
      <w:sz w:val="28"/>
      <w:szCs w:val="28"/>
      <w:lang w:eastAsia="ru-RU"/>
    </w:rPr>
  </w:style>
  <w:style w:type="paragraph" w:customStyle="1" w:styleId="affffb">
    <w:name w:val="А_осн"/>
    <w:basedOn w:val="Abstract0"/>
    <w:next w:val="a"/>
    <w:link w:val="affffa"/>
    <w:autoRedefine/>
    <w:qFormat/>
    <w:rsid w:val="009F5FE6"/>
  </w:style>
  <w:style w:type="character" w:customStyle="1" w:styleId="affffc">
    <w:name w:val="А_сноска Знак"/>
    <w:basedOn w:val="ac"/>
    <w:link w:val="affffd"/>
    <w:locked/>
    <w:rsid w:val="009F5FE6"/>
    <w:rPr>
      <w:rFonts w:ascii="Times New Roman" w:eastAsia="Times New Roman" w:hAnsi="Times New Roman" w:cs="Times New Roman"/>
      <w:sz w:val="20"/>
      <w:szCs w:val="20"/>
      <w:lang w:eastAsia="ru-RU"/>
    </w:rPr>
  </w:style>
  <w:style w:type="paragraph" w:customStyle="1" w:styleId="affffd">
    <w:name w:val="А_сноска"/>
    <w:basedOn w:val="ab"/>
    <w:next w:val="a"/>
    <w:link w:val="affffc"/>
    <w:autoRedefine/>
    <w:qFormat/>
    <w:rsid w:val="009F5FE6"/>
    <w:rPr>
      <w:rFonts w:ascii="Times New Roman" w:eastAsia="Times New Roman" w:hAnsi="Times New Roman"/>
      <w:lang w:eastAsia="ru-RU"/>
    </w:rPr>
  </w:style>
  <w:style w:type="paragraph" w:customStyle="1" w:styleId="FR1">
    <w:name w:val="FR1"/>
    <w:next w:val="a"/>
    <w:autoRedefine/>
    <w:uiPriority w:val="99"/>
    <w:qFormat/>
    <w:rsid w:val="009F5FE6"/>
    <w:pPr>
      <w:widowControl w:val="0"/>
      <w:autoSpaceDE w:val="0"/>
      <w:autoSpaceDN w:val="0"/>
      <w:adjustRightInd w:val="0"/>
      <w:spacing w:after="0" w:line="256" w:lineRule="auto"/>
      <w:ind w:left="2080"/>
    </w:pPr>
    <w:rPr>
      <w:rFonts w:ascii="Times New Roman" w:eastAsia="Times New Roman" w:hAnsi="Times New Roman" w:cs="Times New Roman"/>
      <w:b/>
      <w:bCs/>
      <w:sz w:val="28"/>
      <w:szCs w:val="28"/>
      <w:lang w:eastAsia="ru-RU"/>
    </w:rPr>
  </w:style>
  <w:style w:type="paragraph" w:customStyle="1" w:styleId="ConsPlusCell">
    <w:name w:val="ConsPlusCell"/>
    <w:next w:val="a"/>
    <w:autoRedefine/>
    <w:uiPriority w:val="99"/>
    <w:qFormat/>
    <w:rsid w:val="009F5F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910">
    <w:name w:val="Основной текст (9)1"/>
    <w:basedOn w:val="1"/>
    <w:next w:val="a"/>
    <w:autoRedefine/>
    <w:uiPriority w:val="99"/>
    <w:qFormat/>
    <w:rsid w:val="009F5FE6"/>
    <w:pPr>
      <w:keepNext w:val="0"/>
      <w:widowControl/>
      <w:shd w:val="clear" w:color="auto" w:fill="FFFFFF"/>
      <w:autoSpaceDE/>
      <w:autoSpaceDN/>
      <w:adjustRightInd/>
      <w:spacing w:before="180" w:after="0" w:line="178" w:lineRule="exact"/>
      <w:jc w:val="right"/>
      <w:outlineLvl w:val="9"/>
    </w:pPr>
    <w:rPr>
      <w:rFonts w:ascii="Times New Roman" w:eastAsia="Arial Unicode MS" w:hAnsi="Times New Roman" w:cs="Times New Roman"/>
      <w:b w:val="0"/>
      <w:bCs w:val="0"/>
      <w:kern w:val="0"/>
      <w:sz w:val="18"/>
      <w:szCs w:val="18"/>
    </w:rPr>
  </w:style>
  <w:style w:type="character" w:customStyle="1" w:styleId="a6">
    <w:name w:val="А ОСН ТЕКСТ Знак"/>
    <w:link w:val="a5"/>
    <w:locked/>
    <w:rsid w:val="009F5FE6"/>
    <w:rPr>
      <w:rFonts w:ascii="Times New Roman" w:eastAsia="Times New Roman" w:hAnsi="Times New Roman" w:cs="Times New Roman"/>
      <w:sz w:val="28"/>
      <w:szCs w:val="28"/>
      <w:lang w:eastAsia="ru-RU"/>
    </w:rPr>
  </w:style>
  <w:style w:type="paragraph" w:customStyle="1" w:styleId="wordsection1">
    <w:name w:val="wordsection1"/>
    <w:basedOn w:val="1"/>
    <w:next w:val="a"/>
    <w:autoRedefine/>
    <w:uiPriority w:val="99"/>
    <w:qFormat/>
    <w:rsid w:val="009F5FE6"/>
    <w:pPr>
      <w:keepNext w:val="0"/>
      <w:widowControl/>
      <w:autoSpaceDE/>
      <w:autoSpaceDN/>
      <w:adjustRightInd/>
      <w:spacing w:before="30" w:after="30"/>
      <w:outlineLvl w:val="9"/>
    </w:pPr>
    <w:rPr>
      <w:rFonts w:ascii="Times New Roman" w:hAnsi="Times New Roman" w:cs="Times New Roman"/>
      <w:b w:val="0"/>
      <w:bCs w:val="0"/>
      <w:kern w:val="0"/>
      <w:sz w:val="20"/>
      <w:szCs w:val="20"/>
    </w:rPr>
  </w:style>
  <w:style w:type="paragraph" w:customStyle="1" w:styleId="2fc">
    <w:name w:val="Абзац списка2"/>
    <w:basedOn w:val="1"/>
    <w:next w:val="a"/>
    <w:autoRedefine/>
    <w:uiPriority w:val="99"/>
    <w:qFormat/>
    <w:rsid w:val="009F5FE6"/>
    <w:pPr>
      <w:keepNext w:val="0"/>
      <w:widowControl/>
      <w:suppressAutoHyphens/>
      <w:autoSpaceDE/>
      <w:autoSpaceDN/>
      <w:adjustRightInd/>
      <w:spacing w:before="0" w:after="0"/>
      <w:ind w:left="720"/>
      <w:jc w:val="center"/>
      <w:outlineLvl w:val="9"/>
    </w:pPr>
    <w:rPr>
      <w:rFonts w:ascii="Times New Roman" w:hAnsi="Times New Roman" w:cs="Times New Roman"/>
      <w:b w:val="0"/>
      <w:bCs w:val="0"/>
      <w:kern w:val="0"/>
      <w:sz w:val="20"/>
      <w:szCs w:val="20"/>
      <w:lang w:eastAsia="ar-SA"/>
    </w:rPr>
  </w:style>
  <w:style w:type="paragraph" w:customStyle="1" w:styleId="section1">
    <w:name w:val="section1"/>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ection3">
    <w:name w:val="section3"/>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dytext2">
    <w:name w:val="bodytext2"/>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bodytext0">
    <w:name w:val="bodytext"/>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txt">
    <w:name w:val="txt"/>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Style7">
    <w:name w:val="Style7"/>
    <w:basedOn w:val="1"/>
    <w:next w:val="a"/>
    <w:autoRedefine/>
    <w:uiPriority w:val="99"/>
    <w:qFormat/>
    <w:rsid w:val="009F5FE6"/>
    <w:pPr>
      <w:keepNext w:val="0"/>
      <w:spacing w:before="0" w:after="0" w:line="274" w:lineRule="exact"/>
      <w:jc w:val="right"/>
      <w:outlineLvl w:val="9"/>
    </w:pPr>
    <w:rPr>
      <w:rFonts w:ascii="Times New Roman" w:hAnsi="Times New Roman" w:cs="Times New Roman"/>
      <w:b w:val="0"/>
      <w:bCs w:val="0"/>
      <w:kern w:val="0"/>
      <w:sz w:val="24"/>
      <w:szCs w:val="24"/>
    </w:rPr>
  </w:style>
  <w:style w:type="paragraph" w:customStyle="1" w:styleId="list0020paragraph">
    <w:name w:val="list_0020paragraph"/>
    <w:basedOn w:val="1"/>
    <w:next w:val="a"/>
    <w:autoRedefine/>
    <w:uiPriority w:val="99"/>
    <w:qFormat/>
    <w:rsid w:val="009F5FE6"/>
    <w:pPr>
      <w:keepNext w:val="0"/>
      <w:widowControl/>
      <w:autoSpaceDE/>
      <w:autoSpaceDN/>
      <w:adjustRightInd/>
      <w:spacing w:before="0" w:after="0" w:line="240" w:lineRule="atLeast"/>
      <w:ind w:left="720"/>
      <w:outlineLvl w:val="9"/>
    </w:pPr>
    <w:rPr>
      <w:rFonts w:ascii="Times New Roman" w:hAnsi="Times New Roman" w:cs="Times New Roman"/>
      <w:b w:val="0"/>
      <w:bCs w:val="0"/>
      <w:kern w:val="0"/>
      <w:sz w:val="24"/>
      <w:szCs w:val="24"/>
    </w:rPr>
  </w:style>
  <w:style w:type="paragraph" w:customStyle="1" w:styleId="dash0410043104370430044600200441043f04380441043a0430">
    <w:name w:val="dash0410_0431_0437_0430_0446_0020_0441_043f_0438_0441_043a_0430"/>
    <w:basedOn w:val="1"/>
    <w:next w:val="a"/>
    <w:autoRedefine/>
    <w:uiPriority w:val="99"/>
    <w:qFormat/>
    <w:rsid w:val="009F5FE6"/>
    <w:pPr>
      <w:keepNext w:val="0"/>
      <w:widowControl/>
      <w:autoSpaceDE/>
      <w:autoSpaceDN/>
      <w:adjustRightInd/>
      <w:spacing w:before="0" w:after="0"/>
      <w:ind w:left="720" w:firstLine="700"/>
      <w:jc w:val="both"/>
      <w:outlineLvl w:val="9"/>
    </w:pPr>
    <w:rPr>
      <w:rFonts w:ascii="Times New Roman" w:hAnsi="Times New Roman" w:cs="Times New Roman"/>
      <w:b w:val="0"/>
      <w:bCs w:val="0"/>
      <w:kern w:val="0"/>
      <w:sz w:val="24"/>
      <w:szCs w:val="24"/>
    </w:rPr>
  </w:style>
  <w:style w:type="paragraph" w:customStyle="1" w:styleId="dash041d043e0432044b0439">
    <w:name w:val="dash041d_043e_0432_044b_0439"/>
    <w:basedOn w:val="1"/>
    <w:next w:val="a"/>
    <w:autoRedefine/>
    <w:uiPriority w:val="99"/>
    <w:qFormat/>
    <w:rsid w:val="009F5FE6"/>
    <w:pPr>
      <w:keepNext w:val="0"/>
      <w:widowControl/>
      <w:autoSpaceDE/>
      <w:autoSpaceDN/>
      <w:adjustRightInd/>
      <w:spacing w:before="0" w:after="0" w:line="360" w:lineRule="atLeast"/>
      <w:ind w:firstLine="440"/>
      <w:jc w:val="both"/>
      <w:outlineLvl w:val="9"/>
    </w:pPr>
    <w:rPr>
      <w:rFonts w:ascii="Times New Roman" w:hAnsi="Times New Roman" w:cs="Times New Roman"/>
      <w:b w:val="0"/>
      <w:bCs w:val="0"/>
      <w:kern w:val="0"/>
      <w:sz w:val="28"/>
      <w:szCs w:val="28"/>
    </w:rPr>
  </w:style>
  <w:style w:type="paragraph" w:customStyle="1" w:styleId="234">
    <w:name w:val="Основной текст 23"/>
    <w:basedOn w:val="1"/>
    <w:next w:val="a"/>
    <w:autoRedefine/>
    <w:uiPriority w:val="99"/>
    <w:qFormat/>
    <w:rsid w:val="009F5FE6"/>
    <w:pPr>
      <w:keepNext w:val="0"/>
      <w:widowControl/>
      <w:tabs>
        <w:tab w:val="left" w:pos="8222"/>
      </w:tabs>
      <w:autoSpaceDE/>
      <w:autoSpaceDN/>
      <w:adjustRightInd/>
      <w:spacing w:before="0" w:after="0"/>
      <w:ind w:right="-1759"/>
      <w:outlineLvl w:val="9"/>
    </w:pPr>
    <w:rPr>
      <w:rFonts w:ascii="Times New Roman" w:hAnsi="Times New Roman" w:cs="Times New Roman"/>
      <w:b w:val="0"/>
      <w:bCs w:val="0"/>
      <w:kern w:val="0"/>
      <w:sz w:val="28"/>
      <w:szCs w:val="20"/>
    </w:rPr>
  </w:style>
  <w:style w:type="character" w:customStyle="1" w:styleId="14a">
    <w:name w:val="Обычный + 14 пт Знак"/>
    <w:basedOn w:val="a0"/>
    <w:link w:val="14b"/>
    <w:uiPriority w:val="99"/>
    <w:locked/>
    <w:rsid w:val="009F5FE6"/>
    <w:rPr>
      <w:sz w:val="28"/>
      <w:szCs w:val="28"/>
    </w:rPr>
  </w:style>
  <w:style w:type="paragraph" w:customStyle="1" w:styleId="14b">
    <w:name w:val="Обычный + 14 пт"/>
    <w:basedOn w:val="1"/>
    <w:next w:val="a"/>
    <w:link w:val="14a"/>
    <w:autoRedefine/>
    <w:uiPriority w:val="99"/>
    <w:qFormat/>
    <w:rsid w:val="009F5FE6"/>
    <w:pPr>
      <w:keepNext w:val="0"/>
      <w:widowControl/>
      <w:autoSpaceDE/>
      <w:autoSpaceDN/>
      <w:adjustRightInd/>
      <w:spacing w:before="0" w:after="0" w:line="360" w:lineRule="auto"/>
      <w:ind w:firstLine="900"/>
      <w:jc w:val="both"/>
      <w:outlineLvl w:val="9"/>
    </w:pPr>
    <w:rPr>
      <w:rFonts w:asciiTheme="minorHAnsi" w:eastAsiaTheme="minorHAnsi" w:hAnsiTheme="minorHAnsi" w:cstheme="minorBidi"/>
      <w:b w:val="0"/>
      <w:bCs w:val="0"/>
      <w:kern w:val="0"/>
      <w:sz w:val="28"/>
      <w:szCs w:val="28"/>
      <w:lang w:eastAsia="en-US"/>
    </w:rPr>
  </w:style>
  <w:style w:type="paragraph" w:customStyle="1" w:styleId="11b">
    <w:name w:val="Без интервала11"/>
    <w:next w:val="a"/>
    <w:autoRedefine/>
    <w:uiPriority w:val="99"/>
    <w:qFormat/>
    <w:rsid w:val="009F5FE6"/>
    <w:pPr>
      <w:spacing w:after="0" w:line="240" w:lineRule="auto"/>
    </w:pPr>
    <w:rPr>
      <w:rFonts w:ascii="Calibri" w:eastAsia="Times New Roman" w:hAnsi="Calibri" w:cs="Calibri"/>
    </w:rPr>
  </w:style>
  <w:style w:type="paragraph" w:customStyle="1" w:styleId="11c">
    <w:name w:val="Абзац списка11"/>
    <w:basedOn w:val="1"/>
    <w:next w:val="a"/>
    <w:autoRedefine/>
    <w:uiPriority w:val="99"/>
    <w:qFormat/>
    <w:rsid w:val="009F5FE6"/>
    <w:pPr>
      <w:keepNext w:val="0"/>
      <w:widowControl/>
      <w:autoSpaceDE/>
      <w:autoSpaceDN/>
      <w:adjustRightInd/>
      <w:spacing w:before="0" w:after="200" w:line="276" w:lineRule="auto"/>
      <w:ind w:left="720"/>
      <w:outlineLvl w:val="9"/>
    </w:pPr>
    <w:rPr>
      <w:rFonts w:ascii="Calibri" w:eastAsia="Calibri" w:hAnsi="Calibri" w:cs="Calibri"/>
      <w:b w:val="0"/>
      <w:bCs w:val="0"/>
      <w:kern w:val="0"/>
      <w:sz w:val="22"/>
      <w:szCs w:val="22"/>
    </w:rPr>
  </w:style>
  <w:style w:type="paragraph" w:customStyle="1" w:styleId="c3c5">
    <w:name w:val="c3 c5"/>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c3c17">
    <w:name w:val="c3 c17"/>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c3c14">
    <w:name w:val="c3 c14"/>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c3c14c5">
    <w:name w:val="c3 c14 c5"/>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2fd">
    <w:name w:val="Основной текст2"/>
    <w:basedOn w:val="1"/>
    <w:next w:val="a"/>
    <w:autoRedefine/>
    <w:uiPriority w:val="99"/>
    <w:qFormat/>
    <w:rsid w:val="009F5FE6"/>
    <w:pPr>
      <w:keepNext w:val="0"/>
      <w:widowControl/>
      <w:shd w:val="clear" w:color="auto" w:fill="FFFFFF"/>
      <w:autoSpaceDE/>
      <w:autoSpaceDN/>
      <w:adjustRightInd/>
      <w:spacing w:before="0" w:after="0" w:line="226" w:lineRule="exact"/>
      <w:ind w:hanging="280"/>
      <w:jc w:val="both"/>
      <w:outlineLvl w:val="9"/>
    </w:pPr>
    <w:rPr>
      <w:rFonts w:ascii="Calibri" w:eastAsia="Calibri" w:hAnsi="Calibri" w:cs="Times New Roman"/>
      <w:b w:val="0"/>
      <w:bCs w:val="0"/>
      <w:kern w:val="0"/>
      <w:sz w:val="26"/>
      <w:szCs w:val="26"/>
      <w:lang w:eastAsia="en-US"/>
    </w:rPr>
  </w:style>
  <w:style w:type="paragraph" w:customStyle="1" w:styleId="ConsPlusNonformat">
    <w:name w:val="ConsPlusNonformat"/>
    <w:next w:val="a"/>
    <w:autoRedefine/>
    <w:uiPriority w:val="99"/>
    <w:qFormat/>
    <w:rsid w:val="009F5F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tfound">
    <w:name w:val="notfound"/>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credit">
    <w:name w:val="credi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logotext2">
    <w:name w:val="logotext2"/>
    <w:basedOn w:val="1"/>
    <w:next w:val="a"/>
    <w:autoRedefine/>
    <w:uiPriority w:val="99"/>
    <w:qFormat/>
    <w:rsid w:val="009F5FE6"/>
    <w:pPr>
      <w:keepNext w:val="0"/>
      <w:widowControl/>
      <w:autoSpaceDE/>
      <w:autoSpaceDN/>
      <w:adjustRightInd/>
      <w:spacing w:before="100" w:beforeAutospacing="1" w:after="100" w:afterAutospacing="1"/>
      <w:ind w:left="240"/>
      <w:outlineLvl w:val="9"/>
    </w:pPr>
    <w:rPr>
      <w:b w:val="0"/>
      <w:bCs w:val="0"/>
      <w:caps/>
      <w:kern w:val="0"/>
      <w:sz w:val="16"/>
      <w:szCs w:val="16"/>
    </w:rPr>
  </w:style>
  <w:style w:type="paragraph" w:customStyle="1" w:styleId="topmenu">
    <w:name w:val="topmenu"/>
    <w:basedOn w:val="1"/>
    <w:next w:val="a"/>
    <w:autoRedefine/>
    <w:uiPriority w:val="99"/>
    <w:qFormat/>
    <w:rsid w:val="009F5FE6"/>
    <w:pPr>
      <w:keepNext w:val="0"/>
      <w:widowControl/>
      <w:pBdr>
        <w:top w:val="single" w:sz="24" w:space="5" w:color="A1CF6E"/>
      </w:pBdr>
      <w:autoSpaceDE/>
      <w:autoSpaceDN/>
      <w:adjustRightInd/>
      <w:spacing w:before="100" w:beforeAutospacing="1" w:after="100" w:afterAutospacing="1"/>
      <w:outlineLvl w:val="9"/>
    </w:pPr>
    <w:rPr>
      <w:b w:val="0"/>
      <w:bCs w:val="0"/>
      <w:kern w:val="0"/>
      <w:sz w:val="24"/>
      <w:szCs w:val="24"/>
    </w:rPr>
  </w:style>
  <w:style w:type="paragraph" w:customStyle="1" w:styleId="leftcol">
    <w:name w:val="leftcol"/>
    <w:basedOn w:val="1"/>
    <w:next w:val="a"/>
    <w:autoRedefine/>
    <w:uiPriority w:val="99"/>
    <w:qFormat/>
    <w:rsid w:val="009F5FE6"/>
    <w:pPr>
      <w:keepNext w:val="0"/>
      <w:widowControl/>
      <w:pBdr>
        <w:right w:val="single" w:sz="8" w:space="0" w:color="F0F0F0"/>
      </w:pBdr>
      <w:autoSpaceDE/>
      <w:autoSpaceDN/>
      <w:adjustRightInd/>
      <w:spacing w:before="100" w:beforeAutospacing="1" w:after="100" w:afterAutospacing="1"/>
      <w:outlineLvl w:val="9"/>
    </w:pPr>
    <w:rPr>
      <w:b w:val="0"/>
      <w:bCs w:val="0"/>
      <w:kern w:val="0"/>
      <w:sz w:val="24"/>
      <w:szCs w:val="24"/>
    </w:rPr>
  </w:style>
  <w:style w:type="paragraph" w:customStyle="1" w:styleId="centralcol">
    <w:name w:val="centralcol"/>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rightcol">
    <w:name w:val="rightcol"/>
    <w:basedOn w:val="1"/>
    <w:next w:val="a"/>
    <w:autoRedefine/>
    <w:uiPriority w:val="99"/>
    <w:qFormat/>
    <w:rsid w:val="009F5FE6"/>
    <w:pPr>
      <w:keepNext w:val="0"/>
      <w:widowControl/>
      <w:pBdr>
        <w:left w:val="single" w:sz="8" w:space="0" w:color="F0F0F0"/>
      </w:pBdr>
      <w:autoSpaceDE/>
      <w:autoSpaceDN/>
      <w:adjustRightInd/>
      <w:spacing w:before="100" w:beforeAutospacing="1" w:after="100" w:afterAutospacing="1"/>
      <w:outlineLvl w:val="9"/>
    </w:pPr>
    <w:rPr>
      <w:b w:val="0"/>
      <w:bCs w:val="0"/>
      <w:kern w:val="0"/>
      <w:sz w:val="24"/>
      <w:szCs w:val="24"/>
    </w:rPr>
  </w:style>
  <w:style w:type="paragraph" w:customStyle="1" w:styleId="rightcol2">
    <w:name w:val="rightcol2"/>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bottomrow">
    <w:name w:val="bottomrow"/>
    <w:basedOn w:val="1"/>
    <w:next w:val="a"/>
    <w:autoRedefine/>
    <w:uiPriority w:val="99"/>
    <w:qFormat/>
    <w:rsid w:val="009F5FE6"/>
    <w:pPr>
      <w:keepNext w:val="0"/>
      <w:widowControl/>
      <w:pBdr>
        <w:top w:val="single" w:sz="48" w:space="0" w:color="EEEEEE"/>
      </w:pBdr>
      <w:autoSpaceDE/>
      <w:autoSpaceDN/>
      <w:adjustRightInd/>
      <w:spacing w:before="100" w:beforeAutospacing="1" w:after="100" w:afterAutospacing="1"/>
      <w:outlineLvl w:val="9"/>
    </w:pPr>
    <w:rPr>
      <w:b w:val="0"/>
      <w:bCs w:val="0"/>
      <w:kern w:val="0"/>
      <w:sz w:val="24"/>
      <w:szCs w:val="24"/>
    </w:rPr>
  </w:style>
  <w:style w:type="paragraph" w:customStyle="1" w:styleId="block">
    <w:name w:val="block"/>
    <w:basedOn w:val="1"/>
    <w:next w:val="a"/>
    <w:autoRedefine/>
    <w:uiPriority w:val="99"/>
    <w:qFormat/>
    <w:rsid w:val="009F5FE6"/>
    <w:pPr>
      <w:keepNext w:val="0"/>
      <w:widowControl/>
      <w:pBdr>
        <w:top w:val="single" w:sz="48" w:space="0" w:color="F0F0F0"/>
      </w:pBdr>
      <w:autoSpaceDE/>
      <w:autoSpaceDN/>
      <w:adjustRightInd/>
      <w:spacing w:before="100" w:beforeAutospacing="1" w:after="440"/>
      <w:outlineLvl w:val="9"/>
    </w:pPr>
    <w:rPr>
      <w:b w:val="0"/>
      <w:bCs w:val="0"/>
      <w:kern w:val="0"/>
      <w:sz w:val="24"/>
      <w:szCs w:val="24"/>
    </w:rPr>
  </w:style>
  <w:style w:type="paragraph" w:customStyle="1" w:styleId="blockheader">
    <w:name w:val="blockheader"/>
    <w:basedOn w:val="1"/>
    <w:next w:val="a"/>
    <w:autoRedefine/>
    <w:uiPriority w:val="99"/>
    <w:qFormat/>
    <w:rsid w:val="009F5FE6"/>
    <w:pPr>
      <w:keepNext w:val="0"/>
      <w:widowControl/>
      <w:autoSpaceDE/>
      <w:autoSpaceDN/>
      <w:adjustRightInd/>
      <w:spacing w:before="100" w:beforeAutospacing="1" w:after="100" w:afterAutospacing="1"/>
      <w:outlineLvl w:val="9"/>
    </w:pPr>
    <w:rPr>
      <w:caps/>
      <w:color w:val="498ABC"/>
      <w:kern w:val="0"/>
      <w:sz w:val="22"/>
      <w:szCs w:val="22"/>
    </w:rPr>
  </w:style>
  <w:style w:type="paragraph" w:customStyle="1" w:styleId="blocktext">
    <w:name w:val="blocktext"/>
    <w:basedOn w:val="1"/>
    <w:next w:val="a"/>
    <w:autoRedefine/>
    <w:uiPriority w:val="99"/>
    <w:qFormat/>
    <w:rsid w:val="009F5FE6"/>
    <w:pPr>
      <w:keepNext w:val="0"/>
      <w:widowControl/>
      <w:pBdr>
        <w:top w:val="single" w:sz="18" w:space="5" w:color="F0F0F0"/>
      </w:pBdr>
      <w:autoSpaceDE/>
      <w:autoSpaceDN/>
      <w:adjustRightInd/>
      <w:spacing w:before="40" w:after="40"/>
      <w:ind w:right="100"/>
      <w:outlineLvl w:val="9"/>
    </w:pPr>
    <w:rPr>
      <w:b w:val="0"/>
      <w:bCs w:val="0"/>
      <w:kern w:val="0"/>
      <w:sz w:val="22"/>
      <w:szCs w:val="22"/>
    </w:rPr>
  </w:style>
  <w:style w:type="paragraph" w:customStyle="1" w:styleId="blockcolumn">
    <w:name w:val="blockcolumn"/>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blockcolumnseparator">
    <w:name w:val="blockcolumnseparator"/>
    <w:basedOn w:val="1"/>
    <w:next w:val="a"/>
    <w:autoRedefine/>
    <w:uiPriority w:val="99"/>
    <w:qFormat/>
    <w:rsid w:val="009F5FE6"/>
    <w:pPr>
      <w:keepNext w:val="0"/>
      <w:widowControl/>
      <w:pBdr>
        <w:left w:val="single" w:sz="8" w:space="0" w:color="F0F0F0"/>
      </w:pBdr>
      <w:autoSpaceDE/>
      <w:autoSpaceDN/>
      <w:adjustRightInd/>
      <w:spacing w:before="0" w:after="100" w:afterAutospacing="1"/>
      <w:outlineLvl w:val="9"/>
    </w:pPr>
    <w:rPr>
      <w:b w:val="0"/>
      <w:bCs w:val="0"/>
      <w:kern w:val="0"/>
      <w:sz w:val="24"/>
      <w:szCs w:val="24"/>
    </w:rPr>
  </w:style>
  <w:style w:type="paragraph" w:customStyle="1" w:styleId="blockcolumnseparator2">
    <w:name w:val="blockcolumnseparator2"/>
    <w:basedOn w:val="1"/>
    <w:next w:val="a"/>
    <w:autoRedefine/>
    <w:uiPriority w:val="99"/>
    <w:qFormat/>
    <w:rsid w:val="009F5FE6"/>
    <w:pPr>
      <w:keepNext w:val="0"/>
      <w:widowControl/>
      <w:autoSpaceDE/>
      <w:autoSpaceDN/>
      <w:adjustRightInd/>
      <w:spacing w:before="0" w:after="100" w:afterAutospacing="1"/>
      <w:outlineLvl w:val="9"/>
    </w:pPr>
    <w:rPr>
      <w:b w:val="0"/>
      <w:bCs w:val="0"/>
      <w:kern w:val="0"/>
      <w:sz w:val="24"/>
      <w:szCs w:val="24"/>
    </w:rPr>
  </w:style>
  <w:style w:type="paragraph" w:customStyle="1" w:styleId="newspreview">
    <w:name w:val="newspreview"/>
    <w:basedOn w:val="1"/>
    <w:next w:val="a"/>
    <w:autoRedefine/>
    <w:uiPriority w:val="99"/>
    <w:qFormat/>
    <w:rsid w:val="009F5FE6"/>
    <w:pPr>
      <w:keepNext w:val="0"/>
      <w:widowControl/>
      <w:autoSpaceDE/>
      <w:autoSpaceDN/>
      <w:adjustRightInd/>
      <w:spacing w:before="200" w:after="100" w:afterAutospacing="1"/>
      <w:jc w:val="both"/>
      <w:outlineLvl w:val="9"/>
    </w:pPr>
    <w:rPr>
      <w:b w:val="0"/>
      <w:bCs w:val="0"/>
      <w:kern w:val="0"/>
      <w:sz w:val="24"/>
      <w:szCs w:val="24"/>
    </w:rPr>
  </w:style>
  <w:style w:type="paragraph" w:customStyle="1" w:styleId="newsdate">
    <w:name w:val="newsdate"/>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C0C0C0"/>
      <w:kern w:val="0"/>
      <w:sz w:val="24"/>
      <w:szCs w:val="24"/>
    </w:rPr>
  </w:style>
  <w:style w:type="paragraph" w:customStyle="1" w:styleId="columnnewsheader">
    <w:name w:val="columnnewsheade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columnnewsheader2">
    <w:name w:val="columnnewsheader2"/>
    <w:basedOn w:val="1"/>
    <w:next w:val="a"/>
    <w:autoRedefine/>
    <w:uiPriority w:val="99"/>
    <w:qFormat/>
    <w:rsid w:val="009F5FE6"/>
    <w:pPr>
      <w:keepNext w:val="0"/>
      <w:widowControl/>
      <w:autoSpaceDE/>
      <w:autoSpaceDN/>
      <w:adjustRightInd/>
      <w:spacing w:before="100" w:beforeAutospacing="1" w:after="100" w:afterAutospacing="1"/>
      <w:outlineLvl w:val="9"/>
    </w:pPr>
    <w:rPr>
      <w:color w:val="498ABC"/>
      <w:kern w:val="0"/>
      <w:sz w:val="24"/>
      <w:szCs w:val="24"/>
    </w:rPr>
  </w:style>
  <w:style w:type="paragraph" w:customStyle="1" w:styleId="columnnewspreview2">
    <w:name w:val="columnnewspreview2"/>
    <w:basedOn w:val="1"/>
    <w:next w:val="a"/>
    <w:autoRedefine/>
    <w:uiPriority w:val="99"/>
    <w:qFormat/>
    <w:rsid w:val="009F5FE6"/>
    <w:pPr>
      <w:keepNext w:val="0"/>
      <w:widowControl/>
      <w:autoSpaceDE/>
      <w:autoSpaceDN/>
      <w:adjustRightInd/>
      <w:spacing w:before="200" w:after="100" w:afterAutospacing="1"/>
      <w:outlineLvl w:val="9"/>
    </w:pPr>
    <w:rPr>
      <w:b w:val="0"/>
      <w:bCs w:val="0"/>
      <w:kern w:val="0"/>
      <w:sz w:val="24"/>
      <w:szCs w:val="24"/>
    </w:rPr>
  </w:style>
  <w:style w:type="paragraph" w:customStyle="1" w:styleId="block2header">
    <w:name w:val="block2header"/>
    <w:basedOn w:val="1"/>
    <w:next w:val="a"/>
    <w:autoRedefine/>
    <w:uiPriority w:val="99"/>
    <w:qFormat/>
    <w:rsid w:val="009F5FE6"/>
    <w:pPr>
      <w:keepNext w:val="0"/>
      <w:widowControl/>
      <w:pBdr>
        <w:bottom w:val="single" w:sz="18" w:space="5" w:color="FFFFFF"/>
      </w:pBdr>
      <w:shd w:val="clear" w:color="auto" w:fill="A1CF6E"/>
      <w:autoSpaceDE/>
      <w:autoSpaceDN/>
      <w:adjustRightInd/>
      <w:spacing w:before="100" w:beforeAutospacing="1" w:after="100" w:afterAutospacing="1"/>
      <w:outlineLvl w:val="9"/>
    </w:pPr>
    <w:rPr>
      <w:caps/>
      <w:color w:val="FFFFFF"/>
      <w:kern w:val="0"/>
      <w:sz w:val="22"/>
      <w:szCs w:val="22"/>
    </w:rPr>
  </w:style>
  <w:style w:type="paragraph" w:customStyle="1" w:styleId="block2newsheader">
    <w:name w:val="block2newsheade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5A93BD"/>
      <w:kern w:val="0"/>
      <w:sz w:val="22"/>
      <w:szCs w:val="22"/>
    </w:rPr>
  </w:style>
  <w:style w:type="paragraph" w:customStyle="1" w:styleId="block2content">
    <w:name w:val="block2content"/>
    <w:basedOn w:val="1"/>
    <w:next w:val="a"/>
    <w:autoRedefine/>
    <w:uiPriority w:val="99"/>
    <w:qFormat/>
    <w:rsid w:val="009F5FE6"/>
    <w:pPr>
      <w:keepNext w:val="0"/>
      <w:widowControl/>
      <w:pBdr>
        <w:top w:val="single" w:sz="24" w:space="12" w:color="A1CF6E"/>
      </w:pBdr>
      <w:shd w:val="clear" w:color="auto" w:fill="FFFFFF"/>
      <w:autoSpaceDE/>
      <w:autoSpaceDN/>
      <w:adjustRightInd/>
      <w:spacing w:before="100" w:beforeAutospacing="1" w:after="100" w:afterAutospacing="1"/>
      <w:outlineLvl w:val="9"/>
    </w:pPr>
    <w:rPr>
      <w:b w:val="0"/>
      <w:bCs w:val="0"/>
      <w:kern w:val="0"/>
      <w:sz w:val="24"/>
      <w:szCs w:val="24"/>
    </w:rPr>
  </w:style>
  <w:style w:type="paragraph" w:customStyle="1" w:styleId="block2newsimage">
    <w:name w:val="block2newsimage"/>
    <w:basedOn w:val="1"/>
    <w:next w:val="a"/>
    <w:autoRedefine/>
    <w:uiPriority w:val="99"/>
    <w:qFormat/>
    <w:rsid w:val="009F5FE6"/>
    <w:pPr>
      <w:keepNext w:val="0"/>
      <w:widowControl/>
      <w:autoSpaceDE/>
      <w:autoSpaceDN/>
      <w:adjustRightInd/>
      <w:spacing w:before="60"/>
      <w:ind w:left="340" w:right="140"/>
      <w:outlineLvl w:val="9"/>
    </w:pPr>
    <w:rPr>
      <w:b w:val="0"/>
      <w:bCs w:val="0"/>
      <w:kern w:val="0"/>
      <w:sz w:val="24"/>
      <w:szCs w:val="24"/>
    </w:rPr>
  </w:style>
  <w:style w:type="paragraph" w:customStyle="1" w:styleId="block2newspreview">
    <w:name w:val="block2newspreview"/>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5A93BD"/>
      <w:kern w:val="0"/>
      <w:sz w:val="24"/>
      <w:szCs w:val="24"/>
    </w:rPr>
  </w:style>
  <w:style w:type="paragraph" w:customStyle="1" w:styleId="block3header">
    <w:name w:val="block3header"/>
    <w:basedOn w:val="1"/>
    <w:next w:val="a"/>
    <w:autoRedefine/>
    <w:uiPriority w:val="99"/>
    <w:qFormat/>
    <w:rsid w:val="009F5FE6"/>
    <w:pPr>
      <w:keepNext w:val="0"/>
      <w:widowControl/>
      <w:pBdr>
        <w:bottom w:val="single" w:sz="18" w:space="5" w:color="FFFFFF"/>
      </w:pBdr>
      <w:shd w:val="clear" w:color="auto" w:fill="5A93BD"/>
      <w:autoSpaceDE/>
      <w:autoSpaceDN/>
      <w:adjustRightInd/>
      <w:spacing w:before="100" w:beforeAutospacing="1" w:after="100" w:afterAutospacing="1"/>
      <w:outlineLvl w:val="9"/>
    </w:pPr>
    <w:rPr>
      <w:caps/>
      <w:color w:val="FFFFFF"/>
      <w:kern w:val="0"/>
      <w:sz w:val="22"/>
      <w:szCs w:val="22"/>
    </w:rPr>
  </w:style>
  <w:style w:type="paragraph" w:customStyle="1" w:styleId="pagepath">
    <w:name w:val="page_path"/>
    <w:basedOn w:val="1"/>
    <w:next w:val="a"/>
    <w:autoRedefine/>
    <w:uiPriority w:val="99"/>
    <w:qFormat/>
    <w:rsid w:val="009F5FE6"/>
    <w:pPr>
      <w:keepNext w:val="0"/>
      <w:widowControl/>
      <w:autoSpaceDE/>
      <w:autoSpaceDN/>
      <w:adjustRightInd/>
      <w:spacing w:before="100" w:beforeAutospacing="1" w:after="100" w:afterAutospacing="1"/>
      <w:outlineLvl w:val="9"/>
    </w:pPr>
    <w:rPr>
      <w:color w:val="FFFFFF"/>
      <w:kern w:val="0"/>
      <w:sz w:val="22"/>
      <w:szCs w:val="22"/>
    </w:rPr>
  </w:style>
  <w:style w:type="paragraph" w:customStyle="1" w:styleId="block3content">
    <w:name w:val="block3content"/>
    <w:basedOn w:val="1"/>
    <w:next w:val="a"/>
    <w:autoRedefine/>
    <w:uiPriority w:val="99"/>
    <w:qFormat/>
    <w:rsid w:val="009F5FE6"/>
    <w:pPr>
      <w:keepNext w:val="0"/>
      <w:widowControl/>
      <w:pBdr>
        <w:top w:val="single" w:sz="24" w:space="12" w:color="5A93BD"/>
      </w:pBdr>
      <w:shd w:val="clear" w:color="auto" w:fill="FFFFFF"/>
      <w:autoSpaceDE/>
      <w:autoSpaceDN/>
      <w:adjustRightInd/>
      <w:spacing w:before="100" w:beforeAutospacing="1" w:after="100" w:afterAutospacing="1"/>
      <w:outlineLvl w:val="9"/>
    </w:pPr>
    <w:rPr>
      <w:b w:val="0"/>
      <w:bCs w:val="0"/>
      <w:kern w:val="0"/>
      <w:sz w:val="24"/>
      <w:szCs w:val="24"/>
    </w:rPr>
  </w:style>
  <w:style w:type="paragraph" w:customStyle="1" w:styleId="block3newsimage">
    <w:name w:val="block3newsimage"/>
    <w:basedOn w:val="1"/>
    <w:next w:val="a"/>
    <w:autoRedefine/>
    <w:uiPriority w:val="99"/>
    <w:qFormat/>
    <w:rsid w:val="009F5FE6"/>
    <w:pPr>
      <w:keepNext w:val="0"/>
      <w:widowControl/>
      <w:autoSpaceDE/>
      <w:autoSpaceDN/>
      <w:adjustRightInd/>
      <w:spacing w:before="60"/>
      <w:ind w:left="340" w:right="140"/>
      <w:outlineLvl w:val="9"/>
    </w:pPr>
    <w:rPr>
      <w:b w:val="0"/>
      <w:bCs w:val="0"/>
      <w:kern w:val="0"/>
      <w:sz w:val="24"/>
      <w:szCs w:val="24"/>
    </w:rPr>
  </w:style>
  <w:style w:type="paragraph" w:customStyle="1" w:styleId="block3newsheader">
    <w:name w:val="block3newsheade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5A93BD"/>
      <w:kern w:val="0"/>
      <w:sz w:val="22"/>
      <w:szCs w:val="22"/>
    </w:rPr>
  </w:style>
  <w:style w:type="paragraph" w:customStyle="1" w:styleId="block3newspreview">
    <w:name w:val="block3newspreview"/>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000000"/>
      <w:kern w:val="0"/>
      <w:sz w:val="24"/>
      <w:szCs w:val="24"/>
    </w:rPr>
  </w:style>
  <w:style w:type="paragraph" w:customStyle="1" w:styleId="simpletext">
    <w:name w:val="simpletex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bottomcontent">
    <w:name w:val="bottomconten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2"/>
      <w:szCs w:val="22"/>
    </w:rPr>
  </w:style>
  <w:style w:type="paragraph" w:customStyle="1" w:styleId="pageslistheader">
    <w:name w:val="pageslistheader"/>
    <w:basedOn w:val="1"/>
    <w:next w:val="a"/>
    <w:autoRedefine/>
    <w:uiPriority w:val="99"/>
    <w:qFormat/>
    <w:rsid w:val="009F5FE6"/>
    <w:pPr>
      <w:keepNext w:val="0"/>
      <w:widowControl/>
      <w:autoSpaceDE/>
      <w:autoSpaceDN/>
      <w:adjustRightInd/>
      <w:spacing w:before="100" w:beforeAutospacing="1" w:after="100" w:afterAutospacing="1"/>
      <w:outlineLvl w:val="9"/>
    </w:pPr>
    <w:rPr>
      <w:caps/>
      <w:color w:val="5A93BD"/>
      <w:kern w:val="0"/>
      <w:sz w:val="22"/>
      <w:szCs w:val="22"/>
    </w:rPr>
  </w:style>
  <w:style w:type="paragraph" w:customStyle="1" w:styleId="dependentprjheader">
    <w:name w:val="dependentprjheader"/>
    <w:basedOn w:val="1"/>
    <w:next w:val="a"/>
    <w:autoRedefine/>
    <w:uiPriority w:val="99"/>
    <w:qFormat/>
    <w:rsid w:val="009F5FE6"/>
    <w:pPr>
      <w:keepNext w:val="0"/>
      <w:widowControl/>
      <w:autoSpaceDE/>
      <w:autoSpaceDN/>
      <w:adjustRightInd/>
      <w:spacing w:before="100" w:beforeAutospacing="1" w:after="100" w:afterAutospacing="1"/>
      <w:outlineLvl w:val="9"/>
    </w:pPr>
    <w:rPr>
      <w:caps/>
      <w:color w:val="5A93BD"/>
      <w:kern w:val="0"/>
      <w:sz w:val="22"/>
      <w:szCs w:val="22"/>
    </w:rPr>
  </w:style>
  <w:style w:type="paragraph" w:customStyle="1" w:styleId="projects-header">
    <w:name w:val="projects-header"/>
    <w:basedOn w:val="1"/>
    <w:next w:val="a"/>
    <w:autoRedefine/>
    <w:uiPriority w:val="99"/>
    <w:qFormat/>
    <w:rsid w:val="009F5FE6"/>
    <w:pPr>
      <w:keepNext w:val="0"/>
      <w:widowControl/>
      <w:autoSpaceDE/>
      <w:autoSpaceDN/>
      <w:adjustRightInd/>
      <w:spacing w:before="100" w:beforeAutospacing="1" w:after="100" w:afterAutospacing="1"/>
      <w:ind w:left="-320"/>
      <w:outlineLvl w:val="9"/>
    </w:pPr>
    <w:rPr>
      <w:b w:val="0"/>
      <w:bCs w:val="0"/>
      <w:kern w:val="0"/>
      <w:sz w:val="24"/>
      <w:szCs w:val="24"/>
    </w:rPr>
  </w:style>
  <w:style w:type="paragraph" w:customStyle="1" w:styleId="hd">
    <w:name w:val="hd"/>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vanish/>
      <w:kern w:val="0"/>
      <w:sz w:val="24"/>
      <w:szCs w:val="24"/>
    </w:rPr>
  </w:style>
  <w:style w:type="paragraph" w:customStyle="1" w:styleId="clearfloat">
    <w:name w:val="clearfloa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clear">
    <w:name w:val="clea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spaceseparator">
    <w:name w:val="spaceseparato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lineseparator">
    <w:name w:val="lineseparator"/>
    <w:basedOn w:val="1"/>
    <w:next w:val="a"/>
    <w:autoRedefine/>
    <w:uiPriority w:val="99"/>
    <w:qFormat/>
    <w:rsid w:val="009F5FE6"/>
    <w:pPr>
      <w:keepNext w:val="0"/>
      <w:widowControl/>
      <w:pBdr>
        <w:top w:val="single" w:sz="8" w:space="0" w:color="F0F0F0"/>
      </w:pBdr>
      <w:autoSpaceDE/>
      <w:autoSpaceDN/>
      <w:adjustRightInd/>
      <w:spacing w:before="100" w:after="100"/>
      <w:outlineLvl w:val="9"/>
    </w:pPr>
    <w:rPr>
      <w:b w:val="0"/>
      <w:bCs w:val="0"/>
      <w:kern w:val="0"/>
      <w:sz w:val="24"/>
      <w:szCs w:val="24"/>
    </w:rPr>
  </w:style>
  <w:style w:type="paragraph" w:customStyle="1" w:styleId="dotseparator">
    <w:name w:val="dotseparator"/>
    <w:basedOn w:val="1"/>
    <w:next w:val="a"/>
    <w:autoRedefine/>
    <w:uiPriority w:val="99"/>
    <w:qFormat/>
    <w:rsid w:val="009F5FE6"/>
    <w:pPr>
      <w:keepNext w:val="0"/>
      <w:widowControl/>
      <w:autoSpaceDE/>
      <w:autoSpaceDN/>
      <w:adjustRightInd/>
      <w:spacing w:before="200" w:after="200"/>
      <w:outlineLvl w:val="9"/>
    </w:pPr>
    <w:rPr>
      <w:b w:val="0"/>
      <w:bCs w:val="0"/>
      <w:kern w:val="0"/>
      <w:sz w:val="2"/>
      <w:szCs w:val="2"/>
    </w:rPr>
  </w:style>
  <w:style w:type="paragraph" w:customStyle="1" w:styleId="dotseparator2">
    <w:name w:val="dotseparator2"/>
    <w:basedOn w:val="1"/>
    <w:next w:val="a"/>
    <w:autoRedefine/>
    <w:uiPriority w:val="99"/>
    <w:qFormat/>
    <w:rsid w:val="009F5FE6"/>
    <w:pPr>
      <w:keepNext w:val="0"/>
      <w:widowControl/>
      <w:autoSpaceDE/>
      <w:autoSpaceDN/>
      <w:adjustRightInd/>
      <w:spacing w:before="60"/>
      <w:outlineLvl w:val="9"/>
    </w:pPr>
    <w:rPr>
      <w:b w:val="0"/>
      <w:bCs w:val="0"/>
      <w:kern w:val="0"/>
      <w:sz w:val="2"/>
      <w:szCs w:val="2"/>
    </w:rPr>
  </w:style>
  <w:style w:type="paragraph" w:customStyle="1" w:styleId="button">
    <w:name w:val="button"/>
    <w:basedOn w:val="1"/>
    <w:next w:val="a"/>
    <w:autoRedefine/>
    <w:uiPriority w:val="99"/>
    <w:qFormat/>
    <w:rsid w:val="009F5FE6"/>
    <w:pPr>
      <w:keepNext w:val="0"/>
      <w:widowControl/>
      <w:autoSpaceDE/>
      <w:autoSpaceDN/>
      <w:adjustRightInd/>
      <w:spacing w:before="100" w:beforeAutospacing="1" w:after="100" w:afterAutospacing="1"/>
      <w:ind w:firstLine="400"/>
      <w:outlineLvl w:val="9"/>
    </w:pPr>
    <w:rPr>
      <w:caps/>
      <w:color w:val="FFFFFF"/>
      <w:kern w:val="0"/>
      <w:sz w:val="24"/>
      <w:szCs w:val="24"/>
    </w:rPr>
  </w:style>
  <w:style w:type="paragraph" w:customStyle="1" w:styleId="navigationiconspanel">
    <w:name w:val="navigationiconspanel"/>
    <w:basedOn w:val="1"/>
    <w:next w:val="a"/>
    <w:autoRedefine/>
    <w:uiPriority w:val="99"/>
    <w:qFormat/>
    <w:rsid w:val="009F5FE6"/>
    <w:pPr>
      <w:keepNext w:val="0"/>
      <w:widowControl/>
      <w:autoSpaceDE/>
      <w:autoSpaceDN/>
      <w:adjustRightInd/>
      <w:spacing w:before="100" w:beforeAutospacing="1" w:after="100" w:afterAutospacing="1"/>
      <w:jc w:val="right"/>
      <w:outlineLvl w:val="9"/>
    </w:pPr>
    <w:rPr>
      <w:b w:val="0"/>
      <w:bCs w:val="0"/>
      <w:kern w:val="0"/>
      <w:sz w:val="24"/>
      <w:szCs w:val="24"/>
    </w:rPr>
  </w:style>
  <w:style w:type="paragraph" w:customStyle="1" w:styleId="news">
    <w:name w:val="news"/>
    <w:basedOn w:val="1"/>
    <w:next w:val="a"/>
    <w:autoRedefine/>
    <w:uiPriority w:val="99"/>
    <w:qFormat/>
    <w:rsid w:val="009F5FE6"/>
    <w:pPr>
      <w:keepNext w:val="0"/>
      <w:widowControl/>
      <w:autoSpaceDE/>
      <w:autoSpaceDN/>
      <w:adjustRightInd/>
      <w:spacing w:before="0" w:after="0"/>
      <w:outlineLvl w:val="9"/>
    </w:pPr>
    <w:rPr>
      <w:b w:val="0"/>
      <w:bCs w:val="0"/>
      <w:kern w:val="0"/>
      <w:sz w:val="24"/>
      <w:szCs w:val="24"/>
    </w:rPr>
  </w:style>
  <w:style w:type="paragraph" w:customStyle="1" w:styleId="currentdate">
    <w:name w:val="currentdate"/>
    <w:basedOn w:val="1"/>
    <w:next w:val="a"/>
    <w:autoRedefine/>
    <w:uiPriority w:val="99"/>
    <w:qFormat/>
    <w:rsid w:val="009F5FE6"/>
    <w:pPr>
      <w:keepNext w:val="0"/>
      <w:widowControl/>
      <w:autoSpaceDE/>
      <w:autoSpaceDN/>
      <w:adjustRightInd/>
      <w:spacing w:before="100" w:beforeAutospacing="1" w:after="100" w:afterAutospacing="1"/>
      <w:outlineLvl w:val="9"/>
    </w:pPr>
    <w:rPr>
      <w:caps/>
      <w:color w:val="498ABC"/>
      <w:kern w:val="0"/>
      <w:sz w:val="24"/>
      <w:szCs w:val="24"/>
    </w:rPr>
  </w:style>
  <w:style w:type="paragraph" w:customStyle="1" w:styleId="spaceelement">
    <w:name w:val="spaceelemen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left">
    <w:name w:val="left"/>
    <w:basedOn w:val="1"/>
    <w:next w:val="a"/>
    <w:autoRedefine/>
    <w:uiPriority w:val="99"/>
    <w:qFormat/>
    <w:rsid w:val="009F5FE6"/>
    <w:pPr>
      <w:keepNext w:val="0"/>
      <w:widowControl/>
      <w:autoSpaceDE/>
      <w:autoSpaceDN/>
      <w:adjustRightInd/>
      <w:spacing w:before="100" w:beforeAutospacing="1" w:after="240"/>
      <w:ind w:right="240"/>
      <w:outlineLvl w:val="9"/>
    </w:pPr>
    <w:rPr>
      <w:b w:val="0"/>
      <w:bCs w:val="0"/>
      <w:kern w:val="0"/>
      <w:sz w:val="24"/>
      <w:szCs w:val="24"/>
    </w:rPr>
  </w:style>
  <w:style w:type="paragraph" w:customStyle="1" w:styleId="right">
    <w:name w:val="right"/>
    <w:basedOn w:val="1"/>
    <w:next w:val="a"/>
    <w:autoRedefine/>
    <w:uiPriority w:val="99"/>
    <w:qFormat/>
    <w:rsid w:val="009F5FE6"/>
    <w:pPr>
      <w:keepNext w:val="0"/>
      <w:widowControl/>
      <w:autoSpaceDE/>
      <w:autoSpaceDN/>
      <w:adjustRightInd/>
      <w:spacing w:before="100" w:beforeAutospacing="1" w:after="240"/>
      <w:ind w:left="240"/>
      <w:outlineLvl w:val="9"/>
    </w:pPr>
    <w:rPr>
      <w:b w:val="0"/>
      <w:bCs w:val="0"/>
      <w:kern w:val="0"/>
      <w:sz w:val="24"/>
      <w:szCs w:val="24"/>
    </w:rPr>
  </w:style>
  <w:style w:type="paragraph" w:customStyle="1" w:styleId="mono">
    <w:name w:val="mono"/>
    <w:basedOn w:val="1"/>
    <w:next w:val="a"/>
    <w:autoRedefine/>
    <w:uiPriority w:val="99"/>
    <w:qFormat/>
    <w:rsid w:val="009F5FE6"/>
    <w:pPr>
      <w:keepNext w:val="0"/>
      <w:widowControl/>
      <w:autoSpaceDE/>
      <w:autoSpaceDN/>
      <w:adjustRightInd/>
      <w:spacing w:before="100" w:beforeAutospacing="1" w:after="100" w:afterAutospacing="1"/>
      <w:outlineLvl w:val="9"/>
    </w:pPr>
    <w:rPr>
      <w:rFonts w:ascii="Courier" w:hAnsi="Courier"/>
      <w:b w:val="0"/>
      <w:bCs w:val="0"/>
      <w:kern w:val="0"/>
      <w:sz w:val="24"/>
      <w:szCs w:val="24"/>
    </w:rPr>
  </w:style>
  <w:style w:type="paragraph" w:customStyle="1" w:styleId="small-text">
    <w:name w:val="small-tex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0"/>
      <w:szCs w:val="20"/>
    </w:rPr>
  </w:style>
  <w:style w:type="paragraph" w:customStyle="1" w:styleId="light-text">
    <w:name w:val="light-tex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C0C0C0"/>
      <w:kern w:val="0"/>
      <w:sz w:val="24"/>
      <w:szCs w:val="24"/>
    </w:rPr>
  </w:style>
  <w:style w:type="paragraph" w:customStyle="1" w:styleId="border">
    <w:name w:val="border"/>
    <w:basedOn w:val="1"/>
    <w:next w:val="a"/>
    <w:autoRedefine/>
    <w:uiPriority w:val="99"/>
    <w:qFormat/>
    <w:rsid w:val="009F5FE6"/>
    <w:pPr>
      <w:keepNext w:val="0"/>
      <w:widowControl/>
      <w:pBdr>
        <w:top w:val="single" w:sz="8" w:space="0" w:color="C0C0C0"/>
        <w:left w:val="single" w:sz="8" w:space="0" w:color="C0C0C0"/>
        <w:bottom w:val="single" w:sz="8" w:space="0" w:color="C0C0C0"/>
        <w:right w:val="single" w:sz="8" w:space="0" w:color="C0C0C0"/>
      </w:pBdr>
      <w:autoSpaceDE/>
      <w:autoSpaceDN/>
      <w:adjustRightInd/>
      <w:spacing w:before="100" w:beforeAutospacing="1" w:after="100" w:afterAutospacing="1"/>
      <w:outlineLvl w:val="9"/>
    </w:pPr>
    <w:rPr>
      <w:b w:val="0"/>
      <w:bCs w:val="0"/>
      <w:kern w:val="0"/>
      <w:sz w:val="24"/>
      <w:szCs w:val="24"/>
    </w:rPr>
  </w:style>
  <w:style w:type="paragraph" w:customStyle="1" w:styleId="alert">
    <w:name w:val="alert"/>
    <w:basedOn w:val="1"/>
    <w:next w:val="a"/>
    <w:autoRedefine/>
    <w:uiPriority w:val="99"/>
    <w:qFormat/>
    <w:rsid w:val="009F5FE6"/>
    <w:pPr>
      <w:keepNext w:val="0"/>
      <w:widowControl/>
      <w:pBdr>
        <w:top w:val="single" w:sz="8" w:space="12" w:color="FF0000"/>
        <w:left w:val="single" w:sz="8" w:space="12" w:color="FF0000"/>
        <w:bottom w:val="single" w:sz="8" w:space="12" w:color="FF0000"/>
        <w:right w:val="single" w:sz="8" w:space="12" w:color="FF0000"/>
      </w:pBdr>
      <w:autoSpaceDE/>
      <w:autoSpaceDN/>
      <w:adjustRightInd/>
      <w:spacing w:before="100" w:beforeAutospacing="1" w:after="100" w:afterAutospacing="1"/>
      <w:outlineLvl w:val="9"/>
    </w:pPr>
    <w:rPr>
      <w:b w:val="0"/>
      <w:bCs w:val="0"/>
      <w:color w:val="FF0000"/>
      <w:kern w:val="0"/>
      <w:sz w:val="24"/>
      <w:szCs w:val="24"/>
    </w:rPr>
  </w:style>
  <w:style w:type="paragraph" w:customStyle="1" w:styleId="code">
    <w:name w:val="code"/>
    <w:basedOn w:val="1"/>
    <w:next w:val="a"/>
    <w:autoRedefine/>
    <w:uiPriority w:val="99"/>
    <w:qFormat/>
    <w:rsid w:val="009F5FE6"/>
    <w:pPr>
      <w:keepNext w:val="0"/>
      <w:widowControl/>
      <w:pBdr>
        <w:left w:val="single" w:sz="24" w:space="12" w:color="008000"/>
      </w:pBdr>
      <w:shd w:val="clear" w:color="auto" w:fill="F0F0F0"/>
      <w:autoSpaceDE/>
      <w:autoSpaceDN/>
      <w:adjustRightInd/>
      <w:spacing w:before="100" w:beforeAutospacing="1" w:after="100" w:afterAutospacing="1"/>
      <w:outlineLvl w:val="9"/>
    </w:pPr>
    <w:rPr>
      <w:rFonts w:ascii="Courier" w:hAnsi="Courier"/>
      <w:b w:val="0"/>
      <w:bCs w:val="0"/>
      <w:color w:val="808080"/>
      <w:kern w:val="0"/>
      <w:sz w:val="28"/>
      <w:szCs w:val="28"/>
    </w:rPr>
  </w:style>
  <w:style w:type="paragraph" w:customStyle="1" w:styleId="comment">
    <w:name w:val="comment"/>
    <w:basedOn w:val="1"/>
    <w:next w:val="a"/>
    <w:autoRedefine/>
    <w:uiPriority w:val="99"/>
    <w:qFormat/>
    <w:rsid w:val="009F5FE6"/>
    <w:pPr>
      <w:keepNext w:val="0"/>
      <w:widowControl/>
      <w:shd w:val="clear" w:color="auto" w:fill="F0F0F0"/>
      <w:autoSpaceDE/>
      <w:autoSpaceDN/>
      <w:adjustRightInd/>
      <w:spacing w:before="100" w:beforeAutospacing="1" w:after="100" w:afterAutospacing="1"/>
      <w:outlineLvl w:val="9"/>
    </w:pPr>
    <w:rPr>
      <w:b w:val="0"/>
      <w:bCs w:val="0"/>
      <w:i/>
      <w:iCs/>
      <w:color w:val="808080"/>
      <w:kern w:val="0"/>
      <w:sz w:val="24"/>
      <w:szCs w:val="24"/>
    </w:rPr>
  </w:style>
  <w:style w:type="paragraph" w:customStyle="1" w:styleId="accordion">
    <w:name w:val="accordion"/>
    <w:basedOn w:val="1"/>
    <w:next w:val="a"/>
    <w:autoRedefine/>
    <w:uiPriority w:val="99"/>
    <w:qFormat/>
    <w:rsid w:val="009F5FE6"/>
    <w:pPr>
      <w:keepNext w:val="0"/>
      <w:widowControl/>
      <w:autoSpaceDE/>
      <w:autoSpaceDN/>
      <w:adjustRightInd/>
      <w:spacing w:before="100" w:beforeAutospacing="1" w:after="480"/>
      <w:outlineLvl w:val="9"/>
    </w:pPr>
    <w:rPr>
      <w:b w:val="0"/>
      <w:bCs w:val="0"/>
      <w:kern w:val="0"/>
      <w:sz w:val="24"/>
      <w:szCs w:val="24"/>
    </w:rPr>
  </w:style>
  <w:style w:type="paragraph" w:customStyle="1" w:styleId="table">
    <w:name w:val="table"/>
    <w:basedOn w:val="1"/>
    <w:next w:val="a"/>
    <w:autoRedefine/>
    <w:uiPriority w:val="99"/>
    <w:qFormat/>
    <w:rsid w:val="009F5FE6"/>
    <w:pPr>
      <w:keepNext w:val="0"/>
      <w:widowControl/>
      <w:pBdr>
        <w:top w:val="single" w:sz="8" w:space="0" w:color="EEEEEE"/>
      </w:pBdr>
      <w:autoSpaceDE/>
      <w:autoSpaceDN/>
      <w:adjustRightInd/>
      <w:spacing w:before="100" w:beforeAutospacing="1" w:after="100" w:afterAutospacing="1"/>
      <w:outlineLvl w:val="9"/>
    </w:pPr>
    <w:rPr>
      <w:b w:val="0"/>
      <w:bCs w:val="0"/>
      <w:kern w:val="0"/>
      <w:sz w:val="22"/>
      <w:szCs w:val="22"/>
    </w:rPr>
  </w:style>
  <w:style w:type="paragraph" w:customStyle="1" w:styleId="tdselected">
    <w:name w:val="td_selected"/>
    <w:basedOn w:val="1"/>
    <w:next w:val="a"/>
    <w:autoRedefine/>
    <w:uiPriority w:val="99"/>
    <w:qFormat/>
    <w:rsid w:val="009F5FE6"/>
    <w:pPr>
      <w:keepNext w:val="0"/>
      <w:widowControl/>
      <w:shd w:val="clear" w:color="auto" w:fill="EEEEEE"/>
      <w:autoSpaceDE/>
      <w:autoSpaceDN/>
      <w:adjustRightInd/>
      <w:spacing w:before="100" w:beforeAutospacing="1" w:after="100" w:afterAutospacing="1"/>
      <w:outlineLvl w:val="9"/>
    </w:pPr>
    <w:rPr>
      <w:kern w:val="0"/>
      <w:sz w:val="24"/>
      <w:szCs w:val="24"/>
    </w:rPr>
  </w:style>
  <w:style w:type="paragraph" w:customStyle="1" w:styleId="jqmwindow">
    <w:name w:val="jqmwindow"/>
    <w:basedOn w:val="1"/>
    <w:next w:val="a"/>
    <w:autoRedefine/>
    <w:uiPriority w:val="99"/>
    <w:qFormat/>
    <w:rsid w:val="009F5FE6"/>
    <w:pPr>
      <w:keepNext w:val="0"/>
      <w:widowControl/>
      <w:pBdr>
        <w:top w:val="single" w:sz="48" w:space="0" w:color="EEEEEE"/>
        <w:left w:val="single" w:sz="48" w:space="0" w:color="EEEEEE"/>
        <w:bottom w:val="single" w:sz="48" w:space="0" w:color="EEEEEE"/>
        <w:right w:val="single" w:sz="48" w:space="0" w:color="EEEEEE"/>
      </w:pBdr>
      <w:shd w:val="clear" w:color="auto" w:fill="FFFFFF"/>
      <w:autoSpaceDE/>
      <w:autoSpaceDN/>
      <w:adjustRightInd/>
      <w:spacing w:before="100" w:beforeAutospacing="1" w:after="480"/>
      <w:ind w:left="-3060"/>
      <w:outlineLvl w:val="9"/>
    </w:pPr>
    <w:rPr>
      <w:b w:val="0"/>
      <w:bCs w:val="0"/>
      <w:kern w:val="0"/>
      <w:sz w:val="24"/>
      <w:szCs w:val="24"/>
    </w:rPr>
  </w:style>
  <w:style w:type="paragraph" w:customStyle="1" w:styleId="jqmoverlay">
    <w:name w:val="jqmoverlay"/>
    <w:basedOn w:val="1"/>
    <w:next w:val="a"/>
    <w:autoRedefine/>
    <w:uiPriority w:val="99"/>
    <w:qFormat/>
    <w:rsid w:val="009F5FE6"/>
    <w:pPr>
      <w:keepNext w:val="0"/>
      <w:widowControl/>
      <w:shd w:val="clear" w:color="auto" w:fill="000000"/>
      <w:autoSpaceDE/>
      <w:autoSpaceDN/>
      <w:adjustRightInd/>
      <w:spacing w:before="100" w:beforeAutospacing="1" w:after="100" w:afterAutospacing="1"/>
      <w:outlineLvl w:val="9"/>
    </w:pPr>
    <w:rPr>
      <w:b w:val="0"/>
      <w:bCs w:val="0"/>
      <w:vanish/>
      <w:kern w:val="0"/>
      <w:sz w:val="24"/>
      <w:szCs w:val="24"/>
    </w:rPr>
  </w:style>
  <w:style w:type="paragraph" w:customStyle="1" w:styleId="overlay">
    <w:name w:val="overlay"/>
    <w:basedOn w:val="1"/>
    <w:next w:val="a"/>
    <w:autoRedefine/>
    <w:uiPriority w:val="99"/>
    <w:qFormat/>
    <w:rsid w:val="009F5FE6"/>
    <w:pPr>
      <w:keepNext w:val="0"/>
      <w:widowControl/>
      <w:shd w:val="clear" w:color="auto" w:fill="000000"/>
      <w:autoSpaceDE/>
      <w:autoSpaceDN/>
      <w:adjustRightInd/>
      <w:spacing w:before="100" w:beforeAutospacing="1" w:after="100" w:afterAutospacing="1"/>
      <w:outlineLvl w:val="9"/>
    </w:pPr>
    <w:rPr>
      <w:b w:val="0"/>
      <w:bCs w:val="0"/>
      <w:vanish/>
      <w:kern w:val="0"/>
      <w:sz w:val="24"/>
      <w:szCs w:val="24"/>
    </w:rPr>
  </w:style>
  <w:style w:type="paragraph" w:customStyle="1" w:styleId="closebutton">
    <w:name w:val="closebutton"/>
    <w:basedOn w:val="1"/>
    <w:next w:val="a"/>
    <w:autoRedefine/>
    <w:uiPriority w:val="99"/>
    <w:qFormat/>
    <w:rsid w:val="009F5FE6"/>
    <w:pPr>
      <w:keepNext w:val="0"/>
      <w:widowControl/>
      <w:autoSpaceDE/>
      <w:autoSpaceDN/>
      <w:adjustRightInd/>
      <w:spacing w:before="0" w:after="0"/>
      <w:ind w:right="-336"/>
      <w:outlineLvl w:val="9"/>
    </w:pPr>
    <w:rPr>
      <w:b w:val="0"/>
      <w:bCs w:val="0"/>
      <w:kern w:val="0"/>
      <w:sz w:val="24"/>
      <w:szCs w:val="24"/>
    </w:rPr>
  </w:style>
  <w:style w:type="paragraph" w:customStyle="1" w:styleId="noscript">
    <w:name w:val="noscript"/>
    <w:basedOn w:val="1"/>
    <w:next w:val="a"/>
    <w:autoRedefine/>
    <w:uiPriority w:val="99"/>
    <w:qFormat/>
    <w:rsid w:val="009F5FE6"/>
    <w:pPr>
      <w:keepNext w:val="0"/>
      <w:widowControl/>
      <w:pBdr>
        <w:top w:val="dashed" w:sz="8" w:space="12" w:color="FF0000"/>
        <w:left w:val="dashed" w:sz="8" w:space="12" w:color="FF0000"/>
        <w:bottom w:val="dashed" w:sz="8" w:space="12" w:color="FF0000"/>
        <w:right w:val="dashed" w:sz="8" w:space="12" w:color="FF0000"/>
      </w:pBdr>
      <w:autoSpaceDE/>
      <w:autoSpaceDN/>
      <w:adjustRightInd/>
      <w:spacing w:before="100" w:beforeAutospacing="1" w:after="100" w:afterAutospacing="1"/>
      <w:outlineLvl w:val="9"/>
    </w:pPr>
    <w:rPr>
      <w:b w:val="0"/>
      <w:bCs w:val="0"/>
      <w:color w:val="FF0000"/>
      <w:kern w:val="0"/>
      <w:sz w:val="24"/>
      <w:szCs w:val="24"/>
    </w:rPr>
  </w:style>
  <w:style w:type="paragraph" w:customStyle="1" w:styleId="paginator">
    <w:name w:val="paginator"/>
    <w:basedOn w:val="1"/>
    <w:next w:val="a"/>
    <w:autoRedefine/>
    <w:uiPriority w:val="99"/>
    <w:qFormat/>
    <w:rsid w:val="009F5FE6"/>
    <w:pPr>
      <w:keepNext w:val="0"/>
      <w:widowControl/>
      <w:autoSpaceDE/>
      <w:autoSpaceDN/>
      <w:adjustRightInd/>
      <w:spacing w:before="0" w:after="0"/>
      <w:jc w:val="center"/>
      <w:outlineLvl w:val="9"/>
    </w:pPr>
    <w:rPr>
      <w:color w:val="C0C0C0"/>
      <w:kern w:val="0"/>
      <w:sz w:val="22"/>
      <w:szCs w:val="22"/>
    </w:rPr>
  </w:style>
  <w:style w:type="paragraph" w:customStyle="1" w:styleId="1ff2">
    <w:name w:val="Верхний колонтитул1"/>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active">
    <w:name w:val="active"/>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icons">
    <w:name w:val="icons"/>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pagecontainer">
    <w:name w:val="pagecontainer"/>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webresult">
    <w:name w:val="webresul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imageresult">
    <w:name w:val="imageresul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url">
    <w:name w:val="url"/>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selected">
    <w:name w:val="selected"/>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color w:val="A1CF6E"/>
      <w:kern w:val="0"/>
      <w:sz w:val="24"/>
      <w:szCs w:val="24"/>
    </w:rPr>
  </w:style>
  <w:style w:type="paragraph" w:customStyle="1" w:styleId="actionbutton">
    <w:name w:val="actionbutton"/>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leftcol1">
    <w:name w:val="leftcol1"/>
    <w:basedOn w:val="1"/>
    <w:next w:val="a"/>
    <w:autoRedefine/>
    <w:uiPriority w:val="99"/>
    <w:qFormat/>
    <w:rsid w:val="009F5FE6"/>
    <w:pPr>
      <w:keepNext w:val="0"/>
      <w:widowControl/>
      <w:pBdr>
        <w:right w:val="single" w:sz="8" w:space="6" w:color="F0F0F0"/>
      </w:pBdr>
      <w:autoSpaceDE/>
      <w:autoSpaceDN/>
      <w:adjustRightInd/>
      <w:spacing w:before="100" w:beforeAutospacing="1" w:after="100" w:afterAutospacing="1"/>
      <w:outlineLvl w:val="9"/>
    </w:pPr>
    <w:rPr>
      <w:b w:val="0"/>
      <w:bCs w:val="0"/>
      <w:kern w:val="0"/>
      <w:sz w:val="24"/>
      <w:szCs w:val="24"/>
    </w:rPr>
  </w:style>
  <w:style w:type="paragraph" w:customStyle="1" w:styleId="rightcol1">
    <w:name w:val="rightcol1"/>
    <w:basedOn w:val="1"/>
    <w:next w:val="a"/>
    <w:autoRedefine/>
    <w:uiPriority w:val="99"/>
    <w:qFormat/>
    <w:rsid w:val="009F5FE6"/>
    <w:pPr>
      <w:keepNext w:val="0"/>
      <w:widowControl/>
      <w:pBdr>
        <w:left w:val="single" w:sz="8" w:space="0" w:color="F0F0F0"/>
      </w:pBdr>
      <w:autoSpaceDE/>
      <w:autoSpaceDN/>
      <w:adjustRightInd/>
      <w:spacing w:before="100" w:beforeAutospacing="1" w:after="100" w:afterAutospacing="1"/>
      <w:outlineLvl w:val="9"/>
    </w:pPr>
    <w:rPr>
      <w:b w:val="0"/>
      <w:bCs w:val="0"/>
      <w:kern w:val="0"/>
      <w:sz w:val="24"/>
      <w:szCs w:val="24"/>
    </w:rPr>
  </w:style>
  <w:style w:type="paragraph" w:customStyle="1" w:styleId="header1">
    <w:name w:val="header1"/>
    <w:basedOn w:val="1"/>
    <w:next w:val="a"/>
    <w:autoRedefine/>
    <w:uiPriority w:val="99"/>
    <w:qFormat/>
    <w:rsid w:val="009F5FE6"/>
    <w:pPr>
      <w:keepNext w:val="0"/>
      <w:widowControl/>
      <w:pBdr>
        <w:top w:val="single" w:sz="8" w:space="0" w:color="F0F0F0"/>
      </w:pBdr>
      <w:shd w:val="clear" w:color="auto" w:fill="FCFCFC"/>
      <w:autoSpaceDE/>
      <w:autoSpaceDN/>
      <w:adjustRightInd/>
      <w:spacing w:before="0" w:after="0"/>
      <w:outlineLvl w:val="9"/>
    </w:pPr>
    <w:rPr>
      <w:b w:val="0"/>
      <w:bCs w:val="0"/>
      <w:color w:val="808080"/>
      <w:kern w:val="0"/>
      <w:sz w:val="24"/>
      <w:szCs w:val="24"/>
    </w:rPr>
  </w:style>
  <w:style w:type="paragraph" w:customStyle="1" w:styleId="active1">
    <w:name w:val="active1"/>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icons1">
    <w:name w:val="icons1"/>
    <w:basedOn w:val="1"/>
    <w:next w:val="a"/>
    <w:autoRedefine/>
    <w:uiPriority w:val="99"/>
    <w:qFormat/>
    <w:rsid w:val="009F5FE6"/>
    <w:pPr>
      <w:keepNext w:val="0"/>
      <w:widowControl/>
      <w:autoSpaceDE/>
      <w:autoSpaceDN/>
      <w:adjustRightInd/>
      <w:spacing w:before="0" w:after="0"/>
      <w:ind w:left="6400"/>
      <w:outlineLvl w:val="9"/>
    </w:pPr>
    <w:rPr>
      <w:b w:val="0"/>
      <w:bCs w:val="0"/>
      <w:kern w:val="0"/>
      <w:sz w:val="24"/>
      <w:szCs w:val="24"/>
    </w:rPr>
  </w:style>
  <w:style w:type="paragraph" w:customStyle="1" w:styleId="pagecontainer1">
    <w:name w:val="pagecontainer1"/>
    <w:basedOn w:val="1"/>
    <w:next w:val="a"/>
    <w:autoRedefine/>
    <w:uiPriority w:val="99"/>
    <w:qFormat/>
    <w:rsid w:val="009F5FE6"/>
    <w:pPr>
      <w:keepNext w:val="0"/>
      <w:widowControl/>
      <w:pBdr>
        <w:bottom w:val="dashed" w:sz="8" w:space="0" w:color="C0C0C0"/>
      </w:pBdr>
      <w:autoSpaceDE/>
      <w:autoSpaceDN/>
      <w:adjustRightInd/>
      <w:spacing w:after="480"/>
      <w:outlineLvl w:val="9"/>
    </w:pPr>
    <w:rPr>
      <w:b w:val="0"/>
      <w:bCs w:val="0"/>
      <w:kern w:val="0"/>
      <w:sz w:val="24"/>
      <w:szCs w:val="24"/>
    </w:rPr>
  </w:style>
  <w:style w:type="paragraph" w:customStyle="1" w:styleId="notfound1">
    <w:name w:val="notfound1"/>
    <w:basedOn w:val="1"/>
    <w:next w:val="a"/>
    <w:autoRedefine/>
    <w:uiPriority w:val="99"/>
    <w:qFormat/>
    <w:rsid w:val="009F5FE6"/>
    <w:pPr>
      <w:keepNext w:val="0"/>
      <w:widowControl/>
      <w:autoSpaceDE/>
      <w:autoSpaceDN/>
      <w:adjustRightInd/>
      <w:spacing w:before="0" w:after="0"/>
      <w:jc w:val="center"/>
      <w:outlineLvl w:val="9"/>
    </w:pPr>
    <w:rPr>
      <w:color w:val="FF0000"/>
      <w:kern w:val="0"/>
      <w:sz w:val="26"/>
      <w:szCs w:val="26"/>
    </w:rPr>
  </w:style>
  <w:style w:type="paragraph" w:customStyle="1" w:styleId="webresult1">
    <w:name w:val="webresult1"/>
    <w:basedOn w:val="1"/>
    <w:next w:val="a"/>
    <w:autoRedefine/>
    <w:uiPriority w:val="99"/>
    <w:qFormat/>
    <w:rsid w:val="009F5FE6"/>
    <w:pPr>
      <w:keepNext w:val="0"/>
      <w:widowControl/>
      <w:pBdr>
        <w:bottom w:val="dotted" w:sz="8" w:space="0" w:color="C0C0C0"/>
      </w:pBdr>
      <w:autoSpaceDE/>
      <w:autoSpaceDN/>
      <w:adjustRightInd/>
      <w:spacing w:before="100" w:beforeAutospacing="1" w:after="100" w:afterAutospacing="1"/>
      <w:outlineLvl w:val="9"/>
    </w:pPr>
    <w:rPr>
      <w:b w:val="0"/>
      <w:bCs w:val="0"/>
      <w:kern w:val="0"/>
      <w:sz w:val="24"/>
      <w:szCs w:val="24"/>
    </w:rPr>
  </w:style>
  <w:style w:type="paragraph" w:customStyle="1" w:styleId="url1">
    <w:name w:val="url1"/>
    <w:basedOn w:val="1"/>
    <w:next w:val="a"/>
    <w:autoRedefine/>
    <w:uiPriority w:val="99"/>
    <w:qFormat/>
    <w:rsid w:val="009F5FE6"/>
    <w:pPr>
      <w:keepNext w:val="0"/>
      <w:widowControl/>
      <w:autoSpaceDE/>
      <w:autoSpaceDN/>
      <w:adjustRightInd/>
      <w:spacing w:before="0" w:after="0"/>
      <w:outlineLvl w:val="9"/>
    </w:pPr>
    <w:rPr>
      <w:b w:val="0"/>
      <w:bCs w:val="0"/>
      <w:color w:val="C0C0C0"/>
      <w:kern w:val="0"/>
      <w:sz w:val="22"/>
      <w:szCs w:val="22"/>
    </w:rPr>
  </w:style>
  <w:style w:type="paragraph" w:customStyle="1" w:styleId="imageresult1">
    <w:name w:val="imageresult1"/>
    <w:basedOn w:val="1"/>
    <w:next w:val="a"/>
    <w:autoRedefine/>
    <w:uiPriority w:val="99"/>
    <w:qFormat/>
    <w:rsid w:val="009F5FE6"/>
    <w:pPr>
      <w:keepNext w:val="0"/>
      <w:widowControl/>
      <w:autoSpaceDE/>
      <w:autoSpaceDN/>
      <w:adjustRightInd/>
      <w:spacing w:before="0" w:after="400"/>
      <w:ind w:left="800"/>
      <w:jc w:val="center"/>
      <w:outlineLvl w:val="9"/>
    </w:pPr>
    <w:rPr>
      <w:b w:val="0"/>
      <w:bCs w:val="0"/>
      <w:kern w:val="0"/>
      <w:sz w:val="24"/>
      <w:szCs w:val="24"/>
    </w:rPr>
  </w:style>
  <w:style w:type="paragraph" w:customStyle="1" w:styleId="credit1">
    <w:name w:val="credit1"/>
    <w:basedOn w:val="1"/>
    <w:next w:val="a"/>
    <w:autoRedefine/>
    <w:uiPriority w:val="99"/>
    <w:qFormat/>
    <w:rsid w:val="009F5FE6"/>
    <w:pPr>
      <w:keepNext w:val="0"/>
      <w:widowControl/>
      <w:autoSpaceDE/>
      <w:autoSpaceDN/>
      <w:adjustRightInd/>
      <w:spacing w:before="400" w:after="400"/>
      <w:jc w:val="center"/>
      <w:outlineLvl w:val="9"/>
    </w:pPr>
    <w:rPr>
      <w:b w:val="0"/>
      <w:bCs w:val="0"/>
      <w:kern w:val="0"/>
      <w:sz w:val="24"/>
      <w:szCs w:val="24"/>
    </w:rPr>
  </w:style>
  <w:style w:type="paragraph" w:customStyle="1" w:styleId="clear1">
    <w:name w:val="clear1"/>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msonormalcxsplast">
    <w:name w:val="msonormalcxsplast"/>
    <w:basedOn w:val="1"/>
    <w:next w:val="a"/>
    <w:autoRedefine/>
    <w:uiPriority w:val="99"/>
    <w:qFormat/>
    <w:rsid w:val="009F5FE6"/>
    <w:pPr>
      <w:keepNext w:val="0"/>
      <w:widowControl/>
      <w:autoSpaceDE/>
      <w:autoSpaceDN/>
      <w:adjustRightInd/>
      <w:spacing w:before="100" w:beforeAutospacing="1" w:after="100" w:afterAutospacing="1"/>
      <w:outlineLvl w:val="9"/>
    </w:pPr>
    <w:rPr>
      <w:b w:val="0"/>
      <w:bCs w:val="0"/>
      <w:kern w:val="0"/>
      <w:sz w:val="24"/>
      <w:szCs w:val="24"/>
    </w:rPr>
  </w:style>
  <w:style w:type="paragraph" w:customStyle="1" w:styleId="tekstob">
    <w:name w:val="tekstob"/>
    <w:basedOn w:val="1"/>
    <w:next w:val="a"/>
    <w:autoRedefine/>
    <w:uiPriority w:val="99"/>
    <w:qFormat/>
    <w:rsid w:val="009F5FE6"/>
    <w:pPr>
      <w:keepNext w:val="0"/>
      <w:widowControl/>
      <w:autoSpaceDE/>
      <w:autoSpaceDN/>
      <w:adjustRightInd/>
      <w:spacing w:before="100" w:beforeAutospacing="1" w:after="100" w:afterAutospacing="1"/>
      <w:outlineLvl w:val="9"/>
    </w:pPr>
    <w:rPr>
      <w:rFonts w:ascii="Times New Roman" w:hAnsi="Times New Roman" w:cs="Times New Roman"/>
      <w:b w:val="0"/>
      <w:bCs w:val="0"/>
      <w:kern w:val="0"/>
      <w:sz w:val="24"/>
      <w:szCs w:val="24"/>
    </w:rPr>
  </w:style>
  <w:style w:type="paragraph" w:customStyle="1" w:styleId="3f3">
    <w:name w:val="Основной текст3"/>
    <w:basedOn w:val="1"/>
    <w:next w:val="a"/>
    <w:autoRedefine/>
    <w:uiPriority w:val="99"/>
    <w:qFormat/>
    <w:rsid w:val="009F5FE6"/>
    <w:pPr>
      <w:keepNext w:val="0"/>
      <w:widowControl/>
      <w:shd w:val="clear" w:color="auto" w:fill="FFFFFF"/>
      <w:autoSpaceDE/>
      <w:autoSpaceDN/>
      <w:adjustRightInd/>
      <w:spacing w:before="0" w:after="0" w:line="0" w:lineRule="atLeast"/>
      <w:ind w:hanging="160"/>
      <w:outlineLvl w:val="9"/>
    </w:pPr>
    <w:rPr>
      <w:rFonts w:ascii="Times New Roman" w:hAnsi="Times New Roman" w:cs="Times New Roman"/>
      <w:b w:val="0"/>
      <w:bCs w:val="0"/>
      <w:kern w:val="0"/>
      <w:sz w:val="22"/>
      <w:szCs w:val="22"/>
      <w:lang w:eastAsia="en-US"/>
    </w:rPr>
  </w:style>
  <w:style w:type="character" w:styleId="affffe">
    <w:name w:val="Subtle Emphasis"/>
    <w:qFormat/>
    <w:rsid w:val="009F5FE6"/>
    <w:rPr>
      <w:i/>
      <w:iCs w:val="0"/>
      <w:color w:val="5A5A5A"/>
    </w:rPr>
  </w:style>
  <w:style w:type="character" w:styleId="afffff">
    <w:name w:val="Intense Emphasis"/>
    <w:basedOn w:val="a0"/>
    <w:qFormat/>
    <w:rsid w:val="009F5FE6"/>
    <w:rPr>
      <w:b/>
      <w:bCs w:val="0"/>
      <w:i/>
      <w:iCs w:val="0"/>
      <w:sz w:val="24"/>
      <w:szCs w:val="24"/>
      <w:u w:val="single"/>
    </w:rPr>
  </w:style>
  <w:style w:type="character" w:styleId="afffff0">
    <w:name w:val="Subtle Reference"/>
    <w:basedOn w:val="a0"/>
    <w:qFormat/>
    <w:rsid w:val="009F5FE6"/>
    <w:rPr>
      <w:sz w:val="24"/>
      <w:szCs w:val="24"/>
      <w:u w:val="single"/>
    </w:rPr>
  </w:style>
  <w:style w:type="character" w:styleId="afffff1">
    <w:name w:val="Intense Reference"/>
    <w:basedOn w:val="a0"/>
    <w:qFormat/>
    <w:rsid w:val="009F5FE6"/>
    <w:rPr>
      <w:b/>
      <w:bCs w:val="0"/>
      <w:sz w:val="24"/>
      <w:u w:val="single"/>
    </w:rPr>
  </w:style>
  <w:style w:type="character" w:styleId="afffff2">
    <w:name w:val="Book Title"/>
    <w:basedOn w:val="a0"/>
    <w:qFormat/>
    <w:rsid w:val="009F5FE6"/>
    <w:rPr>
      <w:rFonts w:ascii="Arial" w:eastAsia="Times New Roman" w:hAnsi="Arial" w:cs="Arial" w:hint="default"/>
      <w:b/>
      <w:bCs w:val="0"/>
      <w:i/>
      <w:iCs w:val="0"/>
      <w:sz w:val="24"/>
      <w:szCs w:val="24"/>
    </w:rPr>
  </w:style>
  <w:style w:type="character" w:customStyle="1" w:styleId="11d">
    <w:name w:val="Заголовок 1 Знак1"/>
    <w:basedOn w:val="a0"/>
    <w:uiPriority w:val="99"/>
    <w:locked/>
    <w:rsid w:val="009F5FE6"/>
    <w:rPr>
      <w:rFonts w:ascii="Arial" w:eastAsia="Times New Roman" w:hAnsi="Arial" w:cs="Arial"/>
      <w:b/>
      <w:bCs/>
      <w:kern w:val="32"/>
      <w:sz w:val="32"/>
      <w:szCs w:val="32"/>
      <w:lang w:val="de-DE" w:eastAsia="ru-RU"/>
    </w:rPr>
  </w:style>
  <w:style w:type="character" w:customStyle="1" w:styleId="Osnova1">
    <w:name w:val="Osnova1"/>
    <w:rsid w:val="009F5FE6"/>
  </w:style>
  <w:style w:type="character" w:customStyle="1" w:styleId="Zag21">
    <w:name w:val="Zag_21"/>
    <w:rsid w:val="009F5FE6"/>
  </w:style>
  <w:style w:type="character" w:customStyle="1" w:styleId="Zag31">
    <w:name w:val="Zag_31"/>
    <w:rsid w:val="009F5FE6"/>
  </w:style>
  <w:style w:type="character" w:customStyle="1" w:styleId="spelle">
    <w:name w:val="spelle"/>
    <w:basedOn w:val="a0"/>
    <w:rsid w:val="009F5FE6"/>
  </w:style>
  <w:style w:type="character" w:customStyle="1" w:styleId="grame">
    <w:name w:val="grame"/>
    <w:basedOn w:val="a0"/>
    <w:rsid w:val="009F5FE6"/>
  </w:style>
  <w:style w:type="character" w:customStyle="1" w:styleId="normalchar1">
    <w:name w:val="normal__char1"/>
    <w:basedOn w:val="a0"/>
    <w:rsid w:val="009F5FE6"/>
    <w:rPr>
      <w:rFonts w:ascii="Calibri" w:hAnsi="Calibri" w:hint="default"/>
      <w:sz w:val="22"/>
      <w:szCs w:val="22"/>
    </w:rPr>
  </w:style>
  <w:style w:type="character" w:customStyle="1" w:styleId="FontStyle37">
    <w:name w:val="Font Style37"/>
    <w:basedOn w:val="a0"/>
    <w:rsid w:val="009F5FE6"/>
    <w:rPr>
      <w:rFonts w:ascii="Times New Roman" w:hAnsi="Times New Roman" w:cs="Times New Roman" w:hint="default"/>
      <w:sz w:val="20"/>
      <w:szCs w:val="20"/>
    </w:rPr>
  </w:style>
  <w:style w:type="character" w:customStyle="1" w:styleId="1ff3">
    <w:name w:val="Выделенная цитата Знак1"/>
    <w:basedOn w:val="a0"/>
    <w:rsid w:val="009F5FE6"/>
    <w:rPr>
      <w:rFonts w:ascii="Times New Roman" w:eastAsia="Calibri" w:hAnsi="Times New Roman" w:cs="Times New Roman" w:hint="default"/>
      <w:b/>
      <w:bCs/>
      <w:i/>
      <w:iCs/>
      <w:color w:val="4F81BD"/>
      <w:sz w:val="24"/>
      <w:szCs w:val="24"/>
      <w:lang w:val="en-US" w:eastAsia="ru-RU"/>
    </w:rPr>
  </w:style>
  <w:style w:type="character" w:customStyle="1" w:styleId="afffff3">
    <w:name w:val="Методика подзаголовок"/>
    <w:basedOn w:val="a0"/>
    <w:rsid w:val="009F5FE6"/>
    <w:rPr>
      <w:rFonts w:ascii="Times New Roman" w:hAnsi="Times New Roman" w:cs="Times New Roman" w:hint="default"/>
      <w:b/>
      <w:bCs/>
      <w:spacing w:val="30"/>
    </w:rPr>
  </w:style>
  <w:style w:type="character" w:customStyle="1" w:styleId="184">
    <w:name w:val="Знак Знак18"/>
    <w:basedOn w:val="a0"/>
    <w:rsid w:val="009F5FE6"/>
    <w:rPr>
      <w:rFonts w:ascii="Arial" w:eastAsia="Times New Roman" w:hAnsi="Arial" w:cs="Times New Roman" w:hint="default"/>
      <w:b/>
      <w:bCs/>
      <w:kern w:val="32"/>
      <w:sz w:val="32"/>
      <w:szCs w:val="32"/>
    </w:rPr>
  </w:style>
  <w:style w:type="character" w:customStyle="1" w:styleId="17b">
    <w:name w:val="Знак Знак17"/>
    <w:basedOn w:val="a0"/>
    <w:rsid w:val="009F5FE6"/>
    <w:rPr>
      <w:rFonts w:ascii="Arial" w:eastAsia="Times New Roman" w:hAnsi="Arial" w:cs="Times New Roman" w:hint="default"/>
      <w:b/>
      <w:bCs/>
      <w:iCs/>
      <w:sz w:val="28"/>
      <w:szCs w:val="28"/>
    </w:rPr>
  </w:style>
  <w:style w:type="character" w:customStyle="1" w:styleId="163">
    <w:name w:val="Знак Знак16"/>
    <w:basedOn w:val="a0"/>
    <w:rsid w:val="009F5FE6"/>
    <w:rPr>
      <w:rFonts w:ascii="Arial" w:eastAsia="Times New Roman" w:hAnsi="Arial" w:cs="Times New Roman" w:hint="default"/>
      <w:b/>
      <w:bCs/>
      <w:sz w:val="24"/>
      <w:szCs w:val="26"/>
    </w:rPr>
  </w:style>
  <w:style w:type="character" w:customStyle="1" w:styleId="post-authorvcard">
    <w:name w:val="post-author vcard"/>
    <w:basedOn w:val="a0"/>
    <w:rsid w:val="009F5FE6"/>
  </w:style>
  <w:style w:type="character" w:customStyle="1" w:styleId="fn">
    <w:name w:val="fn"/>
    <w:basedOn w:val="a0"/>
    <w:rsid w:val="009F5FE6"/>
  </w:style>
  <w:style w:type="character" w:customStyle="1" w:styleId="post-timestamp2">
    <w:name w:val="post-timestamp2"/>
    <w:basedOn w:val="a0"/>
    <w:rsid w:val="009F5FE6"/>
    <w:rPr>
      <w:color w:val="999966"/>
    </w:rPr>
  </w:style>
  <w:style w:type="character" w:customStyle="1" w:styleId="post-comment-link">
    <w:name w:val="post-comment-link"/>
    <w:basedOn w:val="a0"/>
    <w:rsid w:val="009F5FE6"/>
  </w:style>
  <w:style w:type="character" w:customStyle="1" w:styleId="item-controlblog-adminpid-1744177254">
    <w:name w:val="item-control blog-admin pid-1744177254"/>
    <w:basedOn w:val="a0"/>
    <w:rsid w:val="009F5FE6"/>
  </w:style>
  <w:style w:type="character" w:customStyle="1" w:styleId="zippytoggle-open">
    <w:name w:val="zippy toggle-open"/>
    <w:basedOn w:val="a0"/>
    <w:rsid w:val="009F5FE6"/>
  </w:style>
  <w:style w:type="character" w:customStyle="1" w:styleId="post-count">
    <w:name w:val="post-count"/>
    <w:basedOn w:val="a0"/>
    <w:rsid w:val="009F5FE6"/>
  </w:style>
  <w:style w:type="character" w:customStyle="1" w:styleId="zippy">
    <w:name w:val="zippy"/>
    <w:basedOn w:val="a0"/>
    <w:rsid w:val="009F5FE6"/>
  </w:style>
  <w:style w:type="character" w:customStyle="1" w:styleId="item-controlblog-admin">
    <w:name w:val="item-control blog-admin"/>
    <w:basedOn w:val="a0"/>
    <w:rsid w:val="009F5FE6"/>
  </w:style>
  <w:style w:type="character" w:customStyle="1" w:styleId="1ff4">
    <w:name w:val="Знак Знак1"/>
    <w:basedOn w:val="a0"/>
    <w:locked/>
    <w:rsid w:val="009F5FE6"/>
    <w:rPr>
      <w:rFonts w:ascii="Arial" w:hAnsi="Arial" w:cs="Arial" w:hint="default"/>
      <w:b/>
      <w:bCs/>
      <w:sz w:val="26"/>
      <w:szCs w:val="26"/>
      <w:lang w:val="ru-RU" w:eastAsia="ru-RU" w:bidi="ar-SA"/>
    </w:rPr>
  </w:style>
  <w:style w:type="character" w:customStyle="1" w:styleId="Heading3Char">
    <w:name w:val="Heading 3 Char"/>
    <w:basedOn w:val="a0"/>
    <w:locked/>
    <w:rsid w:val="009F5FE6"/>
    <w:rPr>
      <w:rFonts w:ascii="Arial" w:hAnsi="Arial" w:cs="Arial" w:hint="default"/>
      <w:b/>
      <w:bCs/>
      <w:sz w:val="26"/>
      <w:szCs w:val="26"/>
      <w:lang w:eastAsia="ru-RU"/>
    </w:rPr>
  </w:style>
  <w:style w:type="character" w:customStyle="1" w:styleId="list0020paragraphchar1">
    <w:name w:val="list_0020paragraph__char1"/>
    <w:basedOn w:val="a0"/>
    <w:rsid w:val="009F5FE6"/>
    <w:rPr>
      <w:rFonts w:ascii="Times New Roman" w:hAnsi="Times New Roman" w:cs="Times New Roman" w:hint="default"/>
      <w:sz w:val="24"/>
      <w:szCs w:val="24"/>
    </w:rPr>
  </w:style>
  <w:style w:type="character" w:customStyle="1" w:styleId="afffff4">
    <w:name w:val="Символ сноски"/>
    <w:basedOn w:val="1f2"/>
    <w:rsid w:val="009F5FE6"/>
  </w:style>
  <w:style w:type="character" w:customStyle="1" w:styleId="dash0417043d0430043a00200441043d043e0441043a0438char">
    <w:name w:val="dash0417_043d_0430_043a_0020_0441_043d_043e_0441_043a_0438__char"/>
    <w:basedOn w:val="a0"/>
    <w:rsid w:val="009F5FE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F5FE6"/>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F5FE6"/>
    <w:rPr>
      <w:rFonts w:ascii="Arial" w:hAnsi="Arial" w:cs="Arial" w:hint="default"/>
      <w:sz w:val="22"/>
      <w:szCs w:val="22"/>
    </w:rPr>
  </w:style>
  <w:style w:type="character" w:customStyle="1" w:styleId="dash041e005f0431005f044b005f0447005f043d005f044b005f0439char1">
    <w:name w:val="dash041e_005f0431_005f044b_005f0447_005f043d_005f044b_005f0439__char1"/>
    <w:basedOn w:val="a0"/>
    <w:rsid w:val="009F5FE6"/>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9F5FE6"/>
    <w:rPr>
      <w:vanish w:val="0"/>
      <w:webHidden w:val="0"/>
      <w:sz w:val="24"/>
      <w:szCs w:val="24"/>
      <w:specVanish w:val="0"/>
    </w:rPr>
  </w:style>
  <w:style w:type="character" w:customStyle="1" w:styleId="default005f005fchar1char1">
    <w:name w:val="default_005f_005fchar1__char1"/>
    <w:basedOn w:val="a0"/>
    <w:rsid w:val="009F5FE6"/>
    <w:rPr>
      <w:rFonts w:ascii="Times New Roman" w:hAnsi="Times New Roman" w:cs="Times New Roman" w:hint="default"/>
      <w:strike w:val="0"/>
      <w:dstrike w:val="0"/>
      <w:sz w:val="24"/>
      <w:szCs w:val="24"/>
      <w:u w:val="none"/>
      <w:effect w:val="none"/>
    </w:rPr>
  </w:style>
  <w:style w:type="character" w:customStyle="1" w:styleId="95">
    <w:name w:val="Основной текст (9)5"/>
    <w:rsid w:val="009F5FE6"/>
    <w:rPr>
      <w:rFonts w:ascii="Times New Roman" w:hAnsi="Times New Roman" w:cs="Times New Roman" w:hint="default"/>
      <w:b/>
      <w:bCs/>
      <w:spacing w:val="0"/>
      <w:sz w:val="18"/>
      <w:szCs w:val="18"/>
      <w:lang w:bidi="ar-SA"/>
    </w:rPr>
  </w:style>
  <w:style w:type="character" w:customStyle="1" w:styleId="7100">
    <w:name w:val="Основной текст (7)10"/>
    <w:rsid w:val="009F5FE6"/>
    <w:rPr>
      <w:rFonts w:ascii="Times New Roman" w:hAnsi="Times New Roman" w:cs="Times New Roman" w:hint="default"/>
      <w:spacing w:val="0"/>
      <w:sz w:val="19"/>
      <w:szCs w:val="19"/>
      <w:lang w:bidi="ar-SA"/>
    </w:rPr>
  </w:style>
  <w:style w:type="character" w:customStyle="1" w:styleId="FontStyle34">
    <w:name w:val="Font Style34"/>
    <w:rsid w:val="009F5FE6"/>
    <w:rPr>
      <w:rFonts w:ascii="Times New Roman" w:hAnsi="Times New Roman" w:cs="Times New Roman" w:hint="default"/>
      <w:sz w:val="22"/>
      <w:szCs w:val="22"/>
    </w:rPr>
  </w:style>
  <w:style w:type="character" w:customStyle="1" w:styleId="FontStyle35">
    <w:name w:val="Font Style35"/>
    <w:rsid w:val="009F5FE6"/>
    <w:rPr>
      <w:rFonts w:ascii="Times New Roman" w:hAnsi="Times New Roman" w:cs="Times New Roman" w:hint="default"/>
      <w:i/>
      <w:iCs/>
      <w:sz w:val="22"/>
      <w:szCs w:val="22"/>
    </w:rPr>
  </w:style>
  <w:style w:type="character" w:customStyle="1" w:styleId="dash0410043104370430044600200441043f04380441043a0430char1">
    <w:name w:val="dash0410_0431_0437_0430_0446_0020_0441_043f_0438_0441_043a_0430__char1"/>
    <w:basedOn w:val="a0"/>
    <w:rsid w:val="009F5FE6"/>
    <w:rPr>
      <w:rFonts w:ascii="Times New Roman" w:hAnsi="Times New Roman" w:cs="Times New Roman" w:hint="default"/>
      <w:strike w:val="0"/>
      <w:dstrike w:val="0"/>
      <w:sz w:val="24"/>
      <w:szCs w:val="24"/>
      <w:u w:val="none"/>
      <w:effect w:val="none"/>
    </w:rPr>
  </w:style>
  <w:style w:type="character" w:customStyle="1" w:styleId="dash041d043e0432044b0439char1">
    <w:name w:val="dash041d_043e_0432_044b_0439__char1"/>
    <w:basedOn w:val="a0"/>
    <w:rsid w:val="009F5FE6"/>
    <w:rPr>
      <w:rFonts w:ascii="Times New Roman" w:hAnsi="Times New Roman" w:cs="Times New Roman" w:hint="default"/>
      <w:strike w:val="0"/>
      <w:dstrike w:val="0"/>
      <w:sz w:val="28"/>
      <w:szCs w:val="28"/>
      <w:u w:val="none"/>
      <w:effect w:val="none"/>
    </w:rPr>
  </w:style>
  <w:style w:type="character" w:customStyle="1" w:styleId="FontStyle38">
    <w:name w:val="Font Style38"/>
    <w:uiPriority w:val="99"/>
    <w:rsid w:val="009F5FE6"/>
    <w:rPr>
      <w:rFonts w:ascii="Times New Roman" w:hAnsi="Times New Roman" w:cs="Times New Roman" w:hint="default"/>
      <w:b/>
      <w:bCs/>
      <w:sz w:val="20"/>
      <w:szCs w:val="20"/>
    </w:rPr>
  </w:style>
  <w:style w:type="character" w:customStyle="1" w:styleId="hl">
    <w:name w:val="hl"/>
    <w:uiPriority w:val="99"/>
    <w:rsid w:val="009F5FE6"/>
  </w:style>
  <w:style w:type="character" w:customStyle="1" w:styleId="c7c2">
    <w:name w:val="c7 c2"/>
    <w:uiPriority w:val="99"/>
    <w:rsid w:val="009F5FE6"/>
  </w:style>
  <w:style w:type="character" w:customStyle="1" w:styleId="c7c13">
    <w:name w:val="c7 c13"/>
    <w:uiPriority w:val="99"/>
    <w:rsid w:val="009F5FE6"/>
  </w:style>
  <w:style w:type="character" w:customStyle="1" w:styleId="c7">
    <w:name w:val="c7"/>
    <w:uiPriority w:val="99"/>
    <w:rsid w:val="009F5FE6"/>
  </w:style>
  <w:style w:type="character" w:customStyle="1" w:styleId="c7c2c24">
    <w:name w:val="c7 c2 c24"/>
    <w:uiPriority w:val="99"/>
    <w:rsid w:val="009F5FE6"/>
  </w:style>
  <w:style w:type="character" w:customStyle="1" w:styleId="FontStyle16">
    <w:name w:val="Font Style16"/>
    <w:uiPriority w:val="99"/>
    <w:rsid w:val="009F5FE6"/>
    <w:rPr>
      <w:rFonts w:ascii="Times New Roman" w:hAnsi="Times New Roman" w:cs="Times New Roman" w:hint="default"/>
      <w:sz w:val="22"/>
      <w:szCs w:val="22"/>
    </w:rPr>
  </w:style>
  <w:style w:type="character" w:customStyle="1" w:styleId="FontStyle53">
    <w:name w:val="Font Style53"/>
    <w:basedOn w:val="a0"/>
    <w:uiPriority w:val="99"/>
    <w:rsid w:val="009F5FE6"/>
    <w:rPr>
      <w:rFonts w:ascii="Times New Roman" w:hAnsi="Times New Roman" w:cs="Times New Roman" w:hint="default"/>
      <w:b/>
      <w:bCs/>
      <w:sz w:val="26"/>
      <w:szCs w:val="26"/>
    </w:rPr>
  </w:style>
  <w:style w:type="character" w:customStyle="1" w:styleId="FontStyle54">
    <w:name w:val="Font Style54"/>
    <w:basedOn w:val="a0"/>
    <w:uiPriority w:val="99"/>
    <w:rsid w:val="009F5FE6"/>
    <w:rPr>
      <w:rFonts w:ascii="Times New Roman" w:hAnsi="Times New Roman" w:cs="Times New Roman" w:hint="default"/>
      <w:b/>
      <w:bCs/>
      <w:i/>
      <w:iCs/>
      <w:sz w:val="30"/>
      <w:szCs w:val="30"/>
    </w:rPr>
  </w:style>
  <w:style w:type="character" w:customStyle="1" w:styleId="maintitle1">
    <w:name w:val="maintitle1"/>
    <w:basedOn w:val="a0"/>
    <w:uiPriority w:val="99"/>
    <w:rsid w:val="009F5FE6"/>
    <w:rPr>
      <w:rFonts w:ascii="Trebuchet MS" w:hAnsi="Trebuchet MS" w:cs="Trebuchet MS" w:hint="default"/>
      <w:b/>
      <w:bCs/>
      <w:strike w:val="0"/>
      <w:dstrike w:val="0"/>
      <w:color w:val="000000"/>
      <w:sz w:val="25"/>
      <w:szCs w:val="25"/>
      <w:u w:val="none"/>
      <w:effect w:val="none"/>
    </w:rPr>
  </w:style>
  <w:style w:type="character" w:customStyle="1" w:styleId="FontStyle14">
    <w:name w:val="Font Style14"/>
    <w:basedOn w:val="a0"/>
    <w:uiPriority w:val="99"/>
    <w:rsid w:val="009F5FE6"/>
    <w:rPr>
      <w:rFonts w:ascii="Times New Roman" w:hAnsi="Times New Roman" w:cs="Times New Roman" w:hint="default"/>
      <w:sz w:val="22"/>
      <w:szCs w:val="22"/>
    </w:rPr>
  </w:style>
  <w:style w:type="character" w:customStyle="1" w:styleId="FontStyle13">
    <w:name w:val="Font Style13"/>
    <w:basedOn w:val="a0"/>
    <w:uiPriority w:val="99"/>
    <w:rsid w:val="009F5FE6"/>
    <w:rPr>
      <w:rFonts w:ascii="Times New Roman" w:hAnsi="Times New Roman" w:cs="Times New Roman" w:hint="default"/>
      <w:b/>
      <w:bCs/>
      <w:spacing w:val="-10"/>
      <w:sz w:val="22"/>
      <w:szCs w:val="22"/>
    </w:rPr>
  </w:style>
  <w:style w:type="character" w:customStyle="1" w:styleId="arrow">
    <w:name w:val="arrow"/>
    <w:basedOn w:val="a0"/>
    <w:rsid w:val="009F5FE6"/>
    <w:rPr>
      <w:rFonts w:ascii="Arial" w:hAnsi="Arial" w:cs="Arial" w:hint="default"/>
      <w:sz w:val="24"/>
      <w:szCs w:val="24"/>
    </w:rPr>
  </w:style>
  <w:style w:type="character" w:customStyle="1" w:styleId="arrow1">
    <w:name w:val="arrow1"/>
    <w:basedOn w:val="a0"/>
    <w:rsid w:val="009F5FE6"/>
    <w:rPr>
      <w:rFonts w:ascii="Arial" w:hAnsi="Arial" w:cs="Arial" w:hint="default"/>
      <w:sz w:val="24"/>
      <w:szCs w:val="24"/>
    </w:rPr>
  </w:style>
  <w:style w:type="character" w:customStyle="1" w:styleId="4f1">
    <w:name w:val="Знак Знак4"/>
    <w:rsid w:val="009F5FE6"/>
    <w:rPr>
      <w:rFonts w:ascii="Courier New" w:hAnsi="Courier New" w:cs="Courier New" w:hint="default"/>
      <w:lang w:bidi="ar-SA"/>
    </w:rPr>
  </w:style>
  <w:style w:type="paragraph" w:styleId="afffff5">
    <w:name w:val="TOC Heading"/>
    <w:basedOn w:val="1"/>
    <w:next w:val="a"/>
    <w:uiPriority w:val="39"/>
    <w:semiHidden/>
    <w:unhideWhenUsed/>
    <w:qFormat/>
    <w:rsid w:val="009F5FE6"/>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styleId="2fe">
    <w:name w:val="toc 2"/>
    <w:basedOn w:val="a"/>
    <w:next w:val="a"/>
    <w:autoRedefine/>
    <w:uiPriority w:val="39"/>
    <w:unhideWhenUsed/>
    <w:qFormat/>
    <w:rsid w:val="009F5FE6"/>
    <w:pPr>
      <w:spacing w:after="100" w:line="276" w:lineRule="auto"/>
      <w:ind w:left="220"/>
    </w:pPr>
  </w:style>
  <w:style w:type="paragraph" w:styleId="3f4">
    <w:name w:val="toc 3"/>
    <w:basedOn w:val="a"/>
    <w:next w:val="a"/>
    <w:autoRedefine/>
    <w:uiPriority w:val="39"/>
    <w:unhideWhenUsed/>
    <w:qFormat/>
    <w:rsid w:val="009F5FE6"/>
    <w:pPr>
      <w:spacing w:after="100" w:line="276" w:lineRule="auto"/>
      <w:ind w:left="440"/>
    </w:pPr>
  </w:style>
  <w:style w:type="character" w:customStyle="1" w:styleId="FontStyle39">
    <w:name w:val="Font Style39"/>
    <w:basedOn w:val="a0"/>
    <w:uiPriority w:val="99"/>
    <w:rsid w:val="009F5FE6"/>
    <w:rPr>
      <w:rFonts w:ascii="Times New Roman" w:hAnsi="Times New Roman" w:cs="Times New Roman"/>
      <w:sz w:val="24"/>
      <w:szCs w:val="24"/>
    </w:rPr>
  </w:style>
  <w:style w:type="character" w:customStyle="1" w:styleId="4f2">
    <w:name w:val="Основной текст (4)_"/>
    <w:basedOn w:val="a0"/>
    <w:link w:val="4f3"/>
    <w:uiPriority w:val="99"/>
    <w:rsid w:val="009F5FE6"/>
    <w:rPr>
      <w:shd w:val="clear" w:color="auto" w:fill="FFFFFF"/>
    </w:rPr>
  </w:style>
  <w:style w:type="paragraph" w:customStyle="1" w:styleId="4f3">
    <w:name w:val="Основной текст (4)"/>
    <w:basedOn w:val="a"/>
    <w:link w:val="4f2"/>
    <w:uiPriority w:val="99"/>
    <w:rsid w:val="009F5FE6"/>
    <w:pPr>
      <w:widowControl w:val="0"/>
      <w:shd w:val="clear" w:color="auto" w:fill="FFFFFF"/>
      <w:spacing w:before="600" w:after="600" w:line="274" w:lineRule="exact"/>
    </w:pPr>
  </w:style>
  <w:style w:type="character" w:customStyle="1" w:styleId="2ff">
    <w:name w:val="Основной текст (2)_"/>
    <w:basedOn w:val="a0"/>
    <w:link w:val="2ff0"/>
    <w:rsid w:val="009F5FE6"/>
    <w:rPr>
      <w:rFonts w:ascii="Times New Roman" w:eastAsia="Times New Roman" w:hAnsi="Times New Roman" w:cs="Times New Roman"/>
      <w:sz w:val="20"/>
      <w:szCs w:val="20"/>
      <w:shd w:val="clear" w:color="auto" w:fill="FFFFFF"/>
    </w:rPr>
  </w:style>
  <w:style w:type="character" w:customStyle="1" w:styleId="2CenturySchoolbook8pt">
    <w:name w:val="Основной текст (2) + Century Schoolbook;8 pt"/>
    <w:basedOn w:val="2ff"/>
    <w:rsid w:val="009F5FE6"/>
    <w:rPr>
      <w:rFonts w:ascii="Times New Roman" w:eastAsia="Times New Roman" w:hAnsi="Times New Roman" w:cs="Times New Roman"/>
      <w:sz w:val="20"/>
      <w:szCs w:val="20"/>
      <w:shd w:val="clear" w:color="auto" w:fill="FFFFFF"/>
    </w:rPr>
  </w:style>
  <w:style w:type="paragraph" w:customStyle="1" w:styleId="2ff0">
    <w:name w:val="Основной текст (2)"/>
    <w:basedOn w:val="a"/>
    <w:link w:val="2ff"/>
    <w:rsid w:val="009F5FE6"/>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CenturySchoolbook7pt">
    <w:name w:val="Основной текст (2) + Century Schoolbook;7 pt"/>
    <w:basedOn w:val="2ff"/>
    <w:rsid w:val="009F5FE6"/>
    <w:rPr>
      <w:rFonts w:ascii="Times New Roman" w:eastAsia="Times New Roman" w:hAnsi="Times New Roman" w:cs="Times New Roman"/>
      <w:sz w:val="20"/>
      <w:szCs w:val="20"/>
      <w:shd w:val="clear" w:color="auto" w:fill="FFFFFF"/>
    </w:rPr>
  </w:style>
  <w:style w:type="character" w:customStyle="1" w:styleId="2CenturySchoolbook85pt">
    <w:name w:val="Основной текст (2) + Century Schoolbook;8;5 pt;Полужирный"/>
    <w:basedOn w:val="2ff"/>
    <w:rsid w:val="009F5FE6"/>
    <w:rPr>
      <w:rFonts w:ascii="Times New Roman" w:eastAsia="Times New Roman" w:hAnsi="Times New Roman" w:cs="Times New Roman"/>
      <w:sz w:val="20"/>
      <w:szCs w:val="20"/>
      <w:shd w:val="clear" w:color="auto" w:fill="FFFFFF"/>
    </w:rPr>
  </w:style>
  <w:style w:type="character" w:styleId="afffff6">
    <w:name w:val="FollowedHyperlink"/>
    <w:semiHidden/>
    <w:unhideWhenUsed/>
    <w:rsid w:val="009F5FE6"/>
    <w:rPr>
      <w:color w:val="0000FF"/>
      <w:u w:val="single"/>
    </w:rPr>
  </w:style>
  <w:style w:type="character" w:customStyle="1" w:styleId="1ff5">
    <w:name w:val="Текст сноски Знак1"/>
    <w:aliases w:val="Знак6 Знак1,F1 Знак1"/>
    <w:basedOn w:val="a0"/>
    <w:semiHidden/>
    <w:rsid w:val="009F5FE6"/>
    <w:rPr>
      <w:rFonts w:ascii="Times New Roman" w:eastAsia="Calibri" w:hAnsi="Times New Roman" w:cs="Times New Roman"/>
      <w:sz w:val="20"/>
      <w:szCs w:val="20"/>
      <w:lang w:val="en-US" w:eastAsia="ru-RU"/>
    </w:rPr>
  </w:style>
  <w:style w:type="character" w:customStyle="1" w:styleId="1ff6">
    <w:name w:val="Нижний колонтитул Знак1"/>
    <w:basedOn w:val="a0"/>
    <w:uiPriority w:val="99"/>
    <w:semiHidden/>
    <w:locked/>
    <w:rsid w:val="009F5FE6"/>
    <w:rPr>
      <w:rFonts w:ascii="Times New Roman" w:eastAsia="Calibri" w:hAnsi="Times New Roman" w:cs="Times New Roman"/>
      <w:sz w:val="24"/>
      <w:szCs w:val="24"/>
      <w:lang w:val="en-US" w:eastAsia="ru-RU"/>
    </w:rPr>
  </w:style>
  <w:style w:type="character" w:styleId="afffff7">
    <w:name w:val="annotation reference"/>
    <w:basedOn w:val="a0"/>
    <w:semiHidden/>
    <w:unhideWhenUsed/>
    <w:rsid w:val="009F5FE6"/>
    <w:rPr>
      <w:sz w:val="16"/>
      <w:szCs w:val="16"/>
    </w:rPr>
  </w:style>
  <w:style w:type="character" w:styleId="afffff8">
    <w:name w:val="Placeholder Text"/>
    <w:uiPriority w:val="99"/>
    <w:semiHidden/>
    <w:rsid w:val="009F5FE6"/>
    <w:rPr>
      <w:color w:val="808080"/>
    </w:rPr>
  </w:style>
  <w:style w:type="character" w:customStyle="1" w:styleId="711">
    <w:name w:val="Заголовок 7 Знак1"/>
    <w:basedOn w:val="a0"/>
    <w:uiPriority w:val="99"/>
    <w:semiHidden/>
    <w:rsid w:val="009F5FE6"/>
    <w:rPr>
      <w:rFonts w:ascii="Cambria" w:eastAsia="Times New Roman" w:hAnsi="Cambria" w:cs="Times New Roman"/>
      <w:i/>
      <w:iCs/>
      <w:color w:val="404040"/>
      <w:sz w:val="24"/>
      <w:szCs w:val="24"/>
      <w:lang w:val="en-US" w:eastAsia="ru-RU"/>
    </w:rPr>
  </w:style>
  <w:style w:type="character" w:customStyle="1" w:styleId="811">
    <w:name w:val="Заголовок 8 Знак1"/>
    <w:basedOn w:val="a0"/>
    <w:semiHidden/>
    <w:rsid w:val="009F5FE6"/>
    <w:rPr>
      <w:rFonts w:ascii="Cambria" w:eastAsia="Times New Roman" w:hAnsi="Cambria" w:cs="Times New Roman"/>
      <w:color w:val="404040"/>
      <w:lang w:val="en-US" w:eastAsia="ru-RU"/>
    </w:rPr>
  </w:style>
  <w:style w:type="character" w:customStyle="1" w:styleId="911">
    <w:name w:val="Заголовок 9 Знак1"/>
    <w:basedOn w:val="a0"/>
    <w:semiHidden/>
    <w:rsid w:val="009F5FE6"/>
    <w:rPr>
      <w:rFonts w:ascii="Cambria" w:eastAsia="Times New Roman" w:hAnsi="Cambria" w:cs="Times New Roman"/>
      <w:i/>
      <w:iCs/>
      <w:color w:val="404040"/>
      <w:lang w:val="en-US" w:eastAsia="ru-RU"/>
    </w:rPr>
  </w:style>
  <w:style w:type="character" w:customStyle="1" w:styleId="216">
    <w:name w:val="Заголовок 2 Знак1"/>
    <w:basedOn w:val="a0"/>
    <w:uiPriority w:val="99"/>
    <w:semiHidden/>
    <w:locked/>
    <w:rsid w:val="009F5FE6"/>
    <w:rPr>
      <w:rFonts w:ascii="Cambria" w:eastAsia="Times New Roman" w:hAnsi="Cambria" w:cs="Times New Roman"/>
      <w:b/>
      <w:color w:val="4F81BD"/>
      <w:sz w:val="26"/>
      <w:szCs w:val="26"/>
      <w:lang w:eastAsia="ru-RU"/>
    </w:rPr>
  </w:style>
  <w:style w:type="character" w:customStyle="1" w:styleId="31a">
    <w:name w:val="Заголовок 3 Знак1"/>
    <w:basedOn w:val="a0"/>
    <w:uiPriority w:val="99"/>
    <w:semiHidden/>
    <w:locked/>
    <w:rsid w:val="009F5FE6"/>
    <w:rPr>
      <w:rFonts w:ascii="Arial" w:eastAsia="Times New Roman" w:hAnsi="Arial" w:cs="Arial"/>
      <w:b/>
      <w:bCs/>
      <w:sz w:val="26"/>
      <w:szCs w:val="26"/>
      <w:lang w:eastAsia="ru-RU"/>
    </w:rPr>
  </w:style>
  <w:style w:type="character" w:customStyle="1" w:styleId="1ff7">
    <w:name w:val="Верхний колонтитул Знак1"/>
    <w:basedOn w:val="a0"/>
    <w:uiPriority w:val="99"/>
    <w:semiHidden/>
    <w:rsid w:val="009F5FE6"/>
    <w:rPr>
      <w:rFonts w:ascii="Times New Roman" w:eastAsia="Calibri" w:hAnsi="Times New Roman" w:cs="Times New Roman"/>
      <w:sz w:val="24"/>
      <w:szCs w:val="24"/>
      <w:lang w:val="en-US" w:eastAsia="ru-RU"/>
    </w:rPr>
  </w:style>
  <w:style w:type="character" w:customStyle="1" w:styleId="217">
    <w:name w:val="Основной текст с отступом 2 Знак1"/>
    <w:basedOn w:val="a0"/>
    <w:uiPriority w:val="99"/>
    <w:semiHidden/>
    <w:rsid w:val="009F5FE6"/>
    <w:rPr>
      <w:rFonts w:ascii="Times New Roman" w:eastAsia="Calibri" w:hAnsi="Times New Roman" w:cs="Times New Roman"/>
      <w:sz w:val="24"/>
      <w:szCs w:val="24"/>
      <w:lang w:val="en-US" w:eastAsia="ru-RU"/>
    </w:rPr>
  </w:style>
  <w:style w:type="character" w:customStyle="1" w:styleId="610">
    <w:name w:val="Знак6 Знак Знак1"/>
    <w:basedOn w:val="a0"/>
    <w:semiHidden/>
    <w:locked/>
    <w:rsid w:val="009F5FE6"/>
    <w:rPr>
      <w:lang w:val="ru-RU" w:eastAsia="ru-RU" w:bidi="ar-SA"/>
    </w:rPr>
  </w:style>
  <w:style w:type="character" w:customStyle="1" w:styleId="1ff8">
    <w:name w:val="Текст Знак1"/>
    <w:basedOn w:val="a0"/>
    <w:semiHidden/>
    <w:rsid w:val="009F5FE6"/>
    <w:rPr>
      <w:rFonts w:ascii="Consolas" w:eastAsia="Calibri" w:hAnsi="Consolas" w:cs="Consolas"/>
      <w:sz w:val="21"/>
      <w:szCs w:val="21"/>
      <w:lang w:val="en-US" w:eastAsia="ru-RU"/>
    </w:rPr>
  </w:style>
  <w:style w:type="character" w:customStyle="1" w:styleId="1ff9">
    <w:name w:val="Текст выноски Знак1"/>
    <w:basedOn w:val="a0"/>
    <w:uiPriority w:val="99"/>
    <w:semiHidden/>
    <w:rsid w:val="009F5FE6"/>
    <w:rPr>
      <w:rFonts w:ascii="Tahoma" w:eastAsia="Calibri" w:hAnsi="Tahoma" w:cs="Tahoma"/>
      <w:sz w:val="16"/>
      <w:szCs w:val="16"/>
      <w:lang w:val="en-US" w:eastAsia="ru-RU"/>
    </w:rPr>
  </w:style>
  <w:style w:type="character" w:customStyle="1" w:styleId="BodyTextChar">
    <w:name w:val="Body Text Char"/>
    <w:aliases w:val="DTP Body Text Char,uvlaka 3 Char"/>
    <w:basedOn w:val="a0"/>
    <w:uiPriority w:val="99"/>
    <w:semiHidden/>
    <w:locked/>
    <w:rsid w:val="009F5FE6"/>
    <w:rPr>
      <w:sz w:val="24"/>
      <w:szCs w:val="24"/>
      <w:lang w:val="ru-RU" w:eastAsia="ru-RU" w:bidi="ar-SA"/>
    </w:rPr>
  </w:style>
  <w:style w:type="character" w:customStyle="1" w:styleId="66">
    <w:name w:val="Знак6 Знак Знак"/>
    <w:basedOn w:val="a0"/>
    <w:semiHidden/>
    <w:locked/>
    <w:rsid w:val="009F5FE6"/>
    <w:rPr>
      <w:lang w:val="ru-RU" w:eastAsia="ru-RU" w:bidi="ar-SA"/>
    </w:rPr>
  </w:style>
  <w:style w:type="character" w:customStyle="1" w:styleId="BodyTextChar1">
    <w:name w:val="Body Text Char1"/>
    <w:aliases w:val="uvlaka 3 Char1"/>
    <w:basedOn w:val="a0"/>
    <w:uiPriority w:val="99"/>
    <w:semiHidden/>
    <w:locked/>
    <w:rsid w:val="009F5FE6"/>
    <w:rPr>
      <w:rFonts w:ascii="Times New Roman" w:eastAsia="Times New Roman" w:hAnsi="Times New Roman" w:cs="Times New Roman" w:hint="default"/>
    </w:rPr>
  </w:style>
  <w:style w:type="table" w:customStyle="1" w:styleId="B2ColorfulShadingAccent2">
    <w:name w:val="B2 Colorful Shading Accent 2"/>
    <w:basedOn w:val="a1"/>
    <w:rsid w:val="009F5FE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31b">
    <w:name w:val="Сетка таблицы31"/>
    <w:basedOn w:val="a1"/>
    <w:uiPriority w:val="59"/>
    <w:rsid w:val="009F5FE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9F5FE6"/>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2">
    <w:name w:val="Сетка таблицы111"/>
    <w:basedOn w:val="a1"/>
    <w:rsid w:val="009F5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1"/>
    <w:rsid w:val="009F5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1"/>
    <w:next w:val="a3"/>
    <w:uiPriority w:val="59"/>
    <w:rsid w:val="009F5FE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20">
    <w:name w:val="Заголовок 7 Знак2"/>
    <w:basedOn w:val="a0"/>
    <w:uiPriority w:val="9"/>
    <w:semiHidden/>
    <w:rsid w:val="009F5FE6"/>
    <w:rPr>
      <w:rFonts w:asciiTheme="majorHAnsi" w:eastAsiaTheme="majorEastAsia" w:hAnsiTheme="majorHAnsi" w:cstheme="majorBidi"/>
      <w:i/>
      <w:iCs/>
      <w:color w:val="1F4D78" w:themeColor="accent1" w:themeShade="7F"/>
    </w:rPr>
  </w:style>
  <w:style w:type="paragraph" w:styleId="afff9">
    <w:name w:val="Intense Quote"/>
    <w:basedOn w:val="a"/>
    <w:next w:val="a"/>
    <w:link w:val="2f9"/>
    <w:qFormat/>
    <w:rsid w:val="009F5FE6"/>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b/>
      <w:i/>
      <w:sz w:val="24"/>
      <w:lang w:bidi="en-US"/>
    </w:rPr>
  </w:style>
  <w:style w:type="character" w:customStyle="1" w:styleId="3f5">
    <w:name w:val="Выделенная цитата Знак3"/>
    <w:basedOn w:val="a0"/>
    <w:uiPriority w:val="30"/>
    <w:rsid w:val="009F5FE6"/>
    <w:rPr>
      <w:i/>
      <w:iCs/>
      <w:color w:val="5B9BD5" w:themeColor="accent1"/>
    </w:rPr>
  </w:style>
  <w:style w:type="table" w:customStyle="1" w:styleId="5f">
    <w:name w:val="Сетка таблицы5"/>
    <w:basedOn w:val="a1"/>
    <w:next w:val="a3"/>
    <w:uiPriority w:val="39"/>
    <w:rsid w:val="00B73C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sultant.ru/document/cons_doc_LAW_99661/?dst=100004"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wmf"/><Relationship Id="rId19" Type="http://schemas.openxmlformats.org/officeDocument/2006/relationships/hyperlink" Target="http://bsshkhakasia.narod.ru/FGOS/FEDER/SANPIN_2422821_10.do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433A9-B2D8-4C17-8AFC-E479FC7A83DD}" type="doc">
      <dgm:prSet loTypeId="urn:microsoft.com/office/officeart/2005/8/layout/radial5" loCatId="relationship" qsTypeId="urn:microsoft.com/office/officeart/2005/8/quickstyle/simple1" qsCatId="simple" csTypeId="urn:microsoft.com/office/officeart/2005/8/colors/accent1_2" csCatId="accent1" phldr="1"/>
      <dgm:spPr/>
    </dgm:pt>
    <dgm:pt modelId="{E216200D-8FD1-4E87-93C5-C7476DD6E431}">
      <dgm:prSet/>
      <dgm:spPr>
        <a:xfrm>
          <a:off x="2496373" y="985136"/>
          <a:ext cx="757572" cy="7575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b="1" baseline="0" smtClean="0">
              <a:solidFill>
                <a:sysClr val="window" lastClr="FFFFFF"/>
              </a:solidFill>
              <a:latin typeface="Times New Roman" pitchFamily="18" charset="0"/>
              <a:ea typeface="+mn-ea"/>
              <a:cs typeface="Times New Roman" pitchFamily="18" charset="0"/>
            </a:rPr>
            <a:t>Личность</a:t>
          </a:r>
          <a:endParaRPr lang="ru-RU" smtClean="0">
            <a:solidFill>
              <a:sysClr val="window" lastClr="FFFFFF"/>
            </a:solidFill>
            <a:latin typeface="Times New Roman" pitchFamily="18" charset="0"/>
            <a:ea typeface="+mn-ea"/>
            <a:cs typeface="Times New Roman" pitchFamily="18" charset="0"/>
          </a:endParaRPr>
        </a:p>
      </dgm:t>
    </dgm:pt>
    <dgm:pt modelId="{8A3BC5DB-E540-4C57-94BA-9F87B5325FB5}" type="parTrans" cxnId="{D26B7829-0C38-42C9-A7D6-FAE8D99A3365}">
      <dgm:prSet/>
      <dgm:spPr/>
      <dgm:t>
        <a:bodyPr/>
        <a:lstStyle/>
        <a:p>
          <a:pPr algn="ctr"/>
          <a:endParaRPr lang="ru-RU"/>
        </a:p>
      </dgm:t>
    </dgm:pt>
    <dgm:pt modelId="{DC329BC1-4603-4045-ACE0-0C0A1A1A9B3B}" type="sibTrans" cxnId="{D26B7829-0C38-42C9-A7D6-FAE8D99A3365}">
      <dgm:prSet/>
      <dgm:spPr/>
      <dgm:t>
        <a:bodyPr/>
        <a:lstStyle/>
        <a:p>
          <a:pPr algn="ctr"/>
          <a:endParaRPr lang="ru-RU"/>
        </a:p>
      </dgm:t>
    </dgm:pt>
    <dgm:pt modelId="{2DF7E657-8A2E-4D5F-96A8-F15F782E6A15}">
      <dgm:prSet custT="1"/>
      <dgm:spPr>
        <a:xfrm>
          <a:off x="2343824" y="512"/>
          <a:ext cx="1062670"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Культура</a:t>
          </a:r>
          <a:endParaRPr lang="ru-RU" sz="1000" smtClean="0">
            <a:solidFill>
              <a:sysClr val="window" lastClr="FFFFFF"/>
            </a:solidFill>
            <a:latin typeface="Times New Roman" pitchFamily="18" charset="0"/>
            <a:ea typeface="+mn-ea"/>
            <a:cs typeface="Times New Roman" pitchFamily="18" charset="0"/>
          </a:endParaRPr>
        </a:p>
      </dgm:t>
    </dgm:pt>
    <dgm:pt modelId="{60B0F8E6-2D3C-4FEC-A0BA-689CF8371762}" type="parTrans" cxnId="{4271E1DE-110A-4017-B3D7-2C7B4FDF0D78}">
      <dgm:prSet/>
      <dgm:spPr>
        <a:xfrm rot="16200000">
          <a:off x="2794915" y="709486"/>
          <a:ext cx="160488"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E2C953B-BB48-4063-B698-8905205E0316}" type="sibTrans" cxnId="{4271E1DE-110A-4017-B3D7-2C7B4FDF0D78}">
      <dgm:prSet/>
      <dgm:spPr/>
      <dgm:t>
        <a:bodyPr/>
        <a:lstStyle/>
        <a:p>
          <a:pPr algn="ctr"/>
          <a:endParaRPr lang="ru-RU"/>
        </a:p>
      </dgm:t>
    </dgm:pt>
    <dgm:pt modelId="{C9130F7A-9DF2-4F2F-8AE4-C6D40D169114}">
      <dgm:prSet custT="1"/>
      <dgm:spPr>
        <a:xfrm>
          <a:off x="3205379" y="385495"/>
          <a:ext cx="938409"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Гуманизм</a:t>
          </a:r>
          <a:endParaRPr lang="ru-RU" sz="1000" smtClean="0">
            <a:solidFill>
              <a:sysClr val="window" lastClr="FFFFFF"/>
            </a:solidFill>
            <a:latin typeface="Times New Roman" pitchFamily="18" charset="0"/>
            <a:ea typeface="+mn-ea"/>
            <a:cs typeface="Times New Roman" pitchFamily="18" charset="0"/>
          </a:endParaRPr>
        </a:p>
      </dgm:t>
    </dgm:pt>
    <dgm:pt modelId="{4F16DAE3-90D1-4865-991C-EA2816AF6EEC}" type="parTrans" cxnId="{B339141D-2897-4F98-AB6C-EB18C837C715}">
      <dgm:prSet/>
      <dgm:spPr>
        <a:xfrm rot="19285714">
          <a:off x="3198658" y="926531"/>
          <a:ext cx="126955"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0464671E-3092-4D18-9897-F44A3CA968E6}" type="sibTrans" cxnId="{B339141D-2897-4F98-AB6C-EB18C837C715}">
      <dgm:prSet/>
      <dgm:spPr/>
      <dgm:t>
        <a:bodyPr/>
        <a:lstStyle/>
        <a:p>
          <a:pPr algn="ctr"/>
          <a:endParaRPr lang="ru-RU"/>
        </a:p>
      </dgm:t>
    </dgm:pt>
    <dgm:pt modelId="{9E0C76A9-15F2-46FD-AE51-9E782361F8FC}">
      <dgm:prSet custT="1"/>
      <dgm:spPr>
        <a:xfrm>
          <a:off x="3184333" y="1206900"/>
          <a:ext cx="1288091"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Гражданственность</a:t>
          </a:r>
          <a:endParaRPr lang="ru-RU" sz="1000" smtClean="0">
            <a:solidFill>
              <a:sysClr val="window" lastClr="FFFFFF"/>
            </a:solidFill>
            <a:latin typeface="Times New Roman" pitchFamily="18" charset="0"/>
            <a:ea typeface="+mn-ea"/>
            <a:cs typeface="Times New Roman" pitchFamily="18" charset="0"/>
          </a:endParaRPr>
        </a:p>
      </dgm:t>
    </dgm:pt>
    <dgm:pt modelId="{51D7E155-0CF0-477E-9071-91D174991DFE}" type="parTrans" cxnId="{A8C9006F-4C97-45D8-9B4B-1AEEA6ACDC34}">
      <dgm:prSet/>
      <dgm:spPr>
        <a:xfrm rot="11455128">
          <a:off x="3229105" y="1304655"/>
          <a:ext cx="12858"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3280E68-A7E6-433C-8717-0EFCA97AD47B}" type="sibTrans" cxnId="{A8C9006F-4C97-45D8-9B4B-1AEEA6ACDC34}">
      <dgm:prSet/>
      <dgm:spPr/>
      <dgm:t>
        <a:bodyPr/>
        <a:lstStyle/>
        <a:p>
          <a:pPr algn="ctr"/>
          <a:endParaRPr lang="ru-RU"/>
        </a:p>
      </dgm:t>
    </dgm:pt>
    <dgm:pt modelId="{628161D1-9F3C-4963-B596-193AA466CD32}">
      <dgm:prSet custT="1"/>
      <dgm:spPr>
        <a:xfrm>
          <a:off x="2722835" y="1941942"/>
          <a:ext cx="1191942" cy="68644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Толерантность</a:t>
          </a:r>
          <a:endParaRPr lang="ru-RU" sz="1000" smtClean="0">
            <a:solidFill>
              <a:sysClr val="window" lastClr="FFFFFF"/>
            </a:solidFill>
            <a:latin typeface="Times New Roman" pitchFamily="18" charset="0"/>
            <a:ea typeface="+mn-ea"/>
            <a:cs typeface="Times New Roman" pitchFamily="18" charset="0"/>
          </a:endParaRPr>
        </a:p>
      </dgm:t>
    </dgm:pt>
    <dgm:pt modelId="{A4C83DEF-08DD-40DE-9BD3-B42BE30155AC}" type="parTrans" cxnId="{308E5526-DFB7-41E6-9503-75EF2BF7174E}">
      <dgm:prSet/>
      <dgm:spPr>
        <a:xfrm rot="3857143">
          <a:off x="3024414" y="1697286"/>
          <a:ext cx="146611"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F8CE742-537E-4CE9-B3C0-1C8AB69AF4A5}" type="sibTrans" cxnId="{308E5526-DFB7-41E6-9503-75EF2BF7174E}">
      <dgm:prSet/>
      <dgm:spPr/>
      <dgm:t>
        <a:bodyPr/>
        <a:lstStyle/>
        <a:p>
          <a:pPr algn="ctr"/>
          <a:endParaRPr lang="ru-RU"/>
        </a:p>
      </dgm:t>
    </dgm:pt>
    <dgm:pt modelId="{BA770732-8F88-4918-9104-1960DB24E675}">
      <dgm:prSet custT="1"/>
      <dgm:spPr>
        <a:xfrm>
          <a:off x="1945146" y="1944257"/>
          <a:ext cx="972732"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Здоровье</a:t>
          </a:r>
          <a:endParaRPr lang="ru-RU" sz="1000" smtClean="0">
            <a:solidFill>
              <a:sysClr val="window" lastClr="FFFFFF"/>
            </a:solidFill>
            <a:latin typeface="Times New Roman" pitchFamily="18" charset="0"/>
            <a:ea typeface="+mn-ea"/>
            <a:cs typeface="Times New Roman" pitchFamily="18" charset="0"/>
          </a:endParaRPr>
        </a:p>
      </dgm:t>
    </dgm:pt>
    <dgm:pt modelId="{8DA31171-212D-4DEC-A07A-5343CDF0D43C}" type="parTrans" cxnId="{F48D1142-1754-4FC7-AB91-4F6BB2A128DE}">
      <dgm:prSet/>
      <dgm:spPr>
        <a:xfrm rot="6942857">
          <a:off x="2575211" y="1701038"/>
          <a:ext cx="151161"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10383EA-182F-47E2-ABC2-6A59154EE9BC}" type="sibTrans" cxnId="{F48D1142-1754-4FC7-AB91-4F6BB2A128DE}">
      <dgm:prSet/>
      <dgm:spPr/>
      <dgm:t>
        <a:bodyPr/>
        <a:lstStyle/>
        <a:p>
          <a:pPr algn="ctr"/>
          <a:endParaRPr lang="ru-RU"/>
        </a:p>
      </dgm:t>
    </dgm:pt>
    <dgm:pt modelId="{DFE748AB-F266-4887-BB6D-C616C80AC656}">
      <dgm:prSet custT="1"/>
      <dgm:spPr>
        <a:xfrm>
          <a:off x="1360853" y="1250543"/>
          <a:ext cx="1034879"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Патриотизм</a:t>
          </a:r>
          <a:endParaRPr lang="ru-RU" sz="1000" smtClean="0">
            <a:solidFill>
              <a:sysClr val="window" lastClr="FFFFFF"/>
            </a:solidFill>
            <a:latin typeface="Times New Roman" pitchFamily="18" charset="0"/>
            <a:ea typeface="+mn-ea"/>
            <a:cs typeface="Times New Roman" pitchFamily="18" charset="0"/>
          </a:endParaRPr>
        </a:p>
      </dgm:t>
    </dgm:pt>
    <dgm:pt modelId="{C58C1B13-89CB-4579-9E8F-B9A3A3197043}" type="parTrans" cxnId="{C493B506-ADD0-4748-B8AA-7E5096F14D41}">
      <dgm:prSet/>
      <dgm:spPr>
        <a:xfrm rot="10028571">
          <a:off x="2400940" y="1334770"/>
          <a:ext cx="75372"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D771FD37-7F6B-4F7E-803A-3573C26B65A8}" type="sibTrans" cxnId="{C493B506-ADD0-4748-B8AA-7E5096F14D41}">
      <dgm:prSet/>
      <dgm:spPr/>
      <dgm:t>
        <a:bodyPr/>
        <a:lstStyle/>
        <a:p>
          <a:pPr algn="ctr"/>
          <a:endParaRPr lang="ru-RU"/>
        </a:p>
      </dgm:t>
    </dgm:pt>
    <dgm:pt modelId="{B149F9C5-3916-4A16-9A7B-423604236792}">
      <dgm:prSet custT="1"/>
      <dgm:spPr>
        <a:xfrm>
          <a:off x="1503105" y="385495"/>
          <a:ext cx="1145258" cy="6818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ru-RU" sz="10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smtClean="0">
            <a:solidFill>
              <a:sysClr val="window" lastClr="FFFFFF"/>
            </a:solidFill>
            <a:latin typeface="Times New Roman" pitchFamily="18" charset="0"/>
            <a:ea typeface="+mn-ea"/>
            <a:cs typeface="Times New Roman" pitchFamily="18" charset="0"/>
          </a:endParaRPr>
        </a:p>
      </dgm:t>
    </dgm:pt>
    <dgm:pt modelId="{D1604A61-CEF1-477F-92C5-583883D1367F}" type="parTrans" cxnId="{5C93CC40-2378-4895-BE80-959A70609145}">
      <dgm:prSet/>
      <dgm:spPr>
        <a:xfrm rot="13114286">
          <a:off x="2446587" y="936803"/>
          <a:ext cx="108951" cy="257574"/>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5D48FBD-172B-4AD5-B1F2-CCFBCD0175E6}" type="sibTrans" cxnId="{5C93CC40-2378-4895-BE80-959A70609145}">
      <dgm:prSet/>
      <dgm:spPr/>
      <dgm:t>
        <a:bodyPr/>
        <a:lstStyle/>
        <a:p>
          <a:pPr algn="ctr"/>
          <a:endParaRPr lang="ru-RU"/>
        </a:p>
      </dgm:t>
    </dgm:pt>
    <dgm:pt modelId="{B9CC40D1-A93A-4917-A34A-A202BD7F31F9}" type="pres">
      <dgm:prSet presAssocID="{820433A9-B2D8-4C17-8AFC-E479FC7A83DD}" presName="Name0" presStyleCnt="0">
        <dgm:presLayoutVars>
          <dgm:chMax val="1"/>
          <dgm:dir/>
          <dgm:animLvl val="ctr"/>
          <dgm:resizeHandles val="exact"/>
        </dgm:presLayoutVars>
      </dgm:prSet>
      <dgm:spPr/>
    </dgm:pt>
    <dgm:pt modelId="{4B9B7758-199B-4A8C-8E82-ADE3451D9D5D}" type="pres">
      <dgm:prSet presAssocID="{E216200D-8FD1-4E87-93C5-C7476DD6E431}" presName="centerShape" presStyleLbl="node0" presStyleIdx="0" presStyleCnt="1"/>
      <dgm:spPr>
        <a:prstGeom prst="ellipse">
          <a:avLst/>
        </a:prstGeom>
      </dgm:spPr>
      <dgm:t>
        <a:bodyPr/>
        <a:lstStyle/>
        <a:p>
          <a:endParaRPr lang="ru-RU"/>
        </a:p>
      </dgm:t>
    </dgm:pt>
    <dgm:pt modelId="{E277949D-3C3E-4B5F-80E4-14266A22B1BF}" type="pres">
      <dgm:prSet presAssocID="{60B0F8E6-2D3C-4FEC-A0BA-689CF8371762}" presName="parTrans" presStyleLbl="sibTrans2D1" presStyleIdx="0" presStyleCnt="7"/>
      <dgm:spPr>
        <a:prstGeom prst="rightArrow">
          <a:avLst>
            <a:gd name="adj1" fmla="val 60000"/>
            <a:gd name="adj2" fmla="val 50000"/>
          </a:avLst>
        </a:prstGeom>
      </dgm:spPr>
      <dgm:t>
        <a:bodyPr/>
        <a:lstStyle/>
        <a:p>
          <a:endParaRPr lang="ru-RU"/>
        </a:p>
      </dgm:t>
    </dgm:pt>
    <dgm:pt modelId="{0611E7A6-E6E9-4880-AD59-0A2518373DE7}" type="pres">
      <dgm:prSet presAssocID="{60B0F8E6-2D3C-4FEC-A0BA-689CF8371762}" presName="connectorText" presStyleLbl="sibTrans2D1" presStyleIdx="0" presStyleCnt="7"/>
      <dgm:spPr/>
      <dgm:t>
        <a:bodyPr/>
        <a:lstStyle/>
        <a:p>
          <a:endParaRPr lang="ru-RU"/>
        </a:p>
      </dgm:t>
    </dgm:pt>
    <dgm:pt modelId="{FB737215-D212-47C4-A60F-06BDBFFDD638}" type="pres">
      <dgm:prSet presAssocID="{2DF7E657-8A2E-4D5F-96A8-F15F782E6A15}" presName="node" presStyleLbl="node1" presStyleIdx="0" presStyleCnt="7" custScaleX="155859">
        <dgm:presLayoutVars>
          <dgm:bulletEnabled val="1"/>
        </dgm:presLayoutVars>
      </dgm:prSet>
      <dgm:spPr>
        <a:prstGeom prst="ellipse">
          <a:avLst/>
        </a:prstGeom>
      </dgm:spPr>
      <dgm:t>
        <a:bodyPr/>
        <a:lstStyle/>
        <a:p>
          <a:endParaRPr lang="ru-RU"/>
        </a:p>
      </dgm:t>
    </dgm:pt>
    <dgm:pt modelId="{D436CFD1-BD66-404E-B5A7-7BB45433B857}" type="pres">
      <dgm:prSet presAssocID="{4F16DAE3-90D1-4865-991C-EA2816AF6EEC}" presName="parTrans" presStyleLbl="sibTrans2D1" presStyleIdx="1" presStyleCnt="7"/>
      <dgm:spPr>
        <a:prstGeom prst="rightArrow">
          <a:avLst>
            <a:gd name="adj1" fmla="val 60000"/>
            <a:gd name="adj2" fmla="val 50000"/>
          </a:avLst>
        </a:prstGeom>
      </dgm:spPr>
      <dgm:t>
        <a:bodyPr/>
        <a:lstStyle/>
        <a:p>
          <a:endParaRPr lang="ru-RU"/>
        </a:p>
      </dgm:t>
    </dgm:pt>
    <dgm:pt modelId="{99C46DC0-6A3C-4BF2-885D-F38DDCD187D2}" type="pres">
      <dgm:prSet presAssocID="{4F16DAE3-90D1-4865-991C-EA2816AF6EEC}" presName="connectorText" presStyleLbl="sibTrans2D1" presStyleIdx="1" presStyleCnt="7"/>
      <dgm:spPr/>
      <dgm:t>
        <a:bodyPr/>
        <a:lstStyle/>
        <a:p>
          <a:endParaRPr lang="ru-RU"/>
        </a:p>
      </dgm:t>
    </dgm:pt>
    <dgm:pt modelId="{5D18F3C7-2AC5-4E85-865F-43410BD9F0AF}" type="pres">
      <dgm:prSet presAssocID="{C9130F7A-9DF2-4F2F-8AE4-C6D40D169114}" presName="node" presStyleLbl="node1" presStyleIdx="1" presStyleCnt="7" custScaleX="137634">
        <dgm:presLayoutVars>
          <dgm:bulletEnabled val="1"/>
        </dgm:presLayoutVars>
      </dgm:prSet>
      <dgm:spPr>
        <a:prstGeom prst="ellipse">
          <a:avLst/>
        </a:prstGeom>
      </dgm:spPr>
      <dgm:t>
        <a:bodyPr/>
        <a:lstStyle/>
        <a:p>
          <a:endParaRPr lang="ru-RU"/>
        </a:p>
      </dgm:t>
    </dgm:pt>
    <dgm:pt modelId="{667B4005-B709-4402-943E-2A947DF7F7A6}" type="pres">
      <dgm:prSet presAssocID="{51D7E155-0CF0-477E-9071-91D174991DFE}" presName="parTrans" presStyleLbl="sibTrans2D1" presStyleIdx="2" presStyleCnt="7"/>
      <dgm:spPr>
        <a:prstGeom prst="rightArrow">
          <a:avLst>
            <a:gd name="adj1" fmla="val 60000"/>
            <a:gd name="adj2" fmla="val 50000"/>
          </a:avLst>
        </a:prstGeom>
      </dgm:spPr>
      <dgm:t>
        <a:bodyPr/>
        <a:lstStyle/>
        <a:p>
          <a:endParaRPr lang="ru-RU"/>
        </a:p>
      </dgm:t>
    </dgm:pt>
    <dgm:pt modelId="{5FEF665A-3750-4D3D-985A-B5B6076614ED}" type="pres">
      <dgm:prSet presAssocID="{51D7E155-0CF0-477E-9071-91D174991DFE}" presName="connectorText" presStyleLbl="sibTrans2D1" presStyleIdx="2" presStyleCnt="7"/>
      <dgm:spPr/>
      <dgm:t>
        <a:bodyPr/>
        <a:lstStyle/>
        <a:p>
          <a:endParaRPr lang="ru-RU"/>
        </a:p>
      </dgm:t>
    </dgm:pt>
    <dgm:pt modelId="{37507029-293D-4BF7-945D-DA4509F05D62}" type="pres">
      <dgm:prSet presAssocID="{9E0C76A9-15F2-46FD-AE51-9E782361F8FC}" presName="node" presStyleLbl="node1" presStyleIdx="2" presStyleCnt="7" custScaleX="188921" custRadScaleRad="94943" custRadScaleInc="-7538">
        <dgm:presLayoutVars>
          <dgm:bulletEnabled val="1"/>
        </dgm:presLayoutVars>
      </dgm:prSet>
      <dgm:spPr>
        <a:prstGeom prst="ellipse">
          <a:avLst/>
        </a:prstGeom>
      </dgm:spPr>
      <dgm:t>
        <a:bodyPr/>
        <a:lstStyle/>
        <a:p>
          <a:endParaRPr lang="ru-RU"/>
        </a:p>
      </dgm:t>
    </dgm:pt>
    <dgm:pt modelId="{2B9B94FE-43C8-4C20-BA67-AD29F79381B4}" type="pres">
      <dgm:prSet presAssocID="{A4C83DEF-08DD-40DE-9BD3-B42BE30155AC}" presName="parTrans" presStyleLbl="sibTrans2D1" presStyleIdx="3" presStyleCnt="7"/>
      <dgm:spPr>
        <a:prstGeom prst="rightArrow">
          <a:avLst>
            <a:gd name="adj1" fmla="val 60000"/>
            <a:gd name="adj2" fmla="val 50000"/>
          </a:avLst>
        </a:prstGeom>
      </dgm:spPr>
      <dgm:t>
        <a:bodyPr/>
        <a:lstStyle/>
        <a:p>
          <a:endParaRPr lang="ru-RU"/>
        </a:p>
      </dgm:t>
    </dgm:pt>
    <dgm:pt modelId="{CC042739-B892-4880-8F5A-879358E6B357}" type="pres">
      <dgm:prSet presAssocID="{A4C83DEF-08DD-40DE-9BD3-B42BE30155AC}" presName="connectorText" presStyleLbl="sibTrans2D1" presStyleIdx="3" presStyleCnt="7"/>
      <dgm:spPr/>
      <dgm:t>
        <a:bodyPr/>
        <a:lstStyle/>
        <a:p>
          <a:endParaRPr lang="ru-RU"/>
        </a:p>
      </dgm:t>
    </dgm:pt>
    <dgm:pt modelId="{B34B9CD1-C46E-4BE4-9B30-CB622CFFCB3F}" type="pres">
      <dgm:prSet presAssocID="{628161D1-9F3C-4963-B596-193AA466CD32}" presName="node" presStyleLbl="node1" presStyleIdx="3" presStyleCnt="7" custScaleX="174819" custScaleY="100679">
        <dgm:presLayoutVars>
          <dgm:bulletEnabled val="1"/>
        </dgm:presLayoutVars>
      </dgm:prSet>
      <dgm:spPr>
        <a:prstGeom prst="ellipse">
          <a:avLst/>
        </a:prstGeom>
      </dgm:spPr>
      <dgm:t>
        <a:bodyPr/>
        <a:lstStyle/>
        <a:p>
          <a:endParaRPr lang="ru-RU"/>
        </a:p>
      </dgm:t>
    </dgm:pt>
    <dgm:pt modelId="{A454316C-E37A-429E-8753-D17544ABEBFB}" type="pres">
      <dgm:prSet presAssocID="{8DA31171-212D-4DEC-A07A-5343CDF0D43C}" presName="parTrans" presStyleLbl="sibTrans2D1" presStyleIdx="4" presStyleCnt="7"/>
      <dgm:spPr>
        <a:prstGeom prst="rightArrow">
          <a:avLst>
            <a:gd name="adj1" fmla="val 60000"/>
            <a:gd name="adj2" fmla="val 50000"/>
          </a:avLst>
        </a:prstGeom>
      </dgm:spPr>
      <dgm:t>
        <a:bodyPr/>
        <a:lstStyle/>
        <a:p>
          <a:endParaRPr lang="ru-RU"/>
        </a:p>
      </dgm:t>
    </dgm:pt>
    <dgm:pt modelId="{69E4B074-40F5-4AF8-8B02-30794615637D}" type="pres">
      <dgm:prSet presAssocID="{8DA31171-212D-4DEC-A07A-5343CDF0D43C}" presName="connectorText" presStyleLbl="sibTrans2D1" presStyleIdx="4" presStyleCnt="7"/>
      <dgm:spPr/>
      <dgm:t>
        <a:bodyPr/>
        <a:lstStyle/>
        <a:p>
          <a:endParaRPr lang="ru-RU"/>
        </a:p>
      </dgm:t>
    </dgm:pt>
    <dgm:pt modelId="{DC887F97-5544-45C7-A267-2EFC841D55AB}" type="pres">
      <dgm:prSet presAssocID="{BA770732-8F88-4918-9104-1960DB24E675}" presName="node" presStyleLbl="node1" presStyleIdx="4" presStyleCnt="7" custScaleX="142668">
        <dgm:presLayoutVars>
          <dgm:bulletEnabled val="1"/>
        </dgm:presLayoutVars>
      </dgm:prSet>
      <dgm:spPr>
        <a:prstGeom prst="ellipse">
          <a:avLst/>
        </a:prstGeom>
      </dgm:spPr>
      <dgm:t>
        <a:bodyPr/>
        <a:lstStyle/>
        <a:p>
          <a:endParaRPr lang="ru-RU"/>
        </a:p>
      </dgm:t>
    </dgm:pt>
    <dgm:pt modelId="{B5629451-741C-49E5-AA1D-C68B0312AC76}" type="pres">
      <dgm:prSet presAssocID="{C58C1B13-89CB-4579-9E8F-B9A3A3197043}" presName="parTrans" presStyleLbl="sibTrans2D1" presStyleIdx="5" presStyleCnt="7"/>
      <dgm:spPr>
        <a:prstGeom prst="rightArrow">
          <a:avLst>
            <a:gd name="adj1" fmla="val 60000"/>
            <a:gd name="adj2" fmla="val 50000"/>
          </a:avLst>
        </a:prstGeom>
      </dgm:spPr>
      <dgm:t>
        <a:bodyPr/>
        <a:lstStyle/>
        <a:p>
          <a:endParaRPr lang="ru-RU"/>
        </a:p>
      </dgm:t>
    </dgm:pt>
    <dgm:pt modelId="{53E8C462-FD2F-4B74-B8E6-893B2BD5A6C4}" type="pres">
      <dgm:prSet presAssocID="{C58C1B13-89CB-4579-9E8F-B9A3A3197043}" presName="connectorText" presStyleLbl="sibTrans2D1" presStyleIdx="5" presStyleCnt="7"/>
      <dgm:spPr/>
      <dgm:t>
        <a:bodyPr/>
        <a:lstStyle/>
        <a:p>
          <a:endParaRPr lang="ru-RU"/>
        </a:p>
      </dgm:t>
    </dgm:pt>
    <dgm:pt modelId="{5C1B78FB-F716-4E11-B1F5-C6A466EF2C7D}" type="pres">
      <dgm:prSet presAssocID="{DFE748AB-F266-4887-BB6D-C616C80AC656}" presName="node" presStyleLbl="node1" presStyleIdx="5" presStyleCnt="7" custScaleX="151783">
        <dgm:presLayoutVars>
          <dgm:bulletEnabled val="1"/>
        </dgm:presLayoutVars>
      </dgm:prSet>
      <dgm:spPr>
        <a:prstGeom prst="ellipse">
          <a:avLst/>
        </a:prstGeom>
      </dgm:spPr>
      <dgm:t>
        <a:bodyPr/>
        <a:lstStyle/>
        <a:p>
          <a:endParaRPr lang="ru-RU"/>
        </a:p>
      </dgm:t>
    </dgm:pt>
    <dgm:pt modelId="{C97F2364-3227-47B8-985B-49AD1D62B5AD}" type="pres">
      <dgm:prSet presAssocID="{D1604A61-CEF1-477F-92C5-583883D1367F}" presName="parTrans" presStyleLbl="sibTrans2D1" presStyleIdx="6" presStyleCnt="7"/>
      <dgm:spPr>
        <a:prstGeom prst="rightArrow">
          <a:avLst>
            <a:gd name="adj1" fmla="val 60000"/>
            <a:gd name="adj2" fmla="val 50000"/>
          </a:avLst>
        </a:prstGeom>
      </dgm:spPr>
      <dgm:t>
        <a:bodyPr/>
        <a:lstStyle/>
        <a:p>
          <a:endParaRPr lang="ru-RU"/>
        </a:p>
      </dgm:t>
    </dgm:pt>
    <dgm:pt modelId="{B0D49411-C85D-47C0-BD2D-4B3CD644CC6D}" type="pres">
      <dgm:prSet presAssocID="{D1604A61-CEF1-477F-92C5-583883D1367F}" presName="connectorText" presStyleLbl="sibTrans2D1" presStyleIdx="6" presStyleCnt="7"/>
      <dgm:spPr/>
      <dgm:t>
        <a:bodyPr/>
        <a:lstStyle/>
        <a:p>
          <a:endParaRPr lang="ru-RU"/>
        </a:p>
      </dgm:t>
    </dgm:pt>
    <dgm:pt modelId="{2706BAC8-2334-4C80-9FC9-350D13564452}" type="pres">
      <dgm:prSet presAssocID="{B149F9C5-3916-4A16-9A7B-423604236792}" presName="node" presStyleLbl="node1" presStyleIdx="6" presStyleCnt="7" custScaleX="167972">
        <dgm:presLayoutVars>
          <dgm:bulletEnabled val="1"/>
        </dgm:presLayoutVars>
      </dgm:prSet>
      <dgm:spPr>
        <a:prstGeom prst="ellipse">
          <a:avLst/>
        </a:prstGeom>
      </dgm:spPr>
      <dgm:t>
        <a:bodyPr/>
        <a:lstStyle/>
        <a:p>
          <a:endParaRPr lang="ru-RU"/>
        </a:p>
      </dgm:t>
    </dgm:pt>
  </dgm:ptLst>
  <dgm:cxnLst>
    <dgm:cxn modelId="{C493B506-ADD0-4748-B8AA-7E5096F14D41}" srcId="{E216200D-8FD1-4E87-93C5-C7476DD6E431}" destId="{DFE748AB-F266-4887-BB6D-C616C80AC656}" srcOrd="5" destOrd="0" parTransId="{C58C1B13-89CB-4579-9E8F-B9A3A3197043}" sibTransId="{D771FD37-7F6B-4F7E-803A-3573C26B65A8}"/>
    <dgm:cxn modelId="{CE00CD2C-43FA-44F2-878F-CB077F68CC27}" type="presOf" srcId="{4F16DAE3-90D1-4865-991C-EA2816AF6EEC}" destId="{99C46DC0-6A3C-4BF2-885D-F38DDCD187D2}" srcOrd="1" destOrd="0" presId="urn:microsoft.com/office/officeart/2005/8/layout/radial5"/>
    <dgm:cxn modelId="{4271E1DE-110A-4017-B3D7-2C7B4FDF0D78}" srcId="{E216200D-8FD1-4E87-93C5-C7476DD6E431}" destId="{2DF7E657-8A2E-4D5F-96A8-F15F782E6A15}" srcOrd="0" destOrd="0" parTransId="{60B0F8E6-2D3C-4FEC-A0BA-689CF8371762}" sibTransId="{4E2C953B-BB48-4063-B698-8905205E0316}"/>
    <dgm:cxn modelId="{1BBA6780-DA7B-4C6D-9BF8-959D7672A34A}" type="presOf" srcId="{D1604A61-CEF1-477F-92C5-583883D1367F}" destId="{B0D49411-C85D-47C0-BD2D-4B3CD644CC6D}" srcOrd="1" destOrd="0" presId="urn:microsoft.com/office/officeart/2005/8/layout/radial5"/>
    <dgm:cxn modelId="{B339141D-2897-4F98-AB6C-EB18C837C715}" srcId="{E216200D-8FD1-4E87-93C5-C7476DD6E431}" destId="{C9130F7A-9DF2-4F2F-8AE4-C6D40D169114}" srcOrd="1" destOrd="0" parTransId="{4F16DAE3-90D1-4865-991C-EA2816AF6EEC}" sibTransId="{0464671E-3092-4D18-9897-F44A3CA968E6}"/>
    <dgm:cxn modelId="{8E0357AA-FF3B-4356-99BA-A500E83437B4}" type="presOf" srcId="{51D7E155-0CF0-477E-9071-91D174991DFE}" destId="{667B4005-B709-4402-943E-2A947DF7F7A6}" srcOrd="0" destOrd="0" presId="urn:microsoft.com/office/officeart/2005/8/layout/radial5"/>
    <dgm:cxn modelId="{308E5526-DFB7-41E6-9503-75EF2BF7174E}" srcId="{E216200D-8FD1-4E87-93C5-C7476DD6E431}" destId="{628161D1-9F3C-4963-B596-193AA466CD32}" srcOrd="3" destOrd="0" parTransId="{A4C83DEF-08DD-40DE-9BD3-B42BE30155AC}" sibTransId="{AF8CE742-537E-4CE9-B3C0-1C8AB69AF4A5}"/>
    <dgm:cxn modelId="{86438064-92E2-41E9-87A4-DC7743327AC4}" type="presOf" srcId="{C9130F7A-9DF2-4F2F-8AE4-C6D40D169114}" destId="{5D18F3C7-2AC5-4E85-865F-43410BD9F0AF}" srcOrd="0" destOrd="0" presId="urn:microsoft.com/office/officeart/2005/8/layout/radial5"/>
    <dgm:cxn modelId="{A8C9006F-4C97-45D8-9B4B-1AEEA6ACDC34}" srcId="{E216200D-8FD1-4E87-93C5-C7476DD6E431}" destId="{9E0C76A9-15F2-46FD-AE51-9E782361F8FC}" srcOrd="2" destOrd="0" parTransId="{51D7E155-0CF0-477E-9071-91D174991DFE}" sibTransId="{A3280E68-A7E6-433C-8717-0EFCA97AD47B}"/>
    <dgm:cxn modelId="{94C4FBDE-99FF-4C6C-9B4C-6B932D42377A}" type="presOf" srcId="{2DF7E657-8A2E-4D5F-96A8-F15F782E6A15}" destId="{FB737215-D212-47C4-A60F-06BDBFFDD638}" srcOrd="0" destOrd="0" presId="urn:microsoft.com/office/officeart/2005/8/layout/radial5"/>
    <dgm:cxn modelId="{D26B7829-0C38-42C9-A7D6-FAE8D99A3365}" srcId="{820433A9-B2D8-4C17-8AFC-E479FC7A83DD}" destId="{E216200D-8FD1-4E87-93C5-C7476DD6E431}" srcOrd="0" destOrd="0" parTransId="{8A3BC5DB-E540-4C57-94BA-9F87B5325FB5}" sibTransId="{DC329BC1-4603-4045-ACE0-0C0A1A1A9B3B}"/>
    <dgm:cxn modelId="{DBB04A9D-624B-428A-8134-35102D664526}" type="presOf" srcId="{C58C1B13-89CB-4579-9E8F-B9A3A3197043}" destId="{53E8C462-FD2F-4B74-B8E6-893B2BD5A6C4}" srcOrd="1" destOrd="0" presId="urn:microsoft.com/office/officeart/2005/8/layout/radial5"/>
    <dgm:cxn modelId="{2FA6DCC5-6D35-489F-B437-5EF290213931}" type="presOf" srcId="{A4C83DEF-08DD-40DE-9BD3-B42BE30155AC}" destId="{2B9B94FE-43C8-4C20-BA67-AD29F79381B4}" srcOrd="0" destOrd="0" presId="urn:microsoft.com/office/officeart/2005/8/layout/radial5"/>
    <dgm:cxn modelId="{ACD4027E-F269-46BC-BDEC-8DC72547F75E}" type="presOf" srcId="{820433A9-B2D8-4C17-8AFC-E479FC7A83DD}" destId="{B9CC40D1-A93A-4917-A34A-A202BD7F31F9}" srcOrd="0" destOrd="0" presId="urn:microsoft.com/office/officeart/2005/8/layout/radial5"/>
    <dgm:cxn modelId="{F4510C67-E022-4055-89D5-316BCC481677}" type="presOf" srcId="{628161D1-9F3C-4963-B596-193AA466CD32}" destId="{B34B9CD1-C46E-4BE4-9B30-CB622CFFCB3F}" srcOrd="0" destOrd="0" presId="urn:microsoft.com/office/officeart/2005/8/layout/radial5"/>
    <dgm:cxn modelId="{0348957B-FCB4-4CFC-8424-E62471EF0DF6}" type="presOf" srcId="{D1604A61-CEF1-477F-92C5-583883D1367F}" destId="{C97F2364-3227-47B8-985B-49AD1D62B5AD}" srcOrd="0" destOrd="0" presId="urn:microsoft.com/office/officeart/2005/8/layout/radial5"/>
    <dgm:cxn modelId="{F48D1142-1754-4FC7-AB91-4F6BB2A128DE}" srcId="{E216200D-8FD1-4E87-93C5-C7476DD6E431}" destId="{BA770732-8F88-4918-9104-1960DB24E675}" srcOrd="4" destOrd="0" parTransId="{8DA31171-212D-4DEC-A07A-5343CDF0D43C}" sibTransId="{410383EA-182F-47E2-ABC2-6A59154EE9BC}"/>
    <dgm:cxn modelId="{B085AAE5-2333-4079-A416-A9FA7FD9D9D7}" type="presOf" srcId="{DFE748AB-F266-4887-BB6D-C616C80AC656}" destId="{5C1B78FB-F716-4E11-B1F5-C6A466EF2C7D}" srcOrd="0" destOrd="0" presId="urn:microsoft.com/office/officeart/2005/8/layout/radial5"/>
    <dgm:cxn modelId="{46DA2CB7-531B-4F0D-866F-BD636F2D486B}" type="presOf" srcId="{60B0F8E6-2D3C-4FEC-A0BA-689CF8371762}" destId="{E277949D-3C3E-4B5F-80E4-14266A22B1BF}" srcOrd="0" destOrd="0" presId="urn:microsoft.com/office/officeart/2005/8/layout/radial5"/>
    <dgm:cxn modelId="{221AD272-52C9-4483-A98C-11385BABE5F4}" type="presOf" srcId="{B149F9C5-3916-4A16-9A7B-423604236792}" destId="{2706BAC8-2334-4C80-9FC9-350D13564452}" srcOrd="0" destOrd="0" presId="urn:microsoft.com/office/officeart/2005/8/layout/radial5"/>
    <dgm:cxn modelId="{E79D0517-A2CF-44A6-939C-966A3BA25C43}" type="presOf" srcId="{8DA31171-212D-4DEC-A07A-5343CDF0D43C}" destId="{A454316C-E37A-429E-8753-D17544ABEBFB}" srcOrd="0" destOrd="0" presId="urn:microsoft.com/office/officeart/2005/8/layout/radial5"/>
    <dgm:cxn modelId="{41A57E5F-E69D-44C9-9A0A-790CAD26E943}" type="presOf" srcId="{51D7E155-0CF0-477E-9071-91D174991DFE}" destId="{5FEF665A-3750-4D3D-985A-B5B6076614ED}" srcOrd="1" destOrd="0" presId="urn:microsoft.com/office/officeart/2005/8/layout/radial5"/>
    <dgm:cxn modelId="{9A8EFBD0-D4C5-47B4-A7F3-C97B92823565}" type="presOf" srcId="{60B0F8E6-2D3C-4FEC-A0BA-689CF8371762}" destId="{0611E7A6-E6E9-4880-AD59-0A2518373DE7}" srcOrd="1" destOrd="0" presId="urn:microsoft.com/office/officeart/2005/8/layout/radial5"/>
    <dgm:cxn modelId="{DE43021B-6C8F-4FEA-89D6-B0105C7A1FA4}" type="presOf" srcId="{BA770732-8F88-4918-9104-1960DB24E675}" destId="{DC887F97-5544-45C7-A267-2EFC841D55AB}" srcOrd="0" destOrd="0" presId="urn:microsoft.com/office/officeart/2005/8/layout/radial5"/>
    <dgm:cxn modelId="{5C93CC40-2378-4895-BE80-959A70609145}" srcId="{E216200D-8FD1-4E87-93C5-C7476DD6E431}" destId="{B149F9C5-3916-4A16-9A7B-423604236792}" srcOrd="6" destOrd="0" parTransId="{D1604A61-CEF1-477F-92C5-583883D1367F}" sibTransId="{45D48FBD-172B-4AD5-B1F2-CCFBCD0175E6}"/>
    <dgm:cxn modelId="{1C6016BA-080E-45BD-8BE3-10180E28C2CF}" type="presOf" srcId="{4F16DAE3-90D1-4865-991C-EA2816AF6EEC}" destId="{D436CFD1-BD66-404E-B5A7-7BB45433B857}" srcOrd="0" destOrd="0" presId="urn:microsoft.com/office/officeart/2005/8/layout/radial5"/>
    <dgm:cxn modelId="{93A4FD79-A298-4466-80CF-2DA02F619DFF}" type="presOf" srcId="{9E0C76A9-15F2-46FD-AE51-9E782361F8FC}" destId="{37507029-293D-4BF7-945D-DA4509F05D62}" srcOrd="0" destOrd="0" presId="urn:microsoft.com/office/officeart/2005/8/layout/radial5"/>
    <dgm:cxn modelId="{D526B842-31C1-4FAF-9BF1-0ADE518FC3A3}" type="presOf" srcId="{A4C83DEF-08DD-40DE-9BD3-B42BE30155AC}" destId="{CC042739-B892-4880-8F5A-879358E6B357}" srcOrd="1" destOrd="0" presId="urn:microsoft.com/office/officeart/2005/8/layout/radial5"/>
    <dgm:cxn modelId="{C69C1B14-E546-4A0A-8836-77308070FD98}" type="presOf" srcId="{C58C1B13-89CB-4579-9E8F-B9A3A3197043}" destId="{B5629451-741C-49E5-AA1D-C68B0312AC76}" srcOrd="0" destOrd="0" presId="urn:microsoft.com/office/officeart/2005/8/layout/radial5"/>
    <dgm:cxn modelId="{3EE000CC-941D-4DD4-A61C-BA2CEFB35A83}" type="presOf" srcId="{E216200D-8FD1-4E87-93C5-C7476DD6E431}" destId="{4B9B7758-199B-4A8C-8E82-ADE3451D9D5D}" srcOrd="0" destOrd="0" presId="urn:microsoft.com/office/officeart/2005/8/layout/radial5"/>
    <dgm:cxn modelId="{568506B0-81C9-410C-A177-BA5FA30BC674}" type="presOf" srcId="{8DA31171-212D-4DEC-A07A-5343CDF0D43C}" destId="{69E4B074-40F5-4AF8-8B02-30794615637D}" srcOrd="1" destOrd="0" presId="urn:microsoft.com/office/officeart/2005/8/layout/radial5"/>
    <dgm:cxn modelId="{FDC7A768-3B12-4FD4-A271-B5383570927F}" type="presParOf" srcId="{B9CC40D1-A93A-4917-A34A-A202BD7F31F9}" destId="{4B9B7758-199B-4A8C-8E82-ADE3451D9D5D}" srcOrd="0" destOrd="0" presId="urn:microsoft.com/office/officeart/2005/8/layout/radial5"/>
    <dgm:cxn modelId="{7DE61C74-3191-4C22-B47B-58DAD31A79A3}" type="presParOf" srcId="{B9CC40D1-A93A-4917-A34A-A202BD7F31F9}" destId="{E277949D-3C3E-4B5F-80E4-14266A22B1BF}" srcOrd="1" destOrd="0" presId="urn:microsoft.com/office/officeart/2005/8/layout/radial5"/>
    <dgm:cxn modelId="{0F549034-0468-4925-BCD4-34C9A56F09AF}" type="presParOf" srcId="{E277949D-3C3E-4B5F-80E4-14266A22B1BF}" destId="{0611E7A6-E6E9-4880-AD59-0A2518373DE7}" srcOrd="0" destOrd="0" presId="urn:microsoft.com/office/officeart/2005/8/layout/radial5"/>
    <dgm:cxn modelId="{8A3E8F7A-45D2-4BC3-9EA6-EB2194718F1E}" type="presParOf" srcId="{B9CC40D1-A93A-4917-A34A-A202BD7F31F9}" destId="{FB737215-D212-47C4-A60F-06BDBFFDD638}" srcOrd="2" destOrd="0" presId="urn:microsoft.com/office/officeart/2005/8/layout/radial5"/>
    <dgm:cxn modelId="{1D8AE633-4027-4D2A-A2D3-2172D54A54D8}" type="presParOf" srcId="{B9CC40D1-A93A-4917-A34A-A202BD7F31F9}" destId="{D436CFD1-BD66-404E-B5A7-7BB45433B857}" srcOrd="3" destOrd="0" presId="urn:microsoft.com/office/officeart/2005/8/layout/radial5"/>
    <dgm:cxn modelId="{225BB14C-799C-41CB-B52D-F3F5BA650985}" type="presParOf" srcId="{D436CFD1-BD66-404E-B5A7-7BB45433B857}" destId="{99C46DC0-6A3C-4BF2-885D-F38DDCD187D2}" srcOrd="0" destOrd="0" presId="urn:microsoft.com/office/officeart/2005/8/layout/radial5"/>
    <dgm:cxn modelId="{74472ED7-D416-4C3F-98DB-3C58FA748B1F}" type="presParOf" srcId="{B9CC40D1-A93A-4917-A34A-A202BD7F31F9}" destId="{5D18F3C7-2AC5-4E85-865F-43410BD9F0AF}" srcOrd="4" destOrd="0" presId="urn:microsoft.com/office/officeart/2005/8/layout/radial5"/>
    <dgm:cxn modelId="{CA788472-FA93-4E32-855C-EB8519190264}" type="presParOf" srcId="{B9CC40D1-A93A-4917-A34A-A202BD7F31F9}" destId="{667B4005-B709-4402-943E-2A947DF7F7A6}" srcOrd="5" destOrd="0" presId="urn:microsoft.com/office/officeart/2005/8/layout/radial5"/>
    <dgm:cxn modelId="{9DB52065-AB02-44D1-8E92-2F23FE7B5290}" type="presParOf" srcId="{667B4005-B709-4402-943E-2A947DF7F7A6}" destId="{5FEF665A-3750-4D3D-985A-B5B6076614ED}" srcOrd="0" destOrd="0" presId="urn:microsoft.com/office/officeart/2005/8/layout/radial5"/>
    <dgm:cxn modelId="{6FFF5BE5-5AEF-425E-95BA-565FA7A48DDB}" type="presParOf" srcId="{B9CC40D1-A93A-4917-A34A-A202BD7F31F9}" destId="{37507029-293D-4BF7-945D-DA4509F05D62}" srcOrd="6" destOrd="0" presId="urn:microsoft.com/office/officeart/2005/8/layout/radial5"/>
    <dgm:cxn modelId="{80923194-A530-4353-87C4-AFAC26901E30}" type="presParOf" srcId="{B9CC40D1-A93A-4917-A34A-A202BD7F31F9}" destId="{2B9B94FE-43C8-4C20-BA67-AD29F79381B4}" srcOrd="7" destOrd="0" presId="urn:microsoft.com/office/officeart/2005/8/layout/radial5"/>
    <dgm:cxn modelId="{E9DC715A-E6D1-4485-9F29-F2DE4FD7FEF6}" type="presParOf" srcId="{2B9B94FE-43C8-4C20-BA67-AD29F79381B4}" destId="{CC042739-B892-4880-8F5A-879358E6B357}" srcOrd="0" destOrd="0" presId="urn:microsoft.com/office/officeart/2005/8/layout/radial5"/>
    <dgm:cxn modelId="{7E7816FE-38DD-40B5-AE17-13FBA52E4ADA}" type="presParOf" srcId="{B9CC40D1-A93A-4917-A34A-A202BD7F31F9}" destId="{B34B9CD1-C46E-4BE4-9B30-CB622CFFCB3F}" srcOrd="8" destOrd="0" presId="urn:microsoft.com/office/officeart/2005/8/layout/radial5"/>
    <dgm:cxn modelId="{BCBD4738-401A-4C4E-ADAC-C19CE9531CE1}" type="presParOf" srcId="{B9CC40D1-A93A-4917-A34A-A202BD7F31F9}" destId="{A454316C-E37A-429E-8753-D17544ABEBFB}" srcOrd="9" destOrd="0" presId="urn:microsoft.com/office/officeart/2005/8/layout/radial5"/>
    <dgm:cxn modelId="{6456CE70-BF75-4721-B478-46539B052A0F}" type="presParOf" srcId="{A454316C-E37A-429E-8753-D17544ABEBFB}" destId="{69E4B074-40F5-4AF8-8B02-30794615637D}" srcOrd="0" destOrd="0" presId="urn:microsoft.com/office/officeart/2005/8/layout/radial5"/>
    <dgm:cxn modelId="{C74471BE-8296-4C5E-A80B-4736D45CD6AB}" type="presParOf" srcId="{B9CC40D1-A93A-4917-A34A-A202BD7F31F9}" destId="{DC887F97-5544-45C7-A267-2EFC841D55AB}" srcOrd="10" destOrd="0" presId="urn:microsoft.com/office/officeart/2005/8/layout/radial5"/>
    <dgm:cxn modelId="{2820B629-820C-4DAD-94D7-3DB39B0B9634}" type="presParOf" srcId="{B9CC40D1-A93A-4917-A34A-A202BD7F31F9}" destId="{B5629451-741C-49E5-AA1D-C68B0312AC76}" srcOrd="11" destOrd="0" presId="urn:microsoft.com/office/officeart/2005/8/layout/radial5"/>
    <dgm:cxn modelId="{BE58C20E-77A1-4789-AC11-C060D211BCE8}" type="presParOf" srcId="{B5629451-741C-49E5-AA1D-C68B0312AC76}" destId="{53E8C462-FD2F-4B74-B8E6-893B2BD5A6C4}" srcOrd="0" destOrd="0" presId="urn:microsoft.com/office/officeart/2005/8/layout/radial5"/>
    <dgm:cxn modelId="{C11A857C-6AA3-4D3A-BC52-34EA301F9F89}" type="presParOf" srcId="{B9CC40D1-A93A-4917-A34A-A202BD7F31F9}" destId="{5C1B78FB-F716-4E11-B1F5-C6A466EF2C7D}" srcOrd="12" destOrd="0" presId="urn:microsoft.com/office/officeart/2005/8/layout/radial5"/>
    <dgm:cxn modelId="{36047AD2-429C-41A5-BC5B-F26E565A7C72}" type="presParOf" srcId="{B9CC40D1-A93A-4917-A34A-A202BD7F31F9}" destId="{C97F2364-3227-47B8-985B-49AD1D62B5AD}" srcOrd="13" destOrd="0" presId="urn:microsoft.com/office/officeart/2005/8/layout/radial5"/>
    <dgm:cxn modelId="{7E88CB37-C0F8-427A-A63B-C7AB86A0F827}" type="presParOf" srcId="{C97F2364-3227-47B8-985B-49AD1D62B5AD}" destId="{B0D49411-C85D-47C0-BD2D-4B3CD644CC6D}" srcOrd="0" destOrd="0" presId="urn:microsoft.com/office/officeart/2005/8/layout/radial5"/>
    <dgm:cxn modelId="{0FB453C9-0AB8-4BB3-8186-C543D11ABF08}" type="presParOf" srcId="{B9CC40D1-A93A-4917-A34A-A202BD7F31F9}" destId="{2706BAC8-2334-4C80-9FC9-350D13564452}" srcOrd="14"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B7758-199B-4A8C-8E82-ADE3451D9D5D}">
      <dsp:nvSpPr>
        <dsp:cNvPr id="0" name=""/>
        <dsp:cNvSpPr/>
      </dsp:nvSpPr>
      <dsp:spPr>
        <a:xfrm>
          <a:off x="2496373" y="985136"/>
          <a:ext cx="757572" cy="7575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400050" rtl="0">
            <a:lnSpc>
              <a:spcPct val="90000"/>
            </a:lnSpc>
            <a:spcBef>
              <a:spcPct val="0"/>
            </a:spcBef>
            <a:spcAft>
              <a:spcPct val="35000"/>
            </a:spcAft>
          </a:pPr>
          <a:r>
            <a:rPr lang="ru-RU" sz="900" b="1" kern="1200" baseline="0" smtClean="0">
              <a:solidFill>
                <a:sysClr val="window" lastClr="FFFFFF"/>
              </a:solidFill>
              <a:latin typeface="Times New Roman" pitchFamily="18" charset="0"/>
              <a:ea typeface="+mn-ea"/>
              <a:cs typeface="Times New Roman" pitchFamily="18" charset="0"/>
            </a:rPr>
            <a:t>Личность</a:t>
          </a:r>
          <a:endParaRPr lang="ru-RU" sz="900" kern="1200" smtClean="0">
            <a:solidFill>
              <a:sysClr val="window" lastClr="FFFFFF"/>
            </a:solidFill>
            <a:latin typeface="Times New Roman" pitchFamily="18" charset="0"/>
            <a:ea typeface="+mn-ea"/>
            <a:cs typeface="Times New Roman" pitchFamily="18" charset="0"/>
          </a:endParaRPr>
        </a:p>
      </dsp:txBody>
      <dsp:txXfrm>
        <a:off x="2607317" y="1096080"/>
        <a:ext cx="535684" cy="535684"/>
      </dsp:txXfrm>
    </dsp:sp>
    <dsp:sp modelId="{E277949D-3C3E-4B5F-80E4-14266A22B1BF}">
      <dsp:nvSpPr>
        <dsp:cNvPr id="0" name=""/>
        <dsp:cNvSpPr/>
      </dsp:nvSpPr>
      <dsp:spPr>
        <a:xfrm rot="16200000">
          <a:off x="2794915" y="709486"/>
          <a:ext cx="16048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2818988" y="785074"/>
        <a:ext cx="112342" cy="154544"/>
      </dsp:txXfrm>
    </dsp:sp>
    <dsp:sp modelId="{FB737215-D212-47C4-A60F-06BDBFFDD638}">
      <dsp:nvSpPr>
        <dsp:cNvPr id="0" name=""/>
        <dsp:cNvSpPr/>
      </dsp:nvSpPr>
      <dsp:spPr>
        <a:xfrm>
          <a:off x="2343824" y="512"/>
          <a:ext cx="1062670"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Культура</a:t>
          </a:r>
          <a:endParaRPr lang="ru-RU" sz="1000" kern="1200" smtClean="0">
            <a:solidFill>
              <a:sysClr val="window" lastClr="FFFFFF"/>
            </a:solidFill>
            <a:latin typeface="Times New Roman" pitchFamily="18" charset="0"/>
            <a:ea typeface="+mn-ea"/>
            <a:cs typeface="Times New Roman" pitchFamily="18" charset="0"/>
          </a:endParaRPr>
        </a:p>
      </dsp:txBody>
      <dsp:txXfrm>
        <a:off x="2499448" y="100361"/>
        <a:ext cx="751422" cy="482117"/>
      </dsp:txXfrm>
    </dsp:sp>
    <dsp:sp modelId="{D436CFD1-BD66-404E-B5A7-7BB45433B857}">
      <dsp:nvSpPr>
        <dsp:cNvPr id="0" name=""/>
        <dsp:cNvSpPr/>
      </dsp:nvSpPr>
      <dsp:spPr>
        <a:xfrm rot="19285714">
          <a:off x="3198658" y="926531"/>
          <a:ext cx="126955"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3202813" y="989919"/>
        <a:ext cx="88869" cy="154544"/>
      </dsp:txXfrm>
    </dsp:sp>
    <dsp:sp modelId="{5D18F3C7-2AC5-4E85-865F-43410BD9F0AF}">
      <dsp:nvSpPr>
        <dsp:cNvPr id="0" name=""/>
        <dsp:cNvSpPr/>
      </dsp:nvSpPr>
      <dsp:spPr>
        <a:xfrm>
          <a:off x="3205379" y="385495"/>
          <a:ext cx="93840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Гуманизм</a:t>
          </a:r>
          <a:endParaRPr lang="ru-RU" sz="1000" kern="1200" smtClean="0">
            <a:solidFill>
              <a:sysClr val="window" lastClr="FFFFFF"/>
            </a:solidFill>
            <a:latin typeface="Times New Roman" pitchFamily="18" charset="0"/>
            <a:ea typeface="+mn-ea"/>
            <a:cs typeface="Times New Roman" pitchFamily="18" charset="0"/>
          </a:endParaRPr>
        </a:p>
      </dsp:txBody>
      <dsp:txXfrm>
        <a:off x="3342806" y="485344"/>
        <a:ext cx="663555" cy="482117"/>
      </dsp:txXfrm>
    </dsp:sp>
    <dsp:sp modelId="{667B4005-B709-4402-943E-2A947DF7F7A6}">
      <dsp:nvSpPr>
        <dsp:cNvPr id="0" name=""/>
        <dsp:cNvSpPr/>
      </dsp:nvSpPr>
      <dsp:spPr>
        <a:xfrm rot="11455128">
          <a:off x="3229105" y="1304655"/>
          <a:ext cx="1285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3232927" y="1356535"/>
        <a:ext cx="9001" cy="154544"/>
      </dsp:txXfrm>
    </dsp:sp>
    <dsp:sp modelId="{37507029-293D-4BF7-945D-DA4509F05D62}">
      <dsp:nvSpPr>
        <dsp:cNvPr id="0" name=""/>
        <dsp:cNvSpPr/>
      </dsp:nvSpPr>
      <dsp:spPr>
        <a:xfrm>
          <a:off x="3184333" y="1206900"/>
          <a:ext cx="1288091"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Гражданственность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3372970" y="1306749"/>
        <a:ext cx="910817" cy="482117"/>
      </dsp:txXfrm>
    </dsp:sp>
    <dsp:sp modelId="{2B9B94FE-43C8-4C20-BA67-AD29F79381B4}">
      <dsp:nvSpPr>
        <dsp:cNvPr id="0" name=""/>
        <dsp:cNvSpPr/>
      </dsp:nvSpPr>
      <dsp:spPr>
        <a:xfrm rot="3857143">
          <a:off x="3024414" y="1697286"/>
          <a:ext cx="14661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a:off x="3036864" y="1728987"/>
        <a:ext cx="102628" cy="154544"/>
      </dsp:txXfrm>
    </dsp:sp>
    <dsp:sp modelId="{B34B9CD1-C46E-4BE4-9B30-CB622CFFCB3F}">
      <dsp:nvSpPr>
        <dsp:cNvPr id="0" name=""/>
        <dsp:cNvSpPr/>
      </dsp:nvSpPr>
      <dsp:spPr>
        <a:xfrm>
          <a:off x="2722835" y="1941942"/>
          <a:ext cx="1191942" cy="6864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Толерантность</a:t>
          </a:r>
          <a:endParaRPr lang="ru-RU" sz="1000" kern="1200" smtClean="0">
            <a:solidFill>
              <a:sysClr val="window" lastClr="FFFFFF"/>
            </a:solidFill>
            <a:latin typeface="Times New Roman" pitchFamily="18" charset="0"/>
            <a:ea typeface="+mn-ea"/>
            <a:cs typeface="Times New Roman" pitchFamily="18" charset="0"/>
          </a:endParaRPr>
        </a:p>
      </dsp:txBody>
      <dsp:txXfrm>
        <a:off x="2897391" y="2042469"/>
        <a:ext cx="842830" cy="485390"/>
      </dsp:txXfrm>
    </dsp:sp>
    <dsp:sp modelId="{A454316C-E37A-429E-8753-D17544ABEBFB}">
      <dsp:nvSpPr>
        <dsp:cNvPr id="0" name=""/>
        <dsp:cNvSpPr/>
      </dsp:nvSpPr>
      <dsp:spPr>
        <a:xfrm rot="6942857">
          <a:off x="2575211" y="1701038"/>
          <a:ext cx="15116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2607723" y="1732124"/>
        <a:ext cx="105813" cy="154544"/>
      </dsp:txXfrm>
    </dsp:sp>
    <dsp:sp modelId="{DC887F97-5544-45C7-A267-2EFC841D55AB}">
      <dsp:nvSpPr>
        <dsp:cNvPr id="0" name=""/>
        <dsp:cNvSpPr/>
      </dsp:nvSpPr>
      <dsp:spPr>
        <a:xfrm>
          <a:off x="1945146" y="1944257"/>
          <a:ext cx="972732"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Здоровье</a:t>
          </a:r>
          <a:endParaRPr lang="ru-RU" sz="1000" kern="1200" smtClean="0">
            <a:solidFill>
              <a:sysClr val="window" lastClr="FFFFFF"/>
            </a:solidFill>
            <a:latin typeface="Times New Roman" pitchFamily="18" charset="0"/>
            <a:ea typeface="+mn-ea"/>
            <a:cs typeface="Times New Roman" pitchFamily="18" charset="0"/>
          </a:endParaRPr>
        </a:p>
      </dsp:txBody>
      <dsp:txXfrm>
        <a:off x="2087599" y="2044106"/>
        <a:ext cx="687826" cy="482117"/>
      </dsp:txXfrm>
    </dsp:sp>
    <dsp:sp modelId="{B5629451-741C-49E5-AA1D-C68B0312AC76}">
      <dsp:nvSpPr>
        <dsp:cNvPr id="0" name=""/>
        <dsp:cNvSpPr/>
      </dsp:nvSpPr>
      <dsp:spPr>
        <a:xfrm rot="10028571">
          <a:off x="2400940" y="1334770"/>
          <a:ext cx="75372"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2423269" y="1383769"/>
        <a:ext cx="52760" cy="154544"/>
      </dsp:txXfrm>
    </dsp:sp>
    <dsp:sp modelId="{5C1B78FB-F716-4E11-B1F5-C6A466EF2C7D}">
      <dsp:nvSpPr>
        <dsp:cNvPr id="0" name=""/>
        <dsp:cNvSpPr/>
      </dsp:nvSpPr>
      <dsp:spPr>
        <a:xfrm>
          <a:off x="1360853" y="1250543"/>
          <a:ext cx="1034879"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Патриотизм</a:t>
          </a:r>
          <a:endParaRPr lang="ru-RU" sz="1000" kern="1200" smtClean="0">
            <a:solidFill>
              <a:sysClr val="window" lastClr="FFFFFF"/>
            </a:solidFill>
            <a:latin typeface="Times New Roman" pitchFamily="18" charset="0"/>
            <a:ea typeface="+mn-ea"/>
            <a:cs typeface="Times New Roman" pitchFamily="18" charset="0"/>
          </a:endParaRPr>
        </a:p>
      </dsp:txBody>
      <dsp:txXfrm>
        <a:off x="1512408" y="1350392"/>
        <a:ext cx="731769" cy="482117"/>
      </dsp:txXfrm>
    </dsp:sp>
    <dsp:sp modelId="{C97F2364-3227-47B8-985B-49AD1D62B5AD}">
      <dsp:nvSpPr>
        <dsp:cNvPr id="0" name=""/>
        <dsp:cNvSpPr/>
      </dsp:nvSpPr>
      <dsp:spPr>
        <a:xfrm rot="13114286">
          <a:off x="2446587" y="936803"/>
          <a:ext cx="10895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solidFill>
              <a:sysClr val="window" lastClr="FFFFFF"/>
            </a:solidFill>
            <a:latin typeface="Calibri"/>
            <a:ea typeface="+mn-ea"/>
            <a:cs typeface="+mn-cs"/>
          </a:endParaRPr>
        </a:p>
      </dsp:txBody>
      <dsp:txXfrm rot="10800000">
        <a:off x="2475707" y="998507"/>
        <a:ext cx="76266" cy="154544"/>
      </dsp:txXfrm>
    </dsp:sp>
    <dsp:sp modelId="{2706BAC8-2334-4C80-9FC9-350D13564452}">
      <dsp:nvSpPr>
        <dsp:cNvPr id="0" name=""/>
        <dsp:cNvSpPr/>
      </dsp:nvSpPr>
      <dsp:spPr>
        <a:xfrm>
          <a:off x="1503105" y="385495"/>
          <a:ext cx="1145258" cy="68181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ru-RU" sz="1000" kern="1200" baseline="0" smtClean="0">
              <a:solidFill>
                <a:sysClr val="window" lastClr="FFFFFF"/>
              </a:solidFill>
              <a:latin typeface="Times New Roman" pitchFamily="18" charset="0"/>
              <a:ea typeface="+mn-ea"/>
              <a:cs typeface="Times New Roman" pitchFamily="18" charset="0"/>
            </a:rPr>
            <a:t>Духовно-нравственное развитие</a:t>
          </a:r>
          <a:endParaRPr lang="ru-RU" sz="1000" kern="1200" smtClean="0">
            <a:solidFill>
              <a:sysClr val="window" lastClr="FFFFFF"/>
            </a:solidFill>
            <a:latin typeface="Times New Roman" pitchFamily="18" charset="0"/>
            <a:ea typeface="+mn-ea"/>
            <a:cs typeface="Times New Roman" pitchFamily="18" charset="0"/>
          </a:endParaRPr>
        </a:p>
      </dsp:txBody>
      <dsp:txXfrm>
        <a:off x="1670824" y="485344"/>
        <a:ext cx="809820" cy="4821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7CB0-0537-45D0-88A2-C499CF81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103676</Words>
  <Characters>590958</Characters>
  <Application>Microsoft Office Word</Application>
  <DocSecurity>0</DocSecurity>
  <Lines>4924</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2019-04-01T12:12:00Z</cp:lastPrinted>
  <dcterms:created xsi:type="dcterms:W3CDTF">2019-04-02T00:27:00Z</dcterms:created>
  <dcterms:modified xsi:type="dcterms:W3CDTF">2019-04-02T00:27:00Z</dcterms:modified>
</cp:coreProperties>
</file>