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D3" w:rsidRPr="007B13D3" w:rsidRDefault="007B13D3" w:rsidP="007B13D3">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sidRPr="007B13D3">
        <w:rPr>
          <w:rFonts w:ascii="Times New Roman" w:eastAsia="Times New Roman" w:hAnsi="Times New Roman" w:cs="Times New Roman"/>
          <w:b/>
          <w:color w:val="000000"/>
          <w:sz w:val="24"/>
          <w:szCs w:val="24"/>
          <w:lang w:eastAsia="ru-RU" w:bidi="ru-RU"/>
        </w:rPr>
        <w:t>Муниципальное казенное общеобразовательное учреждение</w:t>
      </w:r>
    </w:p>
    <w:p w:rsidR="007B13D3" w:rsidRPr="007B13D3" w:rsidRDefault="007B13D3" w:rsidP="007B13D3">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r w:rsidRPr="007B13D3">
        <w:rPr>
          <w:rFonts w:ascii="Times New Roman" w:eastAsia="Times New Roman" w:hAnsi="Times New Roman" w:cs="Times New Roman"/>
          <w:b/>
          <w:color w:val="000000"/>
          <w:sz w:val="24"/>
          <w:szCs w:val="24"/>
          <w:lang w:eastAsia="ru-RU" w:bidi="ru-RU"/>
        </w:rPr>
        <w:t>«Хмелёвская средняя общеобразовательная школа»</w:t>
      </w:r>
    </w:p>
    <w:p w:rsidR="007B13D3" w:rsidRPr="007B13D3" w:rsidRDefault="007B13D3" w:rsidP="007B13D3">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r w:rsidRPr="007B13D3">
        <w:rPr>
          <w:rFonts w:ascii="Times New Roman" w:eastAsia="Times New Roman" w:hAnsi="Times New Roman" w:cs="Times New Roman"/>
          <w:b/>
          <w:color w:val="000000"/>
          <w:sz w:val="24"/>
          <w:szCs w:val="24"/>
          <w:lang w:eastAsia="ru-RU" w:bidi="ru-RU"/>
        </w:rPr>
        <w:t>Заринского района алтайского края</w:t>
      </w:r>
    </w:p>
    <w:p w:rsidR="007B13D3" w:rsidRPr="007B13D3" w:rsidRDefault="007B13D3" w:rsidP="007B13D3">
      <w:pPr>
        <w:rPr>
          <w:rFonts w:ascii="Calibri" w:eastAsia="Calibri" w:hAnsi="Calibri" w:cs="Times New Roman"/>
        </w:rPr>
      </w:pPr>
    </w:p>
    <w:p w:rsidR="007B13D3" w:rsidRPr="007B13D3" w:rsidRDefault="007B13D3" w:rsidP="007B13D3">
      <w:pPr>
        <w:rPr>
          <w:rFonts w:ascii="Calibri" w:eastAsia="Calibri" w:hAnsi="Calibri" w:cs="Times New Roman"/>
        </w:rPr>
      </w:pPr>
    </w:p>
    <w:p w:rsidR="007B13D3" w:rsidRPr="007B13D3" w:rsidRDefault="007B13D3" w:rsidP="007B13D3">
      <w:pPr>
        <w:rPr>
          <w:rFonts w:ascii="Calibri" w:eastAsia="Calibri" w:hAnsi="Calibri" w:cs="Times New Roman"/>
        </w:rPr>
      </w:pPr>
    </w:p>
    <w:p w:rsidR="007B13D3" w:rsidRPr="007B13D3" w:rsidRDefault="007B13D3" w:rsidP="007B13D3">
      <w:pPr>
        <w:rPr>
          <w:rFonts w:ascii="Calibri" w:eastAsia="Calibri" w:hAnsi="Calibri" w:cs="Times New Roman"/>
        </w:rPr>
      </w:pPr>
    </w:p>
    <w:tbl>
      <w:tblPr>
        <w:tblpPr w:leftFromText="180" w:rightFromText="180" w:vertAnchor="page" w:horzAnchor="margin" w:tblpY="3181"/>
        <w:tblW w:w="9460" w:type="dxa"/>
        <w:tblLayout w:type="fixed"/>
        <w:tblLook w:val="0000" w:firstRow="0" w:lastRow="0" w:firstColumn="0" w:lastColumn="0" w:noHBand="0" w:noVBand="0"/>
      </w:tblPr>
      <w:tblGrid>
        <w:gridCol w:w="4717"/>
        <w:gridCol w:w="4743"/>
      </w:tblGrid>
      <w:tr w:rsidR="007B13D3" w:rsidRPr="007B13D3" w:rsidTr="00D379FB">
        <w:trPr>
          <w:trHeight w:val="1041"/>
        </w:trPr>
        <w:tc>
          <w:tcPr>
            <w:tcW w:w="4717" w:type="dxa"/>
            <w:shd w:val="clear" w:color="auto" w:fill="auto"/>
          </w:tcPr>
          <w:p w:rsidR="007B13D3" w:rsidRPr="007B13D3" w:rsidRDefault="007B13D3" w:rsidP="007B13D3">
            <w:pPr>
              <w:suppressAutoHyphens/>
              <w:snapToGrid w:val="0"/>
              <w:spacing w:after="0" w:line="240" w:lineRule="auto"/>
              <w:rPr>
                <w:rFonts w:ascii="Times New Roman" w:eastAsia="Times New Roman" w:hAnsi="Times New Roman" w:cs="Times New Roman"/>
                <w:color w:val="000000"/>
                <w:sz w:val="24"/>
                <w:szCs w:val="24"/>
                <w:lang w:eastAsia="ar-SA"/>
              </w:rPr>
            </w:pPr>
            <w:r w:rsidRPr="007B13D3">
              <w:rPr>
                <w:rFonts w:ascii="Times New Roman" w:eastAsia="Times New Roman" w:hAnsi="Times New Roman" w:cs="Times New Roman"/>
                <w:color w:val="000000"/>
                <w:sz w:val="24"/>
                <w:szCs w:val="24"/>
                <w:lang w:eastAsia="ar-SA"/>
              </w:rPr>
              <w:t xml:space="preserve">Принято </w:t>
            </w:r>
          </w:p>
          <w:p w:rsidR="007B13D3" w:rsidRPr="007B13D3" w:rsidRDefault="007B13D3" w:rsidP="007B13D3">
            <w:pPr>
              <w:suppressAutoHyphens/>
              <w:spacing w:after="0" w:line="240" w:lineRule="auto"/>
              <w:rPr>
                <w:rFonts w:ascii="Times New Roman" w:eastAsia="Times New Roman" w:hAnsi="Times New Roman" w:cs="Times New Roman"/>
                <w:color w:val="000000"/>
                <w:sz w:val="24"/>
                <w:szCs w:val="20"/>
                <w:lang w:eastAsia="ar-SA"/>
              </w:rPr>
            </w:pPr>
            <w:r w:rsidRPr="007B13D3">
              <w:rPr>
                <w:rFonts w:ascii="Times New Roman" w:eastAsia="Times New Roman" w:hAnsi="Times New Roman" w:cs="Times New Roman"/>
                <w:color w:val="000000"/>
                <w:sz w:val="24"/>
                <w:szCs w:val="20"/>
                <w:lang w:eastAsia="ar-SA"/>
              </w:rPr>
              <w:t>На заседании Педагогического Совета</w:t>
            </w:r>
          </w:p>
          <w:p w:rsidR="007B13D3" w:rsidRPr="007B13D3" w:rsidRDefault="007B13D3" w:rsidP="007B13D3">
            <w:pPr>
              <w:suppressAutoHyphens/>
              <w:spacing w:after="0" w:line="240" w:lineRule="auto"/>
              <w:rPr>
                <w:rFonts w:ascii="Times New Roman" w:eastAsia="Times New Roman" w:hAnsi="Times New Roman" w:cs="Times New Roman"/>
                <w:color w:val="000000"/>
                <w:sz w:val="24"/>
                <w:szCs w:val="20"/>
                <w:lang w:eastAsia="ar-SA"/>
              </w:rPr>
            </w:pPr>
            <w:r w:rsidRPr="007B13D3">
              <w:rPr>
                <w:rFonts w:ascii="Times New Roman" w:eastAsia="Times New Roman" w:hAnsi="Times New Roman" w:cs="Times New Roman"/>
                <w:color w:val="000000"/>
                <w:sz w:val="24"/>
                <w:szCs w:val="20"/>
                <w:lang w:eastAsia="ar-SA"/>
              </w:rPr>
              <w:t>МКОУ «Хмелевская СОШ»</w:t>
            </w:r>
          </w:p>
          <w:p w:rsidR="007B13D3" w:rsidRPr="007B13D3" w:rsidRDefault="007B13D3" w:rsidP="007B13D3">
            <w:pPr>
              <w:suppressAutoHyphens/>
              <w:spacing w:after="0" w:line="240" w:lineRule="auto"/>
              <w:rPr>
                <w:rFonts w:ascii="Times New Roman" w:eastAsia="Times New Roman" w:hAnsi="Times New Roman" w:cs="Times New Roman"/>
                <w:color w:val="000000"/>
                <w:sz w:val="24"/>
                <w:szCs w:val="20"/>
                <w:lang w:eastAsia="ar-SA"/>
              </w:rPr>
            </w:pPr>
            <w:r w:rsidRPr="007B13D3">
              <w:rPr>
                <w:rFonts w:ascii="Times New Roman" w:eastAsia="Times New Roman" w:hAnsi="Times New Roman" w:cs="Times New Roman"/>
                <w:color w:val="000000"/>
                <w:sz w:val="24"/>
                <w:szCs w:val="20"/>
                <w:lang w:eastAsia="ar-SA"/>
              </w:rPr>
              <w:t>Протокол № ____ от______201__г</w:t>
            </w:r>
          </w:p>
        </w:tc>
        <w:tc>
          <w:tcPr>
            <w:tcW w:w="4743" w:type="dxa"/>
            <w:shd w:val="clear" w:color="auto" w:fill="auto"/>
          </w:tcPr>
          <w:p w:rsidR="007B13D3" w:rsidRPr="007B13D3" w:rsidRDefault="007B13D3" w:rsidP="007B13D3">
            <w:pPr>
              <w:suppressAutoHyphens/>
              <w:snapToGrid w:val="0"/>
              <w:spacing w:after="0" w:line="240" w:lineRule="auto"/>
              <w:rPr>
                <w:rFonts w:ascii="Times New Roman" w:eastAsia="Times New Roman" w:hAnsi="Times New Roman" w:cs="Times New Roman"/>
                <w:color w:val="000000"/>
                <w:sz w:val="24"/>
                <w:szCs w:val="24"/>
                <w:lang w:eastAsia="ar-SA"/>
              </w:rPr>
            </w:pPr>
            <w:r w:rsidRPr="007B13D3">
              <w:rPr>
                <w:rFonts w:ascii="Times New Roman" w:eastAsia="Times New Roman" w:hAnsi="Times New Roman" w:cs="Times New Roman"/>
                <w:color w:val="000000"/>
                <w:sz w:val="24"/>
                <w:szCs w:val="24"/>
                <w:lang w:eastAsia="ar-SA"/>
              </w:rPr>
              <w:t xml:space="preserve">                                       Утверждаю</w:t>
            </w:r>
          </w:p>
          <w:p w:rsidR="007B13D3" w:rsidRPr="007B13D3" w:rsidRDefault="007B13D3" w:rsidP="007B13D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7B13D3">
              <w:rPr>
                <w:rFonts w:ascii="Times New Roman" w:eastAsia="Times New Roman" w:hAnsi="Times New Roman" w:cs="Times New Roman"/>
                <w:color w:val="000000"/>
                <w:sz w:val="24"/>
                <w:szCs w:val="24"/>
                <w:lang w:eastAsia="ar-SA"/>
              </w:rPr>
              <w:t>Директор МКОУ                              «Хмелевская СОШ»</w:t>
            </w:r>
          </w:p>
          <w:p w:rsidR="007B13D3" w:rsidRPr="007B13D3" w:rsidRDefault="007B13D3" w:rsidP="007B13D3">
            <w:pPr>
              <w:suppressAutoHyphens/>
              <w:snapToGrid w:val="0"/>
              <w:spacing w:after="0" w:line="240" w:lineRule="auto"/>
              <w:rPr>
                <w:rFonts w:ascii="Times New Roman" w:eastAsia="Times New Roman" w:hAnsi="Times New Roman" w:cs="Times New Roman"/>
                <w:color w:val="000000"/>
                <w:sz w:val="24"/>
                <w:szCs w:val="24"/>
                <w:lang w:eastAsia="ar-SA"/>
              </w:rPr>
            </w:pPr>
            <w:r w:rsidRPr="007B13D3">
              <w:rPr>
                <w:rFonts w:ascii="Times New Roman" w:eastAsia="Times New Roman" w:hAnsi="Times New Roman" w:cs="Times New Roman"/>
                <w:color w:val="000000"/>
                <w:sz w:val="24"/>
                <w:szCs w:val="24"/>
                <w:lang w:eastAsia="ar-SA"/>
              </w:rPr>
              <w:t xml:space="preserve">                   ____________Л.В. Сумина</w:t>
            </w:r>
          </w:p>
          <w:p w:rsidR="007B13D3" w:rsidRPr="007B13D3" w:rsidRDefault="007B13D3" w:rsidP="007B13D3">
            <w:pPr>
              <w:suppressAutoHyphens/>
              <w:spacing w:after="0" w:line="240" w:lineRule="auto"/>
              <w:rPr>
                <w:rFonts w:ascii="Times New Roman" w:eastAsia="Times New Roman" w:hAnsi="Times New Roman" w:cs="Times New Roman"/>
                <w:color w:val="000000"/>
                <w:sz w:val="24"/>
                <w:szCs w:val="24"/>
                <w:lang w:eastAsia="ar-SA"/>
              </w:rPr>
            </w:pPr>
            <w:r w:rsidRPr="007B13D3">
              <w:rPr>
                <w:rFonts w:ascii="Times New Roman" w:eastAsia="Times New Roman" w:hAnsi="Times New Roman" w:cs="Times New Roman"/>
                <w:color w:val="000000"/>
                <w:sz w:val="24"/>
                <w:szCs w:val="24"/>
                <w:lang w:eastAsia="ar-SA"/>
              </w:rPr>
              <w:t xml:space="preserve">                   Приказ № ____ от ______201__г </w:t>
            </w:r>
          </w:p>
        </w:tc>
      </w:tr>
    </w:tbl>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Arial Unicode MS" w:hAnsi="Times New Roman" w:cs="Times New Roman"/>
          <w:color w:val="00000A"/>
          <w:kern w:val="1"/>
          <w:lang w:eastAsia="ar-SA"/>
        </w:rPr>
      </w:pPr>
    </w:p>
    <w:p w:rsidR="00292075" w:rsidRPr="00292075" w:rsidRDefault="00292075" w:rsidP="00292075">
      <w:pPr>
        <w:suppressAutoHyphens/>
        <w:autoSpaceDE w:val="0"/>
        <w:autoSpaceDN w:val="0"/>
        <w:adjustRightInd w:val="0"/>
        <w:spacing w:after="0" w:line="360" w:lineRule="auto"/>
        <w:jc w:val="center"/>
        <w:rPr>
          <w:rFonts w:ascii="Times New Roman" w:eastAsia="Calibri" w:hAnsi="Times New Roman" w:cs="Times New Roman"/>
          <w:sz w:val="28"/>
          <w:szCs w:val="28"/>
        </w:rPr>
      </w:pPr>
      <w:r w:rsidRPr="00292075">
        <w:rPr>
          <w:rFonts w:ascii="Times New Roman" w:eastAsia="Calibri" w:hAnsi="Times New Roman" w:cs="Times New Roman"/>
          <w:sz w:val="28"/>
          <w:szCs w:val="28"/>
        </w:rPr>
        <w:t>АДАПТИРОВАННАЯ ОСНОВНАЯ</w:t>
      </w:r>
    </w:p>
    <w:p w:rsidR="00292075" w:rsidRDefault="00292075" w:rsidP="00094F19">
      <w:pPr>
        <w:autoSpaceDE w:val="0"/>
        <w:autoSpaceDN w:val="0"/>
        <w:adjustRightInd w:val="0"/>
        <w:spacing w:after="0" w:line="360" w:lineRule="auto"/>
        <w:jc w:val="center"/>
        <w:rPr>
          <w:rFonts w:ascii="Times New Roman" w:eastAsia="Calibri" w:hAnsi="Times New Roman" w:cs="Times New Roman"/>
          <w:sz w:val="28"/>
          <w:szCs w:val="28"/>
        </w:rPr>
      </w:pPr>
      <w:r w:rsidRPr="00292075">
        <w:rPr>
          <w:rFonts w:ascii="Times New Roman" w:eastAsia="Calibri" w:hAnsi="Times New Roman" w:cs="Times New Roman"/>
          <w:sz w:val="28"/>
          <w:szCs w:val="28"/>
        </w:rPr>
        <w:t xml:space="preserve">ОБРАЗОВАТЕЛЬНАЯ ПРОГРАММА </w:t>
      </w:r>
    </w:p>
    <w:p w:rsidR="00094F19" w:rsidRDefault="00094F19" w:rsidP="00094F19">
      <w:pPr>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обучения обучающихся с умственной отсталостью</w:t>
      </w:r>
    </w:p>
    <w:p w:rsidR="00094F19" w:rsidRPr="00292075" w:rsidRDefault="00094F19" w:rsidP="00094F19">
      <w:pPr>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1)</w:t>
      </w:r>
    </w:p>
    <w:p w:rsidR="00292075" w:rsidRPr="00292075" w:rsidRDefault="00094F19" w:rsidP="00292075">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70F10" w:rsidRDefault="00870F10"/>
    <w:p w:rsidR="00292075" w:rsidRDefault="00292075"/>
    <w:p w:rsidR="00292075" w:rsidRDefault="00292075"/>
    <w:p w:rsidR="00292075" w:rsidRDefault="00292075"/>
    <w:p w:rsidR="00292075" w:rsidRDefault="00292075"/>
    <w:p w:rsidR="00094F19" w:rsidRDefault="00094F19"/>
    <w:p w:rsidR="00094F19" w:rsidRDefault="00094F19"/>
    <w:p w:rsidR="00094F19" w:rsidRDefault="00094F19"/>
    <w:p w:rsidR="00292075" w:rsidRPr="00292075" w:rsidRDefault="00292075">
      <w:pPr>
        <w:rPr>
          <w:rFonts w:ascii="Times New Roman" w:hAnsi="Times New Roman" w:cs="Times New Roman"/>
          <w:b/>
        </w:rPr>
      </w:pPr>
      <w:r>
        <w:rPr>
          <w:rFonts w:ascii="Times New Roman" w:hAnsi="Times New Roman" w:cs="Times New Roman"/>
          <w:b/>
          <w:sz w:val="28"/>
          <w:szCs w:val="28"/>
        </w:rPr>
        <w:lastRenderedPageBreak/>
        <w:t xml:space="preserve"> Оглавление</w:t>
      </w:r>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39" w:history="1">
        <w:r w:rsidR="00292075" w:rsidRPr="00292075">
          <w:rPr>
            <w:rFonts w:ascii="Times New Roman" w:eastAsia="Arial Unicode MS" w:hAnsi="Times New Roman" w:cs="Times New Roman"/>
            <w:noProof/>
            <w:kern w:val="1"/>
            <w:sz w:val="28"/>
            <w:szCs w:val="28"/>
            <w:lang w:eastAsia="ar-SA" w:bidi="ru-RU"/>
          </w:rPr>
          <w:t>1. Целевой раздел</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_Toc535336339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2</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40" w:history="1">
        <w:r w:rsidR="00292075" w:rsidRPr="00292075">
          <w:rPr>
            <w:rFonts w:ascii="Times New Roman" w:eastAsia="Arial Unicode MS" w:hAnsi="Times New Roman" w:cs="Times New Roman"/>
            <w:noProof/>
            <w:kern w:val="1"/>
            <w:sz w:val="28"/>
            <w:szCs w:val="28"/>
            <w:lang w:eastAsia="ar-SA" w:bidi="ru-RU"/>
          </w:rPr>
          <w:t>1.1. Пояснительная записка</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_Toc535336340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2</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41" w:history="1">
        <w:r w:rsidR="00292075" w:rsidRPr="00292075">
          <w:rPr>
            <w:rFonts w:ascii="Times New Roman" w:eastAsia="Arial Unicode MS" w:hAnsi="Times New Roman" w:cs="Times New Roman"/>
            <w:noProof/>
            <w:kern w:val="1"/>
            <w:sz w:val="28"/>
            <w:szCs w:val="28"/>
            <w:lang w:eastAsia="ar-SA" w:bidi="ru-RU"/>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_Toc535336341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11</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42" w:history="1">
        <w:r w:rsidR="00292075" w:rsidRPr="00292075">
          <w:rPr>
            <w:rFonts w:ascii="Times New Roman" w:eastAsia="Arial Unicode MS" w:hAnsi="Times New Roman" w:cs="Times New Roman"/>
            <w:noProof/>
            <w:kern w:val="1"/>
            <w:sz w:val="28"/>
            <w:szCs w:val="28"/>
            <w:lang w:eastAsia="ar-SA" w:bidi="ru-RU"/>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_Toc535336342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38</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43" w:history="1">
        <w:r w:rsidR="00292075" w:rsidRPr="00292075">
          <w:rPr>
            <w:rFonts w:ascii="Times New Roman" w:eastAsia="Arial Unicode MS" w:hAnsi="Times New Roman" w:cs="Times New Roman"/>
            <w:noProof/>
            <w:kern w:val="1"/>
            <w:sz w:val="28"/>
            <w:szCs w:val="28"/>
            <w:lang w:eastAsia="ar-SA" w:bidi="ru-RU"/>
          </w:rPr>
          <w:t>2. Содержательный раздел</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_Toc535336343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47</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44" w:history="1">
        <w:r w:rsidR="00292075" w:rsidRPr="00292075">
          <w:rPr>
            <w:rFonts w:ascii="Times New Roman" w:eastAsia="Arial Unicode MS" w:hAnsi="Times New Roman" w:cs="Times New Roman"/>
            <w:noProof/>
            <w:kern w:val="1"/>
            <w:sz w:val="28"/>
            <w:szCs w:val="28"/>
            <w:lang w:eastAsia="ar-SA" w:bidi="ru-RU"/>
          </w:rPr>
          <w:t>2.1. Программа формирования баз</w:t>
        </w:r>
        <w:bookmarkStart w:id="0" w:name="_GoBack"/>
        <w:bookmarkEnd w:id="0"/>
        <w:r w:rsidR="00292075" w:rsidRPr="00292075">
          <w:rPr>
            <w:rFonts w:ascii="Times New Roman" w:eastAsia="Arial Unicode MS" w:hAnsi="Times New Roman" w:cs="Times New Roman"/>
            <w:noProof/>
            <w:kern w:val="1"/>
            <w:sz w:val="28"/>
            <w:szCs w:val="28"/>
            <w:lang w:eastAsia="ar-SA" w:bidi="ru-RU"/>
          </w:rPr>
          <w:t>овых учебных действий</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_Toc535336344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47</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45" w:history="1">
        <w:r w:rsidR="00292075" w:rsidRPr="00292075">
          <w:rPr>
            <w:rFonts w:ascii="Times New Roman" w:eastAsia="Arial Unicode MS" w:hAnsi="Times New Roman" w:cs="Times New Roman"/>
            <w:noProof/>
            <w:kern w:val="1"/>
            <w:sz w:val="28"/>
            <w:szCs w:val="28"/>
            <w:lang w:eastAsia="ar-SA" w:bidi="ru-RU"/>
          </w:rPr>
          <w:t>2.2. Программы учебных предметов, курсов коррекционно-развивающей области</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_Toc535336345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55</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56" w:history="1">
        <w:r w:rsidR="00292075" w:rsidRPr="00292075">
          <w:rPr>
            <w:rFonts w:ascii="Times New Roman" w:eastAsia="Arial Unicode MS" w:hAnsi="Times New Roman" w:cs="Times New Roman"/>
            <w:noProof/>
            <w:kern w:val="1"/>
            <w:sz w:val="28"/>
            <w:szCs w:val="28"/>
            <w:lang w:eastAsia="ar-SA" w:bidi="ru-RU"/>
          </w:rPr>
          <w:t>2.3 Программа духовно-нравственного развития</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_Toc535336356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147</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57" w:history="1">
        <w:r w:rsidR="00292075" w:rsidRPr="00292075">
          <w:rPr>
            <w:rFonts w:ascii="Times New Roman" w:eastAsia="Arial Unicode MS" w:hAnsi="Times New Roman" w:cs="Times New Roman"/>
            <w:noProof/>
            <w:kern w:val="1"/>
            <w:sz w:val="28"/>
            <w:szCs w:val="28"/>
            <w:lang w:eastAsia="ar-SA" w:bidi="ru-RU"/>
          </w:rPr>
          <w:t>2.4. Программа формирования экологической культуры, здорового и безопасного образа жизни</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_Toc535336357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169</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58" w:history="1">
        <w:r w:rsidR="00292075" w:rsidRPr="00292075">
          <w:rPr>
            <w:rFonts w:ascii="Times New Roman" w:eastAsia="Arial Unicode MS" w:hAnsi="Times New Roman" w:cs="Times New Roman"/>
            <w:noProof/>
            <w:kern w:val="1"/>
            <w:sz w:val="28"/>
            <w:szCs w:val="28"/>
            <w:lang w:eastAsia="ar-SA" w:bidi="ru-RU"/>
          </w:rPr>
          <w:t>2.5. Программа коррекционной работы</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_Toc535336358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182</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59" w:history="1">
        <w:r w:rsidR="00292075" w:rsidRPr="00292075">
          <w:rPr>
            <w:rFonts w:ascii="Times New Roman" w:eastAsia="Arial Unicode MS" w:hAnsi="Times New Roman" w:cs="Times New Roman"/>
            <w:noProof/>
            <w:kern w:val="1"/>
            <w:sz w:val="28"/>
            <w:szCs w:val="28"/>
            <w:lang w:eastAsia="ar-SA" w:bidi="ru-RU"/>
          </w:rPr>
          <w:t>2.6. Программа внеурочной деятельности</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_Toc535336359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190</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60" w:history="1">
        <w:r w:rsidR="00292075" w:rsidRPr="00292075">
          <w:rPr>
            <w:rFonts w:ascii="Times New Roman" w:eastAsia="Arial Unicode MS" w:hAnsi="Times New Roman" w:cs="Times New Roman"/>
            <w:noProof/>
            <w:kern w:val="1"/>
            <w:sz w:val="28"/>
            <w:szCs w:val="28"/>
            <w:lang w:eastAsia="ar-SA" w:bidi="ru-RU"/>
          </w:rPr>
          <w:t>3. Организационный раздел</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_Toc535336360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194</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61" w:history="1">
        <w:r w:rsidR="00292075" w:rsidRPr="00292075">
          <w:rPr>
            <w:rFonts w:ascii="Times New Roman" w:eastAsia="Arial Unicode MS" w:hAnsi="Times New Roman" w:cs="Times New Roman"/>
            <w:noProof/>
            <w:kern w:val="1"/>
            <w:sz w:val="28"/>
            <w:szCs w:val="28"/>
            <w:lang w:eastAsia="ar-SA" w:bidi="ru-RU"/>
          </w:rPr>
          <w:t>3.1. Учебный план</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_Toc535336361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194</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tabs>
          <w:tab w:val="right" w:leader="dot" w:pos="9628"/>
        </w:tabs>
        <w:suppressAutoHyphens/>
        <w:spacing w:after="0" w:line="276" w:lineRule="auto"/>
        <w:jc w:val="both"/>
        <w:rPr>
          <w:rFonts w:ascii="Times New Roman" w:eastAsia="Times New Roman" w:hAnsi="Times New Roman" w:cs="Times New Roman"/>
          <w:noProof/>
          <w:sz w:val="28"/>
          <w:szCs w:val="28"/>
          <w:lang w:eastAsia="ru-RU"/>
        </w:rPr>
      </w:pPr>
      <w:hyperlink w:anchor="_Toc535336362" w:history="1">
        <w:r w:rsidR="00292075" w:rsidRPr="00292075">
          <w:rPr>
            <w:rFonts w:ascii="Times New Roman" w:eastAsia="Arial Unicode MS" w:hAnsi="Times New Roman" w:cs="Times New Roman"/>
            <w:noProof/>
            <w:kern w:val="1"/>
            <w:sz w:val="28"/>
            <w:szCs w:val="28"/>
            <w:lang w:eastAsia="ar-SA" w:bidi="ru-RU"/>
          </w:rPr>
          <w:t>3.2.Условия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r w:rsidR="00292075" w:rsidRPr="00292075">
          <w:rPr>
            <w:rFonts w:ascii="Times New Roman" w:eastAsia="Arial Unicode MS" w:hAnsi="Times New Roman" w:cs="Times New Roman"/>
            <w:noProof/>
            <w:webHidden/>
            <w:kern w:val="1"/>
            <w:sz w:val="28"/>
            <w:szCs w:val="28"/>
            <w:lang w:eastAsia="ar-SA"/>
          </w:rPr>
          <w:tab/>
        </w:r>
        <w:r w:rsidR="00292075" w:rsidRPr="00292075">
          <w:rPr>
            <w:rFonts w:ascii="Times New Roman" w:eastAsia="Arial Unicode MS" w:hAnsi="Times New Roman" w:cs="Times New Roman"/>
            <w:noProof/>
            <w:webHidden/>
            <w:kern w:val="1"/>
            <w:sz w:val="28"/>
            <w:szCs w:val="28"/>
            <w:lang w:eastAsia="ar-SA"/>
          </w:rPr>
          <w:fldChar w:fldCharType="begin"/>
        </w:r>
        <w:r w:rsidR="00292075" w:rsidRPr="00292075">
          <w:rPr>
            <w:rFonts w:ascii="Times New Roman" w:eastAsia="Arial Unicode MS" w:hAnsi="Times New Roman" w:cs="Times New Roman"/>
            <w:noProof/>
            <w:webHidden/>
            <w:kern w:val="1"/>
            <w:sz w:val="28"/>
            <w:szCs w:val="28"/>
            <w:lang w:eastAsia="ar-SA"/>
          </w:rPr>
          <w:instrText xml:space="preserve"> PAGEREF _Toc535336362 \h </w:instrText>
        </w:r>
        <w:r w:rsidR="00292075" w:rsidRPr="00292075">
          <w:rPr>
            <w:rFonts w:ascii="Times New Roman" w:eastAsia="Arial Unicode MS" w:hAnsi="Times New Roman" w:cs="Times New Roman"/>
            <w:noProof/>
            <w:webHidden/>
            <w:kern w:val="1"/>
            <w:sz w:val="28"/>
            <w:szCs w:val="28"/>
            <w:lang w:eastAsia="ar-SA"/>
          </w:rPr>
        </w:r>
        <w:r w:rsidR="00292075" w:rsidRPr="00292075">
          <w:rPr>
            <w:rFonts w:ascii="Times New Roman" w:eastAsia="Arial Unicode MS" w:hAnsi="Times New Roman" w:cs="Times New Roman"/>
            <w:noProof/>
            <w:webHidden/>
            <w:kern w:val="1"/>
            <w:sz w:val="28"/>
            <w:szCs w:val="28"/>
            <w:lang w:eastAsia="ar-SA"/>
          </w:rPr>
          <w:fldChar w:fldCharType="separate"/>
        </w:r>
        <w:r w:rsidR="00292075" w:rsidRPr="00292075">
          <w:rPr>
            <w:rFonts w:ascii="Times New Roman" w:eastAsia="Arial Unicode MS" w:hAnsi="Times New Roman" w:cs="Times New Roman"/>
            <w:noProof/>
            <w:webHidden/>
            <w:kern w:val="1"/>
            <w:sz w:val="28"/>
            <w:szCs w:val="28"/>
            <w:lang w:eastAsia="ar-SA"/>
          </w:rPr>
          <w:t>202</w:t>
        </w:r>
        <w:r w:rsidR="00292075" w:rsidRPr="00292075">
          <w:rPr>
            <w:rFonts w:ascii="Times New Roman" w:eastAsia="Arial Unicode MS" w:hAnsi="Times New Roman" w:cs="Times New Roman"/>
            <w:noProof/>
            <w:webHidden/>
            <w:kern w:val="1"/>
            <w:sz w:val="28"/>
            <w:szCs w:val="28"/>
            <w:lang w:eastAsia="ar-SA"/>
          </w:rPr>
          <w:fldChar w:fldCharType="end"/>
        </w:r>
      </w:hyperlink>
    </w:p>
    <w:p w:rsidR="00292075" w:rsidRPr="00292075" w:rsidRDefault="007B13D3" w:rsidP="00292075">
      <w:pPr>
        <w:rPr>
          <w:rFonts w:ascii="Times New Roman" w:eastAsia="Arial Unicode MS" w:hAnsi="Times New Roman" w:cs="Times New Roman"/>
          <w:noProof/>
          <w:kern w:val="1"/>
          <w:sz w:val="28"/>
          <w:szCs w:val="28"/>
          <w:lang w:eastAsia="ar-SA"/>
        </w:rPr>
      </w:pPr>
      <w:hyperlink w:anchor="_Toc535336364" w:history="1">
        <w:r w:rsidR="00292075" w:rsidRPr="00292075">
          <w:rPr>
            <w:rFonts w:ascii="Times New Roman" w:eastAsia="Arial Unicode MS" w:hAnsi="Times New Roman" w:cs="Times New Roman"/>
            <w:noProof/>
            <w:kern w:val="1"/>
            <w:sz w:val="28"/>
            <w:szCs w:val="28"/>
            <w:lang w:eastAsia="ar-SA" w:bidi="ru-RU"/>
          </w:rPr>
          <w:t>Лист внесения изменений в адаптированную основную образовательную программу.</w:t>
        </w:r>
        <w:r w:rsidR="00292075" w:rsidRPr="00292075">
          <w:rPr>
            <w:rFonts w:ascii="Times New Roman" w:eastAsia="Arial Unicode MS" w:hAnsi="Times New Roman" w:cs="Times New Roman"/>
            <w:noProof/>
            <w:webHidden/>
            <w:kern w:val="1"/>
            <w:sz w:val="28"/>
            <w:szCs w:val="28"/>
            <w:lang w:eastAsia="ar-SA"/>
          </w:rPr>
          <w:tab/>
        </w:r>
      </w:hyperlink>
      <w:r w:rsidR="00292075">
        <w:rPr>
          <w:rFonts w:ascii="Times New Roman" w:eastAsia="Arial Unicode MS" w:hAnsi="Times New Roman" w:cs="Times New Roman"/>
          <w:noProof/>
          <w:kern w:val="1"/>
          <w:sz w:val="28"/>
          <w:szCs w:val="28"/>
          <w:lang w:eastAsia="ar-SA"/>
        </w:rPr>
        <w:t>……………………………………………………………………   215</w:t>
      </w:r>
    </w:p>
    <w:p w:rsidR="00292075" w:rsidRP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Default="00292075" w:rsidP="00292075">
      <w:pPr>
        <w:rPr>
          <w:rFonts w:ascii="Times New Roman" w:eastAsia="Arial Unicode MS" w:hAnsi="Times New Roman" w:cs="Times New Roman"/>
          <w:noProof/>
          <w:kern w:val="1"/>
          <w:sz w:val="28"/>
          <w:szCs w:val="28"/>
          <w:lang w:eastAsia="ar-SA"/>
        </w:rPr>
      </w:pPr>
    </w:p>
    <w:p w:rsidR="00292075" w:rsidRPr="00292075" w:rsidRDefault="00292075" w:rsidP="00292075">
      <w:pPr>
        <w:widowControl w:val="0"/>
        <w:autoSpaceDE w:val="0"/>
        <w:autoSpaceDN w:val="0"/>
        <w:spacing w:after="0" w:line="240" w:lineRule="auto"/>
        <w:ind w:left="768"/>
        <w:jc w:val="center"/>
        <w:outlineLvl w:val="1"/>
        <w:rPr>
          <w:rFonts w:ascii="Times New Roman" w:eastAsia="Times New Roman" w:hAnsi="Times New Roman" w:cs="Times New Roman"/>
          <w:b/>
          <w:bCs/>
          <w:sz w:val="24"/>
          <w:szCs w:val="24"/>
          <w:lang w:eastAsia="ru-RU" w:bidi="ru-RU"/>
        </w:rPr>
      </w:pPr>
      <w:bookmarkStart w:id="1" w:name="_Toc535334925"/>
      <w:bookmarkStart w:id="2" w:name="_Toc535336339"/>
      <w:r w:rsidRPr="00292075">
        <w:rPr>
          <w:rFonts w:ascii="Times New Roman" w:eastAsia="Times New Roman" w:hAnsi="Times New Roman" w:cs="Times New Roman"/>
          <w:b/>
          <w:bCs/>
          <w:sz w:val="24"/>
          <w:szCs w:val="24"/>
          <w:lang w:eastAsia="ru-RU" w:bidi="ru-RU"/>
        </w:rPr>
        <w:lastRenderedPageBreak/>
        <w:t>1. Целевой раздел</w:t>
      </w:r>
      <w:bookmarkEnd w:id="1"/>
      <w:bookmarkEnd w:id="2"/>
    </w:p>
    <w:p w:rsidR="00292075" w:rsidRPr="00292075" w:rsidRDefault="00292075" w:rsidP="00292075">
      <w:pPr>
        <w:widowControl w:val="0"/>
        <w:autoSpaceDE w:val="0"/>
        <w:autoSpaceDN w:val="0"/>
        <w:spacing w:after="0" w:line="240" w:lineRule="auto"/>
        <w:ind w:left="768"/>
        <w:jc w:val="center"/>
        <w:outlineLvl w:val="1"/>
        <w:rPr>
          <w:rFonts w:ascii="Times New Roman" w:eastAsia="Times New Roman" w:hAnsi="Times New Roman" w:cs="Times New Roman"/>
          <w:b/>
          <w:bCs/>
          <w:sz w:val="24"/>
          <w:szCs w:val="24"/>
          <w:lang w:eastAsia="ru-RU" w:bidi="ru-RU"/>
        </w:rPr>
      </w:pPr>
      <w:bookmarkStart w:id="3" w:name="_Toc535334926"/>
      <w:bookmarkStart w:id="4" w:name="_Toc535336340"/>
      <w:r w:rsidRPr="00292075">
        <w:rPr>
          <w:rFonts w:ascii="Times New Roman" w:eastAsia="Times New Roman" w:hAnsi="Times New Roman" w:cs="Times New Roman"/>
          <w:b/>
          <w:bCs/>
          <w:sz w:val="24"/>
          <w:szCs w:val="24"/>
          <w:lang w:eastAsia="ru-RU" w:bidi="ru-RU"/>
        </w:rPr>
        <w:t>1.1. </w:t>
      </w:r>
      <w:r w:rsidRPr="00292075">
        <w:rPr>
          <w:rFonts w:ascii="Times New Roman" w:eastAsia="Times New Roman" w:hAnsi="Times New Roman" w:cs="Times New Roman"/>
          <w:b/>
          <w:bCs/>
          <w:i/>
          <w:sz w:val="24"/>
          <w:szCs w:val="24"/>
          <w:lang w:eastAsia="ru-RU" w:bidi="ru-RU"/>
        </w:rPr>
        <w:t>Пояснительная записка</w:t>
      </w:r>
      <w:bookmarkEnd w:id="3"/>
      <w:bookmarkEnd w:id="4"/>
    </w:p>
    <w:p w:rsidR="00292075" w:rsidRPr="00292075" w:rsidRDefault="00292075" w:rsidP="00292075">
      <w:pPr>
        <w:spacing w:after="0" w:line="240" w:lineRule="auto"/>
        <w:jc w:val="both"/>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sz w:val="24"/>
          <w:szCs w:val="24"/>
          <w:lang w:eastAsia="ru-RU"/>
        </w:rPr>
      </w:pPr>
      <w:r w:rsidRPr="00292075">
        <w:rPr>
          <w:rFonts w:ascii="Times New Roman" w:eastAsia="Times New Roman" w:hAnsi="Times New Roman" w:cs="Times New Roman"/>
          <w:b/>
          <w:kern w:val="1"/>
          <w:sz w:val="24"/>
          <w:szCs w:val="24"/>
          <w:lang w:eastAsia="ar-SA"/>
        </w:rPr>
        <w:t xml:space="preserve">Цель </w:t>
      </w:r>
      <w:r w:rsidRPr="00292075">
        <w:rPr>
          <w:rFonts w:ascii="Times New Roman" w:eastAsia="Times New Roman" w:hAnsi="Times New Roman" w:cs="Times New Roman"/>
          <w:kern w:val="1"/>
          <w:sz w:val="24"/>
          <w:szCs w:val="24"/>
          <w:lang w:eastAsia="ar-SA"/>
        </w:rPr>
        <w:t xml:space="preserve">реализации АООП обучающихся с </w:t>
      </w:r>
      <w:r w:rsidRPr="00292075">
        <w:rPr>
          <w:rFonts w:ascii="Times New Roman" w:eastAsia="Times New Roman" w:hAnsi="Times New Roman" w:cs="Times New Roman"/>
          <w:sz w:val="24"/>
          <w:szCs w:val="24"/>
          <w:lang w:eastAsia="ru-RU"/>
        </w:rPr>
        <w:t xml:space="preserve">умственной отсталостью (интеллектуальными нарушениями) </w:t>
      </w:r>
      <w:r w:rsidRPr="00292075">
        <w:rPr>
          <w:rFonts w:ascii="Times New Roman" w:eastAsia="Arial Unicode MS" w:hAnsi="Times New Roman" w:cs="Times New Roman"/>
          <w:caps/>
          <w:kern w:val="1"/>
          <w:sz w:val="24"/>
          <w:szCs w:val="24"/>
          <w:lang w:eastAsia="ar-SA"/>
        </w:rPr>
        <w:t xml:space="preserve"> — </w:t>
      </w:r>
      <w:r w:rsidRPr="00292075">
        <w:rPr>
          <w:rFonts w:ascii="Times New Roman" w:eastAsia="Arial Unicode MS" w:hAnsi="Times New Roman" w:cs="Times New Roman"/>
          <w:kern w:val="28"/>
          <w:sz w:val="24"/>
          <w:szCs w:val="24"/>
          <w:lang w:eastAsia="ar-SA"/>
        </w:rPr>
        <w:t>обеспечение выполнения требований</w:t>
      </w:r>
      <w:r w:rsidRPr="00292075">
        <w:rPr>
          <w:rFonts w:ascii="Times New Roman" w:eastAsia="Arial Unicode MS" w:hAnsi="Times New Roman" w:cs="Times New Roman"/>
          <w:caps/>
          <w:kern w:val="1"/>
          <w:sz w:val="24"/>
          <w:szCs w:val="24"/>
          <w:lang w:eastAsia="ar-SA"/>
        </w:rPr>
        <w:t xml:space="preserve"> </w:t>
      </w:r>
      <w:r w:rsidRPr="00292075">
        <w:rPr>
          <w:rFonts w:ascii="Times New Roman" w:eastAsia="Times New Roman" w:hAnsi="Times New Roman" w:cs="Times New Roman"/>
          <w:kern w:val="1"/>
          <w:sz w:val="24"/>
          <w:szCs w:val="24"/>
          <w:lang w:eastAsia="ar-SA"/>
        </w:rPr>
        <w:t>Стандарта</w:t>
      </w:r>
      <w:r w:rsidRPr="00292075">
        <w:rPr>
          <w:rFonts w:ascii="Times New Roman" w:eastAsia="Arial Unicode MS" w:hAnsi="Times New Roman" w:cs="Times New Roman"/>
          <w:iCs/>
          <w:caps/>
          <w:kern w:val="1"/>
          <w:sz w:val="24"/>
          <w:szCs w:val="24"/>
          <w:lang w:eastAsia="ar-SA"/>
        </w:rPr>
        <w:t xml:space="preserve"> </w:t>
      </w:r>
      <w:r w:rsidRPr="00292075">
        <w:rPr>
          <w:rFonts w:ascii="Times New Roman" w:eastAsia="Times New Roman" w:hAnsi="Times New Roman" w:cs="Times New Roman"/>
          <w:color w:val="000000"/>
          <w:sz w:val="24"/>
          <w:szCs w:val="24"/>
          <w:lang w:eastAsia="ru-RU"/>
        </w:rPr>
        <w:t xml:space="preserve">посредством </w:t>
      </w:r>
      <w:r w:rsidRPr="00292075">
        <w:rPr>
          <w:rFonts w:ascii="Times New Roman" w:eastAsia="Times New Roman" w:hAnsi="Times New Roman" w:cs="Times New Roman"/>
          <w:sz w:val="24"/>
          <w:szCs w:val="24"/>
          <w:lang w:eastAsia="ru-RU"/>
        </w:rPr>
        <w:t>создания специальных условий для получения образования в соответствии с возрастными и индивидуальными особенностями и склонностями, развития способностей и творческого потенциала каждого обучающегося как субъекта отношений в сфере образования.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Достижение поставленной цели при реализации АООП предусматривает решение следующих основных </w:t>
      </w:r>
      <w:r w:rsidRPr="00292075">
        <w:rPr>
          <w:rFonts w:ascii="Times New Roman" w:eastAsia="Arial Unicode MS" w:hAnsi="Times New Roman" w:cs="Times New Roman"/>
          <w:b/>
          <w:kern w:val="1"/>
          <w:sz w:val="24"/>
          <w:szCs w:val="24"/>
          <w:lang w:eastAsia="ar-SA"/>
        </w:rPr>
        <w:t>задач:</w:t>
      </w:r>
    </w:p>
    <w:p w:rsidR="00292075" w:rsidRPr="00292075" w:rsidRDefault="00292075" w:rsidP="00292075">
      <w:pPr>
        <w:numPr>
          <w:ilvl w:val="0"/>
          <w:numId w:val="27"/>
        </w:num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92075" w:rsidRPr="00292075" w:rsidRDefault="00292075" w:rsidP="00292075">
      <w:pPr>
        <w:numPr>
          <w:ilvl w:val="0"/>
          <w:numId w:val="27"/>
        </w:num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92075" w:rsidRPr="00292075" w:rsidRDefault="00292075" w:rsidP="00292075">
      <w:pPr>
        <w:numPr>
          <w:ilvl w:val="0"/>
          <w:numId w:val="27"/>
        </w:numPr>
        <w:suppressAutoHyphens/>
        <w:spacing w:after="0" w:line="240" w:lineRule="auto"/>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r w:rsidRPr="00292075">
        <w:rPr>
          <w:rFonts w:ascii="Times New Roman" w:eastAsia="Arial Unicode MS" w:hAnsi="Times New Roman" w:cs="Times New Roman"/>
          <w:caps/>
          <w:kern w:val="1"/>
          <w:sz w:val="24"/>
          <w:szCs w:val="24"/>
          <w:lang w:eastAsia="ar-SA"/>
        </w:rPr>
        <w:t>;</w:t>
      </w:r>
    </w:p>
    <w:p w:rsidR="00292075" w:rsidRPr="00292075" w:rsidRDefault="00292075" w:rsidP="00292075">
      <w:pPr>
        <w:numPr>
          <w:ilvl w:val="0"/>
          <w:numId w:val="27"/>
        </w:numPr>
        <w:suppressAutoHyphens/>
        <w:spacing w:after="0" w:line="240" w:lineRule="auto"/>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кружков(включая организационные формы на основе сетевого взаимодействия), проведении спортивных, творческих и др. соревнований;</w:t>
      </w:r>
    </w:p>
    <w:p w:rsidR="00292075" w:rsidRPr="00292075" w:rsidRDefault="00292075" w:rsidP="00292075">
      <w:pPr>
        <w:numPr>
          <w:ilvl w:val="0"/>
          <w:numId w:val="27"/>
        </w:numPr>
        <w:suppressAutoHyphens/>
        <w:spacing w:after="0" w:line="240" w:lineRule="auto"/>
        <w:jc w:val="both"/>
        <w:rPr>
          <w:rFonts w:ascii="Times New Roman" w:eastAsia="Arial Unicode MS" w:hAnsi="Times New Roman" w:cs="Times New Roman"/>
          <w:kern w:val="24"/>
          <w:sz w:val="24"/>
          <w:szCs w:val="24"/>
          <w:lang w:eastAsia="ar-SA"/>
        </w:rPr>
      </w:pPr>
      <w:r w:rsidRPr="00292075">
        <w:rPr>
          <w:rFonts w:ascii="Times New Roman" w:eastAsia="Arial Unicode MS" w:hAnsi="Times New Roman" w:cs="Times New Roman"/>
          <w:kern w:val="24"/>
          <w:sz w:val="24"/>
          <w:szCs w:val="24"/>
          <w:lang w:eastAsia="ar-SA"/>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Принципы и подходы к формированию АООП.</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 основу разработки АООП для обучающихся с легкой умственной отсталостью (интеллектуальными нарушениями) заложены следующие подходы к обучению, воспитанию и развитию каждого ребенка:</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дифференцированный;</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деятельностный.</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Дифференцированный 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Реализация деятельностного подхода обеспечивает:</w:t>
      </w:r>
    </w:p>
    <w:p w:rsidR="00292075" w:rsidRPr="00292075" w:rsidRDefault="00292075" w:rsidP="00292075">
      <w:pPr>
        <w:numPr>
          <w:ilvl w:val="0"/>
          <w:numId w:val="28"/>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придание результатам образования социально и личностно значимого характера;</w:t>
      </w:r>
    </w:p>
    <w:p w:rsidR="00292075" w:rsidRPr="00292075" w:rsidRDefault="00292075" w:rsidP="00292075">
      <w:pPr>
        <w:numPr>
          <w:ilvl w:val="0"/>
          <w:numId w:val="28"/>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92075" w:rsidRPr="00292075" w:rsidRDefault="00292075" w:rsidP="00292075">
      <w:pPr>
        <w:numPr>
          <w:ilvl w:val="0"/>
          <w:numId w:val="28"/>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существенное повышение мотивации и интереса к учению, приобретению нового опыта деятельности и поведения;</w:t>
      </w:r>
    </w:p>
    <w:p w:rsidR="00292075" w:rsidRPr="00292075" w:rsidRDefault="00292075" w:rsidP="00292075">
      <w:pPr>
        <w:numPr>
          <w:ilvl w:val="0"/>
          <w:numId w:val="28"/>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 основу АООП образования обучающихся с умственной отсталостью (интеллектуальными нарушениями) положены следующие принципы:</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онтогенетический принцип; </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преемственности, предполагающий взаимосвязь и непрерывность образования обучающихся с умственной отсталостью</w:t>
      </w:r>
      <w:r>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eastAsia="ar-SA"/>
        </w:rPr>
        <w:t>(интеллектуальными нарушениями) на всех этапах обучения: от младшего до старшего школьного возраста;</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учета возрастных особенностей обучающихся, определяющий содержание предметных областей и результаты личностных достижений;</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учета особенност</w:t>
      </w:r>
      <w:r>
        <w:rPr>
          <w:rFonts w:ascii="Times New Roman" w:eastAsia="Times New Roman" w:hAnsi="Times New Roman" w:cs="Times New Roman"/>
          <w:kern w:val="1"/>
          <w:sz w:val="24"/>
          <w:szCs w:val="24"/>
          <w:lang w:eastAsia="ar-SA"/>
        </w:rPr>
        <w:t xml:space="preserve">ей психического развития разных </w:t>
      </w:r>
      <w:r w:rsidRPr="00292075">
        <w:rPr>
          <w:rFonts w:ascii="Times New Roman" w:eastAsia="Times New Roman" w:hAnsi="Times New Roman" w:cs="Times New Roman"/>
          <w:kern w:val="1"/>
          <w:sz w:val="24"/>
          <w:szCs w:val="24"/>
          <w:lang w:eastAsia="ar-SA"/>
        </w:rPr>
        <w:t>групп обучающихся с умственной отсталостью (интеллектуальными нарушениями);</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92075" w:rsidRPr="00292075" w:rsidRDefault="00292075" w:rsidP="00292075">
      <w:pPr>
        <w:numPr>
          <w:ilvl w:val="0"/>
          <w:numId w:val="29"/>
        </w:numPr>
        <w:suppressAutoHyphens/>
        <w:autoSpaceDE w:val="0"/>
        <w:spacing w:after="0" w:line="240" w:lineRule="auto"/>
        <w:ind w:left="426" w:hanging="42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принцип сотрудничества с семьей.</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АООП образования обучающихся с легкой умственной отсталостью (интеллектуальными нарушениями) создана с учетом их особых образовательных потребностей.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МКОУ «Хмелевская СОШ»</w:t>
      </w:r>
      <w:r w:rsidRPr="00292075">
        <w:rPr>
          <w:rFonts w:ascii="Times New Roman" w:eastAsia="Arial Unicode MS" w:hAnsi="Times New Roman" w:cs="Times New Roman"/>
          <w:kern w:val="1"/>
          <w:sz w:val="24"/>
          <w:szCs w:val="24"/>
          <w:lang w:eastAsia="ar-SA"/>
        </w:rPr>
        <w:t>»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АООП включает обязательную часть и часть, формируемую участниками образовательного процесса.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Обязательная часть АООП для обучающихся с легкой умственной от</w:t>
      </w:r>
      <w:r w:rsidRPr="00292075">
        <w:rPr>
          <w:rFonts w:ascii="Times New Roman" w:eastAsia="Arial Unicode MS" w:hAnsi="Times New Roman" w:cs="Times New Roman"/>
          <w:kern w:val="1"/>
          <w:sz w:val="24"/>
          <w:szCs w:val="24"/>
          <w:lang w:eastAsia="ar-SA"/>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Сроки реализации АООП для обучающихся с умственной отсталостью (интеллектуальными нарушениями) составляет 9 ―13 лет.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реализации АООП может быть выделено два или три этапа: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 xml:space="preserve"> этап ― (дополнительный первый класс ― 1</w:t>
      </w:r>
      <w:r w:rsidRPr="00292075">
        <w:rPr>
          <w:rFonts w:ascii="Times New Roman" w:eastAsia="Arial Unicode MS" w:hAnsi="Times New Roman" w:cs="Times New Roman"/>
          <w:kern w:val="1"/>
          <w:sz w:val="24"/>
          <w:szCs w:val="24"/>
          <w:vertAlign w:val="superscript"/>
          <w:lang w:val="en-US" w:eastAsia="ar-SA"/>
        </w:rPr>
        <w:t>I</w:t>
      </w:r>
      <w:r w:rsidRPr="00292075">
        <w:rPr>
          <w:rFonts w:ascii="Times New Roman" w:eastAsia="Arial Unicode MS" w:hAnsi="Times New Roman" w:cs="Times New Roman"/>
          <w:kern w:val="1"/>
          <w:sz w:val="24"/>
          <w:szCs w:val="24"/>
          <w:lang w:eastAsia="ar-SA"/>
        </w:rPr>
        <w:t>) 1-4 классы;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val="en-US" w:eastAsia="ar-SA"/>
        </w:rPr>
        <w:t>II</w:t>
      </w:r>
      <w:r w:rsidRPr="00292075">
        <w:rPr>
          <w:rFonts w:ascii="Times New Roman" w:eastAsia="Arial Unicode MS" w:hAnsi="Times New Roman" w:cs="Times New Roman"/>
          <w:kern w:val="1"/>
          <w:sz w:val="24"/>
          <w:szCs w:val="24"/>
          <w:lang w:eastAsia="ar-SA"/>
        </w:rPr>
        <w:t xml:space="preserve"> этап ― 5-9 классы;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val="en-US" w:eastAsia="ar-SA"/>
        </w:rPr>
        <w:t>III</w:t>
      </w:r>
      <w:r w:rsidRPr="00292075">
        <w:rPr>
          <w:rFonts w:ascii="Times New Roman" w:eastAsia="Arial Unicode MS" w:hAnsi="Times New Roman" w:cs="Times New Roman"/>
          <w:kern w:val="1"/>
          <w:sz w:val="24"/>
          <w:szCs w:val="24"/>
          <w:lang w:eastAsia="ar-SA"/>
        </w:rPr>
        <w:t xml:space="preserve"> этап ― 10-12 классы.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Цель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Организация первого дополнительного класса направлена на решение диагностико-пропедевтических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2. сформировать у обучающихся физическую, социально-личностную, ком</w:t>
      </w:r>
      <w:r w:rsidRPr="00292075">
        <w:rPr>
          <w:rFonts w:ascii="Times New Roman" w:eastAsia="SimSun" w:hAnsi="Times New Roman" w:cs="Times New Roman"/>
          <w:kern w:val="1"/>
          <w:sz w:val="24"/>
          <w:szCs w:val="24"/>
          <w:lang w:eastAsia="hi-IN" w:bidi="hi-IN"/>
        </w:rPr>
        <w:softHyphen/>
        <w:t xml:space="preserve">муникативную и интеллектуальную готовность к освоению АООП; </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3. сформировать готовность к участию в систематических учебных занятиях, в разных формах группового и индивидуального вза</w:t>
      </w:r>
      <w:r w:rsidRPr="00292075">
        <w:rPr>
          <w:rFonts w:ascii="Times New Roman" w:eastAsia="SimSun" w:hAnsi="Times New Roman" w:cs="Times New Roman"/>
          <w:kern w:val="1"/>
          <w:sz w:val="24"/>
          <w:szCs w:val="24"/>
          <w:lang w:eastAsia="hi-IN" w:bidi="hi-IN"/>
        </w:rPr>
        <w:softHyphen/>
        <w:t>и</w:t>
      </w:r>
      <w:r w:rsidRPr="00292075">
        <w:rPr>
          <w:rFonts w:ascii="Times New Roman" w:eastAsia="SimSun" w:hAnsi="Times New Roman" w:cs="Times New Roman"/>
          <w:kern w:val="1"/>
          <w:sz w:val="24"/>
          <w:szCs w:val="24"/>
          <w:lang w:eastAsia="hi-IN" w:bidi="hi-IN"/>
        </w:rPr>
        <w:softHyphen/>
        <w:t>мо</w:t>
      </w:r>
      <w:r w:rsidRPr="00292075">
        <w:rPr>
          <w:rFonts w:ascii="Times New Roman" w:eastAsia="SimSun" w:hAnsi="Times New Roman" w:cs="Times New Roman"/>
          <w:kern w:val="1"/>
          <w:sz w:val="24"/>
          <w:szCs w:val="24"/>
          <w:lang w:eastAsia="hi-IN" w:bidi="hi-IN"/>
        </w:rPr>
        <w:softHyphen/>
        <w:t>действия с учителем и одноклассниками в урочное и внеурочное время;</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4. обогатить знания обучающихся о социальном и природном мире, опы</w:t>
      </w:r>
      <w:r w:rsidRPr="00292075">
        <w:rPr>
          <w:rFonts w:ascii="Times New Roman" w:eastAsia="SimSun" w:hAnsi="Times New Roman" w:cs="Times New Roman"/>
          <w:kern w:val="1"/>
          <w:sz w:val="24"/>
          <w:szCs w:val="24"/>
          <w:lang w:eastAsia="hi-IN" w:bidi="hi-IN"/>
        </w:rPr>
        <w:softHyphen/>
        <w:t>т в до</w:t>
      </w:r>
      <w:r w:rsidRPr="00292075">
        <w:rPr>
          <w:rFonts w:ascii="Times New Roman" w:eastAsia="SimSun" w:hAnsi="Times New Roman" w:cs="Times New Roman"/>
          <w:kern w:val="1"/>
          <w:sz w:val="24"/>
          <w:szCs w:val="24"/>
          <w:lang w:eastAsia="hi-IN" w:bidi="hi-IN"/>
        </w:rPr>
        <w:softHyphen/>
        <w:t>с</w:t>
      </w:r>
      <w:r w:rsidRPr="00292075">
        <w:rPr>
          <w:rFonts w:ascii="Times New Roman" w:eastAsia="SimSun" w:hAnsi="Times New Roman" w:cs="Times New Roman"/>
          <w:kern w:val="1"/>
          <w:sz w:val="24"/>
          <w:szCs w:val="24"/>
          <w:lang w:eastAsia="hi-IN" w:bidi="hi-IN"/>
        </w:rPr>
        <w:softHyphen/>
        <w:t>ту</w:t>
      </w:r>
      <w:r w:rsidRPr="00292075">
        <w:rPr>
          <w:rFonts w:ascii="Times New Roman" w:eastAsia="SimSun" w:hAnsi="Times New Roman" w:cs="Times New Roman"/>
          <w:kern w:val="1"/>
          <w:sz w:val="24"/>
          <w:szCs w:val="24"/>
          <w:lang w:eastAsia="hi-IN" w:bidi="hi-IN"/>
        </w:rPr>
        <w:softHyphen/>
        <w:t>пных видах детской деятельности (рисование, лепка, ап</w:t>
      </w:r>
      <w:r w:rsidRPr="00292075">
        <w:rPr>
          <w:rFonts w:ascii="Times New Roman" w:eastAsia="SimSun" w:hAnsi="Times New Roman" w:cs="Times New Roman"/>
          <w:kern w:val="1"/>
          <w:sz w:val="24"/>
          <w:szCs w:val="24"/>
          <w:lang w:eastAsia="hi-IN" w:bidi="hi-IN"/>
        </w:rPr>
        <w:softHyphen/>
        <w:t>п</w:t>
      </w:r>
      <w:r w:rsidRPr="00292075">
        <w:rPr>
          <w:rFonts w:ascii="Times New Roman" w:eastAsia="SimSun" w:hAnsi="Times New Roman" w:cs="Times New Roman"/>
          <w:kern w:val="1"/>
          <w:sz w:val="24"/>
          <w:szCs w:val="24"/>
          <w:lang w:eastAsia="hi-IN" w:bidi="hi-IN"/>
        </w:rPr>
        <w:softHyphen/>
        <w:t>ли</w:t>
      </w:r>
      <w:r w:rsidRPr="00292075">
        <w:rPr>
          <w:rFonts w:ascii="Times New Roman" w:eastAsia="SimSun" w:hAnsi="Times New Roman" w:cs="Times New Roman"/>
          <w:kern w:val="1"/>
          <w:sz w:val="24"/>
          <w:szCs w:val="24"/>
          <w:lang w:eastAsia="hi-IN" w:bidi="hi-IN"/>
        </w:rPr>
        <w:softHyphen/>
        <w:t>ка</w:t>
      </w:r>
      <w:r w:rsidRPr="00292075">
        <w:rPr>
          <w:rFonts w:ascii="Times New Roman" w:eastAsia="SimSun" w:hAnsi="Times New Roman" w:cs="Times New Roman"/>
          <w:kern w:val="1"/>
          <w:sz w:val="24"/>
          <w:szCs w:val="24"/>
          <w:lang w:eastAsia="hi-IN" w:bidi="hi-IN"/>
        </w:rPr>
        <w:softHyphen/>
        <w:t>ция, ручной труд, игра и др.).</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b/>
          <w:kern w:val="1"/>
          <w:sz w:val="24"/>
          <w:szCs w:val="24"/>
          <w:lang w:eastAsia="hi-IN" w:bidi="hi-IN"/>
        </w:rPr>
      </w:pPr>
      <w:r w:rsidRPr="00292075">
        <w:rPr>
          <w:rFonts w:ascii="Times New Roman" w:eastAsia="SimSun" w:hAnsi="Times New Roman" w:cs="Times New Roman"/>
          <w:kern w:val="1"/>
          <w:sz w:val="24"/>
          <w:szCs w:val="24"/>
          <w:lang w:eastAsia="hi-IN" w:bidi="hi-IN"/>
        </w:rPr>
        <w:t xml:space="preserve">На </w:t>
      </w:r>
      <w:r w:rsidRPr="00292075">
        <w:rPr>
          <w:rFonts w:ascii="Times New Roman" w:eastAsia="SimSun" w:hAnsi="Times New Roman" w:cs="Times New Roman"/>
          <w:kern w:val="1"/>
          <w:sz w:val="24"/>
          <w:szCs w:val="24"/>
          <w:lang w:val="en-US" w:eastAsia="hi-IN" w:bidi="hi-IN"/>
        </w:rPr>
        <w:t>III</w:t>
      </w:r>
      <w:r w:rsidRPr="00292075">
        <w:rPr>
          <w:rFonts w:ascii="Times New Roman" w:eastAsia="SimSun" w:hAnsi="Times New Roman" w:cs="Times New Roman"/>
          <w:kern w:val="1"/>
          <w:sz w:val="24"/>
          <w:szCs w:val="24"/>
          <w:lang w:eastAsia="hi-IN" w:bidi="hi-IN"/>
        </w:rPr>
        <w:t xml:space="preserve">-м этапе реализации АООП решаются задачи, связанные с углубленной трудовой подготовкой и социализацией обучающихся с умственной отсталостью </w:t>
      </w:r>
      <w:r w:rsidRPr="00292075">
        <w:rPr>
          <w:rFonts w:ascii="Times New Roman" w:eastAsia="SimSun" w:hAnsi="Times New Roman" w:cs="Times New Roman"/>
          <w:kern w:val="1"/>
          <w:sz w:val="24"/>
          <w:szCs w:val="24"/>
          <w:lang w:eastAsia="hi-IN" w:bidi="hi-IN"/>
        </w:rPr>
        <w:lastRenderedPageBreak/>
        <w:t>(интеллектуальными нарушениями), которые необходимы для их самостоятельной жизнедеятельности в социальной среде.</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Психолого-педагогическая характеристика обучающихся с легкой умственной отсталостью (интеллектуальными нарушениями)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292075">
        <w:rPr>
          <w:rFonts w:ascii="Times New Roman" w:eastAsia="Arial Unicode MS" w:hAnsi="Times New Roman" w:cs="Times New Roman"/>
          <w:kern w:val="1"/>
          <w:sz w:val="24"/>
          <w:szCs w:val="24"/>
          <w:lang w:eastAsia="ar-SA"/>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международной классификации болезней (МКБ-10) выделено четыре степени умственной отсталости: легкая (IQ — 69-50) , умеренная (IQ — 50-35), тяжелая (IQ — 34-20), глубокая (IQ&lt;20).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Развитие ребенка с легкой умственной отсталостью (интеллектуальными наруше</w:t>
      </w:r>
      <w:r w:rsidRPr="00292075">
        <w:rPr>
          <w:rFonts w:ascii="Times New Roman" w:eastAsia="Arial Unicode MS" w:hAnsi="Times New Roman" w:cs="Times New Roman"/>
          <w:kern w:val="1"/>
          <w:sz w:val="24"/>
          <w:szCs w:val="24"/>
          <w:lang w:eastAsia="ar-SA"/>
        </w:rPr>
        <w:softHyphen/>
        <w:t>ниями), хотя и происходит на дефектной основе и характеризуется замедленностью, нали</w:t>
      </w:r>
      <w:r w:rsidRPr="00292075">
        <w:rPr>
          <w:rFonts w:ascii="Times New Roman" w:eastAsia="Arial Unicode MS" w:hAnsi="Times New Roman" w:cs="Times New Roman"/>
          <w:kern w:val="1"/>
          <w:sz w:val="24"/>
          <w:szCs w:val="24"/>
          <w:lang w:eastAsia="ar-SA"/>
        </w:rPr>
        <w:softHyphen/>
        <w:t>чием отклонений от нормального развития, тем не менее, представляет собой поступа</w:t>
      </w:r>
      <w:r w:rsidRPr="00292075">
        <w:rPr>
          <w:rFonts w:ascii="Times New Roman" w:eastAsia="Arial Unicode MS" w:hAnsi="Times New Roman" w:cs="Times New Roman"/>
          <w:kern w:val="1"/>
          <w:sz w:val="24"/>
          <w:szCs w:val="24"/>
          <w:lang w:eastAsia="ar-SA"/>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Затруднения в психическом развитии детей с умственной отсталостью (</w:t>
      </w:r>
      <w:r w:rsidRPr="00292075">
        <w:rPr>
          <w:rFonts w:ascii="Times New Roman" w:eastAsia="Arial Unicode MS" w:hAnsi="Times New Roman" w:cs="Times New Roman"/>
          <w:kern w:val="1"/>
          <w:sz w:val="24"/>
          <w:szCs w:val="24"/>
          <w:lang w:eastAsia="ar-SA"/>
        </w:rPr>
        <w:t>интеллектуальными нарушениями)</w:t>
      </w:r>
      <w:r w:rsidRPr="00292075">
        <w:rPr>
          <w:rFonts w:ascii="Times New Roman" w:eastAsia="Arial Unicode MS" w:hAnsi="Times New Roman" w:cs="Times New Roman"/>
          <w:kern w:val="1"/>
          <w:sz w:val="24"/>
          <w:szCs w:val="24"/>
          <w:shd w:val="clear" w:color="auto" w:fill="FFFFFF"/>
          <w:lang w:eastAsia="ar-SA"/>
        </w:rPr>
        <w:t xml:space="preserve">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w:t>
      </w:r>
      <w:r w:rsidRPr="00292075">
        <w:rPr>
          <w:rFonts w:ascii="Times New Roman" w:eastAsia="Arial Unicode MS" w:hAnsi="Times New Roman" w:cs="Times New Roman"/>
          <w:kern w:val="1"/>
          <w:sz w:val="24"/>
          <w:szCs w:val="24"/>
          <w:lang w:eastAsia="ar-SA"/>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292075">
        <w:rPr>
          <w:rFonts w:ascii="Times New Roman" w:eastAsia="Arial Unicode MS" w:hAnsi="Times New Roman" w:cs="Times New Roman"/>
          <w:bCs/>
          <w:iCs/>
          <w:kern w:val="1"/>
          <w:sz w:val="24"/>
          <w:szCs w:val="24"/>
          <w:lang w:eastAsia="ar-SA"/>
        </w:rPr>
        <w:t>задержке</w:t>
      </w:r>
      <w:r w:rsidRPr="00292075">
        <w:rPr>
          <w:rFonts w:ascii="Times New Roman" w:eastAsia="Arial Unicode MS" w:hAnsi="Times New Roman" w:cs="Times New Roman"/>
          <w:kern w:val="1"/>
          <w:sz w:val="24"/>
          <w:szCs w:val="24"/>
          <w:lang w:eastAsia="ar-SA"/>
        </w:rPr>
        <w:t xml:space="preserve"> сроков возникновения и </w:t>
      </w:r>
      <w:r w:rsidRPr="00292075">
        <w:rPr>
          <w:rFonts w:ascii="Times New Roman" w:eastAsia="Arial Unicode MS" w:hAnsi="Times New Roman" w:cs="Times New Roman"/>
          <w:bCs/>
          <w:iCs/>
          <w:kern w:val="1"/>
          <w:sz w:val="24"/>
          <w:szCs w:val="24"/>
          <w:lang w:eastAsia="ar-SA"/>
        </w:rPr>
        <w:t>незавершенности</w:t>
      </w:r>
      <w:r w:rsidRPr="00292075">
        <w:rPr>
          <w:rFonts w:ascii="Times New Roman" w:eastAsia="Arial Unicode MS" w:hAnsi="Times New Roman" w:cs="Times New Roman"/>
          <w:kern w:val="1"/>
          <w:sz w:val="24"/>
          <w:szCs w:val="24"/>
          <w:lang w:eastAsia="ar-SA"/>
        </w:rPr>
        <w:t xml:space="preserve"> возрастных психологических новообразований и, главное, в </w:t>
      </w:r>
      <w:r w:rsidRPr="00292075">
        <w:rPr>
          <w:rFonts w:ascii="Times New Roman" w:eastAsia="Arial Unicode MS" w:hAnsi="Times New Roman" w:cs="Times New Roman"/>
          <w:bCs/>
          <w:iCs/>
          <w:kern w:val="1"/>
          <w:sz w:val="24"/>
          <w:szCs w:val="24"/>
          <w:lang w:eastAsia="ar-SA"/>
        </w:rPr>
        <w:t>неравномерности</w:t>
      </w:r>
      <w:r w:rsidRPr="00292075">
        <w:rPr>
          <w:rFonts w:ascii="Times New Roman" w:eastAsia="Arial Unicode MS" w:hAnsi="Times New Roman" w:cs="Times New Roman"/>
          <w:kern w:val="1"/>
          <w:sz w:val="24"/>
          <w:szCs w:val="24"/>
          <w:lang w:eastAsia="ar-SA"/>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структуре психики такого ребенка в первую очередь отмечается </w:t>
      </w:r>
      <w:r w:rsidRPr="00292075">
        <w:rPr>
          <w:rFonts w:ascii="Times New Roman" w:eastAsia="Arial Unicode MS" w:hAnsi="Times New Roman" w:cs="Times New Roman"/>
          <w:kern w:val="1"/>
          <w:sz w:val="24"/>
          <w:szCs w:val="24"/>
          <w:shd w:val="clear" w:color="auto" w:fill="FFFFFF"/>
          <w:lang w:eastAsia="ar-SA"/>
        </w:rPr>
        <w:t>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w:t>
      </w:r>
      <w:r w:rsidRPr="00292075">
        <w:rPr>
          <w:rFonts w:ascii="Times New Roman" w:eastAsia="Arial Unicode MS" w:hAnsi="Times New Roman" w:cs="Times New Roman"/>
          <w:kern w:val="1"/>
          <w:sz w:val="24"/>
          <w:szCs w:val="24"/>
          <w:lang w:eastAsia="ar-SA"/>
        </w:rPr>
        <w:t xml:space="preserve"> наиболее нарушенным является мышление, и прежде всего, способность к отвлечению и обобщению</w:t>
      </w:r>
      <w:r w:rsidRPr="00292075">
        <w:rPr>
          <w:rFonts w:ascii="Times New Roman" w:eastAsia="Arial Unicode MS" w:hAnsi="Times New Roman" w:cs="Times New Roman"/>
          <w:kern w:val="1"/>
          <w:sz w:val="24"/>
          <w:szCs w:val="24"/>
          <w:shd w:val="clear" w:color="auto" w:fill="FFFFFF"/>
          <w:lang w:eastAsia="ar-SA"/>
        </w:rPr>
        <w:t xml:space="preserve">.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w:t>
      </w:r>
      <w:r w:rsidRPr="00292075">
        <w:rPr>
          <w:rFonts w:ascii="Times New Roman" w:eastAsia="Arial Unicode MS" w:hAnsi="Times New Roman" w:cs="Times New Roman"/>
          <w:kern w:val="1"/>
          <w:sz w:val="24"/>
          <w:szCs w:val="24"/>
          <w:shd w:val="clear" w:color="auto" w:fill="FFFFFF"/>
          <w:lang w:eastAsia="ar-SA"/>
        </w:rPr>
        <w:lastRenderedPageBreak/>
        <w:t xml:space="preserve">умственной отсталостью </w:t>
      </w:r>
      <w:r w:rsidRPr="00292075">
        <w:rPr>
          <w:rFonts w:ascii="Times New Roman" w:eastAsia="Arial Unicode MS" w:hAnsi="Times New Roman" w:cs="Times New Roman"/>
          <w:kern w:val="1"/>
          <w:sz w:val="24"/>
          <w:szCs w:val="24"/>
          <w:lang w:eastAsia="ar-SA"/>
        </w:rPr>
        <w:t xml:space="preserve">(интеллектуальными нарушениями) </w:t>
      </w:r>
      <w:r w:rsidRPr="00292075">
        <w:rPr>
          <w:rFonts w:ascii="Times New Roman" w:eastAsia="Arial Unicode MS" w:hAnsi="Times New Roman" w:cs="Times New Roman"/>
          <w:kern w:val="1"/>
          <w:sz w:val="24"/>
          <w:szCs w:val="24"/>
          <w:shd w:val="clear" w:color="auto" w:fill="FFFFFF"/>
          <w:lang w:eastAsia="ar-SA"/>
        </w:rPr>
        <w:t xml:space="preserve"> «запускает» компенсатор</w:t>
      </w:r>
      <w:r w:rsidRPr="00292075">
        <w:rPr>
          <w:rFonts w:ascii="Times New Roman" w:eastAsia="Arial Unicode MS" w:hAnsi="Times New Roman" w:cs="Times New Roman"/>
          <w:kern w:val="1"/>
          <w:sz w:val="24"/>
          <w:szCs w:val="24"/>
          <w:shd w:val="clear" w:color="auto" w:fill="FFFFFF"/>
          <w:lang w:eastAsia="ar-SA"/>
        </w:rPr>
        <w:softHyphen/>
        <w:t xml:space="preserve">ные процессы, обеспечивающие реализацию их потенциальных возможностей.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sidRPr="00292075">
        <w:rPr>
          <w:rFonts w:ascii="Times New Roman" w:eastAsia="Arial Unicode MS" w:hAnsi="Times New Roman" w:cs="Times New Roman"/>
          <w:kern w:val="1"/>
          <w:sz w:val="24"/>
          <w:szCs w:val="24"/>
          <w:shd w:val="clear" w:color="auto" w:fill="FFFFFF"/>
          <w:lang w:eastAsia="ar-SA"/>
        </w:rPr>
        <w:t xml:space="preserve">. Относительно сохранной у обучающихся с умственной отсталостью (интеллектуальными нарушениями) оказывается чувственная ступень познания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shd w:val="clear" w:color="auto" w:fill="FFFFFF"/>
          <w:lang w:eastAsia="ar-SA"/>
        </w:rPr>
        <w:t xml:space="preserve"> ощущение и восприятие. Но и в этих познавательных процессах сказывается дефицитарность: неточность и слабость дифференцировки зри</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ных, слуховых, ки</w:t>
      </w:r>
      <w:r w:rsidRPr="00292075">
        <w:rPr>
          <w:rFonts w:ascii="Times New Roman" w:eastAsia="Arial Unicode MS" w:hAnsi="Times New Roman" w:cs="Times New Roman"/>
          <w:kern w:val="1"/>
          <w:sz w:val="24"/>
          <w:szCs w:val="24"/>
          <w:shd w:val="clear" w:color="auto" w:fill="FFFFFF"/>
          <w:lang w:eastAsia="ar-SA"/>
        </w:rPr>
        <w:softHyphen/>
        <w:t>не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ческих, та</w:t>
      </w:r>
      <w:r w:rsidRPr="00292075">
        <w:rPr>
          <w:rFonts w:ascii="Times New Roman" w:eastAsia="Arial Unicode MS" w:hAnsi="Times New Roman" w:cs="Times New Roman"/>
          <w:kern w:val="1"/>
          <w:sz w:val="24"/>
          <w:szCs w:val="24"/>
          <w:shd w:val="clear" w:color="auto" w:fill="FFFFFF"/>
          <w:lang w:eastAsia="ar-SA"/>
        </w:rPr>
        <w:softHyphen/>
        <w:t>ктильных, обоня</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ных и вкусовых ощу</w:t>
      </w:r>
      <w:r w:rsidRPr="00292075">
        <w:rPr>
          <w:rFonts w:ascii="Times New Roman" w:eastAsia="Arial Unicode MS" w:hAnsi="Times New Roman" w:cs="Times New Roman"/>
          <w:kern w:val="1"/>
          <w:sz w:val="24"/>
          <w:szCs w:val="24"/>
          <w:shd w:val="clear" w:color="auto" w:fill="FFFFFF"/>
          <w:lang w:eastAsia="ar-SA"/>
        </w:rPr>
        <w:softHyphen/>
        <w:t>щений приводят к затруднению аде</w:t>
      </w:r>
      <w:r w:rsidRPr="00292075">
        <w:rPr>
          <w:rFonts w:ascii="Times New Roman" w:eastAsia="Arial Unicode MS" w:hAnsi="Times New Roman" w:cs="Times New Roman"/>
          <w:kern w:val="1"/>
          <w:sz w:val="24"/>
          <w:szCs w:val="24"/>
          <w:shd w:val="clear" w:color="auto" w:fill="FFFFFF"/>
          <w:lang w:eastAsia="ar-SA"/>
        </w:rPr>
        <w:softHyphen/>
        <w:t>ква</w:t>
      </w:r>
      <w:r w:rsidRPr="00292075">
        <w:rPr>
          <w:rFonts w:ascii="Times New Roman" w:eastAsia="Arial Unicode MS" w:hAnsi="Times New Roman" w:cs="Times New Roman"/>
          <w:kern w:val="1"/>
          <w:sz w:val="24"/>
          <w:szCs w:val="24"/>
          <w:shd w:val="clear" w:color="auto" w:fill="FFFFFF"/>
          <w:lang w:eastAsia="ar-SA"/>
        </w:rPr>
        <w:softHyphen/>
        <w:t>тности ориентировки детей с ум</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ной от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 xml:space="preserve">стью </w:t>
      </w:r>
      <w:r w:rsidRPr="00292075">
        <w:rPr>
          <w:rFonts w:ascii="Times New Roman" w:eastAsia="Arial Unicode MS" w:hAnsi="Times New Roman" w:cs="Times New Roman"/>
          <w:kern w:val="1"/>
          <w:sz w:val="24"/>
          <w:szCs w:val="24"/>
          <w:lang w:eastAsia="ar-SA"/>
        </w:rPr>
        <w:t xml:space="preserve">(интеллектуальными нарушениями) </w:t>
      </w:r>
      <w:r w:rsidRPr="00292075">
        <w:rPr>
          <w:rFonts w:ascii="Times New Roman" w:eastAsia="Arial Unicode MS" w:hAnsi="Times New Roman" w:cs="Times New Roman"/>
          <w:kern w:val="1"/>
          <w:sz w:val="24"/>
          <w:szCs w:val="24"/>
          <w:shd w:val="clear" w:color="auto" w:fill="FFFFFF"/>
          <w:lang w:eastAsia="ar-SA"/>
        </w:rPr>
        <w:t xml:space="preserve"> в окружающей сре</w:t>
      </w:r>
      <w:r w:rsidRPr="00292075">
        <w:rPr>
          <w:rFonts w:ascii="Times New Roman" w:eastAsia="Arial Unicode MS" w:hAnsi="Times New Roman" w:cs="Times New Roman"/>
          <w:kern w:val="1"/>
          <w:sz w:val="24"/>
          <w:szCs w:val="24"/>
          <w:shd w:val="clear" w:color="auto" w:fill="FFFFFF"/>
          <w:lang w:eastAsia="ar-SA"/>
        </w:rPr>
        <w:softHyphen/>
        <w:t>де.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ние объема и те</w:t>
      </w:r>
      <w:r w:rsidRPr="00292075">
        <w:rPr>
          <w:rFonts w:ascii="Times New Roman" w:eastAsia="Arial Unicode MS" w:hAnsi="Times New Roman" w:cs="Times New Roman"/>
          <w:kern w:val="1"/>
          <w:sz w:val="24"/>
          <w:szCs w:val="24"/>
          <w:shd w:val="clear" w:color="auto" w:fill="FFFFFF"/>
          <w:lang w:eastAsia="ar-SA"/>
        </w:rPr>
        <w:softHyphen/>
        <w:t>мпа во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п</w:t>
      </w:r>
      <w:r w:rsidRPr="00292075">
        <w:rPr>
          <w:rFonts w:ascii="Times New Roman" w:eastAsia="Arial Unicode MS" w:hAnsi="Times New Roman" w:cs="Times New Roman"/>
          <w:kern w:val="1"/>
          <w:sz w:val="24"/>
          <w:szCs w:val="24"/>
          <w:shd w:val="clear" w:color="auto" w:fill="FFFFFF"/>
          <w:lang w:eastAsia="ar-SA"/>
        </w:rPr>
        <w:softHyphen/>
        <w:t>ри</w:t>
      </w:r>
      <w:r w:rsidRPr="00292075">
        <w:rPr>
          <w:rFonts w:ascii="Times New Roman" w:eastAsia="Arial Unicode MS" w:hAnsi="Times New Roman" w:cs="Times New Roman"/>
          <w:kern w:val="1"/>
          <w:sz w:val="24"/>
          <w:szCs w:val="24"/>
          <w:shd w:val="clear" w:color="auto" w:fill="FFFFFF"/>
          <w:lang w:eastAsia="ar-SA"/>
        </w:rPr>
        <w:softHyphen/>
        <w:t>я</w:t>
      </w:r>
      <w:r w:rsidRPr="00292075">
        <w:rPr>
          <w:rFonts w:ascii="Times New Roman" w:eastAsia="Arial Unicode MS" w:hAnsi="Times New Roman" w:cs="Times New Roman"/>
          <w:kern w:val="1"/>
          <w:sz w:val="24"/>
          <w:szCs w:val="24"/>
          <w:shd w:val="clear" w:color="auto" w:fill="FFFFFF"/>
          <w:lang w:eastAsia="ar-SA"/>
        </w:rPr>
        <w:softHyphen/>
        <w:t>тия, не</w:t>
      </w:r>
      <w:r w:rsidRPr="00292075">
        <w:rPr>
          <w:rFonts w:ascii="Times New Roman" w:eastAsia="Arial Unicode MS" w:hAnsi="Times New Roman" w:cs="Times New Roman"/>
          <w:kern w:val="1"/>
          <w:sz w:val="24"/>
          <w:szCs w:val="24"/>
          <w:shd w:val="clear" w:color="auto" w:fill="FFFFFF"/>
          <w:lang w:eastAsia="ar-SA"/>
        </w:rPr>
        <w:softHyphen/>
        <w:t>до</w:t>
      </w:r>
      <w:r w:rsidRPr="00292075">
        <w:rPr>
          <w:rFonts w:ascii="Times New Roman" w:eastAsia="Arial Unicode MS" w:hAnsi="Times New Roman" w:cs="Times New Roman"/>
          <w:kern w:val="1"/>
          <w:sz w:val="24"/>
          <w:szCs w:val="24"/>
          <w:shd w:val="clear" w:color="auto" w:fill="FFFFFF"/>
          <w:lang w:eastAsia="ar-SA"/>
        </w:rPr>
        <w:softHyphen/>
        <w:t>статочная его диф</w:t>
      </w:r>
      <w:r w:rsidRPr="00292075">
        <w:rPr>
          <w:rFonts w:ascii="Times New Roman" w:eastAsia="Arial Unicode MS" w:hAnsi="Times New Roman" w:cs="Times New Roman"/>
          <w:kern w:val="1"/>
          <w:sz w:val="24"/>
          <w:szCs w:val="24"/>
          <w:shd w:val="clear" w:color="auto" w:fill="FFFFFF"/>
          <w:lang w:eastAsia="ar-SA"/>
        </w:rPr>
        <w:softHyphen/>
        <w:t>фе</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ци</w:t>
      </w:r>
      <w:r w:rsidRPr="00292075">
        <w:rPr>
          <w:rFonts w:ascii="Times New Roman" w:eastAsia="Arial Unicode MS" w:hAnsi="Times New Roman" w:cs="Times New Roman"/>
          <w:kern w:val="1"/>
          <w:sz w:val="24"/>
          <w:szCs w:val="24"/>
          <w:shd w:val="clear" w:color="auto" w:fill="FFFFFF"/>
          <w:lang w:eastAsia="ar-SA"/>
        </w:rPr>
        <w:softHyphen/>
        <w:t>ровка, не могут не ока</w:t>
      </w:r>
      <w:r w:rsidRPr="00292075">
        <w:rPr>
          <w:rFonts w:ascii="Times New Roman" w:eastAsia="Arial Unicode MS" w:hAnsi="Times New Roman" w:cs="Times New Roman"/>
          <w:kern w:val="1"/>
          <w:sz w:val="24"/>
          <w:szCs w:val="24"/>
          <w:shd w:val="clear" w:color="auto" w:fill="FFFFFF"/>
          <w:lang w:eastAsia="ar-SA"/>
        </w:rPr>
        <w:softHyphen/>
        <w:t>зы</w:t>
      </w:r>
      <w:r w:rsidRPr="00292075">
        <w:rPr>
          <w:rFonts w:ascii="Times New Roman" w:eastAsia="Arial Unicode MS" w:hAnsi="Times New Roman" w:cs="Times New Roman"/>
          <w:kern w:val="1"/>
          <w:sz w:val="24"/>
          <w:szCs w:val="24"/>
          <w:shd w:val="clear" w:color="auto" w:fill="FFFFFF"/>
          <w:lang w:eastAsia="ar-SA"/>
        </w:rPr>
        <w:softHyphen/>
        <w:t>вать от</w:t>
      </w:r>
      <w:r w:rsidRPr="00292075">
        <w:rPr>
          <w:rFonts w:ascii="Times New Roman" w:eastAsia="Arial Unicode MS" w:hAnsi="Times New Roman" w:cs="Times New Roman"/>
          <w:kern w:val="1"/>
          <w:sz w:val="24"/>
          <w:szCs w:val="24"/>
          <w:shd w:val="clear" w:color="auto" w:fill="FFFFFF"/>
          <w:lang w:eastAsia="ar-SA"/>
        </w:rPr>
        <w:softHyphen/>
        <w:t>ри</w:t>
      </w:r>
      <w:r w:rsidRPr="00292075">
        <w:rPr>
          <w:rFonts w:ascii="Times New Roman" w:eastAsia="Arial Unicode MS" w:hAnsi="Times New Roman" w:cs="Times New Roman"/>
          <w:kern w:val="1"/>
          <w:sz w:val="24"/>
          <w:szCs w:val="24"/>
          <w:shd w:val="clear" w:color="auto" w:fill="FFFFFF"/>
          <w:lang w:eastAsia="ar-SA"/>
        </w:rPr>
        <w:softHyphen/>
        <w:t>ца</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ного влияния на весь ход развития ре</w:t>
      </w:r>
      <w:r w:rsidRPr="00292075">
        <w:rPr>
          <w:rFonts w:ascii="Times New Roman" w:eastAsia="Arial Unicode MS" w:hAnsi="Times New Roman" w:cs="Times New Roman"/>
          <w:kern w:val="1"/>
          <w:sz w:val="24"/>
          <w:szCs w:val="24"/>
          <w:shd w:val="clear" w:color="auto" w:fill="FFFFFF"/>
          <w:lang w:eastAsia="ar-SA"/>
        </w:rPr>
        <w:softHyphen/>
        <w:t>бенка с умственной отсталостью (интеллектуаль</w:t>
      </w:r>
      <w:r w:rsidRPr="00292075">
        <w:rPr>
          <w:rFonts w:ascii="Times New Roman" w:eastAsia="Arial Unicode MS" w:hAnsi="Times New Roman" w:cs="Times New Roman"/>
          <w:kern w:val="1"/>
          <w:sz w:val="24"/>
          <w:szCs w:val="24"/>
          <w:shd w:val="clear" w:color="auto" w:fill="FFFFFF"/>
          <w:lang w:eastAsia="ar-SA"/>
        </w:rPr>
        <w:softHyphen/>
        <w:t>ны</w:t>
      </w:r>
      <w:r w:rsidRPr="00292075">
        <w:rPr>
          <w:rFonts w:ascii="Times New Roman" w:eastAsia="Arial Unicode MS" w:hAnsi="Times New Roman" w:cs="Times New Roman"/>
          <w:kern w:val="1"/>
          <w:sz w:val="24"/>
          <w:szCs w:val="24"/>
          <w:shd w:val="clear" w:color="auto" w:fill="FFFFFF"/>
          <w:lang w:eastAsia="ar-SA"/>
        </w:rPr>
        <w:softHyphen/>
        <w:t>ми нарушениями). Од</w:t>
      </w:r>
      <w:r w:rsidRPr="00292075">
        <w:rPr>
          <w:rFonts w:ascii="Times New Roman" w:eastAsia="Arial Unicode MS" w:hAnsi="Times New Roman" w:cs="Times New Roman"/>
          <w:kern w:val="1"/>
          <w:sz w:val="24"/>
          <w:szCs w:val="24"/>
          <w:shd w:val="clear" w:color="auto" w:fill="FFFFFF"/>
          <w:lang w:eastAsia="ar-SA"/>
        </w:rPr>
        <w:softHyphen/>
        <w:t>на</w:t>
      </w:r>
      <w:r w:rsidRPr="00292075">
        <w:rPr>
          <w:rFonts w:ascii="Times New Roman" w:eastAsia="Arial Unicode MS" w:hAnsi="Times New Roman" w:cs="Times New Roman"/>
          <w:kern w:val="1"/>
          <w:sz w:val="24"/>
          <w:szCs w:val="24"/>
          <w:shd w:val="clear" w:color="auto" w:fill="FFFFFF"/>
          <w:lang w:eastAsia="ar-SA"/>
        </w:rPr>
        <w:softHyphen/>
        <w:t>ко особая организация учебной и вне</w:t>
      </w:r>
      <w:r w:rsidRPr="00292075">
        <w:rPr>
          <w:rFonts w:ascii="Times New Roman" w:eastAsia="Arial Unicode MS" w:hAnsi="Times New Roman" w:cs="Times New Roman"/>
          <w:kern w:val="1"/>
          <w:sz w:val="24"/>
          <w:szCs w:val="24"/>
          <w:shd w:val="clear" w:color="auto" w:fill="FFFFFF"/>
          <w:lang w:eastAsia="ar-SA"/>
        </w:rPr>
        <w:softHyphen/>
        <w:t>урочной ра</w:t>
      </w:r>
      <w:r w:rsidRPr="00292075">
        <w:rPr>
          <w:rFonts w:ascii="Times New Roman" w:eastAsia="Arial Unicode MS" w:hAnsi="Times New Roman" w:cs="Times New Roman"/>
          <w:kern w:val="1"/>
          <w:sz w:val="24"/>
          <w:szCs w:val="24"/>
          <w:shd w:val="clear" w:color="auto" w:fill="FFFFFF"/>
          <w:lang w:eastAsia="ar-SA"/>
        </w:rPr>
        <w:softHyphen/>
        <w:t>бо</w:t>
      </w:r>
      <w:r w:rsidRPr="00292075">
        <w:rPr>
          <w:rFonts w:ascii="Times New Roman" w:eastAsia="Arial Unicode MS" w:hAnsi="Times New Roman" w:cs="Times New Roman"/>
          <w:kern w:val="1"/>
          <w:sz w:val="24"/>
          <w:szCs w:val="24"/>
          <w:shd w:val="clear" w:color="auto" w:fill="FFFFFF"/>
          <w:lang w:eastAsia="ar-SA"/>
        </w:rPr>
        <w:softHyphen/>
        <w:t>ты, осно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ной на использовании пра</w:t>
      </w:r>
      <w:r w:rsidRPr="00292075">
        <w:rPr>
          <w:rFonts w:ascii="Times New Roman" w:eastAsia="Arial Unicode MS" w:hAnsi="Times New Roman" w:cs="Times New Roman"/>
          <w:kern w:val="1"/>
          <w:sz w:val="24"/>
          <w:szCs w:val="24"/>
          <w:shd w:val="clear" w:color="auto" w:fill="FFFFFF"/>
          <w:lang w:eastAsia="ar-SA"/>
        </w:rPr>
        <w:softHyphen/>
        <w:t>ктической деятельности; проведение специальных кор</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ци</w:t>
      </w:r>
      <w:r w:rsidRPr="00292075">
        <w:rPr>
          <w:rFonts w:ascii="Times New Roman" w:eastAsia="Arial Unicode MS" w:hAnsi="Times New Roman" w:cs="Times New Roman"/>
          <w:kern w:val="1"/>
          <w:sz w:val="24"/>
          <w:szCs w:val="24"/>
          <w:shd w:val="clear" w:color="auto" w:fill="FFFFFF"/>
          <w:lang w:eastAsia="ar-SA"/>
        </w:rPr>
        <w:softHyphen/>
        <w:t>он</w:t>
      </w:r>
      <w:r w:rsidRPr="00292075">
        <w:rPr>
          <w:rFonts w:ascii="Times New Roman" w:eastAsia="Arial Unicode MS" w:hAnsi="Times New Roman" w:cs="Times New Roman"/>
          <w:kern w:val="1"/>
          <w:sz w:val="24"/>
          <w:szCs w:val="24"/>
          <w:shd w:val="clear" w:color="auto" w:fill="FFFFFF"/>
          <w:lang w:eastAsia="ar-SA"/>
        </w:rPr>
        <w:softHyphen/>
        <w:t>ных занятий не только по</w:t>
      </w:r>
      <w:r w:rsidRPr="00292075">
        <w:rPr>
          <w:rFonts w:ascii="Times New Roman" w:eastAsia="Arial Unicode MS" w:hAnsi="Times New Roman" w:cs="Times New Roman"/>
          <w:kern w:val="1"/>
          <w:sz w:val="24"/>
          <w:szCs w:val="24"/>
          <w:shd w:val="clear" w:color="auto" w:fill="FFFFFF"/>
          <w:lang w:eastAsia="ar-SA"/>
        </w:rPr>
        <w:softHyphen/>
        <w:t>вышают ка</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ство ощущений и восприятий, но и ока</w:t>
      </w:r>
      <w:r w:rsidRPr="00292075">
        <w:rPr>
          <w:rFonts w:ascii="Times New Roman" w:eastAsia="Arial Unicode MS" w:hAnsi="Times New Roman" w:cs="Times New Roman"/>
          <w:kern w:val="1"/>
          <w:sz w:val="24"/>
          <w:szCs w:val="24"/>
          <w:shd w:val="clear" w:color="auto" w:fill="FFFFFF"/>
          <w:lang w:eastAsia="ar-SA"/>
        </w:rPr>
        <w:softHyphen/>
        <w:t>зы</w:t>
      </w:r>
      <w:r w:rsidRPr="00292075">
        <w:rPr>
          <w:rFonts w:ascii="Times New Roman" w:eastAsia="Arial Unicode MS" w:hAnsi="Times New Roman" w:cs="Times New Roman"/>
          <w:kern w:val="1"/>
          <w:sz w:val="24"/>
          <w:szCs w:val="24"/>
          <w:shd w:val="clear" w:color="auto" w:fill="FFFFFF"/>
          <w:lang w:eastAsia="ar-SA"/>
        </w:rPr>
        <w:softHyphen/>
        <w:t>вают по</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жи</w:t>
      </w:r>
      <w:r w:rsidRPr="00292075">
        <w:rPr>
          <w:rFonts w:ascii="Times New Roman" w:eastAsia="Arial Unicode MS" w:hAnsi="Times New Roman" w:cs="Times New Roman"/>
          <w:kern w:val="1"/>
          <w:sz w:val="24"/>
          <w:szCs w:val="24"/>
          <w:shd w:val="clear" w:color="auto" w:fill="FFFFFF"/>
          <w:lang w:eastAsia="ar-SA"/>
        </w:rPr>
        <w:softHyphen/>
        <w:t>тельное влияние на раз</w:t>
      </w:r>
      <w:r w:rsidRPr="00292075">
        <w:rPr>
          <w:rFonts w:ascii="Times New Roman" w:eastAsia="Arial Unicode MS" w:hAnsi="Times New Roman" w:cs="Times New Roman"/>
          <w:kern w:val="1"/>
          <w:sz w:val="24"/>
          <w:szCs w:val="24"/>
          <w:shd w:val="clear" w:color="auto" w:fill="FFFFFF"/>
          <w:lang w:eastAsia="ar-SA"/>
        </w:rPr>
        <w:softHyphen/>
        <w:t>витие интеллектуальной сферы, в частности ов</w:t>
      </w:r>
      <w:r w:rsidRPr="00292075">
        <w:rPr>
          <w:rFonts w:ascii="Times New Roman" w:eastAsia="Arial Unicode MS" w:hAnsi="Times New Roman" w:cs="Times New Roman"/>
          <w:kern w:val="1"/>
          <w:sz w:val="24"/>
          <w:szCs w:val="24"/>
          <w:shd w:val="clear" w:color="auto" w:fill="FFFFFF"/>
          <w:lang w:eastAsia="ar-SA"/>
        </w:rPr>
        <w:softHyphen/>
        <w:t>ла</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ние отдельны</w:t>
      </w:r>
      <w:r w:rsidRPr="00292075">
        <w:rPr>
          <w:rFonts w:ascii="Times New Roman" w:eastAsia="Arial Unicode MS" w:hAnsi="Times New Roman" w:cs="Times New Roman"/>
          <w:kern w:val="1"/>
          <w:sz w:val="24"/>
          <w:szCs w:val="24"/>
          <w:shd w:val="clear" w:color="auto" w:fill="FFFFFF"/>
          <w:lang w:eastAsia="ar-SA"/>
        </w:rPr>
        <w:softHyphen/>
        <w:t>ми мыслительными операциями.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xml:space="preserve">Меньший потенциал у обучающихся с умственной отсталостью </w:t>
      </w:r>
      <w:r w:rsidRPr="00292075">
        <w:rPr>
          <w:rFonts w:ascii="Times New Roman" w:eastAsia="Arial Unicode MS" w:hAnsi="Times New Roman" w:cs="Times New Roman"/>
          <w:kern w:val="1"/>
          <w:sz w:val="24"/>
          <w:szCs w:val="24"/>
          <w:shd w:val="clear" w:color="auto" w:fill="FFFFFF"/>
          <w:lang w:eastAsia="ar-SA"/>
        </w:rPr>
        <w:t>(интелле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 xml:space="preserve">туальными нарушениями) </w:t>
      </w:r>
      <w:r w:rsidRPr="00292075">
        <w:rPr>
          <w:rFonts w:ascii="Times New Roman" w:eastAsia="Arial Unicode MS" w:hAnsi="Times New Roman" w:cs="Times New Roman"/>
          <w:kern w:val="1"/>
          <w:sz w:val="24"/>
          <w:szCs w:val="24"/>
          <w:lang w:eastAsia="ar-SA"/>
        </w:rPr>
        <w:t xml:space="preserve">обнаруживается в развитии их </w:t>
      </w:r>
      <w:r w:rsidRPr="00292075">
        <w:rPr>
          <w:rFonts w:ascii="Times New Roman" w:eastAsia="Arial Unicode MS" w:hAnsi="Times New Roman" w:cs="Times New Roman"/>
          <w:b/>
          <w:bCs/>
          <w:kern w:val="1"/>
          <w:sz w:val="24"/>
          <w:szCs w:val="24"/>
          <w:lang w:eastAsia="ar-SA"/>
        </w:rPr>
        <w:t>мышления</w:t>
      </w:r>
      <w:r w:rsidRPr="00292075">
        <w:rPr>
          <w:rFonts w:ascii="Times New Roman" w:eastAsia="Arial Unicode MS" w:hAnsi="Times New Roman" w:cs="Times New Roman"/>
          <w:kern w:val="1"/>
          <w:sz w:val="24"/>
          <w:szCs w:val="24"/>
          <w:lang w:eastAsia="ar-SA"/>
        </w:rPr>
        <w:t>, ос</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ву которого составляют такие о</w:t>
      </w:r>
      <w:r w:rsidRPr="00292075">
        <w:rPr>
          <w:rFonts w:ascii="Times New Roman" w:eastAsia="Arial Unicode MS" w:hAnsi="Times New Roman" w:cs="Times New Roman"/>
          <w:kern w:val="1"/>
          <w:sz w:val="24"/>
          <w:szCs w:val="24"/>
          <w:shd w:val="clear" w:color="auto" w:fill="FFFFFF"/>
          <w:lang w:eastAsia="ar-SA"/>
        </w:rPr>
        <w:t>перации, как анализ, си</w:t>
      </w:r>
      <w:r w:rsidRPr="00292075">
        <w:rPr>
          <w:rFonts w:ascii="Times New Roman" w:eastAsia="Arial Unicode MS" w:hAnsi="Times New Roman" w:cs="Times New Roman"/>
          <w:kern w:val="1"/>
          <w:sz w:val="24"/>
          <w:szCs w:val="24"/>
          <w:shd w:val="clear" w:color="auto" w:fill="FFFFFF"/>
          <w:lang w:eastAsia="ar-SA"/>
        </w:rPr>
        <w:softHyphen/>
        <w:t>нтез, сравнение, обо</w:t>
      </w:r>
      <w:r w:rsidRPr="00292075">
        <w:rPr>
          <w:rFonts w:ascii="Times New Roman" w:eastAsia="Arial Unicode MS" w:hAnsi="Times New Roman" w:cs="Times New Roman"/>
          <w:kern w:val="1"/>
          <w:sz w:val="24"/>
          <w:szCs w:val="24"/>
          <w:shd w:val="clear" w:color="auto" w:fill="FFFFFF"/>
          <w:lang w:eastAsia="ar-SA"/>
        </w:rPr>
        <w:softHyphen/>
        <w:t>б</w:t>
      </w:r>
      <w:r w:rsidRPr="00292075">
        <w:rPr>
          <w:rFonts w:ascii="Times New Roman" w:eastAsia="Arial Unicode MS" w:hAnsi="Times New Roman" w:cs="Times New Roman"/>
          <w:kern w:val="1"/>
          <w:sz w:val="24"/>
          <w:szCs w:val="24"/>
          <w:shd w:val="clear" w:color="auto" w:fill="FFFFFF"/>
          <w:lang w:eastAsia="ar-SA"/>
        </w:rPr>
        <w:softHyphen/>
        <w:t>щение, абстракция, конкретизация</w:t>
      </w:r>
      <w:r w:rsidRPr="00292075">
        <w:rPr>
          <w:rFonts w:ascii="Times New Roman" w:eastAsia="Arial Unicode MS" w:hAnsi="Times New Roman" w:cs="Times New Roman"/>
          <w:kern w:val="1"/>
          <w:sz w:val="24"/>
          <w:szCs w:val="24"/>
          <w:lang w:eastAsia="ar-SA"/>
        </w:rPr>
        <w:t xml:space="preserve">. Эти </w:t>
      </w:r>
      <w:r w:rsidRPr="00292075">
        <w:rPr>
          <w:rFonts w:ascii="Times New Roman" w:eastAsia="Arial Unicode MS" w:hAnsi="Times New Roman" w:cs="Times New Roman"/>
          <w:kern w:val="1"/>
          <w:sz w:val="24"/>
          <w:szCs w:val="24"/>
          <w:shd w:val="clear" w:color="auto" w:fill="FFFFFF"/>
          <w:lang w:eastAsia="ar-SA"/>
        </w:rPr>
        <w:t>мыслительные операции у этой категории детей обладают целым ря</w:t>
      </w:r>
      <w:r w:rsidRPr="00292075">
        <w:rPr>
          <w:rFonts w:ascii="Times New Roman" w:eastAsia="Arial Unicode MS" w:hAnsi="Times New Roman" w:cs="Times New Roman"/>
          <w:kern w:val="1"/>
          <w:sz w:val="24"/>
          <w:szCs w:val="24"/>
          <w:shd w:val="clear" w:color="auto" w:fill="FFFFFF"/>
          <w:lang w:eastAsia="ar-SA"/>
        </w:rPr>
        <w:softHyphen/>
        <w:t>дом сво</w:t>
      </w:r>
      <w:r w:rsidRPr="00292075">
        <w:rPr>
          <w:rFonts w:ascii="Times New Roman" w:eastAsia="Arial Unicode MS" w:hAnsi="Times New Roman" w:cs="Times New Roman"/>
          <w:kern w:val="1"/>
          <w:sz w:val="24"/>
          <w:szCs w:val="24"/>
          <w:shd w:val="clear" w:color="auto" w:fill="FFFFFF"/>
          <w:lang w:eastAsia="ar-SA"/>
        </w:rPr>
        <w:softHyphen/>
        <w:t>е</w:t>
      </w:r>
      <w:r w:rsidRPr="00292075">
        <w:rPr>
          <w:rFonts w:ascii="Times New Roman" w:eastAsia="Arial Unicode MS" w:hAnsi="Times New Roman" w:cs="Times New Roman"/>
          <w:kern w:val="1"/>
          <w:sz w:val="24"/>
          <w:szCs w:val="24"/>
          <w:shd w:val="clear" w:color="auto" w:fill="FFFFFF"/>
          <w:lang w:eastAsia="ar-SA"/>
        </w:rPr>
        <w:softHyphen/>
        <w:t>об</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з</w:t>
      </w:r>
      <w:r w:rsidRPr="00292075">
        <w:rPr>
          <w:rFonts w:ascii="Times New Roman" w:eastAsia="Arial Unicode MS" w:hAnsi="Times New Roman" w:cs="Times New Roman"/>
          <w:kern w:val="1"/>
          <w:sz w:val="24"/>
          <w:szCs w:val="24"/>
          <w:shd w:val="clear" w:color="auto" w:fill="FFFFFF"/>
          <w:lang w:eastAsia="ar-SA"/>
        </w:rPr>
        <w:softHyphen/>
        <w:t>ных черт, про</w:t>
      </w:r>
      <w:r w:rsidRPr="00292075">
        <w:rPr>
          <w:rFonts w:ascii="Times New Roman" w:eastAsia="Arial Unicode MS" w:hAnsi="Times New Roman" w:cs="Times New Roman"/>
          <w:kern w:val="1"/>
          <w:sz w:val="24"/>
          <w:szCs w:val="24"/>
          <w:shd w:val="clear" w:color="auto" w:fill="FFFFFF"/>
          <w:lang w:eastAsia="ar-SA"/>
        </w:rPr>
        <w:softHyphen/>
        <w:t>яв</w:t>
      </w:r>
      <w:r w:rsidRPr="00292075">
        <w:rPr>
          <w:rFonts w:ascii="Times New Roman" w:eastAsia="Arial Unicode MS" w:hAnsi="Times New Roman" w:cs="Times New Roman"/>
          <w:kern w:val="1"/>
          <w:sz w:val="24"/>
          <w:szCs w:val="24"/>
          <w:shd w:val="clear" w:color="auto" w:fill="FFFFFF"/>
          <w:lang w:eastAsia="ar-SA"/>
        </w:rPr>
        <w:softHyphen/>
        <w:t>ля</w:t>
      </w:r>
      <w:r w:rsidRPr="00292075">
        <w:rPr>
          <w:rFonts w:ascii="Times New Roman" w:eastAsia="Arial Unicode MS" w:hAnsi="Times New Roman" w:cs="Times New Roman"/>
          <w:kern w:val="1"/>
          <w:sz w:val="24"/>
          <w:szCs w:val="24"/>
          <w:shd w:val="clear" w:color="auto" w:fill="FFFFFF"/>
          <w:lang w:eastAsia="ar-SA"/>
        </w:rPr>
        <w:softHyphen/>
        <w:t>ю</w:t>
      </w:r>
      <w:r w:rsidRPr="00292075">
        <w:rPr>
          <w:rFonts w:ascii="Times New Roman" w:eastAsia="Arial Unicode MS" w:hAnsi="Times New Roman" w:cs="Times New Roman"/>
          <w:kern w:val="1"/>
          <w:sz w:val="24"/>
          <w:szCs w:val="24"/>
          <w:shd w:val="clear" w:color="auto" w:fill="FFFFFF"/>
          <w:lang w:eastAsia="ar-SA"/>
        </w:rPr>
        <w:softHyphen/>
        <w:t>щи</w:t>
      </w:r>
      <w:r w:rsidRPr="00292075">
        <w:rPr>
          <w:rFonts w:ascii="Times New Roman" w:eastAsia="Arial Unicode MS" w:hAnsi="Times New Roman" w:cs="Times New Roman"/>
          <w:kern w:val="1"/>
          <w:sz w:val="24"/>
          <w:szCs w:val="24"/>
          <w:shd w:val="clear" w:color="auto" w:fill="FFFFFF"/>
          <w:lang w:eastAsia="ar-SA"/>
        </w:rPr>
        <w:softHyphen/>
        <w:t>хся в трудностях установления отношений между ча</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тя</w:t>
      </w:r>
      <w:r w:rsidRPr="00292075">
        <w:rPr>
          <w:rFonts w:ascii="Times New Roman" w:eastAsia="Arial Unicode MS" w:hAnsi="Times New Roman" w:cs="Times New Roman"/>
          <w:kern w:val="1"/>
          <w:sz w:val="24"/>
          <w:szCs w:val="24"/>
          <w:shd w:val="clear" w:color="auto" w:fill="FFFFFF"/>
          <w:lang w:eastAsia="ar-SA"/>
        </w:rPr>
        <w:softHyphen/>
        <w:t>ми предмета, вы</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нии его существенных признаков и дифференциации их от не</w:t>
      </w:r>
      <w:r w:rsidRPr="00292075">
        <w:rPr>
          <w:rFonts w:ascii="Times New Roman" w:eastAsia="Arial Unicode MS" w:hAnsi="Times New Roman" w:cs="Times New Roman"/>
          <w:kern w:val="1"/>
          <w:sz w:val="24"/>
          <w:szCs w:val="24"/>
          <w:shd w:val="clear" w:color="auto" w:fill="FFFFFF"/>
          <w:lang w:eastAsia="ar-SA"/>
        </w:rPr>
        <w:softHyphen/>
        <w:t>су</w:t>
      </w:r>
      <w:r w:rsidRPr="00292075">
        <w:rPr>
          <w:rFonts w:ascii="Times New Roman" w:eastAsia="Arial Unicode MS" w:hAnsi="Times New Roman" w:cs="Times New Roman"/>
          <w:kern w:val="1"/>
          <w:sz w:val="24"/>
          <w:szCs w:val="24"/>
          <w:shd w:val="clear" w:color="auto" w:fill="FFFFFF"/>
          <w:lang w:eastAsia="ar-SA"/>
        </w:rPr>
        <w:softHyphen/>
        <w:t>ще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ных, нахо</w:t>
      </w:r>
      <w:r w:rsidRPr="00292075">
        <w:rPr>
          <w:rFonts w:ascii="Times New Roman" w:eastAsia="Arial Unicode MS" w:hAnsi="Times New Roman" w:cs="Times New Roman"/>
          <w:kern w:val="1"/>
          <w:sz w:val="24"/>
          <w:szCs w:val="24"/>
          <w:shd w:val="clear" w:color="auto" w:fill="FFFFFF"/>
          <w:lang w:eastAsia="ar-SA"/>
        </w:rPr>
        <w:softHyphen/>
        <w:t>ж</w:t>
      </w:r>
      <w:r w:rsidRPr="00292075">
        <w:rPr>
          <w:rFonts w:ascii="Times New Roman" w:eastAsia="Arial Unicode MS" w:hAnsi="Times New Roman" w:cs="Times New Roman"/>
          <w:kern w:val="1"/>
          <w:sz w:val="24"/>
          <w:szCs w:val="24"/>
          <w:shd w:val="clear" w:color="auto" w:fill="FFFFFF"/>
          <w:lang w:eastAsia="ar-SA"/>
        </w:rPr>
        <w:softHyphen/>
        <w:t>дении и сравнении предметов по признакам схо</w:t>
      </w:r>
      <w:r w:rsidRPr="00292075">
        <w:rPr>
          <w:rFonts w:ascii="Times New Roman" w:eastAsia="Arial Unicode MS" w:hAnsi="Times New Roman" w:cs="Times New Roman"/>
          <w:kern w:val="1"/>
          <w:sz w:val="24"/>
          <w:szCs w:val="24"/>
          <w:shd w:val="clear" w:color="auto" w:fill="FFFFFF"/>
          <w:lang w:eastAsia="ar-SA"/>
        </w:rPr>
        <w:softHyphen/>
        <w:t>дства и отличия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Из всех видов мышления (наглядно-дей</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венного, наглядно-образного и сло</w:t>
      </w:r>
      <w:r w:rsidRPr="00292075">
        <w:rPr>
          <w:rFonts w:ascii="Times New Roman" w:eastAsia="Arial Unicode MS" w:hAnsi="Times New Roman" w:cs="Times New Roman"/>
          <w:kern w:val="1"/>
          <w:sz w:val="24"/>
          <w:szCs w:val="24"/>
          <w:shd w:val="clear" w:color="auto" w:fill="FFFFFF"/>
          <w:lang w:eastAsia="ar-SA"/>
        </w:rPr>
        <w:softHyphen/>
        <w:t>весно-ло</w:t>
      </w:r>
      <w:r w:rsidRPr="00292075">
        <w:rPr>
          <w:rFonts w:ascii="Times New Roman" w:eastAsia="Arial Unicode MS" w:hAnsi="Times New Roman" w:cs="Times New Roman"/>
          <w:kern w:val="1"/>
          <w:sz w:val="24"/>
          <w:szCs w:val="24"/>
          <w:shd w:val="clear" w:color="auto" w:fill="FFFFFF"/>
          <w:lang w:eastAsia="ar-SA"/>
        </w:rPr>
        <w:softHyphen/>
        <w:t>гического) у обучающихся с легкой умственной отсталостью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ниями) в большей степени недоразвито словесно-логическое мышление. Это вы</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жа</w:t>
      </w:r>
      <w:r w:rsidRPr="00292075">
        <w:rPr>
          <w:rFonts w:ascii="Times New Roman" w:eastAsia="Arial Unicode MS" w:hAnsi="Times New Roman" w:cs="Times New Roman"/>
          <w:kern w:val="1"/>
          <w:sz w:val="24"/>
          <w:szCs w:val="24"/>
          <w:shd w:val="clear" w:color="auto" w:fill="FFFFFF"/>
          <w:lang w:eastAsia="ar-SA"/>
        </w:rPr>
        <w:softHyphen/>
        <w:t>ет</w:t>
      </w:r>
      <w:r w:rsidRPr="00292075">
        <w:rPr>
          <w:rFonts w:ascii="Times New Roman" w:eastAsia="Arial Unicode MS" w:hAnsi="Times New Roman" w:cs="Times New Roman"/>
          <w:kern w:val="1"/>
          <w:sz w:val="24"/>
          <w:szCs w:val="24"/>
          <w:shd w:val="clear" w:color="auto" w:fill="FFFFFF"/>
          <w:lang w:eastAsia="ar-SA"/>
        </w:rPr>
        <w:softHyphen/>
        <w:t>ся в слабости обобщения, труд</w:t>
      </w:r>
      <w:r w:rsidRPr="00292075">
        <w:rPr>
          <w:rFonts w:ascii="Times New Roman" w:eastAsia="Arial Unicode MS" w:hAnsi="Times New Roman" w:cs="Times New Roman"/>
          <w:kern w:val="1"/>
          <w:sz w:val="24"/>
          <w:szCs w:val="24"/>
          <w:shd w:val="clear" w:color="auto" w:fill="FFFFFF"/>
          <w:lang w:eastAsia="ar-SA"/>
        </w:rPr>
        <w:softHyphen/>
        <w:t>но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тях понимания смысла явления или факта. Обу</w:t>
      </w:r>
      <w:r w:rsidRPr="00292075">
        <w:rPr>
          <w:rFonts w:ascii="Times New Roman" w:eastAsia="Arial Unicode MS" w:hAnsi="Times New Roman" w:cs="Times New Roman"/>
          <w:kern w:val="1"/>
          <w:sz w:val="24"/>
          <w:szCs w:val="24"/>
          <w:shd w:val="clear" w:color="auto" w:fill="FFFFFF"/>
          <w:lang w:eastAsia="ar-SA"/>
        </w:rPr>
        <w:softHyphen/>
        <w:t>ча</w:t>
      </w:r>
      <w:r w:rsidRPr="00292075">
        <w:rPr>
          <w:rFonts w:ascii="Times New Roman" w:eastAsia="Arial Unicode MS" w:hAnsi="Times New Roman" w:cs="Times New Roman"/>
          <w:kern w:val="1"/>
          <w:sz w:val="24"/>
          <w:szCs w:val="24"/>
          <w:shd w:val="clear" w:color="auto" w:fill="FFFFFF"/>
          <w:lang w:eastAsia="ar-SA"/>
        </w:rPr>
        <w:softHyphen/>
        <w:t>ю</w:t>
      </w:r>
      <w:r w:rsidRPr="00292075">
        <w:rPr>
          <w:rFonts w:ascii="Times New Roman" w:eastAsia="Arial Unicode MS" w:hAnsi="Times New Roman" w:cs="Times New Roman"/>
          <w:kern w:val="1"/>
          <w:sz w:val="24"/>
          <w:szCs w:val="24"/>
          <w:shd w:val="clear" w:color="auto" w:fill="FFFFFF"/>
          <w:lang w:eastAsia="ar-SA"/>
        </w:rPr>
        <w:softHyphen/>
        <w:t>щи</w:t>
      </w:r>
      <w:r w:rsidRPr="00292075">
        <w:rPr>
          <w:rFonts w:ascii="Times New Roman" w:eastAsia="Arial Unicode MS" w:hAnsi="Times New Roman" w:cs="Times New Roman"/>
          <w:kern w:val="1"/>
          <w:sz w:val="24"/>
          <w:szCs w:val="24"/>
          <w:shd w:val="clear" w:color="auto" w:fill="FFFFFF"/>
          <w:lang w:eastAsia="ar-SA"/>
        </w:rPr>
        <w:softHyphen/>
        <w:t>м</w:t>
      </w:r>
      <w:r w:rsidRPr="00292075">
        <w:rPr>
          <w:rFonts w:ascii="Times New Roman" w:eastAsia="Arial Unicode MS" w:hAnsi="Times New Roman" w:cs="Times New Roman"/>
          <w:kern w:val="1"/>
          <w:sz w:val="24"/>
          <w:szCs w:val="24"/>
          <w:shd w:val="clear" w:color="auto" w:fill="FFFFFF"/>
          <w:lang w:eastAsia="ar-SA"/>
        </w:rPr>
        <w:softHyphen/>
        <w:t>ся присуща сни</w:t>
      </w:r>
      <w:r w:rsidRPr="00292075">
        <w:rPr>
          <w:rFonts w:ascii="Times New Roman" w:eastAsia="Arial Unicode MS" w:hAnsi="Times New Roman" w:cs="Times New Roman"/>
          <w:kern w:val="1"/>
          <w:sz w:val="24"/>
          <w:szCs w:val="24"/>
          <w:shd w:val="clear" w:color="auto" w:fill="FFFFFF"/>
          <w:lang w:eastAsia="ar-SA"/>
        </w:rPr>
        <w:softHyphen/>
        <w:t>же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ная активность мыслительных про</w:t>
      </w:r>
      <w:r w:rsidRPr="00292075">
        <w:rPr>
          <w:rFonts w:ascii="Times New Roman" w:eastAsia="Arial Unicode MS" w:hAnsi="Times New Roman" w:cs="Times New Roman"/>
          <w:kern w:val="1"/>
          <w:sz w:val="24"/>
          <w:szCs w:val="24"/>
          <w:shd w:val="clear" w:color="auto" w:fill="FFFFFF"/>
          <w:lang w:eastAsia="ar-SA"/>
        </w:rPr>
        <w:softHyphen/>
        <w:t>це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сов и слабая регулирующая роль мы</w:t>
      </w:r>
      <w:r w:rsidRPr="00292075">
        <w:rPr>
          <w:rFonts w:ascii="Times New Roman" w:eastAsia="Arial Unicode MS" w:hAnsi="Times New Roman" w:cs="Times New Roman"/>
          <w:kern w:val="1"/>
          <w:sz w:val="24"/>
          <w:szCs w:val="24"/>
          <w:shd w:val="clear" w:color="auto" w:fill="FFFFFF"/>
          <w:lang w:eastAsia="ar-SA"/>
        </w:rPr>
        <w:softHyphen/>
        <w:t>ш</w:t>
      </w:r>
      <w:r w:rsidRPr="00292075">
        <w:rPr>
          <w:rFonts w:ascii="Times New Roman" w:eastAsia="Arial Unicode MS" w:hAnsi="Times New Roman" w:cs="Times New Roman"/>
          <w:kern w:val="1"/>
          <w:sz w:val="24"/>
          <w:szCs w:val="24"/>
          <w:shd w:val="clear" w:color="auto" w:fill="FFFFFF"/>
          <w:lang w:eastAsia="ar-SA"/>
        </w:rPr>
        <w:softHyphen/>
        <w:t>ления: зачастую, они начинают вы</w:t>
      </w:r>
      <w:r w:rsidRPr="00292075">
        <w:rPr>
          <w:rFonts w:ascii="Times New Roman" w:eastAsia="Arial Unicode MS" w:hAnsi="Times New Roman" w:cs="Times New Roman"/>
          <w:kern w:val="1"/>
          <w:sz w:val="24"/>
          <w:szCs w:val="24"/>
          <w:shd w:val="clear" w:color="auto" w:fill="FFFFFF"/>
          <w:lang w:eastAsia="ar-SA"/>
        </w:rPr>
        <w:softHyphen/>
        <w:t>по</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нять работу, не до</w:t>
      </w:r>
      <w:r w:rsidRPr="00292075">
        <w:rPr>
          <w:rFonts w:ascii="Times New Roman" w:eastAsia="Arial Unicode MS" w:hAnsi="Times New Roman" w:cs="Times New Roman"/>
          <w:kern w:val="1"/>
          <w:sz w:val="24"/>
          <w:szCs w:val="24"/>
          <w:shd w:val="clear" w:color="auto" w:fill="FFFFFF"/>
          <w:lang w:eastAsia="ar-SA"/>
        </w:rPr>
        <w:softHyphen/>
        <w:t>слушав инструкции, не поняв це</w:t>
      </w:r>
      <w:r w:rsidRPr="00292075">
        <w:rPr>
          <w:rFonts w:ascii="Times New Roman" w:eastAsia="Arial Unicode MS" w:hAnsi="Times New Roman" w:cs="Times New Roman"/>
          <w:kern w:val="1"/>
          <w:sz w:val="24"/>
          <w:szCs w:val="24"/>
          <w:shd w:val="clear" w:color="auto" w:fill="FFFFFF"/>
          <w:lang w:eastAsia="ar-SA"/>
        </w:rPr>
        <w:softHyphen/>
        <w:t>ли задания, не имея внут</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него плана действия. Однако при осо</w:t>
      </w:r>
      <w:r w:rsidRPr="00292075">
        <w:rPr>
          <w:rFonts w:ascii="Times New Roman" w:eastAsia="Arial Unicode MS" w:hAnsi="Times New Roman" w:cs="Times New Roman"/>
          <w:kern w:val="1"/>
          <w:sz w:val="24"/>
          <w:szCs w:val="24"/>
          <w:shd w:val="clear" w:color="auto" w:fill="FFFFFF"/>
          <w:lang w:eastAsia="ar-SA"/>
        </w:rPr>
        <w:softHyphen/>
        <w:t>бой организации уче</w:t>
      </w:r>
      <w:r w:rsidRPr="00292075">
        <w:rPr>
          <w:rFonts w:ascii="Times New Roman" w:eastAsia="Arial Unicode MS" w:hAnsi="Times New Roman" w:cs="Times New Roman"/>
          <w:kern w:val="1"/>
          <w:sz w:val="24"/>
          <w:szCs w:val="24"/>
          <w:shd w:val="clear" w:color="auto" w:fill="FFFFFF"/>
          <w:lang w:eastAsia="ar-SA"/>
        </w:rPr>
        <w:softHyphen/>
        <w:t>б</w:t>
      </w:r>
      <w:r w:rsidRPr="00292075">
        <w:rPr>
          <w:rFonts w:ascii="Times New Roman" w:eastAsia="Arial Unicode MS" w:hAnsi="Times New Roman" w:cs="Times New Roman"/>
          <w:kern w:val="1"/>
          <w:sz w:val="24"/>
          <w:szCs w:val="24"/>
          <w:shd w:val="clear" w:color="auto" w:fill="FFFFFF"/>
          <w:lang w:eastAsia="ar-SA"/>
        </w:rPr>
        <w:softHyphen/>
        <w:t>ной дея</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нос</w:t>
      </w:r>
      <w:r w:rsidRPr="00292075">
        <w:rPr>
          <w:rFonts w:ascii="Times New Roman" w:eastAsia="Arial Unicode MS" w:hAnsi="Times New Roman" w:cs="Times New Roman"/>
          <w:kern w:val="1"/>
          <w:sz w:val="24"/>
          <w:szCs w:val="24"/>
          <w:shd w:val="clear" w:color="auto" w:fill="FFFFFF"/>
          <w:lang w:eastAsia="ar-SA"/>
        </w:rPr>
        <w:softHyphen/>
        <w:t>ти, направленной на обучение школь</w:t>
      </w:r>
      <w:r w:rsidRPr="00292075">
        <w:rPr>
          <w:rFonts w:ascii="Times New Roman" w:eastAsia="Arial Unicode MS" w:hAnsi="Times New Roman" w:cs="Times New Roman"/>
          <w:kern w:val="1"/>
          <w:sz w:val="24"/>
          <w:szCs w:val="24"/>
          <w:shd w:val="clear" w:color="auto" w:fill="FFFFFF"/>
          <w:lang w:eastAsia="ar-SA"/>
        </w:rPr>
        <w:softHyphen/>
        <w:t>ников с умственной отсталостью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нарушениями) поль</w:t>
      </w:r>
      <w:r w:rsidRPr="00292075">
        <w:rPr>
          <w:rFonts w:ascii="Times New Roman" w:eastAsia="Arial Unicode MS" w:hAnsi="Times New Roman" w:cs="Times New Roman"/>
          <w:kern w:val="1"/>
          <w:sz w:val="24"/>
          <w:szCs w:val="24"/>
          <w:shd w:val="clear" w:color="auto" w:fill="FFFFFF"/>
          <w:lang w:eastAsia="ar-SA"/>
        </w:rPr>
        <w:softHyphen/>
        <w:t>зо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нию рациональными и целенаправленными способами выполнения за</w:t>
      </w:r>
      <w:r w:rsidRPr="00292075">
        <w:rPr>
          <w:rFonts w:ascii="Times New Roman" w:eastAsia="Arial Unicode MS" w:hAnsi="Times New Roman" w:cs="Times New Roman"/>
          <w:kern w:val="1"/>
          <w:sz w:val="24"/>
          <w:szCs w:val="24"/>
          <w:shd w:val="clear" w:color="auto" w:fill="FFFFFF"/>
          <w:lang w:eastAsia="ar-SA"/>
        </w:rPr>
        <w:softHyphen/>
        <w:t>да</w:t>
      </w:r>
      <w:r w:rsidRPr="00292075">
        <w:rPr>
          <w:rFonts w:ascii="Times New Roman" w:eastAsia="Arial Unicode MS" w:hAnsi="Times New Roman" w:cs="Times New Roman"/>
          <w:kern w:val="1"/>
          <w:sz w:val="24"/>
          <w:szCs w:val="24"/>
          <w:shd w:val="clear" w:color="auto" w:fill="FFFFFF"/>
          <w:lang w:eastAsia="ar-SA"/>
        </w:rPr>
        <w:softHyphen/>
        <w:t>ния, оказывается возможным в той или иной степени ско</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ри</w:t>
      </w:r>
      <w:r w:rsidRPr="00292075">
        <w:rPr>
          <w:rFonts w:ascii="Times New Roman" w:eastAsia="Arial Unicode MS" w:hAnsi="Times New Roman" w:cs="Times New Roman"/>
          <w:kern w:val="1"/>
          <w:sz w:val="24"/>
          <w:szCs w:val="24"/>
          <w:shd w:val="clear" w:color="auto" w:fill="FFFFFF"/>
          <w:lang w:eastAsia="ar-SA"/>
        </w:rPr>
        <w:softHyphen/>
        <w:t>ги</w:t>
      </w:r>
      <w:r w:rsidRPr="00292075">
        <w:rPr>
          <w:rFonts w:ascii="Times New Roman" w:eastAsia="Arial Unicode MS" w:hAnsi="Times New Roman" w:cs="Times New Roman"/>
          <w:kern w:val="1"/>
          <w:sz w:val="24"/>
          <w:szCs w:val="24"/>
          <w:shd w:val="clear" w:color="auto" w:fill="FFFFFF"/>
          <w:lang w:eastAsia="ar-SA"/>
        </w:rPr>
        <w:softHyphen/>
        <w:t>ро</w:t>
      </w:r>
      <w:r w:rsidRPr="00292075">
        <w:rPr>
          <w:rFonts w:ascii="Times New Roman" w:eastAsia="Arial Unicode MS" w:hAnsi="Times New Roman" w:cs="Times New Roman"/>
          <w:kern w:val="1"/>
          <w:sz w:val="24"/>
          <w:szCs w:val="24"/>
          <w:shd w:val="clear" w:color="auto" w:fill="FFFFFF"/>
          <w:lang w:eastAsia="ar-SA"/>
        </w:rPr>
        <w:softHyphen/>
        <w:t>вать недо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тки мыслительной деятельности.Использование специальных методов и при</w:t>
      </w:r>
      <w:r w:rsidRPr="00292075">
        <w:rPr>
          <w:rFonts w:ascii="Times New Roman" w:eastAsia="Arial Unicode MS" w:hAnsi="Times New Roman" w:cs="Times New Roman"/>
          <w:kern w:val="1"/>
          <w:sz w:val="24"/>
          <w:szCs w:val="24"/>
          <w:shd w:val="clear" w:color="auto" w:fill="FFFFFF"/>
          <w:lang w:eastAsia="ar-SA"/>
        </w:rPr>
        <w:softHyphen/>
        <w:t>е</w:t>
      </w:r>
      <w:r w:rsidRPr="00292075">
        <w:rPr>
          <w:rFonts w:ascii="Times New Roman" w:eastAsia="Arial Unicode MS" w:hAnsi="Times New Roman" w:cs="Times New Roman"/>
          <w:kern w:val="1"/>
          <w:sz w:val="24"/>
          <w:szCs w:val="24"/>
          <w:shd w:val="clear" w:color="auto" w:fill="FFFFFF"/>
          <w:lang w:eastAsia="ar-SA"/>
        </w:rPr>
        <w:softHyphen/>
        <w:t>мов, применяющихся в процессе коррекционно-развивающего обу</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ния, по</w:t>
      </w:r>
      <w:r w:rsidRPr="00292075">
        <w:rPr>
          <w:rFonts w:ascii="Times New Roman" w:eastAsia="Arial Unicode MS" w:hAnsi="Times New Roman" w:cs="Times New Roman"/>
          <w:kern w:val="1"/>
          <w:sz w:val="24"/>
          <w:szCs w:val="24"/>
          <w:shd w:val="clear" w:color="auto" w:fill="FFFFFF"/>
          <w:lang w:eastAsia="ar-SA"/>
        </w:rPr>
        <w:softHyphen/>
        <w:t>зволяет ока</w:t>
      </w:r>
      <w:r w:rsidRPr="00292075">
        <w:rPr>
          <w:rFonts w:ascii="Times New Roman" w:eastAsia="Arial Unicode MS" w:hAnsi="Times New Roman" w:cs="Times New Roman"/>
          <w:kern w:val="1"/>
          <w:sz w:val="24"/>
          <w:szCs w:val="24"/>
          <w:shd w:val="clear" w:color="auto" w:fill="FFFFFF"/>
          <w:lang w:eastAsia="ar-SA"/>
        </w:rPr>
        <w:softHyphen/>
        <w:t>зы</w:t>
      </w:r>
      <w:r w:rsidRPr="00292075">
        <w:rPr>
          <w:rFonts w:ascii="Times New Roman" w:eastAsia="Arial Unicode MS" w:hAnsi="Times New Roman" w:cs="Times New Roman"/>
          <w:kern w:val="1"/>
          <w:sz w:val="24"/>
          <w:szCs w:val="24"/>
          <w:shd w:val="clear" w:color="auto" w:fill="FFFFFF"/>
          <w:lang w:eastAsia="ar-SA"/>
        </w:rPr>
        <w:softHyphen/>
        <w:t>вать влияние на развитие различных видов мышления обу</w:t>
      </w:r>
      <w:r w:rsidRPr="00292075">
        <w:rPr>
          <w:rFonts w:ascii="Times New Roman" w:eastAsia="Arial Unicode MS" w:hAnsi="Times New Roman" w:cs="Times New Roman"/>
          <w:kern w:val="1"/>
          <w:sz w:val="24"/>
          <w:szCs w:val="24"/>
          <w:shd w:val="clear" w:color="auto" w:fill="FFFFFF"/>
          <w:lang w:eastAsia="ar-SA"/>
        </w:rPr>
        <w:softHyphen/>
        <w:t>ча</w:t>
      </w:r>
      <w:r w:rsidRPr="00292075">
        <w:rPr>
          <w:rFonts w:ascii="Times New Roman" w:eastAsia="Arial Unicode MS" w:hAnsi="Times New Roman" w:cs="Times New Roman"/>
          <w:kern w:val="1"/>
          <w:sz w:val="24"/>
          <w:szCs w:val="24"/>
          <w:shd w:val="clear" w:color="auto" w:fill="FFFFFF"/>
          <w:lang w:eastAsia="ar-SA"/>
        </w:rPr>
        <w:softHyphen/>
        <w:t>ю</w:t>
      </w:r>
      <w:r w:rsidRPr="00292075">
        <w:rPr>
          <w:rFonts w:ascii="Times New Roman" w:eastAsia="Arial Unicode MS" w:hAnsi="Times New Roman" w:cs="Times New Roman"/>
          <w:kern w:val="1"/>
          <w:sz w:val="24"/>
          <w:szCs w:val="24"/>
          <w:shd w:val="clear" w:color="auto" w:fill="FFFFFF"/>
          <w:lang w:eastAsia="ar-SA"/>
        </w:rPr>
        <w:softHyphen/>
        <w:t>щихся с умственной отсталостью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ниями), в том числе и словесно-логи</w:t>
      </w:r>
      <w:r w:rsidRPr="00292075">
        <w:rPr>
          <w:rFonts w:ascii="Times New Roman" w:eastAsia="Arial Unicode MS" w:hAnsi="Times New Roman" w:cs="Times New Roman"/>
          <w:kern w:val="1"/>
          <w:sz w:val="24"/>
          <w:szCs w:val="24"/>
          <w:shd w:val="clear" w:color="auto" w:fill="FFFFFF"/>
          <w:lang w:eastAsia="ar-SA"/>
        </w:rPr>
        <w:softHyphen/>
        <w:t>чес</w:t>
      </w:r>
      <w:r w:rsidRPr="00292075">
        <w:rPr>
          <w:rFonts w:ascii="Times New Roman" w:eastAsia="Arial Unicode MS" w:hAnsi="Times New Roman" w:cs="Times New Roman"/>
          <w:kern w:val="1"/>
          <w:sz w:val="24"/>
          <w:szCs w:val="24"/>
          <w:shd w:val="clear" w:color="auto" w:fill="FFFFFF"/>
          <w:lang w:eastAsia="ar-SA"/>
        </w:rPr>
        <w:softHyphen/>
        <w:t>ко</w:t>
      </w:r>
      <w:r w:rsidRPr="00292075">
        <w:rPr>
          <w:rFonts w:ascii="Times New Roman" w:eastAsia="Arial Unicode MS" w:hAnsi="Times New Roman" w:cs="Times New Roman"/>
          <w:kern w:val="1"/>
          <w:sz w:val="24"/>
          <w:szCs w:val="24"/>
          <w:shd w:val="clear" w:color="auto" w:fill="FFFFFF"/>
          <w:lang w:eastAsia="ar-SA"/>
        </w:rPr>
        <w:softHyphen/>
        <w:t>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Особенности восприятия и осмысления детьми учебного материала нера</w:t>
      </w:r>
      <w:r w:rsidRPr="00292075">
        <w:rPr>
          <w:rFonts w:ascii="Times New Roman" w:eastAsia="Arial Unicode MS" w:hAnsi="Times New Roman" w:cs="Times New Roman"/>
          <w:kern w:val="1"/>
          <w:sz w:val="24"/>
          <w:szCs w:val="24"/>
          <w:shd w:val="clear" w:color="auto" w:fill="FFFFFF"/>
          <w:lang w:eastAsia="ar-SA"/>
        </w:rPr>
        <w:softHyphen/>
        <w:t>з</w:t>
      </w:r>
      <w:r w:rsidRPr="00292075">
        <w:rPr>
          <w:rFonts w:ascii="Times New Roman" w:eastAsia="Arial Unicode MS" w:hAnsi="Times New Roman" w:cs="Times New Roman"/>
          <w:kern w:val="1"/>
          <w:sz w:val="24"/>
          <w:szCs w:val="24"/>
          <w:shd w:val="clear" w:color="auto" w:fill="FFFFFF"/>
          <w:lang w:eastAsia="ar-SA"/>
        </w:rPr>
        <w:softHyphen/>
        <w:t>рывно свя</w:t>
      </w:r>
      <w:r w:rsidRPr="00292075">
        <w:rPr>
          <w:rFonts w:ascii="Times New Roman" w:eastAsia="Arial Unicode MS" w:hAnsi="Times New Roman" w:cs="Times New Roman"/>
          <w:kern w:val="1"/>
          <w:sz w:val="24"/>
          <w:szCs w:val="24"/>
          <w:shd w:val="clear" w:color="auto" w:fill="FFFFFF"/>
          <w:lang w:eastAsia="ar-SA"/>
        </w:rPr>
        <w:softHyphen/>
        <w:t>заны с особеннос</w:t>
      </w:r>
      <w:r w:rsidRPr="00292075">
        <w:rPr>
          <w:rFonts w:ascii="Times New Roman" w:eastAsia="Arial Unicode MS" w:hAnsi="Times New Roman" w:cs="Times New Roman"/>
          <w:kern w:val="1"/>
          <w:sz w:val="24"/>
          <w:szCs w:val="24"/>
          <w:shd w:val="clear" w:color="auto" w:fill="FFFFFF"/>
          <w:lang w:eastAsia="ar-SA"/>
        </w:rPr>
        <w:softHyphen/>
        <w:t xml:space="preserve">тями их </w:t>
      </w:r>
      <w:r w:rsidRPr="00292075">
        <w:rPr>
          <w:rFonts w:ascii="Times New Roman" w:eastAsia="Arial Unicode MS" w:hAnsi="Times New Roman" w:cs="Times New Roman"/>
          <w:b/>
          <w:bCs/>
          <w:kern w:val="1"/>
          <w:sz w:val="24"/>
          <w:szCs w:val="24"/>
          <w:shd w:val="clear" w:color="auto" w:fill="FFFFFF"/>
          <w:lang w:eastAsia="ar-SA"/>
        </w:rPr>
        <w:t>памяти</w:t>
      </w:r>
      <w:r w:rsidRPr="00292075">
        <w:rPr>
          <w:rFonts w:ascii="Times New Roman" w:eastAsia="Arial Unicode MS" w:hAnsi="Times New Roman" w:cs="Times New Roman"/>
          <w:kern w:val="1"/>
          <w:sz w:val="24"/>
          <w:szCs w:val="24"/>
          <w:shd w:val="clear" w:color="auto" w:fill="FFFFFF"/>
          <w:lang w:eastAsia="ar-SA"/>
        </w:rPr>
        <w:t>. Запоми</w:t>
      </w:r>
      <w:r w:rsidRPr="00292075">
        <w:rPr>
          <w:rFonts w:ascii="Times New Roman" w:eastAsia="Arial Unicode MS" w:hAnsi="Times New Roman" w:cs="Times New Roman"/>
          <w:kern w:val="1"/>
          <w:sz w:val="24"/>
          <w:szCs w:val="24"/>
          <w:shd w:val="clear" w:color="auto" w:fill="FFFFFF"/>
          <w:lang w:eastAsia="ar-SA"/>
        </w:rPr>
        <w:softHyphen/>
        <w:t>нание, сохранение и во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произведение по</w:t>
      </w:r>
      <w:r w:rsidRPr="00292075">
        <w:rPr>
          <w:rFonts w:ascii="Times New Roman" w:eastAsia="Arial Unicode MS" w:hAnsi="Times New Roman" w:cs="Times New Roman"/>
          <w:kern w:val="1"/>
          <w:sz w:val="24"/>
          <w:szCs w:val="24"/>
          <w:shd w:val="clear" w:color="auto" w:fill="FFFFFF"/>
          <w:lang w:eastAsia="ar-SA"/>
        </w:rPr>
        <w:softHyphen/>
        <w:t>лу</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нной информации обучающимися с умственной отста</w:t>
      </w:r>
      <w:r w:rsidRPr="00292075">
        <w:rPr>
          <w:rFonts w:ascii="Times New Roman" w:eastAsia="Arial Unicode MS" w:hAnsi="Times New Roman" w:cs="Times New Roman"/>
          <w:kern w:val="1"/>
          <w:sz w:val="24"/>
          <w:szCs w:val="24"/>
          <w:shd w:val="clear" w:color="auto" w:fill="FFFFFF"/>
          <w:lang w:eastAsia="ar-SA"/>
        </w:rPr>
        <w:softHyphen/>
        <w:t>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ниями) также отличается целым рядом спе</w:t>
      </w:r>
      <w:r w:rsidRPr="00292075">
        <w:rPr>
          <w:rFonts w:ascii="Times New Roman" w:eastAsia="Arial Unicode MS" w:hAnsi="Times New Roman" w:cs="Times New Roman"/>
          <w:kern w:val="1"/>
          <w:sz w:val="24"/>
          <w:szCs w:val="24"/>
          <w:shd w:val="clear" w:color="auto" w:fill="FFFFFF"/>
          <w:lang w:eastAsia="ar-SA"/>
        </w:rPr>
        <w:softHyphen/>
        <w:t>ци</w:t>
      </w:r>
      <w:r w:rsidRPr="00292075">
        <w:rPr>
          <w:rFonts w:ascii="Times New Roman" w:eastAsia="Arial Unicode MS" w:hAnsi="Times New Roman" w:cs="Times New Roman"/>
          <w:kern w:val="1"/>
          <w:sz w:val="24"/>
          <w:szCs w:val="24"/>
          <w:shd w:val="clear" w:color="auto" w:fill="FFFFFF"/>
          <w:lang w:eastAsia="ar-SA"/>
        </w:rPr>
        <w:softHyphen/>
        <w:t>фических особенностей: они луч</w:t>
      </w:r>
      <w:r w:rsidRPr="00292075">
        <w:rPr>
          <w:rFonts w:ascii="Times New Roman" w:eastAsia="Arial Unicode MS" w:hAnsi="Times New Roman" w:cs="Times New Roman"/>
          <w:kern w:val="1"/>
          <w:sz w:val="24"/>
          <w:szCs w:val="24"/>
          <w:shd w:val="clear" w:color="auto" w:fill="FFFFFF"/>
          <w:lang w:eastAsia="ar-SA"/>
        </w:rPr>
        <w:softHyphen/>
        <w:t>ше за</w:t>
      </w:r>
      <w:r w:rsidRPr="00292075">
        <w:rPr>
          <w:rFonts w:ascii="Times New Roman" w:eastAsia="Arial Unicode MS" w:hAnsi="Times New Roman" w:cs="Times New Roman"/>
          <w:kern w:val="1"/>
          <w:sz w:val="24"/>
          <w:szCs w:val="24"/>
          <w:shd w:val="clear" w:color="auto" w:fill="FFFFFF"/>
          <w:lang w:eastAsia="ar-SA"/>
        </w:rPr>
        <w:softHyphen/>
        <w:t>по</w:t>
      </w:r>
      <w:r w:rsidRPr="00292075">
        <w:rPr>
          <w:rFonts w:ascii="Times New Roman" w:eastAsia="Arial Unicode MS" w:hAnsi="Times New Roman" w:cs="Times New Roman"/>
          <w:kern w:val="1"/>
          <w:sz w:val="24"/>
          <w:szCs w:val="24"/>
          <w:shd w:val="clear" w:color="auto" w:fill="FFFFFF"/>
          <w:lang w:eastAsia="ar-SA"/>
        </w:rPr>
        <w:softHyphen/>
        <w:t>ми</w:t>
      </w:r>
      <w:r w:rsidRPr="00292075">
        <w:rPr>
          <w:rFonts w:ascii="Times New Roman" w:eastAsia="Arial Unicode MS" w:hAnsi="Times New Roman" w:cs="Times New Roman"/>
          <w:kern w:val="1"/>
          <w:sz w:val="24"/>
          <w:szCs w:val="24"/>
          <w:shd w:val="clear" w:color="auto" w:fill="FFFFFF"/>
          <w:lang w:eastAsia="ar-SA"/>
        </w:rPr>
        <w:softHyphen/>
        <w:t>нают внешние, иногда слу</w:t>
      </w:r>
      <w:r w:rsidRPr="00292075">
        <w:rPr>
          <w:rFonts w:ascii="Times New Roman" w:eastAsia="Arial Unicode MS" w:hAnsi="Times New Roman" w:cs="Times New Roman"/>
          <w:kern w:val="1"/>
          <w:sz w:val="24"/>
          <w:szCs w:val="24"/>
          <w:shd w:val="clear" w:color="auto" w:fill="FFFFFF"/>
          <w:lang w:eastAsia="ar-SA"/>
        </w:rPr>
        <w:softHyphen/>
        <w:t>чай</w:t>
      </w:r>
      <w:r w:rsidRPr="00292075">
        <w:rPr>
          <w:rFonts w:ascii="Times New Roman" w:eastAsia="Arial Unicode MS" w:hAnsi="Times New Roman" w:cs="Times New Roman"/>
          <w:kern w:val="1"/>
          <w:sz w:val="24"/>
          <w:szCs w:val="24"/>
          <w:shd w:val="clear" w:color="auto" w:fill="FFFFFF"/>
          <w:lang w:eastAsia="ar-SA"/>
        </w:rPr>
        <w:softHyphen/>
        <w:t>ные, зрительно воспринимаемые при</w:t>
      </w:r>
      <w:r w:rsidRPr="00292075">
        <w:rPr>
          <w:rFonts w:ascii="Times New Roman" w:eastAsia="Arial Unicode MS" w:hAnsi="Times New Roman" w:cs="Times New Roman"/>
          <w:kern w:val="1"/>
          <w:sz w:val="24"/>
          <w:szCs w:val="24"/>
          <w:shd w:val="clear" w:color="auto" w:fill="FFFFFF"/>
          <w:lang w:eastAsia="ar-SA"/>
        </w:rPr>
        <w:softHyphen/>
        <w:t>знаки, при этом, труд</w:t>
      </w:r>
      <w:r w:rsidRPr="00292075">
        <w:rPr>
          <w:rFonts w:ascii="Times New Roman" w:eastAsia="Arial Unicode MS" w:hAnsi="Times New Roman" w:cs="Times New Roman"/>
          <w:kern w:val="1"/>
          <w:sz w:val="24"/>
          <w:szCs w:val="24"/>
          <w:shd w:val="clear" w:color="auto" w:fill="FFFFFF"/>
          <w:lang w:eastAsia="ar-SA"/>
        </w:rPr>
        <w:softHyphen/>
        <w:t>нее осознаются и запоминаются внутренние ло</w:t>
      </w:r>
      <w:r w:rsidRPr="00292075">
        <w:rPr>
          <w:rFonts w:ascii="Times New Roman" w:eastAsia="Arial Unicode MS" w:hAnsi="Times New Roman" w:cs="Times New Roman"/>
          <w:kern w:val="1"/>
          <w:sz w:val="24"/>
          <w:szCs w:val="24"/>
          <w:shd w:val="clear" w:color="auto" w:fill="FFFFFF"/>
          <w:lang w:eastAsia="ar-SA"/>
        </w:rPr>
        <w:softHyphen/>
        <w:t>ги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кие связи; позже, чем у нормаль</w:t>
      </w:r>
      <w:r w:rsidRPr="00292075">
        <w:rPr>
          <w:rFonts w:ascii="Times New Roman" w:eastAsia="Arial Unicode MS" w:hAnsi="Times New Roman" w:cs="Times New Roman"/>
          <w:kern w:val="1"/>
          <w:sz w:val="24"/>
          <w:szCs w:val="24"/>
          <w:shd w:val="clear" w:color="auto" w:fill="FFFFFF"/>
          <w:lang w:eastAsia="ar-SA"/>
        </w:rPr>
        <w:softHyphen/>
        <w:t>ных свер</w:t>
      </w:r>
      <w:r w:rsidRPr="00292075">
        <w:rPr>
          <w:rFonts w:ascii="Times New Roman" w:eastAsia="Arial Unicode MS" w:hAnsi="Times New Roman" w:cs="Times New Roman"/>
          <w:kern w:val="1"/>
          <w:sz w:val="24"/>
          <w:szCs w:val="24"/>
          <w:shd w:val="clear" w:color="auto" w:fill="FFFFFF"/>
          <w:lang w:eastAsia="ar-SA"/>
        </w:rPr>
        <w:softHyphen/>
        <w:t>стников, формируется про</w:t>
      </w:r>
      <w:r w:rsidRPr="00292075">
        <w:rPr>
          <w:rFonts w:ascii="Times New Roman" w:eastAsia="Arial Unicode MS" w:hAnsi="Times New Roman" w:cs="Times New Roman"/>
          <w:kern w:val="1"/>
          <w:sz w:val="24"/>
          <w:szCs w:val="24"/>
          <w:shd w:val="clear" w:color="auto" w:fill="FFFFFF"/>
          <w:lang w:eastAsia="ar-SA"/>
        </w:rPr>
        <w:softHyphen/>
        <w:t>из</w:t>
      </w:r>
      <w:r w:rsidRPr="00292075">
        <w:rPr>
          <w:rFonts w:ascii="Times New Roman" w:eastAsia="Arial Unicode MS" w:hAnsi="Times New Roman" w:cs="Times New Roman"/>
          <w:kern w:val="1"/>
          <w:sz w:val="24"/>
          <w:szCs w:val="24"/>
          <w:shd w:val="clear" w:color="auto" w:fill="FFFFFF"/>
          <w:lang w:eastAsia="ar-SA"/>
        </w:rPr>
        <w:softHyphen/>
        <w:t>воль</w:t>
      </w:r>
      <w:r w:rsidRPr="00292075">
        <w:rPr>
          <w:rFonts w:ascii="Times New Roman" w:eastAsia="Arial Unicode MS" w:hAnsi="Times New Roman" w:cs="Times New Roman"/>
          <w:kern w:val="1"/>
          <w:sz w:val="24"/>
          <w:szCs w:val="24"/>
          <w:shd w:val="clear" w:color="auto" w:fill="FFFFFF"/>
          <w:lang w:eastAsia="ar-SA"/>
        </w:rPr>
        <w:softHyphen/>
        <w:t>ное запоминание, которое требует мно</w:t>
      </w:r>
      <w:r w:rsidRPr="00292075">
        <w:rPr>
          <w:rFonts w:ascii="Times New Roman" w:eastAsia="Arial Unicode MS" w:hAnsi="Times New Roman" w:cs="Times New Roman"/>
          <w:kern w:val="1"/>
          <w:sz w:val="24"/>
          <w:szCs w:val="24"/>
          <w:shd w:val="clear" w:color="auto" w:fill="FFFFFF"/>
          <w:lang w:eastAsia="ar-SA"/>
        </w:rPr>
        <w:softHyphen/>
        <w:t>го</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ратных по</w:t>
      </w:r>
      <w:r w:rsidRPr="00292075">
        <w:rPr>
          <w:rFonts w:ascii="Times New Roman" w:eastAsia="Arial Unicode MS" w:hAnsi="Times New Roman" w:cs="Times New Roman"/>
          <w:kern w:val="1"/>
          <w:sz w:val="24"/>
          <w:szCs w:val="24"/>
          <w:shd w:val="clear" w:color="auto" w:fill="FFFFFF"/>
          <w:lang w:eastAsia="ar-SA"/>
        </w:rPr>
        <w:softHyphen/>
        <w:t xml:space="preserve">вторений. Менее </w:t>
      </w:r>
      <w:r w:rsidRPr="00292075">
        <w:rPr>
          <w:rFonts w:ascii="Times New Roman" w:eastAsia="Arial Unicode MS" w:hAnsi="Times New Roman" w:cs="Times New Roman"/>
          <w:kern w:val="1"/>
          <w:sz w:val="24"/>
          <w:szCs w:val="24"/>
          <w:lang w:eastAsia="ar-SA"/>
        </w:rPr>
        <w:t>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тым оказывается логическое опо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до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ное запоминание, хотя ме</w:t>
      </w:r>
      <w:r w:rsidRPr="00292075">
        <w:rPr>
          <w:rFonts w:ascii="Times New Roman" w:eastAsia="Arial Unicode MS" w:hAnsi="Times New Roman" w:cs="Times New Roman"/>
          <w:kern w:val="1"/>
          <w:sz w:val="24"/>
          <w:szCs w:val="24"/>
          <w:lang w:eastAsia="ar-SA"/>
        </w:rPr>
        <w:softHyphen/>
        <w:t>ха</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кая память может быть сформирована на бо</w:t>
      </w:r>
      <w:r w:rsidRPr="00292075">
        <w:rPr>
          <w:rFonts w:ascii="Times New Roman" w:eastAsia="Arial Unicode MS" w:hAnsi="Times New Roman" w:cs="Times New Roman"/>
          <w:kern w:val="1"/>
          <w:sz w:val="24"/>
          <w:szCs w:val="24"/>
          <w:lang w:eastAsia="ar-SA"/>
        </w:rPr>
        <w:softHyphen/>
        <w:t xml:space="preserve">лее высоком уровне. Недостатки </w:t>
      </w:r>
      <w:r w:rsidRPr="00292075">
        <w:rPr>
          <w:rFonts w:ascii="Times New Roman" w:eastAsia="Arial Unicode MS" w:hAnsi="Times New Roman" w:cs="Times New Roman"/>
          <w:kern w:val="1"/>
          <w:sz w:val="24"/>
          <w:szCs w:val="24"/>
          <w:shd w:val="clear" w:color="auto" w:fill="FFFFFF"/>
          <w:lang w:eastAsia="ar-SA"/>
        </w:rPr>
        <w:t>па</w:t>
      </w:r>
      <w:r w:rsidRPr="00292075">
        <w:rPr>
          <w:rFonts w:ascii="Times New Roman" w:eastAsia="Arial Unicode MS" w:hAnsi="Times New Roman" w:cs="Times New Roman"/>
          <w:kern w:val="1"/>
          <w:sz w:val="24"/>
          <w:szCs w:val="24"/>
          <w:shd w:val="clear" w:color="auto" w:fill="FFFFFF"/>
          <w:lang w:eastAsia="ar-SA"/>
        </w:rPr>
        <w:softHyphen/>
        <w:t>мя</w:t>
      </w:r>
      <w:r w:rsidRPr="00292075">
        <w:rPr>
          <w:rFonts w:ascii="Times New Roman" w:eastAsia="Arial Unicode MS" w:hAnsi="Times New Roman" w:cs="Times New Roman"/>
          <w:kern w:val="1"/>
          <w:sz w:val="24"/>
          <w:szCs w:val="24"/>
          <w:shd w:val="clear" w:color="auto" w:fill="FFFFFF"/>
          <w:lang w:eastAsia="ar-SA"/>
        </w:rPr>
        <w:softHyphen/>
        <w:t>ти обучающихся с умственной от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нарушениями) про</w:t>
      </w:r>
      <w:r w:rsidRPr="00292075">
        <w:rPr>
          <w:rFonts w:ascii="Times New Roman" w:eastAsia="Arial Unicode MS" w:hAnsi="Times New Roman" w:cs="Times New Roman"/>
          <w:kern w:val="1"/>
          <w:sz w:val="24"/>
          <w:szCs w:val="24"/>
          <w:shd w:val="clear" w:color="auto" w:fill="FFFFFF"/>
          <w:lang w:eastAsia="ar-SA"/>
        </w:rPr>
        <w:softHyphen/>
        <w:t>яв</w:t>
      </w:r>
      <w:r w:rsidRPr="00292075">
        <w:rPr>
          <w:rFonts w:ascii="Times New Roman" w:eastAsia="Arial Unicode MS" w:hAnsi="Times New Roman" w:cs="Times New Roman"/>
          <w:kern w:val="1"/>
          <w:sz w:val="24"/>
          <w:szCs w:val="24"/>
          <w:shd w:val="clear" w:color="auto" w:fill="FFFFFF"/>
          <w:lang w:eastAsia="ar-SA"/>
        </w:rPr>
        <w:softHyphen/>
        <w:t>ля</w:t>
      </w:r>
      <w:r w:rsidRPr="00292075">
        <w:rPr>
          <w:rFonts w:ascii="Times New Roman" w:eastAsia="Arial Unicode MS" w:hAnsi="Times New Roman" w:cs="Times New Roman"/>
          <w:kern w:val="1"/>
          <w:sz w:val="24"/>
          <w:szCs w:val="24"/>
          <w:shd w:val="clear" w:color="auto" w:fill="FFFFFF"/>
          <w:lang w:eastAsia="ar-SA"/>
        </w:rPr>
        <w:softHyphen/>
        <w:t>ются не столько в тру</w:t>
      </w:r>
      <w:r w:rsidRPr="00292075">
        <w:rPr>
          <w:rFonts w:ascii="Times New Roman" w:eastAsia="Arial Unicode MS" w:hAnsi="Times New Roman" w:cs="Times New Roman"/>
          <w:kern w:val="1"/>
          <w:sz w:val="24"/>
          <w:szCs w:val="24"/>
          <w:shd w:val="clear" w:color="auto" w:fill="FFFFFF"/>
          <w:lang w:eastAsia="ar-SA"/>
        </w:rPr>
        <w:softHyphen/>
        <w:t>дно</w:t>
      </w:r>
      <w:r w:rsidRPr="00292075">
        <w:rPr>
          <w:rFonts w:ascii="Times New Roman" w:eastAsia="Arial Unicode MS" w:hAnsi="Times New Roman" w:cs="Times New Roman"/>
          <w:kern w:val="1"/>
          <w:sz w:val="24"/>
          <w:szCs w:val="24"/>
          <w:shd w:val="clear" w:color="auto" w:fill="FFFFFF"/>
          <w:lang w:eastAsia="ar-SA"/>
        </w:rPr>
        <w:softHyphen/>
        <w:t>стях получения и сохранения информации, сколько ее воспро</w:t>
      </w:r>
      <w:r w:rsidRPr="00292075">
        <w:rPr>
          <w:rFonts w:ascii="Times New Roman" w:eastAsia="Arial Unicode MS" w:hAnsi="Times New Roman" w:cs="Times New Roman"/>
          <w:kern w:val="1"/>
          <w:sz w:val="24"/>
          <w:szCs w:val="24"/>
          <w:shd w:val="clear" w:color="auto" w:fill="FFFFFF"/>
          <w:lang w:eastAsia="ar-SA"/>
        </w:rPr>
        <w:softHyphen/>
        <w:t>из</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ния: вслед</w:t>
      </w:r>
      <w:r w:rsidRPr="00292075">
        <w:rPr>
          <w:rFonts w:ascii="Times New Roman" w:eastAsia="Arial Unicode MS" w:hAnsi="Times New Roman" w:cs="Times New Roman"/>
          <w:kern w:val="1"/>
          <w:sz w:val="24"/>
          <w:szCs w:val="24"/>
          <w:shd w:val="clear" w:color="auto" w:fill="FFFFFF"/>
          <w:lang w:eastAsia="ar-SA"/>
        </w:rPr>
        <w:softHyphen/>
        <w:t>ствие трудностей установления логических отношений полученная ин</w:t>
      </w:r>
      <w:r w:rsidRPr="00292075">
        <w:rPr>
          <w:rFonts w:ascii="Times New Roman" w:eastAsia="Arial Unicode MS" w:hAnsi="Times New Roman" w:cs="Times New Roman"/>
          <w:kern w:val="1"/>
          <w:sz w:val="24"/>
          <w:szCs w:val="24"/>
          <w:shd w:val="clear" w:color="auto" w:fill="FFFFFF"/>
          <w:lang w:eastAsia="ar-SA"/>
        </w:rPr>
        <w:softHyphen/>
        <w:t>фо</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 xml:space="preserve">мация </w:t>
      </w:r>
      <w:r w:rsidRPr="00292075">
        <w:rPr>
          <w:rFonts w:ascii="Times New Roman" w:eastAsia="Arial Unicode MS" w:hAnsi="Times New Roman" w:cs="Times New Roman"/>
          <w:kern w:val="1"/>
          <w:sz w:val="24"/>
          <w:szCs w:val="24"/>
          <w:shd w:val="clear" w:color="auto" w:fill="FFFFFF"/>
          <w:lang w:eastAsia="ar-SA"/>
        </w:rPr>
        <w:lastRenderedPageBreak/>
        <w:t>может воспроизводиться бессистемно, с большим количеством ис</w:t>
      </w:r>
      <w:r w:rsidRPr="00292075">
        <w:rPr>
          <w:rFonts w:ascii="Times New Roman" w:eastAsia="Arial Unicode MS" w:hAnsi="Times New Roman" w:cs="Times New Roman"/>
          <w:kern w:val="1"/>
          <w:sz w:val="24"/>
          <w:szCs w:val="24"/>
          <w:shd w:val="clear" w:color="auto" w:fill="FFFFFF"/>
          <w:lang w:eastAsia="ar-SA"/>
        </w:rPr>
        <w:softHyphen/>
        <w:t>ка</w:t>
      </w:r>
      <w:r w:rsidRPr="00292075">
        <w:rPr>
          <w:rFonts w:ascii="Times New Roman" w:eastAsia="Arial Unicode MS" w:hAnsi="Times New Roman" w:cs="Times New Roman"/>
          <w:kern w:val="1"/>
          <w:sz w:val="24"/>
          <w:szCs w:val="24"/>
          <w:shd w:val="clear" w:color="auto" w:fill="FFFFFF"/>
          <w:lang w:eastAsia="ar-SA"/>
        </w:rPr>
        <w:softHyphen/>
        <w:t>жений; при этом</w:t>
      </w:r>
      <w:r w:rsidRPr="00292075">
        <w:rPr>
          <w:rFonts w:ascii="Times New Roman" w:eastAsia="Arial Unicode MS" w:hAnsi="Times New Roman" w:cs="Times New Roman"/>
          <w:kern w:val="1"/>
          <w:sz w:val="24"/>
          <w:szCs w:val="24"/>
          <w:lang w:eastAsia="ar-SA"/>
        </w:rPr>
        <w:t xml:space="preserve"> н</w:t>
      </w:r>
      <w:r w:rsidRPr="00292075">
        <w:rPr>
          <w:rFonts w:ascii="Times New Roman" w:eastAsia="Arial Unicode MS" w:hAnsi="Times New Roman" w:cs="Times New Roman"/>
          <w:kern w:val="1"/>
          <w:sz w:val="24"/>
          <w:szCs w:val="24"/>
          <w:shd w:val="clear" w:color="auto" w:fill="FFFFFF"/>
          <w:lang w:eastAsia="ar-SA"/>
        </w:rPr>
        <w:t>аи</w:t>
      </w:r>
      <w:r w:rsidRPr="00292075">
        <w:rPr>
          <w:rFonts w:ascii="Times New Roman" w:eastAsia="Arial Unicode MS" w:hAnsi="Times New Roman" w:cs="Times New Roman"/>
          <w:kern w:val="1"/>
          <w:sz w:val="24"/>
          <w:szCs w:val="24"/>
          <w:shd w:val="clear" w:color="auto" w:fill="FFFFFF"/>
          <w:lang w:eastAsia="ar-SA"/>
        </w:rPr>
        <w:softHyphen/>
        <w:t>большие трудности вызывает воспроизведение сло</w:t>
      </w:r>
      <w:r w:rsidRPr="00292075">
        <w:rPr>
          <w:rFonts w:ascii="Times New Roman" w:eastAsia="Arial Unicode MS" w:hAnsi="Times New Roman" w:cs="Times New Roman"/>
          <w:kern w:val="1"/>
          <w:sz w:val="24"/>
          <w:szCs w:val="24"/>
          <w:shd w:val="clear" w:color="auto" w:fill="FFFFFF"/>
          <w:lang w:eastAsia="ar-SA"/>
        </w:rPr>
        <w:softHyphen/>
        <w:t>вес</w:t>
      </w:r>
      <w:r w:rsidRPr="00292075">
        <w:rPr>
          <w:rFonts w:ascii="Times New Roman" w:eastAsia="Arial Unicode MS" w:hAnsi="Times New Roman" w:cs="Times New Roman"/>
          <w:kern w:val="1"/>
          <w:sz w:val="24"/>
          <w:szCs w:val="24"/>
          <w:shd w:val="clear" w:color="auto" w:fill="FFFFFF"/>
          <w:lang w:eastAsia="ar-SA"/>
        </w:rPr>
        <w:softHyphen/>
        <w:t>но</w:t>
      </w:r>
      <w:r w:rsidRPr="00292075">
        <w:rPr>
          <w:rFonts w:ascii="Times New Roman" w:eastAsia="Arial Unicode MS" w:hAnsi="Times New Roman" w:cs="Times New Roman"/>
          <w:kern w:val="1"/>
          <w:sz w:val="24"/>
          <w:szCs w:val="24"/>
          <w:shd w:val="clear" w:color="auto" w:fill="FFFFFF"/>
          <w:lang w:eastAsia="ar-SA"/>
        </w:rPr>
        <w:softHyphen/>
        <w:t>го материала. Ис</w:t>
      </w:r>
      <w:r w:rsidRPr="00292075">
        <w:rPr>
          <w:rFonts w:ascii="Times New Roman" w:eastAsia="Arial Unicode MS" w:hAnsi="Times New Roman" w:cs="Times New Roman"/>
          <w:kern w:val="1"/>
          <w:sz w:val="24"/>
          <w:szCs w:val="24"/>
          <w:shd w:val="clear" w:color="auto" w:fill="FFFFFF"/>
          <w:lang w:eastAsia="ar-SA"/>
        </w:rPr>
        <w:softHyphen/>
        <w:t>поль</w:t>
      </w:r>
      <w:r w:rsidRPr="00292075">
        <w:rPr>
          <w:rFonts w:ascii="Times New Roman" w:eastAsia="Arial Unicode MS" w:hAnsi="Times New Roman" w:cs="Times New Roman"/>
          <w:kern w:val="1"/>
          <w:sz w:val="24"/>
          <w:szCs w:val="24"/>
          <w:shd w:val="clear" w:color="auto" w:fill="FFFFFF"/>
          <w:lang w:eastAsia="ar-SA"/>
        </w:rPr>
        <w:softHyphen/>
        <w:t>зо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ние различных дополнительных средств и при</w:t>
      </w:r>
      <w:r w:rsidRPr="00292075">
        <w:rPr>
          <w:rFonts w:ascii="Times New Roman" w:eastAsia="Arial Unicode MS" w:hAnsi="Times New Roman" w:cs="Times New Roman"/>
          <w:kern w:val="1"/>
          <w:sz w:val="24"/>
          <w:szCs w:val="24"/>
          <w:shd w:val="clear" w:color="auto" w:fill="FFFFFF"/>
          <w:lang w:eastAsia="ar-SA"/>
        </w:rPr>
        <w:softHyphen/>
        <w:t>е</w:t>
      </w:r>
      <w:r w:rsidRPr="00292075">
        <w:rPr>
          <w:rFonts w:ascii="Times New Roman" w:eastAsia="Arial Unicode MS" w:hAnsi="Times New Roman" w:cs="Times New Roman"/>
          <w:kern w:val="1"/>
          <w:sz w:val="24"/>
          <w:szCs w:val="24"/>
          <w:shd w:val="clear" w:color="auto" w:fill="FFFFFF"/>
          <w:lang w:eastAsia="ar-SA"/>
        </w:rPr>
        <w:softHyphen/>
        <w:t>мов в процессе коррекционно-раз</w:t>
      </w:r>
      <w:r w:rsidRPr="00292075">
        <w:rPr>
          <w:rFonts w:ascii="Times New Roman" w:eastAsia="Arial Unicode MS" w:hAnsi="Times New Roman" w:cs="Times New Roman"/>
          <w:kern w:val="1"/>
          <w:sz w:val="24"/>
          <w:szCs w:val="24"/>
          <w:shd w:val="clear" w:color="auto" w:fill="FFFFFF"/>
          <w:lang w:eastAsia="ar-SA"/>
        </w:rPr>
        <w:softHyphen/>
        <w:t>ви</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ю</w:t>
      </w:r>
      <w:r w:rsidRPr="00292075">
        <w:rPr>
          <w:rFonts w:ascii="Times New Roman" w:eastAsia="Arial Unicode MS" w:hAnsi="Times New Roman" w:cs="Times New Roman"/>
          <w:kern w:val="1"/>
          <w:sz w:val="24"/>
          <w:szCs w:val="24"/>
          <w:shd w:val="clear" w:color="auto" w:fill="FFFFFF"/>
          <w:lang w:eastAsia="ar-SA"/>
        </w:rPr>
        <w:softHyphen/>
        <w:t>ще</w:t>
      </w:r>
      <w:r w:rsidRPr="00292075">
        <w:rPr>
          <w:rFonts w:ascii="Times New Roman" w:eastAsia="Arial Unicode MS" w:hAnsi="Times New Roman" w:cs="Times New Roman"/>
          <w:kern w:val="1"/>
          <w:sz w:val="24"/>
          <w:szCs w:val="24"/>
          <w:shd w:val="clear" w:color="auto" w:fill="FFFFFF"/>
          <w:lang w:eastAsia="ar-SA"/>
        </w:rPr>
        <w:softHyphen/>
        <w:t>го обучения (иллюстративной, си</w:t>
      </w:r>
      <w:r w:rsidRPr="00292075">
        <w:rPr>
          <w:rFonts w:ascii="Times New Roman" w:eastAsia="Arial Unicode MS" w:hAnsi="Times New Roman" w:cs="Times New Roman"/>
          <w:kern w:val="1"/>
          <w:sz w:val="24"/>
          <w:szCs w:val="24"/>
          <w:shd w:val="clear" w:color="auto" w:fill="FFFFFF"/>
          <w:lang w:eastAsia="ar-SA"/>
        </w:rPr>
        <w:softHyphen/>
        <w:t>м</w:t>
      </w:r>
      <w:r w:rsidRPr="00292075">
        <w:rPr>
          <w:rFonts w:ascii="Times New Roman" w:eastAsia="Arial Unicode MS" w:hAnsi="Times New Roman" w:cs="Times New Roman"/>
          <w:kern w:val="1"/>
          <w:sz w:val="24"/>
          <w:szCs w:val="24"/>
          <w:shd w:val="clear" w:color="auto" w:fill="FFFFFF"/>
          <w:lang w:eastAsia="ar-SA"/>
        </w:rPr>
        <w:softHyphen/>
        <w:t>во</w:t>
      </w:r>
      <w:r w:rsidRPr="00292075">
        <w:rPr>
          <w:rFonts w:ascii="Times New Roman" w:eastAsia="Arial Unicode MS" w:hAnsi="Times New Roman" w:cs="Times New Roman"/>
          <w:kern w:val="1"/>
          <w:sz w:val="24"/>
          <w:szCs w:val="24"/>
          <w:shd w:val="clear" w:color="auto" w:fill="FFFFFF"/>
          <w:lang w:eastAsia="ar-SA"/>
        </w:rPr>
        <w:softHyphen/>
        <w:t>лической наглядности; различных вариантов пла</w:t>
      </w:r>
      <w:r w:rsidRPr="00292075">
        <w:rPr>
          <w:rFonts w:ascii="Times New Roman" w:eastAsia="Arial Unicode MS" w:hAnsi="Times New Roman" w:cs="Times New Roman"/>
          <w:kern w:val="1"/>
          <w:sz w:val="24"/>
          <w:szCs w:val="24"/>
          <w:shd w:val="clear" w:color="auto" w:fill="FFFFFF"/>
          <w:lang w:eastAsia="ar-SA"/>
        </w:rPr>
        <w:softHyphen/>
        <w:t>нов; вопросов педагога и т. д.) может оказать значительное влияние на повышение ка</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ва вос</w:t>
      </w:r>
      <w:r w:rsidRPr="00292075">
        <w:rPr>
          <w:rFonts w:ascii="Times New Roman" w:eastAsia="Arial Unicode MS" w:hAnsi="Times New Roman" w:cs="Times New Roman"/>
          <w:kern w:val="1"/>
          <w:sz w:val="24"/>
          <w:szCs w:val="24"/>
          <w:shd w:val="clear" w:color="auto" w:fill="FFFFFF"/>
          <w:lang w:eastAsia="ar-SA"/>
        </w:rPr>
        <w:softHyphen/>
        <w:t>про</w:t>
      </w:r>
      <w:r w:rsidRPr="00292075">
        <w:rPr>
          <w:rFonts w:ascii="Times New Roman" w:eastAsia="Arial Unicode MS" w:hAnsi="Times New Roman" w:cs="Times New Roman"/>
          <w:kern w:val="1"/>
          <w:sz w:val="24"/>
          <w:szCs w:val="24"/>
          <w:shd w:val="clear" w:color="auto" w:fill="FFFFFF"/>
          <w:lang w:eastAsia="ar-SA"/>
        </w:rPr>
        <w:softHyphen/>
        <w:t>из</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дения словесного материала. Вместе с тем, следует иметь в виду, что спе</w:t>
      </w:r>
      <w:r w:rsidRPr="00292075">
        <w:rPr>
          <w:rFonts w:ascii="Times New Roman" w:eastAsia="Arial Unicode MS" w:hAnsi="Times New Roman" w:cs="Times New Roman"/>
          <w:kern w:val="1"/>
          <w:sz w:val="24"/>
          <w:szCs w:val="24"/>
          <w:shd w:val="clear" w:color="auto" w:fill="FFFFFF"/>
          <w:lang w:eastAsia="ar-SA"/>
        </w:rPr>
        <w:softHyphen/>
        <w:t>ци</w:t>
      </w:r>
      <w:r w:rsidRPr="00292075">
        <w:rPr>
          <w:rFonts w:ascii="Times New Roman" w:eastAsia="Arial Unicode MS" w:hAnsi="Times New Roman" w:cs="Times New Roman"/>
          <w:kern w:val="1"/>
          <w:sz w:val="24"/>
          <w:szCs w:val="24"/>
          <w:shd w:val="clear" w:color="auto" w:fill="FFFFFF"/>
          <w:lang w:eastAsia="ar-SA"/>
        </w:rPr>
        <w:softHyphen/>
        <w:t>фи</w:t>
      </w:r>
      <w:r w:rsidRPr="00292075">
        <w:rPr>
          <w:rFonts w:ascii="Times New Roman" w:eastAsia="Arial Unicode MS" w:hAnsi="Times New Roman" w:cs="Times New Roman"/>
          <w:kern w:val="1"/>
          <w:sz w:val="24"/>
          <w:szCs w:val="24"/>
          <w:shd w:val="clear" w:color="auto" w:fill="FFFFFF"/>
          <w:lang w:eastAsia="ar-SA"/>
        </w:rPr>
        <w:softHyphen/>
        <w:t>ка мнемической деятельности во многом определяется структурой де</w:t>
      </w:r>
      <w:r w:rsidRPr="00292075">
        <w:rPr>
          <w:rFonts w:ascii="Times New Roman" w:eastAsia="Arial Unicode MS" w:hAnsi="Times New Roman" w:cs="Times New Roman"/>
          <w:kern w:val="1"/>
          <w:sz w:val="24"/>
          <w:szCs w:val="24"/>
          <w:shd w:val="clear" w:color="auto" w:fill="FFFFFF"/>
          <w:lang w:eastAsia="ar-SA"/>
        </w:rPr>
        <w:softHyphen/>
        <w:t>фе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та каждого ре</w:t>
      </w:r>
      <w:r w:rsidRPr="00292075">
        <w:rPr>
          <w:rFonts w:ascii="Times New Roman" w:eastAsia="Arial Unicode MS" w:hAnsi="Times New Roman" w:cs="Times New Roman"/>
          <w:kern w:val="1"/>
          <w:sz w:val="24"/>
          <w:szCs w:val="24"/>
          <w:shd w:val="clear" w:color="auto" w:fill="FFFFFF"/>
          <w:lang w:eastAsia="ar-SA"/>
        </w:rPr>
        <w:softHyphen/>
        <w:t>бе</w:t>
      </w:r>
      <w:r w:rsidRPr="00292075">
        <w:rPr>
          <w:rFonts w:ascii="Times New Roman" w:eastAsia="Arial Unicode MS" w:hAnsi="Times New Roman" w:cs="Times New Roman"/>
          <w:kern w:val="1"/>
          <w:sz w:val="24"/>
          <w:szCs w:val="24"/>
          <w:shd w:val="clear" w:color="auto" w:fill="FFFFFF"/>
          <w:lang w:eastAsia="ar-SA"/>
        </w:rPr>
        <w:softHyphen/>
        <w:t>нка с умственной отсталостью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w:t>
      </w:r>
      <w:r w:rsidRPr="00292075">
        <w:rPr>
          <w:rFonts w:ascii="Times New Roman" w:eastAsia="Arial Unicode MS" w:hAnsi="Times New Roman" w:cs="Times New Roman"/>
          <w:kern w:val="1"/>
          <w:sz w:val="24"/>
          <w:szCs w:val="24"/>
          <w:shd w:val="clear" w:color="auto" w:fill="FFFFFF"/>
          <w:lang w:eastAsia="ar-SA"/>
        </w:rPr>
        <w:softHyphen/>
        <w:t>ями). В связи с этим учет осо</w:t>
      </w:r>
      <w:r w:rsidRPr="00292075">
        <w:rPr>
          <w:rFonts w:ascii="Times New Roman" w:eastAsia="Arial Unicode MS" w:hAnsi="Times New Roman" w:cs="Times New Roman"/>
          <w:kern w:val="1"/>
          <w:sz w:val="24"/>
          <w:szCs w:val="24"/>
          <w:shd w:val="clear" w:color="auto" w:fill="FFFFFF"/>
          <w:lang w:eastAsia="ar-SA"/>
        </w:rPr>
        <w:softHyphen/>
        <w:t>бенностей обу</w:t>
      </w:r>
      <w:r w:rsidRPr="00292075">
        <w:rPr>
          <w:rFonts w:ascii="Times New Roman" w:eastAsia="Arial Unicode MS" w:hAnsi="Times New Roman" w:cs="Times New Roman"/>
          <w:kern w:val="1"/>
          <w:sz w:val="24"/>
          <w:szCs w:val="24"/>
          <w:shd w:val="clear" w:color="auto" w:fill="FFFFFF"/>
          <w:lang w:eastAsia="ar-SA"/>
        </w:rPr>
        <w:softHyphen/>
        <w:t>ча</w:t>
      </w:r>
      <w:r w:rsidRPr="00292075">
        <w:rPr>
          <w:rFonts w:ascii="Times New Roman" w:eastAsia="Arial Unicode MS" w:hAnsi="Times New Roman" w:cs="Times New Roman"/>
          <w:kern w:val="1"/>
          <w:sz w:val="24"/>
          <w:szCs w:val="24"/>
          <w:shd w:val="clear" w:color="auto" w:fill="FFFFFF"/>
          <w:lang w:eastAsia="ar-SA"/>
        </w:rPr>
        <w:softHyphen/>
        <w:t>ю</w:t>
      </w:r>
      <w:r w:rsidRPr="00292075">
        <w:rPr>
          <w:rFonts w:ascii="Times New Roman" w:eastAsia="Arial Unicode MS" w:hAnsi="Times New Roman" w:cs="Times New Roman"/>
          <w:kern w:val="1"/>
          <w:sz w:val="24"/>
          <w:szCs w:val="24"/>
          <w:shd w:val="clear" w:color="auto" w:fill="FFFFFF"/>
          <w:lang w:eastAsia="ar-SA"/>
        </w:rPr>
        <w:softHyphen/>
        <w:t>щих</w:t>
      </w:r>
      <w:r w:rsidRPr="00292075">
        <w:rPr>
          <w:rFonts w:ascii="Times New Roman" w:eastAsia="Arial Unicode MS" w:hAnsi="Times New Roman" w:cs="Times New Roman"/>
          <w:kern w:val="1"/>
          <w:sz w:val="24"/>
          <w:szCs w:val="24"/>
          <w:shd w:val="clear" w:color="auto" w:fill="FFFFFF"/>
          <w:lang w:eastAsia="ar-SA"/>
        </w:rPr>
        <w:softHyphen/>
        <w:t>ся с умственной от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 xml:space="preserve">тью </w:t>
      </w:r>
      <w:r w:rsidRPr="00292075">
        <w:rPr>
          <w:rFonts w:ascii="Times New Roman" w:eastAsia="Arial Unicode MS" w:hAnsi="Times New Roman" w:cs="Times New Roman"/>
          <w:kern w:val="1"/>
          <w:sz w:val="24"/>
          <w:szCs w:val="24"/>
          <w:lang w:eastAsia="ar-SA"/>
        </w:rPr>
        <w:t xml:space="preserve">(интеллектуальными нарушениями) </w:t>
      </w:r>
      <w:r w:rsidRPr="00292075">
        <w:rPr>
          <w:rFonts w:ascii="Times New Roman" w:eastAsia="Arial Unicode MS" w:hAnsi="Times New Roman" w:cs="Times New Roman"/>
          <w:kern w:val="1"/>
          <w:sz w:val="24"/>
          <w:szCs w:val="24"/>
          <w:shd w:val="clear" w:color="auto" w:fill="FFFFFF"/>
          <w:lang w:eastAsia="ar-SA"/>
        </w:rPr>
        <w:t>разных клинических групп (по классифика</w:t>
      </w:r>
      <w:r w:rsidRPr="00292075">
        <w:rPr>
          <w:rFonts w:ascii="Times New Roman" w:eastAsia="Arial Unicode MS" w:hAnsi="Times New Roman" w:cs="Times New Roman"/>
          <w:kern w:val="1"/>
          <w:sz w:val="24"/>
          <w:szCs w:val="24"/>
          <w:shd w:val="clear" w:color="auto" w:fill="FFFFFF"/>
          <w:lang w:eastAsia="ar-SA"/>
        </w:rPr>
        <w:softHyphen/>
        <w:t>ции М. С. Певзнер) по</w:t>
      </w:r>
      <w:r w:rsidRPr="00292075">
        <w:rPr>
          <w:rFonts w:ascii="Times New Roman" w:eastAsia="Arial Unicode MS" w:hAnsi="Times New Roman" w:cs="Times New Roman"/>
          <w:kern w:val="1"/>
          <w:sz w:val="24"/>
          <w:szCs w:val="24"/>
          <w:shd w:val="clear" w:color="auto" w:fill="FFFFFF"/>
          <w:lang w:eastAsia="ar-SA"/>
        </w:rPr>
        <w:softHyphen/>
        <w:t>зво</w:t>
      </w:r>
      <w:r w:rsidRPr="00292075">
        <w:rPr>
          <w:rFonts w:ascii="Times New Roman" w:eastAsia="Arial Unicode MS" w:hAnsi="Times New Roman" w:cs="Times New Roman"/>
          <w:kern w:val="1"/>
          <w:sz w:val="24"/>
          <w:szCs w:val="24"/>
          <w:shd w:val="clear" w:color="auto" w:fill="FFFFFF"/>
          <w:lang w:eastAsia="ar-SA"/>
        </w:rPr>
        <w:softHyphen/>
        <w:t>ля</w:t>
      </w:r>
      <w:r w:rsidRPr="00292075">
        <w:rPr>
          <w:rFonts w:ascii="Times New Roman" w:eastAsia="Arial Unicode MS" w:hAnsi="Times New Roman" w:cs="Times New Roman"/>
          <w:kern w:val="1"/>
          <w:sz w:val="24"/>
          <w:szCs w:val="24"/>
          <w:shd w:val="clear" w:color="auto" w:fill="FFFFFF"/>
          <w:lang w:eastAsia="ar-SA"/>
        </w:rPr>
        <w:softHyphen/>
        <w:t>ет более успешно использовать потенциал развития их мнемической де</w:t>
      </w:r>
      <w:r w:rsidRPr="00292075">
        <w:rPr>
          <w:rFonts w:ascii="Times New Roman" w:eastAsia="Arial Unicode MS" w:hAnsi="Times New Roman" w:cs="Times New Roman"/>
          <w:kern w:val="1"/>
          <w:sz w:val="24"/>
          <w:szCs w:val="24"/>
          <w:shd w:val="clear" w:color="auto" w:fill="FFFFFF"/>
          <w:lang w:eastAsia="ar-SA"/>
        </w:rPr>
        <w:softHyphen/>
        <w:t>я</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 xml:space="preserve">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Особенности познавательной деятельности школьников с умственной от</w:t>
      </w:r>
      <w:r w:rsidRPr="00292075">
        <w:rPr>
          <w:rFonts w:ascii="Times New Roman" w:eastAsia="Arial Unicode MS" w:hAnsi="Times New Roman" w:cs="Times New Roman"/>
          <w:kern w:val="1"/>
          <w:sz w:val="24"/>
          <w:szCs w:val="24"/>
          <w:shd w:val="clear" w:color="auto" w:fill="FFFFFF"/>
          <w:lang w:eastAsia="ar-SA"/>
        </w:rPr>
        <w:softHyphen/>
        <w:t>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 xml:space="preserve">туальными нарушениями) проявляются и в особенностях их </w:t>
      </w:r>
      <w:r w:rsidRPr="00292075">
        <w:rPr>
          <w:rFonts w:ascii="Times New Roman" w:eastAsia="Arial Unicode MS" w:hAnsi="Times New Roman" w:cs="Times New Roman"/>
          <w:b/>
          <w:bCs/>
          <w:kern w:val="1"/>
          <w:sz w:val="24"/>
          <w:szCs w:val="24"/>
          <w:shd w:val="clear" w:color="auto" w:fill="FFFFFF"/>
          <w:lang w:eastAsia="ar-SA"/>
        </w:rPr>
        <w:t xml:space="preserve">внимания, </w:t>
      </w:r>
      <w:r w:rsidRPr="00292075">
        <w:rPr>
          <w:rFonts w:ascii="Times New Roman" w:eastAsia="Arial Unicode MS" w:hAnsi="Times New Roman" w:cs="Times New Roman"/>
          <w:kern w:val="1"/>
          <w:sz w:val="24"/>
          <w:szCs w:val="24"/>
          <w:shd w:val="clear" w:color="auto" w:fill="FFFFFF"/>
          <w:lang w:eastAsia="ar-SA"/>
        </w:rPr>
        <w:t>которое от</w:t>
      </w:r>
      <w:r w:rsidRPr="00292075">
        <w:rPr>
          <w:rFonts w:ascii="Times New Roman" w:eastAsia="Arial Unicode MS" w:hAnsi="Times New Roman" w:cs="Times New Roman"/>
          <w:kern w:val="1"/>
          <w:sz w:val="24"/>
          <w:szCs w:val="24"/>
          <w:shd w:val="clear" w:color="auto" w:fill="FFFFFF"/>
          <w:lang w:eastAsia="ar-SA"/>
        </w:rPr>
        <w:softHyphen/>
        <w:t>личается сужением объе</w:t>
      </w:r>
      <w:r w:rsidRPr="00292075">
        <w:rPr>
          <w:rFonts w:ascii="Times New Roman" w:eastAsia="Arial Unicode MS" w:hAnsi="Times New Roman" w:cs="Times New Roman"/>
          <w:kern w:val="1"/>
          <w:sz w:val="24"/>
          <w:szCs w:val="24"/>
          <w:shd w:val="clear" w:color="auto" w:fill="FFFFFF"/>
          <w:lang w:eastAsia="ar-SA"/>
        </w:rPr>
        <w:softHyphen/>
        <w:t>ма, малой устойчивостью, трудностями его распределения, за</w:t>
      </w:r>
      <w:r w:rsidRPr="00292075">
        <w:rPr>
          <w:rFonts w:ascii="Times New Roman" w:eastAsia="Arial Unicode MS" w:hAnsi="Times New Roman" w:cs="Times New Roman"/>
          <w:kern w:val="1"/>
          <w:sz w:val="24"/>
          <w:szCs w:val="24"/>
          <w:shd w:val="clear" w:color="auto" w:fill="FFFFFF"/>
          <w:lang w:eastAsia="ar-SA"/>
        </w:rPr>
        <w:softHyphen/>
        <w:t>ме</w:t>
      </w:r>
      <w:r w:rsidRPr="00292075">
        <w:rPr>
          <w:rFonts w:ascii="Times New Roman" w:eastAsia="Arial Unicode MS" w:hAnsi="Times New Roman" w:cs="Times New Roman"/>
          <w:kern w:val="1"/>
          <w:sz w:val="24"/>
          <w:szCs w:val="24"/>
          <w:shd w:val="clear" w:color="auto" w:fill="FFFFFF"/>
          <w:lang w:eastAsia="ar-SA"/>
        </w:rPr>
        <w:softHyphen/>
        <w:t>д</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нос</w:t>
      </w:r>
      <w:r w:rsidRPr="00292075">
        <w:rPr>
          <w:rFonts w:ascii="Times New Roman" w:eastAsia="Arial Unicode MS" w:hAnsi="Times New Roman" w:cs="Times New Roman"/>
          <w:kern w:val="1"/>
          <w:sz w:val="24"/>
          <w:szCs w:val="24"/>
          <w:shd w:val="clear" w:color="auto" w:fill="FFFFFF"/>
          <w:lang w:eastAsia="ar-SA"/>
        </w:rPr>
        <w:softHyphen/>
        <w:t>тью переключения. В значительной степени нарушено произвольное вни</w:t>
      </w:r>
      <w:r w:rsidRPr="00292075">
        <w:rPr>
          <w:rFonts w:ascii="Times New Roman" w:eastAsia="Arial Unicode MS" w:hAnsi="Times New Roman" w:cs="Times New Roman"/>
          <w:kern w:val="1"/>
          <w:sz w:val="24"/>
          <w:szCs w:val="24"/>
          <w:shd w:val="clear" w:color="auto" w:fill="FFFFFF"/>
          <w:lang w:eastAsia="ar-SA"/>
        </w:rPr>
        <w:softHyphen/>
        <w:t>ма</w:t>
      </w:r>
      <w:r w:rsidRPr="00292075">
        <w:rPr>
          <w:rFonts w:ascii="Times New Roman" w:eastAsia="Arial Unicode MS" w:hAnsi="Times New Roman" w:cs="Times New Roman"/>
          <w:kern w:val="1"/>
          <w:sz w:val="24"/>
          <w:szCs w:val="24"/>
          <w:shd w:val="clear" w:color="auto" w:fill="FFFFFF"/>
          <w:lang w:eastAsia="ar-SA"/>
        </w:rPr>
        <w:softHyphen/>
        <w:t>ние, что связано с ослаблением волевого напряжения, направленного на преодоление тру</w:t>
      </w:r>
      <w:r w:rsidRPr="00292075">
        <w:rPr>
          <w:rFonts w:ascii="Times New Roman" w:eastAsia="Arial Unicode MS" w:hAnsi="Times New Roman" w:cs="Times New Roman"/>
          <w:kern w:val="1"/>
          <w:sz w:val="24"/>
          <w:szCs w:val="24"/>
          <w:shd w:val="clear" w:color="auto" w:fill="FFFFFF"/>
          <w:lang w:eastAsia="ar-SA"/>
        </w:rPr>
        <w:softHyphen/>
        <w:t>дностей, что выражается в неустойчивости внимания. Также в про</w:t>
      </w:r>
      <w:r w:rsidRPr="00292075">
        <w:rPr>
          <w:rFonts w:ascii="Times New Roman" w:eastAsia="Arial Unicode MS" w:hAnsi="Times New Roman" w:cs="Times New Roman"/>
          <w:kern w:val="1"/>
          <w:sz w:val="24"/>
          <w:szCs w:val="24"/>
          <w:shd w:val="clear" w:color="auto" w:fill="FFFFFF"/>
          <w:lang w:eastAsia="ar-SA"/>
        </w:rPr>
        <w:softHyphen/>
        <w:t>це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се обучения обнаруживаются трудности сосредоточения на каком-либо од</w:t>
      </w:r>
      <w:r w:rsidRPr="00292075">
        <w:rPr>
          <w:rFonts w:ascii="Times New Roman" w:eastAsia="Arial Unicode MS" w:hAnsi="Times New Roman" w:cs="Times New Roman"/>
          <w:kern w:val="1"/>
          <w:sz w:val="24"/>
          <w:szCs w:val="24"/>
          <w:shd w:val="clear" w:color="auto" w:fill="FFFFFF"/>
          <w:lang w:eastAsia="ar-SA"/>
        </w:rPr>
        <w:softHyphen/>
        <w:t>ном объекте или виде деятельности. Од</w:t>
      </w:r>
      <w:r w:rsidRPr="00292075">
        <w:rPr>
          <w:rFonts w:ascii="Times New Roman" w:eastAsia="Arial Unicode MS" w:hAnsi="Times New Roman" w:cs="Times New Roman"/>
          <w:kern w:val="1"/>
          <w:sz w:val="24"/>
          <w:szCs w:val="24"/>
          <w:shd w:val="clear" w:color="auto" w:fill="FFFFFF"/>
          <w:lang w:eastAsia="ar-SA"/>
        </w:rPr>
        <w:softHyphen/>
        <w:t>на</w:t>
      </w:r>
      <w:r w:rsidRPr="00292075">
        <w:rPr>
          <w:rFonts w:ascii="Times New Roman" w:eastAsia="Arial Unicode MS" w:hAnsi="Times New Roman" w:cs="Times New Roman"/>
          <w:kern w:val="1"/>
          <w:sz w:val="24"/>
          <w:szCs w:val="24"/>
          <w:shd w:val="clear" w:color="auto" w:fill="FFFFFF"/>
          <w:lang w:eastAsia="ar-SA"/>
        </w:rPr>
        <w:softHyphen/>
        <w:t>ко, если задание посильно для ученика и интересно ему, то его внимание мо</w:t>
      </w:r>
      <w:r w:rsidRPr="00292075">
        <w:rPr>
          <w:rFonts w:ascii="Times New Roman" w:eastAsia="Arial Unicode MS" w:hAnsi="Times New Roman" w:cs="Times New Roman"/>
          <w:kern w:val="1"/>
          <w:sz w:val="24"/>
          <w:szCs w:val="24"/>
          <w:shd w:val="clear" w:color="auto" w:fill="FFFFFF"/>
          <w:lang w:eastAsia="ar-SA"/>
        </w:rPr>
        <w:softHyphen/>
        <w:t>жет определенное время поддерживаться на должном уровне. Под влиянием специально организованно</w:t>
      </w:r>
      <w:r w:rsidRPr="00292075">
        <w:rPr>
          <w:rFonts w:ascii="Times New Roman" w:eastAsia="Arial Unicode MS" w:hAnsi="Times New Roman" w:cs="Times New Roman"/>
          <w:kern w:val="1"/>
          <w:sz w:val="24"/>
          <w:szCs w:val="24"/>
          <w:shd w:val="clear" w:color="auto" w:fill="FFFFFF"/>
          <w:lang w:eastAsia="ar-SA"/>
        </w:rPr>
        <w:softHyphen/>
        <w:t>го обучения и воспитания объем внимания и его устойчивость значительно улу</w:t>
      </w:r>
      <w:r w:rsidRPr="00292075">
        <w:rPr>
          <w:rFonts w:ascii="Times New Roman" w:eastAsia="Arial Unicode MS" w:hAnsi="Times New Roman" w:cs="Times New Roman"/>
          <w:kern w:val="1"/>
          <w:sz w:val="24"/>
          <w:szCs w:val="24"/>
          <w:shd w:val="clear" w:color="auto" w:fill="FFFFFF"/>
          <w:lang w:eastAsia="ar-SA"/>
        </w:rPr>
        <w:softHyphen/>
        <w:t>чшаются, что позволяет говорить о наличии положительной динамики, но вмес</w:t>
      </w:r>
      <w:r w:rsidRPr="00292075">
        <w:rPr>
          <w:rFonts w:ascii="Times New Roman" w:eastAsia="Arial Unicode MS" w:hAnsi="Times New Roman" w:cs="Times New Roman"/>
          <w:kern w:val="1"/>
          <w:sz w:val="24"/>
          <w:szCs w:val="24"/>
          <w:shd w:val="clear" w:color="auto" w:fill="FFFFFF"/>
          <w:lang w:eastAsia="ar-SA"/>
        </w:rPr>
        <w:softHyphen/>
        <w:t>те с тем, в большинстве случаев эти показатели не достигают возрастной нор</w:t>
      </w:r>
      <w:r w:rsidRPr="00292075">
        <w:rPr>
          <w:rFonts w:ascii="Times New Roman" w:eastAsia="Arial Unicode MS" w:hAnsi="Times New Roman" w:cs="Times New Roman"/>
          <w:kern w:val="1"/>
          <w:sz w:val="24"/>
          <w:szCs w:val="24"/>
          <w:shd w:val="clear" w:color="auto" w:fill="FFFFFF"/>
          <w:lang w:eastAsia="ar-SA"/>
        </w:rPr>
        <w:softHyphen/>
        <w:t xml:space="preserve">мы.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Для успешного обучения необходимы достаточно развитые </w:t>
      </w:r>
      <w:r w:rsidRPr="00292075">
        <w:rPr>
          <w:rFonts w:ascii="Times New Roman" w:eastAsia="Arial Unicode MS" w:hAnsi="Times New Roman" w:cs="Times New Roman"/>
          <w:b/>
          <w:bCs/>
          <w:kern w:val="1"/>
          <w:sz w:val="24"/>
          <w:szCs w:val="24"/>
          <w:shd w:val="clear" w:color="auto" w:fill="FFFFFF"/>
          <w:lang w:eastAsia="ar-SA"/>
        </w:rPr>
        <w:t>представле</w:t>
      </w:r>
      <w:r w:rsidRPr="00292075">
        <w:rPr>
          <w:rFonts w:ascii="Times New Roman" w:eastAsia="Arial Unicode MS" w:hAnsi="Times New Roman" w:cs="Times New Roman"/>
          <w:b/>
          <w:bCs/>
          <w:kern w:val="1"/>
          <w:sz w:val="24"/>
          <w:szCs w:val="24"/>
          <w:shd w:val="clear" w:color="auto" w:fill="FFFFFF"/>
          <w:lang w:eastAsia="ar-SA"/>
        </w:rPr>
        <w:softHyphen/>
        <w:t xml:space="preserve">ния </w:t>
      </w:r>
      <w:r w:rsidRPr="00292075">
        <w:rPr>
          <w:rFonts w:ascii="Times New Roman" w:eastAsia="Arial Unicode MS" w:hAnsi="Times New Roman" w:cs="Times New Roman"/>
          <w:kern w:val="1"/>
          <w:sz w:val="24"/>
          <w:szCs w:val="24"/>
          <w:shd w:val="clear" w:color="auto" w:fill="FFFFFF"/>
          <w:lang w:eastAsia="ar-SA"/>
        </w:rPr>
        <w:t xml:space="preserve">и </w:t>
      </w:r>
      <w:r w:rsidRPr="00292075">
        <w:rPr>
          <w:rFonts w:ascii="Times New Roman" w:eastAsia="Arial Unicode MS" w:hAnsi="Times New Roman" w:cs="Times New Roman"/>
          <w:b/>
          <w:bCs/>
          <w:kern w:val="1"/>
          <w:sz w:val="24"/>
          <w:szCs w:val="24"/>
          <w:shd w:val="clear" w:color="auto" w:fill="FFFFFF"/>
          <w:lang w:eastAsia="ar-SA"/>
        </w:rPr>
        <w:t>во</w:t>
      </w:r>
      <w:r w:rsidRPr="00292075">
        <w:rPr>
          <w:rFonts w:ascii="Times New Roman" w:eastAsia="Arial Unicode MS" w:hAnsi="Times New Roman" w:cs="Times New Roman"/>
          <w:b/>
          <w:bCs/>
          <w:kern w:val="1"/>
          <w:sz w:val="24"/>
          <w:szCs w:val="24"/>
          <w:shd w:val="clear" w:color="auto" w:fill="FFFFFF"/>
          <w:lang w:eastAsia="ar-SA"/>
        </w:rPr>
        <w:softHyphen/>
        <w:t>об</w:t>
      </w:r>
      <w:r w:rsidRPr="00292075">
        <w:rPr>
          <w:rFonts w:ascii="Times New Roman" w:eastAsia="Arial Unicode MS" w:hAnsi="Times New Roman" w:cs="Times New Roman"/>
          <w:b/>
          <w:bCs/>
          <w:kern w:val="1"/>
          <w:sz w:val="24"/>
          <w:szCs w:val="24"/>
          <w:shd w:val="clear" w:color="auto" w:fill="FFFFFF"/>
          <w:lang w:eastAsia="ar-SA"/>
        </w:rPr>
        <w:softHyphen/>
        <w:t>ра</w:t>
      </w:r>
      <w:r w:rsidRPr="00292075">
        <w:rPr>
          <w:rFonts w:ascii="Times New Roman" w:eastAsia="Arial Unicode MS" w:hAnsi="Times New Roman" w:cs="Times New Roman"/>
          <w:b/>
          <w:bCs/>
          <w:kern w:val="1"/>
          <w:sz w:val="24"/>
          <w:szCs w:val="24"/>
          <w:shd w:val="clear" w:color="auto" w:fill="FFFFFF"/>
          <w:lang w:eastAsia="ar-SA"/>
        </w:rPr>
        <w:softHyphen/>
        <w:t>жение</w:t>
      </w:r>
      <w:r w:rsidRPr="00292075">
        <w:rPr>
          <w:rFonts w:ascii="Times New Roman" w:eastAsia="Arial Unicode MS" w:hAnsi="Times New Roman" w:cs="Times New Roman"/>
          <w:kern w:val="1"/>
          <w:sz w:val="24"/>
          <w:szCs w:val="24"/>
          <w:shd w:val="clear" w:color="auto" w:fill="FFFFFF"/>
          <w:lang w:eastAsia="ar-SA"/>
        </w:rPr>
        <w:t>. Представлениям детей с умственной отсталостью (инте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w:t>
      </w:r>
      <w:r w:rsidRPr="00292075">
        <w:rPr>
          <w:rFonts w:ascii="Times New Roman" w:eastAsia="Arial Unicode MS" w:hAnsi="Times New Roman" w:cs="Times New Roman"/>
          <w:kern w:val="1"/>
          <w:sz w:val="24"/>
          <w:szCs w:val="24"/>
          <w:shd w:val="clear" w:color="auto" w:fill="FFFFFF"/>
          <w:lang w:eastAsia="ar-SA"/>
        </w:rPr>
        <w:softHyphen/>
        <w:t>ями) свой</w:t>
      </w:r>
      <w:r w:rsidRPr="00292075">
        <w:rPr>
          <w:rFonts w:ascii="Times New Roman" w:eastAsia="Arial Unicode MS" w:hAnsi="Times New Roman" w:cs="Times New Roman"/>
          <w:kern w:val="1"/>
          <w:sz w:val="24"/>
          <w:szCs w:val="24"/>
          <w:shd w:val="clear" w:color="auto" w:fill="FFFFFF"/>
          <w:lang w:eastAsia="ar-SA"/>
        </w:rPr>
        <w:softHyphen/>
        <w:t>ственна недифференцированоость, фрагментарность, уподобление об</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зов, что, в свою очередь, сказывается на узнавании и понимании учебного ма</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риала. Во</w:t>
      </w:r>
      <w:r w:rsidRPr="00292075">
        <w:rPr>
          <w:rFonts w:ascii="Times New Roman" w:eastAsia="Arial Unicode MS" w:hAnsi="Times New Roman" w:cs="Times New Roman"/>
          <w:kern w:val="1"/>
          <w:sz w:val="24"/>
          <w:szCs w:val="24"/>
          <w:shd w:val="clear" w:color="auto" w:fill="FFFFFF"/>
          <w:lang w:eastAsia="ar-SA"/>
        </w:rPr>
        <w:softHyphen/>
        <w:t>об</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же</w:t>
      </w:r>
      <w:r w:rsidRPr="00292075">
        <w:rPr>
          <w:rFonts w:ascii="Times New Roman" w:eastAsia="Arial Unicode MS" w:hAnsi="Times New Roman" w:cs="Times New Roman"/>
          <w:kern w:val="1"/>
          <w:sz w:val="24"/>
          <w:szCs w:val="24"/>
          <w:shd w:val="clear" w:color="auto" w:fill="FFFFFF"/>
          <w:lang w:eastAsia="ar-SA"/>
        </w:rPr>
        <w:softHyphen/>
        <w:t>ние как один из наиболее сложных процессов отли</w:t>
      </w:r>
      <w:r w:rsidRPr="00292075">
        <w:rPr>
          <w:rFonts w:ascii="Times New Roman" w:eastAsia="Arial Unicode MS" w:hAnsi="Times New Roman" w:cs="Times New Roman"/>
          <w:kern w:val="1"/>
          <w:sz w:val="24"/>
          <w:szCs w:val="24"/>
          <w:shd w:val="clear" w:color="auto" w:fill="FFFFFF"/>
          <w:lang w:eastAsia="ar-SA"/>
        </w:rPr>
        <w:softHyphen/>
        <w:t>чается значительной не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фо</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ми</w:t>
      </w:r>
      <w:r w:rsidRPr="00292075">
        <w:rPr>
          <w:rFonts w:ascii="Times New Roman" w:eastAsia="Arial Unicode MS" w:hAnsi="Times New Roman" w:cs="Times New Roman"/>
          <w:kern w:val="1"/>
          <w:sz w:val="24"/>
          <w:szCs w:val="24"/>
          <w:shd w:val="clear" w:color="auto" w:fill="FFFFFF"/>
          <w:lang w:eastAsia="ar-SA"/>
        </w:rPr>
        <w:softHyphen/>
        <w:t>ро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нос</w:t>
      </w:r>
      <w:r w:rsidRPr="00292075">
        <w:rPr>
          <w:rFonts w:ascii="Times New Roman" w:eastAsia="Arial Unicode MS" w:hAnsi="Times New Roman" w:cs="Times New Roman"/>
          <w:kern w:val="1"/>
          <w:sz w:val="24"/>
          <w:szCs w:val="24"/>
          <w:shd w:val="clear" w:color="auto" w:fill="FFFFFF"/>
          <w:lang w:eastAsia="ar-SA"/>
        </w:rPr>
        <w:softHyphen/>
        <w:t>тью, что выражается в его примитивности, не</w:t>
      </w:r>
      <w:r w:rsidRPr="00292075">
        <w:rPr>
          <w:rFonts w:ascii="Times New Roman" w:eastAsia="Arial Unicode MS" w:hAnsi="Times New Roman" w:cs="Times New Roman"/>
          <w:kern w:val="1"/>
          <w:sz w:val="24"/>
          <w:szCs w:val="24"/>
          <w:shd w:val="clear" w:color="auto" w:fill="FFFFFF"/>
          <w:lang w:eastAsia="ar-SA"/>
        </w:rPr>
        <w:softHyphen/>
        <w:t>точности и схематичности. Однако, на</w:t>
      </w:r>
      <w:r w:rsidRPr="00292075">
        <w:rPr>
          <w:rFonts w:ascii="Times New Roman" w:eastAsia="Arial Unicode MS" w:hAnsi="Times New Roman" w:cs="Times New Roman"/>
          <w:kern w:val="1"/>
          <w:sz w:val="24"/>
          <w:szCs w:val="24"/>
          <w:shd w:val="clear" w:color="auto" w:fill="FFFFFF"/>
          <w:lang w:eastAsia="ar-SA"/>
        </w:rPr>
        <w:softHyphen/>
        <w:t>чи</w:t>
      </w:r>
      <w:r w:rsidRPr="00292075">
        <w:rPr>
          <w:rFonts w:ascii="Times New Roman" w:eastAsia="Arial Unicode MS" w:hAnsi="Times New Roman" w:cs="Times New Roman"/>
          <w:kern w:val="1"/>
          <w:sz w:val="24"/>
          <w:szCs w:val="24"/>
          <w:shd w:val="clear" w:color="auto" w:fill="FFFFFF"/>
          <w:lang w:eastAsia="ar-SA"/>
        </w:rPr>
        <w:softHyphen/>
        <w:t>ная с первого года обучения, в ходе преподавания всех учебных предметов проводится це</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направленная работа по уточнению и обогащению представлений, прежде всего ― пред</w:t>
      </w:r>
      <w:r w:rsidRPr="00292075">
        <w:rPr>
          <w:rFonts w:ascii="Times New Roman" w:eastAsia="Arial Unicode MS" w:hAnsi="Times New Roman" w:cs="Times New Roman"/>
          <w:kern w:val="1"/>
          <w:sz w:val="24"/>
          <w:szCs w:val="24"/>
          <w:shd w:val="clear" w:color="auto" w:fill="FFFFFF"/>
          <w:lang w:eastAsia="ar-SA"/>
        </w:rPr>
        <w:softHyphen/>
        <w:t xml:space="preserve">ставлений об окружающей действительности.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У школьников с умственной отсталостью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нарушениями) от</w:t>
      </w:r>
      <w:r w:rsidRPr="00292075">
        <w:rPr>
          <w:rFonts w:ascii="Times New Roman" w:eastAsia="Arial Unicode MS" w:hAnsi="Times New Roman" w:cs="Times New Roman"/>
          <w:kern w:val="1"/>
          <w:sz w:val="24"/>
          <w:szCs w:val="24"/>
          <w:shd w:val="clear" w:color="auto" w:fill="FFFFFF"/>
          <w:lang w:eastAsia="ar-SA"/>
        </w:rPr>
        <w:softHyphen/>
        <w:t>ме</w:t>
      </w:r>
      <w:r w:rsidRPr="00292075">
        <w:rPr>
          <w:rFonts w:ascii="Times New Roman" w:eastAsia="Arial Unicode MS" w:hAnsi="Times New Roman" w:cs="Times New Roman"/>
          <w:kern w:val="1"/>
          <w:sz w:val="24"/>
          <w:szCs w:val="24"/>
          <w:shd w:val="clear" w:color="auto" w:fill="FFFFFF"/>
          <w:lang w:eastAsia="ar-SA"/>
        </w:rPr>
        <w:softHyphen/>
        <w:t>ча</w:t>
      </w:r>
      <w:r w:rsidRPr="00292075">
        <w:rPr>
          <w:rFonts w:ascii="Times New Roman" w:eastAsia="Arial Unicode MS" w:hAnsi="Times New Roman" w:cs="Times New Roman"/>
          <w:kern w:val="1"/>
          <w:sz w:val="24"/>
          <w:szCs w:val="24"/>
          <w:shd w:val="clear" w:color="auto" w:fill="FFFFFF"/>
          <w:lang w:eastAsia="ar-SA"/>
        </w:rPr>
        <w:softHyphen/>
        <w:t>ются недостатки в раз</w:t>
      </w:r>
      <w:r w:rsidRPr="00292075">
        <w:rPr>
          <w:rFonts w:ascii="Times New Roman" w:eastAsia="Arial Unicode MS" w:hAnsi="Times New Roman" w:cs="Times New Roman"/>
          <w:kern w:val="1"/>
          <w:sz w:val="24"/>
          <w:szCs w:val="24"/>
          <w:shd w:val="clear" w:color="auto" w:fill="FFFFFF"/>
          <w:lang w:eastAsia="ar-SA"/>
        </w:rPr>
        <w:softHyphen/>
        <w:t>ви</w:t>
      </w:r>
      <w:r w:rsidRPr="00292075">
        <w:rPr>
          <w:rFonts w:ascii="Times New Roman" w:eastAsia="Arial Unicode MS" w:hAnsi="Times New Roman" w:cs="Times New Roman"/>
          <w:kern w:val="1"/>
          <w:sz w:val="24"/>
          <w:szCs w:val="24"/>
          <w:shd w:val="clear" w:color="auto" w:fill="FFFFFF"/>
          <w:lang w:eastAsia="ar-SA"/>
        </w:rPr>
        <w:softHyphen/>
        <w:t xml:space="preserve">тии </w:t>
      </w:r>
      <w:r w:rsidRPr="00292075">
        <w:rPr>
          <w:rFonts w:ascii="Times New Roman" w:eastAsia="Arial Unicode MS" w:hAnsi="Times New Roman" w:cs="Times New Roman"/>
          <w:b/>
          <w:bCs/>
          <w:kern w:val="1"/>
          <w:sz w:val="24"/>
          <w:szCs w:val="24"/>
          <w:shd w:val="clear" w:color="auto" w:fill="FFFFFF"/>
          <w:lang w:eastAsia="ar-SA"/>
        </w:rPr>
        <w:t>речевой деятельности</w:t>
      </w:r>
      <w:r w:rsidRPr="00292075">
        <w:rPr>
          <w:rFonts w:ascii="Times New Roman" w:eastAsia="Arial Unicode MS" w:hAnsi="Times New Roman" w:cs="Times New Roman"/>
          <w:kern w:val="1"/>
          <w:sz w:val="24"/>
          <w:szCs w:val="24"/>
          <w:shd w:val="clear" w:color="auto" w:fill="FFFFFF"/>
          <w:lang w:eastAsia="ar-SA"/>
        </w:rPr>
        <w:t>, физиологической осно</w:t>
      </w:r>
      <w:r w:rsidRPr="00292075">
        <w:rPr>
          <w:rFonts w:ascii="Times New Roman" w:eastAsia="Arial Unicode MS" w:hAnsi="Times New Roman" w:cs="Times New Roman"/>
          <w:kern w:val="1"/>
          <w:sz w:val="24"/>
          <w:szCs w:val="24"/>
          <w:shd w:val="clear" w:color="auto" w:fill="FFFFFF"/>
          <w:lang w:eastAsia="ar-SA"/>
        </w:rPr>
        <w:softHyphen/>
        <w:t>вой которых яв</w:t>
      </w:r>
      <w:r w:rsidRPr="00292075">
        <w:rPr>
          <w:rFonts w:ascii="Times New Roman" w:eastAsia="Arial Unicode MS" w:hAnsi="Times New Roman" w:cs="Times New Roman"/>
          <w:kern w:val="1"/>
          <w:sz w:val="24"/>
          <w:szCs w:val="24"/>
          <w:shd w:val="clear" w:color="auto" w:fill="FFFFFF"/>
          <w:lang w:eastAsia="ar-SA"/>
        </w:rPr>
        <w:softHyphen/>
        <w:t>ляется на</w:t>
      </w:r>
      <w:r w:rsidRPr="00292075">
        <w:rPr>
          <w:rFonts w:ascii="Times New Roman" w:eastAsia="Arial Unicode MS" w:hAnsi="Times New Roman" w:cs="Times New Roman"/>
          <w:kern w:val="1"/>
          <w:sz w:val="24"/>
          <w:szCs w:val="24"/>
          <w:shd w:val="clear" w:color="auto" w:fill="FFFFFF"/>
          <w:lang w:eastAsia="ar-SA"/>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292075">
        <w:rPr>
          <w:rFonts w:ascii="Times New Roman" w:eastAsia="Arial Unicode MS" w:hAnsi="Times New Roman" w:cs="Times New Roman"/>
          <w:kern w:val="1"/>
          <w:sz w:val="24"/>
          <w:szCs w:val="24"/>
          <w:shd w:val="clear" w:color="auto" w:fill="FFFFFF"/>
          <w:lang w:eastAsia="ar-SA"/>
        </w:rPr>
        <w:softHyphen/>
        <w:t>не</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кой, лексической, грам</w:t>
      </w:r>
      <w:r w:rsidRPr="00292075">
        <w:rPr>
          <w:rFonts w:ascii="Times New Roman" w:eastAsia="Arial Unicode MS" w:hAnsi="Times New Roman" w:cs="Times New Roman"/>
          <w:kern w:val="1"/>
          <w:sz w:val="24"/>
          <w:szCs w:val="24"/>
          <w:shd w:val="clear" w:color="auto" w:fill="FFFFFF"/>
          <w:lang w:eastAsia="ar-SA"/>
        </w:rPr>
        <w:softHyphen/>
        <w:t>ма</w:t>
      </w:r>
      <w:r w:rsidRPr="00292075">
        <w:rPr>
          <w:rFonts w:ascii="Times New Roman" w:eastAsia="Arial Unicode MS" w:hAnsi="Times New Roman" w:cs="Times New Roman"/>
          <w:kern w:val="1"/>
          <w:sz w:val="24"/>
          <w:szCs w:val="24"/>
          <w:shd w:val="clear" w:color="auto" w:fill="FFFFFF"/>
          <w:lang w:eastAsia="ar-SA"/>
        </w:rPr>
        <w:softHyphen/>
        <w:t>тической и синтаксической. Таким образом, для обучающихся с умственной отсталостью характерно системное недоразвитие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Не</w:t>
      </w:r>
      <w:r w:rsidRPr="00292075">
        <w:rPr>
          <w:rFonts w:ascii="Times New Roman" w:eastAsia="Arial Unicode MS" w:hAnsi="Times New Roman" w:cs="Times New Roman"/>
          <w:kern w:val="1"/>
          <w:sz w:val="24"/>
          <w:szCs w:val="24"/>
          <w:lang w:eastAsia="ar-SA"/>
        </w:rPr>
        <w:softHyphen/>
        <w:t>до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ки речевой де</w:t>
      </w:r>
      <w:r w:rsidRPr="00292075">
        <w:rPr>
          <w:rFonts w:ascii="Times New Roman" w:eastAsia="Arial Unicode MS" w:hAnsi="Times New Roman" w:cs="Times New Roman"/>
          <w:kern w:val="1"/>
          <w:sz w:val="24"/>
          <w:szCs w:val="24"/>
          <w:lang w:eastAsia="ar-SA"/>
        </w:rPr>
        <w:softHyphen/>
        <w:t>я</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kern w:val="1"/>
          <w:sz w:val="24"/>
          <w:szCs w:val="24"/>
          <w:lang w:eastAsia="ar-SA"/>
        </w:rPr>
        <w:softHyphen/>
        <w:t>сти этой ка</w:t>
      </w:r>
      <w:r w:rsidRPr="00292075">
        <w:rPr>
          <w:rFonts w:ascii="Times New Roman" w:eastAsia="Arial Unicode MS" w:hAnsi="Times New Roman" w:cs="Times New Roman"/>
          <w:kern w:val="1"/>
          <w:sz w:val="24"/>
          <w:szCs w:val="24"/>
          <w:lang w:eastAsia="ar-SA"/>
        </w:rPr>
        <w:softHyphen/>
        <w:t>тегории обучающихся на</w:t>
      </w:r>
      <w:r w:rsidRPr="00292075">
        <w:rPr>
          <w:rFonts w:ascii="Times New Roman" w:eastAsia="Arial Unicode MS" w:hAnsi="Times New Roman" w:cs="Times New Roman"/>
          <w:kern w:val="1"/>
          <w:sz w:val="24"/>
          <w:szCs w:val="24"/>
          <w:lang w:eastAsia="ar-SA"/>
        </w:rPr>
        <w:softHyphen/>
        <w:t>прямую связаны с нарушением аб</w:t>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тно-ло</w:t>
      </w:r>
      <w:r w:rsidRPr="00292075">
        <w:rPr>
          <w:rFonts w:ascii="Times New Roman" w:eastAsia="Arial Unicode MS" w:hAnsi="Times New Roman" w:cs="Times New Roman"/>
          <w:kern w:val="1"/>
          <w:sz w:val="24"/>
          <w:szCs w:val="24"/>
          <w:lang w:eastAsia="ar-SA"/>
        </w:rPr>
        <w:softHyphen/>
        <w:t>ги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кого мышления. Однако в по</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се</w:t>
      </w:r>
      <w:r w:rsidRPr="00292075">
        <w:rPr>
          <w:rFonts w:ascii="Times New Roman" w:eastAsia="Arial Unicode MS" w:hAnsi="Times New Roman" w:cs="Times New Roman"/>
          <w:kern w:val="1"/>
          <w:sz w:val="24"/>
          <w:szCs w:val="24"/>
          <w:lang w:eastAsia="ar-SA"/>
        </w:rPr>
        <w:softHyphen/>
        <w:t>д</w:t>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kern w:val="1"/>
          <w:sz w:val="24"/>
          <w:szCs w:val="24"/>
          <w:lang w:eastAsia="ar-SA"/>
        </w:rPr>
        <w:softHyphen/>
        <w:t>не</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ной пра</w:t>
      </w:r>
      <w:r w:rsidRPr="00292075">
        <w:rPr>
          <w:rFonts w:ascii="Times New Roman" w:eastAsia="Arial Unicode MS" w:hAnsi="Times New Roman" w:cs="Times New Roman"/>
          <w:kern w:val="1"/>
          <w:sz w:val="24"/>
          <w:szCs w:val="24"/>
          <w:lang w:eastAsia="ar-SA"/>
        </w:rPr>
        <w:softHyphen/>
        <w:t>ктике такие дети спо</w:t>
      </w:r>
      <w:r w:rsidRPr="00292075">
        <w:rPr>
          <w:rFonts w:ascii="Times New Roman" w:eastAsia="Arial Unicode MS" w:hAnsi="Times New Roman" w:cs="Times New Roman"/>
          <w:kern w:val="1"/>
          <w:sz w:val="24"/>
          <w:szCs w:val="24"/>
          <w:lang w:eastAsia="ar-SA"/>
        </w:rPr>
        <w:softHyphen/>
        <w:t>собны поддержать бе</w:t>
      </w:r>
      <w:r w:rsidRPr="00292075">
        <w:rPr>
          <w:rFonts w:ascii="Times New Roman" w:eastAsia="Arial Unicode MS" w:hAnsi="Times New Roman" w:cs="Times New Roman"/>
          <w:kern w:val="1"/>
          <w:sz w:val="24"/>
          <w:szCs w:val="24"/>
          <w:lang w:eastAsia="ar-SA"/>
        </w:rPr>
        <w:softHyphen/>
        <w:t>се</w:t>
      </w:r>
      <w:r w:rsidRPr="00292075">
        <w:rPr>
          <w:rFonts w:ascii="Times New Roman" w:eastAsia="Arial Unicode MS" w:hAnsi="Times New Roman" w:cs="Times New Roman"/>
          <w:kern w:val="1"/>
          <w:sz w:val="24"/>
          <w:szCs w:val="24"/>
          <w:lang w:eastAsia="ar-SA"/>
        </w:rPr>
        <w:softHyphen/>
        <w:t>ду на темы, бли</w:t>
      </w:r>
      <w:r w:rsidRPr="00292075">
        <w:rPr>
          <w:rFonts w:ascii="Times New Roman" w:eastAsia="Arial Unicode MS" w:hAnsi="Times New Roman" w:cs="Times New Roman"/>
          <w:kern w:val="1"/>
          <w:sz w:val="24"/>
          <w:szCs w:val="24"/>
          <w:lang w:eastAsia="ar-SA"/>
        </w:rPr>
        <w:softHyphen/>
        <w:t>з</w:t>
      </w:r>
      <w:r w:rsidRPr="00292075">
        <w:rPr>
          <w:rFonts w:ascii="Times New Roman" w:eastAsia="Arial Unicode MS" w:hAnsi="Times New Roman" w:cs="Times New Roman"/>
          <w:kern w:val="1"/>
          <w:sz w:val="24"/>
          <w:szCs w:val="24"/>
          <w:lang w:eastAsia="ar-SA"/>
        </w:rPr>
        <w:softHyphen/>
        <w:t>кие их ли</w:t>
      </w:r>
      <w:r w:rsidRPr="00292075">
        <w:rPr>
          <w:rFonts w:ascii="Times New Roman" w:eastAsia="Arial Unicode MS" w:hAnsi="Times New Roman" w:cs="Times New Roman"/>
          <w:kern w:val="1"/>
          <w:sz w:val="24"/>
          <w:szCs w:val="24"/>
          <w:lang w:eastAsia="ar-SA"/>
        </w:rPr>
        <w:softHyphen/>
        <w:t>ч</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му опы</w:t>
      </w:r>
      <w:r w:rsidRPr="00292075">
        <w:rPr>
          <w:rFonts w:ascii="Times New Roman" w:eastAsia="Arial Unicode MS" w:hAnsi="Times New Roman" w:cs="Times New Roman"/>
          <w:kern w:val="1"/>
          <w:sz w:val="24"/>
          <w:szCs w:val="24"/>
          <w:lang w:eastAsia="ar-SA"/>
        </w:rPr>
        <w:softHyphen/>
        <w:t>ту, ис</w:t>
      </w:r>
      <w:r w:rsidRPr="00292075">
        <w:rPr>
          <w:rFonts w:ascii="Times New Roman" w:eastAsia="Arial Unicode MS" w:hAnsi="Times New Roman" w:cs="Times New Roman"/>
          <w:kern w:val="1"/>
          <w:sz w:val="24"/>
          <w:szCs w:val="24"/>
          <w:lang w:eastAsia="ar-SA"/>
        </w:rPr>
        <w:softHyphen/>
        <w:t>поль</w:t>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kern w:val="1"/>
          <w:sz w:val="24"/>
          <w:szCs w:val="24"/>
          <w:lang w:eastAsia="ar-SA"/>
        </w:rPr>
        <w:softHyphen/>
        <w:t>зуя при этом не</w:t>
      </w:r>
      <w:r w:rsidRPr="00292075">
        <w:rPr>
          <w:rFonts w:ascii="Times New Roman" w:eastAsia="Arial Unicode MS" w:hAnsi="Times New Roman" w:cs="Times New Roman"/>
          <w:kern w:val="1"/>
          <w:sz w:val="24"/>
          <w:szCs w:val="24"/>
          <w:lang w:eastAsia="ar-SA"/>
        </w:rPr>
        <w:softHyphen/>
        <w:t>сло</w:t>
      </w:r>
      <w:r w:rsidRPr="00292075">
        <w:rPr>
          <w:rFonts w:ascii="Times New Roman" w:eastAsia="Arial Unicode MS" w:hAnsi="Times New Roman" w:cs="Times New Roman"/>
          <w:kern w:val="1"/>
          <w:sz w:val="24"/>
          <w:szCs w:val="24"/>
          <w:lang w:eastAsia="ar-SA"/>
        </w:rPr>
        <w:softHyphen/>
        <w:t>жные конструкции пред</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же</w:t>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kern w:val="1"/>
          <w:sz w:val="24"/>
          <w:szCs w:val="24"/>
          <w:lang w:eastAsia="ar-SA"/>
        </w:rPr>
        <w:softHyphen/>
        <w:t>ний. П</w:t>
      </w:r>
      <w:r w:rsidRPr="00292075">
        <w:rPr>
          <w:rFonts w:ascii="Times New Roman" w:eastAsia="Arial Unicode MS" w:hAnsi="Times New Roman" w:cs="Times New Roman"/>
          <w:kern w:val="1"/>
          <w:sz w:val="24"/>
          <w:szCs w:val="24"/>
          <w:shd w:val="clear" w:color="auto" w:fill="FFFFFF"/>
          <w:lang w:eastAsia="ar-SA"/>
        </w:rPr>
        <w:t>роведение си</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ма</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кой коррекционно-развивающей работы, направленной на систематизацию и обогащение пред</w:t>
      </w:r>
      <w:r w:rsidRPr="00292075">
        <w:rPr>
          <w:rFonts w:ascii="Times New Roman" w:eastAsia="Arial Unicode MS" w:hAnsi="Times New Roman" w:cs="Times New Roman"/>
          <w:kern w:val="1"/>
          <w:sz w:val="24"/>
          <w:szCs w:val="24"/>
          <w:shd w:val="clear" w:color="auto" w:fill="FFFFFF"/>
          <w:lang w:eastAsia="ar-SA"/>
        </w:rPr>
        <w:softHyphen/>
        <w:t>ста</w:t>
      </w:r>
      <w:r w:rsidRPr="00292075">
        <w:rPr>
          <w:rFonts w:ascii="Times New Roman" w:eastAsia="Arial Unicode MS" w:hAnsi="Times New Roman" w:cs="Times New Roman"/>
          <w:kern w:val="1"/>
          <w:sz w:val="24"/>
          <w:szCs w:val="24"/>
          <w:shd w:val="clear" w:color="auto" w:fill="FFFFFF"/>
          <w:lang w:eastAsia="ar-SA"/>
        </w:rPr>
        <w:softHyphen/>
        <w:t>влений об окружающей действительности, создает положи</w:t>
      </w:r>
      <w:r w:rsidRPr="00292075">
        <w:rPr>
          <w:rFonts w:ascii="Times New Roman" w:eastAsia="Arial Unicode MS" w:hAnsi="Times New Roman" w:cs="Times New Roman"/>
          <w:kern w:val="1"/>
          <w:sz w:val="24"/>
          <w:szCs w:val="24"/>
          <w:shd w:val="clear" w:color="auto" w:fill="FFFFFF"/>
          <w:lang w:eastAsia="ar-SA"/>
        </w:rPr>
        <w:softHyphen/>
        <w:t>тельные условия для ов</w:t>
      </w:r>
      <w:r w:rsidRPr="00292075">
        <w:rPr>
          <w:rFonts w:ascii="Times New Roman" w:eastAsia="Arial Unicode MS" w:hAnsi="Times New Roman" w:cs="Times New Roman"/>
          <w:kern w:val="1"/>
          <w:sz w:val="24"/>
          <w:szCs w:val="24"/>
          <w:shd w:val="clear" w:color="auto" w:fill="FFFFFF"/>
          <w:lang w:eastAsia="ar-SA"/>
        </w:rPr>
        <w:softHyphen/>
        <w:t>ла</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ния обучающимися различными языковыми сред</w:t>
      </w:r>
      <w:r w:rsidRPr="00292075">
        <w:rPr>
          <w:rFonts w:ascii="Times New Roman" w:eastAsia="Arial Unicode MS" w:hAnsi="Times New Roman" w:cs="Times New Roman"/>
          <w:kern w:val="1"/>
          <w:sz w:val="24"/>
          <w:szCs w:val="24"/>
          <w:shd w:val="clear" w:color="auto" w:fill="FFFFFF"/>
          <w:lang w:eastAsia="ar-SA"/>
        </w:rPr>
        <w:softHyphen/>
        <w:t>ствами. Это находит свое выражение в уве</w:t>
      </w:r>
      <w:r w:rsidRPr="00292075">
        <w:rPr>
          <w:rFonts w:ascii="Times New Roman" w:eastAsia="Arial Unicode MS" w:hAnsi="Times New Roman" w:cs="Times New Roman"/>
          <w:kern w:val="1"/>
          <w:sz w:val="24"/>
          <w:szCs w:val="24"/>
          <w:shd w:val="clear" w:color="auto" w:fill="FFFFFF"/>
          <w:lang w:eastAsia="ar-SA"/>
        </w:rPr>
        <w:softHyphen/>
        <w:t>личении объема и изменении ка</w:t>
      </w:r>
      <w:r w:rsidRPr="00292075">
        <w:rPr>
          <w:rFonts w:ascii="Times New Roman" w:eastAsia="Arial Unicode MS" w:hAnsi="Times New Roman" w:cs="Times New Roman"/>
          <w:kern w:val="1"/>
          <w:sz w:val="24"/>
          <w:szCs w:val="24"/>
          <w:shd w:val="clear" w:color="auto" w:fill="FFFFFF"/>
          <w:lang w:eastAsia="ar-SA"/>
        </w:rPr>
        <w:softHyphen/>
        <w:t>чества словарного запаса, овладении различными конструкциями пре</w:t>
      </w:r>
      <w:r w:rsidRPr="00292075">
        <w:rPr>
          <w:rFonts w:ascii="Times New Roman" w:eastAsia="Arial Unicode MS" w:hAnsi="Times New Roman" w:cs="Times New Roman"/>
          <w:kern w:val="1"/>
          <w:sz w:val="24"/>
          <w:szCs w:val="24"/>
          <w:shd w:val="clear" w:color="auto" w:fill="FFFFFF"/>
          <w:lang w:eastAsia="ar-SA"/>
        </w:rPr>
        <w:softHyphen/>
        <w:t>д</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же</w:t>
      </w:r>
      <w:r w:rsidRPr="00292075">
        <w:rPr>
          <w:rFonts w:ascii="Times New Roman" w:eastAsia="Arial Unicode MS" w:hAnsi="Times New Roman" w:cs="Times New Roman"/>
          <w:kern w:val="1"/>
          <w:sz w:val="24"/>
          <w:szCs w:val="24"/>
          <w:shd w:val="clear" w:color="auto" w:fill="FFFFFF"/>
          <w:lang w:eastAsia="ar-SA"/>
        </w:rPr>
        <w:softHyphen/>
        <w:t>ний, составлении небольших, но завершенных по смыслу, устных вы</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ка</w:t>
      </w:r>
      <w:r w:rsidRPr="00292075">
        <w:rPr>
          <w:rFonts w:ascii="Times New Roman" w:eastAsia="Arial Unicode MS" w:hAnsi="Times New Roman" w:cs="Times New Roman"/>
          <w:kern w:val="1"/>
          <w:sz w:val="24"/>
          <w:szCs w:val="24"/>
          <w:shd w:val="clear" w:color="auto" w:fill="FFFFFF"/>
          <w:lang w:eastAsia="ar-SA"/>
        </w:rPr>
        <w:softHyphen/>
      </w:r>
      <w:r w:rsidRPr="00292075">
        <w:rPr>
          <w:rFonts w:ascii="Times New Roman" w:eastAsia="Arial Unicode MS" w:hAnsi="Times New Roman" w:cs="Times New Roman"/>
          <w:kern w:val="1"/>
          <w:sz w:val="24"/>
          <w:szCs w:val="24"/>
          <w:shd w:val="clear" w:color="auto" w:fill="FFFFFF"/>
          <w:lang w:eastAsia="ar-SA"/>
        </w:rPr>
        <w:softHyphen/>
        <w:t>зы</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ний. Таким образом, постепенно создается основа для овладения более сло</w:t>
      </w:r>
      <w:r w:rsidRPr="00292075">
        <w:rPr>
          <w:rFonts w:ascii="Times New Roman" w:eastAsia="Arial Unicode MS" w:hAnsi="Times New Roman" w:cs="Times New Roman"/>
          <w:kern w:val="1"/>
          <w:sz w:val="24"/>
          <w:szCs w:val="24"/>
          <w:shd w:val="clear" w:color="auto" w:fill="FFFFFF"/>
          <w:lang w:eastAsia="ar-SA"/>
        </w:rPr>
        <w:softHyphen/>
        <w:t>ж</w:t>
      </w:r>
      <w:r w:rsidRPr="00292075">
        <w:rPr>
          <w:rFonts w:ascii="Times New Roman" w:eastAsia="Arial Unicode MS" w:hAnsi="Times New Roman" w:cs="Times New Roman"/>
          <w:kern w:val="1"/>
          <w:sz w:val="24"/>
          <w:szCs w:val="24"/>
          <w:shd w:val="clear" w:color="auto" w:fill="FFFFFF"/>
          <w:lang w:eastAsia="ar-SA"/>
        </w:rPr>
        <w:softHyphen/>
        <w:t>ной фор</w:t>
      </w:r>
      <w:r w:rsidRPr="00292075">
        <w:rPr>
          <w:rFonts w:ascii="Times New Roman" w:eastAsia="Arial Unicode MS" w:hAnsi="Times New Roman" w:cs="Times New Roman"/>
          <w:kern w:val="1"/>
          <w:sz w:val="24"/>
          <w:szCs w:val="24"/>
          <w:shd w:val="clear" w:color="auto" w:fill="FFFFFF"/>
          <w:lang w:eastAsia="ar-SA"/>
        </w:rPr>
        <w:softHyphen/>
        <w:t xml:space="preserve">мой речи ― письменной.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lang w:eastAsia="ar-SA"/>
        </w:rPr>
        <w:lastRenderedPageBreak/>
        <w:t>Моторная</w:t>
      </w:r>
      <w:r w:rsidRPr="00292075">
        <w:rPr>
          <w:rFonts w:ascii="Times New Roman" w:eastAsia="Arial Unicode MS" w:hAnsi="Times New Roman" w:cs="Times New Roman"/>
          <w:kern w:val="1"/>
          <w:sz w:val="24"/>
          <w:szCs w:val="24"/>
          <w:lang w:eastAsia="ar-SA"/>
        </w:rPr>
        <w:t xml:space="preserve"> сфера детей с легкой степенью умственной отсталости </w:t>
      </w:r>
      <w:r w:rsidRPr="00292075">
        <w:rPr>
          <w:rFonts w:ascii="Times New Roman" w:eastAsia="Arial Unicode MS" w:hAnsi="Times New Roman" w:cs="Times New Roman"/>
          <w:kern w:val="1"/>
          <w:sz w:val="24"/>
          <w:szCs w:val="24"/>
          <w:shd w:val="clear" w:color="auto" w:fill="FFFFFF"/>
          <w:lang w:eastAsia="ar-SA"/>
        </w:rPr>
        <w:t>(инте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w:t>
      </w:r>
      <w:r w:rsidRPr="00292075">
        <w:rPr>
          <w:rFonts w:ascii="Times New Roman" w:eastAsia="Arial Unicode MS" w:hAnsi="Times New Roman" w:cs="Times New Roman"/>
          <w:kern w:val="1"/>
          <w:sz w:val="24"/>
          <w:szCs w:val="24"/>
          <w:shd w:val="clear" w:color="auto" w:fill="FFFFFF"/>
          <w:lang w:eastAsia="ar-SA"/>
        </w:rPr>
        <w:softHyphen/>
        <w:t>аль</w:t>
      </w:r>
      <w:r w:rsidRPr="00292075">
        <w:rPr>
          <w:rFonts w:ascii="Times New Roman" w:eastAsia="Arial Unicode MS" w:hAnsi="Times New Roman" w:cs="Times New Roman"/>
          <w:kern w:val="1"/>
          <w:sz w:val="24"/>
          <w:szCs w:val="24"/>
          <w:shd w:val="clear" w:color="auto" w:fill="FFFFFF"/>
          <w:lang w:eastAsia="ar-SA"/>
        </w:rPr>
        <w:softHyphen/>
        <w:t>ны</w:t>
      </w:r>
      <w:r w:rsidRPr="00292075">
        <w:rPr>
          <w:rFonts w:ascii="Times New Roman" w:eastAsia="Arial Unicode MS" w:hAnsi="Times New Roman" w:cs="Times New Roman"/>
          <w:kern w:val="1"/>
          <w:sz w:val="24"/>
          <w:szCs w:val="24"/>
          <w:shd w:val="clear" w:color="auto" w:fill="FFFFFF"/>
          <w:lang w:eastAsia="ar-SA"/>
        </w:rPr>
        <w:softHyphen/>
        <w:t>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ниями)</w:t>
      </w:r>
      <w:r w:rsidRPr="00292075">
        <w:rPr>
          <w:rFonts w:ascii="Times New Roman" w:eastAsia="Arial Unicode MS" w:hAnsi="Times New Roman" w:cs="Times New Roman"/>
          <w:kern w:val="1"/>
          <w:sz w:val="24"/>
          <w:szCs w:val="24"/>
          <w:lang w:eastAsia="ar-SA"/>
        </w:rPr>
        <w:t>, как пра</w:t>
      </w:r>
      <w:r w:rsidRPr="00292075">
        <w:rPr>
          <w:rFonts w:ascii="Times New Roman" w:eastAsia="Arial Unicode MS" w:hAnsi="Times New Roman" w:cs="Times New Roman"/>
          <w:kern w:val="1"/>
          <w:sz w:val="24"/>
          <w:szCs w:val="24"/>
          <w:lang w:eastAsia="ar-SA"/>
        </w:rPr>
        <w:softHyphen/>
        <w:t>вило, не имеет выраженных нарушений. Наибольшие труд</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сти обучающиеся испытывают при выполнении заданий, свя</w:t>
      </w:r>
      <w:r w:rsidRPr="00292075">
        <w:rPr>
          <w:rFonts w:ascii="Times New Roman" w:eastAsia="Arial Unicode MS" w:hAnsi="Times New Roman" w:cs="Times New Roman"/>
          <w:kern w:val="1"/>
          <w:sz w:val="24"/>
          <w:szCs w:val="24"/>
          <w:lang w:eastAsia="ar-SA"/>
        </w:rPr>
        <w:softHyphen/>
        <w:t>за</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ных с точной ко</w:t>
      </w:r>
      <w:r w:rsidRPr="00292075">
        <w:rPr>
          <w:rFonts w:ascii="Times New Roman" w:eastAsia="Arial Unicode MS" w:hAnsi="Times New Roman" w:cs="Times New Roman"/>
          <w:kern w:val="1"/>
          <w:sz w:val="24"/>
          <w:szCs w:val="24"/>
          <w:lang w:eastAsia="ar-SA"/>
        </w:rPr>
        <w:softHyphen/>
        <w:t>ор</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на</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ей мелких движений пальцев рук. В свою очередь, это негативно сказывается на ов</w:t>
      </w:r>
      <w:r w:rsidRPr="00292075">
        <w:rPr>
          <w:rFonts w:ascii="Times New Roman" w:eastAsia="Arial Unicode MS" w:hAnsi="Times New Roman" w:cs="Times New Roman"/>
          <w:kern w:val="1"/>
          <w:sz w:val="24"/>
          <w:szCs w:val="24"/>
          <w:lang w:eastAsia="ar-SA"/>
        </w:rPr>
        <w:softHyphen/>
        <w:t>ла</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нии письмом и некоторыми трудовыми опе</w:t>
      </w:r>
      <w:r w:rsidRPr="00292075">
        <w:rPr>
          <w:rFonts w:ascii="Times New Roman" w:eastAsia="Arial Unicode MS" w:hAnsi="Times New Roman" w:cs="Times New Roman"/>
          <w:kern w:val="1"/>
          <w:sz w:val="24"/>
          <w:szCs w:val="24"/>
          <w:lang w:eastAsia="ar-SA"/>
        </w:rPr>
        <w:softHyphen/>
        <w:t>рациями. Проведение специальных упра</w:t>
      </w:r>
      <w:r w:rsidRPr="00292075">
        <w:rPr>
          <w:rFonts w:ascii="Times New Roman" w:eastAsia="Arial Unicode MS" w:hAnsi="Times New Roman" w:cs="Times New Roman"/>
          <w:kern w:val="1"/>
          <w:sz w:val="24"/>
          <w:szCs w:val="24"/>
          <w:lang w:eastAsia="ar-SA"/>
        </w:rPr>
        <w:softHyphen/>
        <w:t>ж</w:t>
      </w:r>
      <w:r w:rsidRPr="00292075">
        <w:rPr>
          <w:rFonts w:ascii="Times New Roman" w:eastAsia="Arial Unicode MS" w:hAnsi="Times New Roman" w:cs="Times New Roman"/>
          <w:kern w:val="1"/>
          <w:sz w:val="24"/>
          <w:szCs w:val="24"/>
          <w:lang w:eastAsia="ar-SA"/>
        </w:rPr>
        <w:softHyphen/>
        <w:t>не</w:t>
      </w:r>
      <w:r w:rsidRPr="00292075">
        <w:rPr>
          <w:rFonts w:ascii="Times New Roman" w:eastAsia="Arial Unicode MS" w:hAnsi="Times New Roman" w:cs="Times New Roman"/>
          <w:kern w:val="1"/>
          <w:sz w:val="24"/>
          <w:szCs w:val="24"/>
          <w:lang w:eastAsia="ar-SA"/>
        </w:rPr>
        <w:softHyphen/>
        <w:t>ний, включенных как в со</w:t>
      </w:r>
      <w:r w:rsidRPr="00292075">
        <w:rPr>
          <w:rFonts w:ascii="Times New Roman" w:eastAsia="Arial Unicode MS" w:hAnsi="Times New Roman" w:cs="Times New Roman"/>
          <w:kern w:val="1"/>
          <w:sz w:val="24"/>
          <w:szCs w:val="24"/>
          <w:lang w:eastAsia="ar-SA"/>
        </w:rPr>
        <w:softHyphen/>
        <w:t>держание коррекционных занятий, так и используемых на от</w:t>
      </w:r>
      <w:r w:rsidRPr="00292075">
        <w:rPr>
          <w:rFonts w:ascii="Times New Roman" w:eastAsia="Arial Unicode MS" w:hAnsi="Times New Roman" w:cs="Times New Roman"/>
          <w:kern w:val="1"/>
          <w:sz w:val="24"/>
          <w:szCs w:val="24"/>
          <w:lang w:eastAsia="ar-SA"/>
        </w:rPr>
        <w:softHyphen/>
        <w:t>дель</w:t>
      </w:r>
      <w:r w:rsidRPr="00292075">
        <w:rPr>
          <w:rFonts w:ascii="Times New Roman" w:eastAsia="Arial Unicode MS" w:hAnsi="Times New Roman" w:cs="Times New Roman"/>
          <w:kern w:val="1"/>
          <w:sz w:val="24"/>
          <w:szCs w:val="24"/>
          <w:lang w:eastAsia="ar-SA"/>
        </w:rPr>
        <w:softHyphen/>
        <w:t>ных уроках, способствует 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тию координации и точности движений пальцев рук и ки</w:t>
      </w:r>
      <w:r w:rsidRPr="00292075">
        <w:rPr>
          <w:rFonts w:ascii="Times New Roman" w:eastAsia="Arial Unicode MS" w:hAnsi="Times New Roman" w:cs="Times New Roman"/>
          <w:kern w:val="1"/>
          <w:sz w:val="24"/>
          <w:szCs w:val="24"/>
          <w:lang w:eastAsia="ar-SA"/>
        </w:rPr>
        <w:softHyphen/>
        <w:t>сти, а также позволяет под</w:t>
      </w:r>
      <w:r w:rsidRPr="00292075">
        <w:rPr>
          <w:rFonts w:ascii="Times New Roman" w:eastAsia="Arial Unicode MS" w:hAnsi="Times New Roman" w:cs="Times New Roman"/>
          <w:kern w:val="1"/>
          <w:sz w:val="24"/>
          <w:szCs w:val="24"/>
          <w:lang w:eastAsia="ar-SA"/>
        </w:rPr>
        <w:softHyphen/>
        <w:t>го</w:t>
      </w:r>
      <w:r w:rsidRPr="00292075">
        <w:rPr>
          <w:rFonts w:ascii="Times New Roman" w:eastAsia="Arial Unicode MS" w:hAnsi="Times New Roman" w:cs="Times New Roman"/>
          <w:kern w:val="1"/>
          <w:sz w:val="24"/>
          <w:szCs w:val="24"/>
          <w:lang w:eastAsia="ar-SA"/>
        </w:rPr>
        <w:softHyphen/>
        <w:t>то</w:t>
      </w:r>
      <w:r w:rsidRPr="00292075">
        <w:rPr>
          <w:rFonts w:ascii="Times New Roman" w:eastAsia="Arial Unicode MS" w:hAnsi="Times New Roman" w:cs="Times New Roman"/>
          <w:kern w:val="1"/>
          <w:sz w:val="24"/>
          <w:szCs w:val="24"/>
          <w:lang w:eastAsia="ar-SA"/>
        </w:rPr>
        <w:softHyphen/>
        <w:t>вить обучающихся к овладению учебными и трудовыми дей</w:t>
      </w:r>
      <w:r w:rsidRPr="00292075">
        <w:rPr>
          <w:rFonts w:ascii="Times New Roman" w:eastAsia="Arial Unicode MS" w:hAnsi="Times New Roman" w:cs="Times New Roman"/>
          <w:kern w:val="1"/>
          <w:sz w:val="24"/>
          <w:szCs w:val="24"/>
          <w:lang w:eastAsia="ar-SA"/>
        </w:rPr>
        <w:softHyphen/>
        <w:t>ствиями, тре</w:t>
      </w:r>
      <w:r w:rsidRPr="00292075">
        <w:rPr>
          <w:rFonts w:ascii="Times New Roman" w:eastAsia="Arial Unicode MS" w:hAnsi="Times New Roman" w:cs="Times New Roman"/>
          <w:kern w:val="1"/>
          <w:sz w:val="24"/>
          <w:szCs w:val="24"/>
          <w:lang w:eastAsia="ar-SA"/>
        </w:rPr>
        <w:softHyphen/>
        <w:t>бу</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щими определенной моторной ловкости.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Психологические особенности обучающихся с умственной отсталостью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w:t>
      </w:r>
      <w:r w:rsidRPr="00292075">
        <w:rPr>
          <w:rFonts w:ascii="Times New Roman" w:eastAsia="Arial Unicode MS" w:hAnsi="Times New Roman" w:cs="Times New Roman"/>
          <w:kern w:val="1"/>
          <w:sz w:val="24"/>
          <w:szCs w:val="24"/>
          <w:shd w:val="clear" w:color="auto" w:fill="FFFFFF"/>
          <w:lang w:eastAsia="ar-SA"/>
        </w:rPr>
        <w:softHyphen/>
        <w:t>аль</w:t>
      </w:r>
      <w:r w:rsidRPr="00292075">
        <w:rPr>
          <w:rFonts w:ascii="Times New Roman" w:eastAsia="Arial Unicode MS" w:hAnsi="Times New Roman" w:cs="Times New Roman"/>
          <w:kern w:val="1"/>
          <w:sz w:val="24"/>
          <w:szCs w:val="24"/>
          <w:shd w:val="clear" w:color="auto" w:fill="FFFFFF"/>
          <w:lang w:eastAsia="ar-SA"/>
        </w:rPr>
        <w:softHyphen/>
        <w:t>ны</w:t>
      </w:r>
      <w:r w:rsidRPr="00292075">
        <w:rPr>
          <w:rFonts w:ascii="Times New Roman" w:eastAsia="Arial Unicode MS" w:hAnsi="Times New Roman" w:cs="Times New Roman"/>
          <w:kern w:val="1"/>
          <w:sz w:val="24"/>
          <w:szCs w:val="24"/>
          <w:shd w:val="clear" w:color="auto" w:fill="FFFFFF"/>
          <w:lang w:eastAsia="ar-SA"/>
        </w:rPr>
        <w:softHyphen/>
        <w:t>ми нарушениями) про</w:t>
      </w:r>
      <w:r w:rsidRPr="00292075">
        <w:rPr>
          <w:rFonts w:ascii="Times New Roman" w:eastAsia="Arial Unicode MS" w:hAnsi="Times New Roman" w:cs="Times New Roman"/>
          <w:kern w:val="1"/>
          <w:sz w:val="24"/>
          <w:szCs w:val="24"/>
          <w:shd w:val="clear" w:color="auto" w:fill="FFFFFF"/>
          <w:lang w:eastAsia="ar-SA"/>
        </w:rPr>
        <w:softHyphen/>
        <w:t>яв</w:t>
      </w:r>
      <w:r w:rsidRPr="00292075">
        <w:rPr>
          <w:rFonts w:ascii="Times New Roman" w:eastAsia="Arial Unicode MS" w:hAnsi="Times New Roman" w:cs="Times New Roman"/>
          <w:kern w:val="1"/>
          <w:sz w:val="24"/>
          <w:szCs w:val="24"/>
          <w:shd w:val="clear" w:color="auto" w:fill="FFFFFF"/>
          <w:lang w:eastAsia="ar-SA"/>
        </w:rPr>
        <w:softHyphen/>
        <w:t>ля</w:t>
      </w:r>
      <w:r w:rsidRPr="00292075">
        <w:rPr>
          <w:rFonts w:ascii="Times New Roman" w:eastAsia="Arial Unicode MS" w:hAnsi="Times New Roman" w:cs="Times New Roman"/>
          <w:kern w:val="1"/>
          <w:sz w:val="24"/>
          <w:szCs w:val="24"/>
          <w:shd w:val="clear" w:color="auto" w:fill="FFFFFF"/>
          <w:lang w:eastAsia="ar-SA"/>
        </w:rPr>
        <w:softHyphen/>
        <w:t xml:space="preserve">ются и в нарушении </w:t>
      </w:r>
      <w:r w:rsidRPr="00292075">
        <w:rPr>
          <w:rFonts w:ascii="Times New Roman" w:eastAsia="Arial Unicode MS" w:hAnsi="Times New Roman" w:cs="Times New Roman"/>
          <w:b/>
          <w:bCs/>
          <w:kern w:val="1"/>
          <w:sz w:val="24"/>
          <w:szCs w:val="24"/>
          <w:shd w:val="clear" w:color="auto" w:fill="FFFFFF"/>
          <w:lang w:eastAsia="ar-SA"/>
        </w:rPr>
        <w:t>эмоциональной</w:t>
      </w:r>
      <w:r w:rsidRPr="00292075">
        <w:rPr>
          <w:rFonts w:ascii="Times New Roman" w:eastAsia="Arial Unicode MS" w:hAnsi="Times New Roman" w:cs="Times New Roman"/>
          <w:kern w:val="1"/>
          <w:sz w:val="24"/>
          <w:szCs w:val="24"/>
          <w:shd w:val="clear" w:color="auto" w:fill="FFFFFF"/>
          <w:lang w:eastAsia="ar-SA"/>
        </w:rPr>
        <w:t xml:space="preserve"> сферы. При лег</w:t>
      </w:r>
      <w:r w:rsidRPr="00292075">
        <w:rPr>
          <w:rFonts w:ascii="Times New Roman" w:eastAsia="Arial Unicode MS" w:hAnsi="Times New Roman" w:cs="Times New Roman"/>
          <w:kern w:val="1"/>
          <w:sz w:val="24"/>
          <w:szCs w:val="24"/>
          <w:shd w:val="clear" w:color="auto" w:fill="FFFFFF"/>
          <w:lang w:eastAsia="ar-SA"/>
        </w:rPr>
        <w:softHyphen/>
        <w:t>кой умственной от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лости эмоции в целом сохранны, однако они отличаются от</w:t>
      </w:r>
      <w:r w:rsidRPr="00292075">
        <w:rPr>
          <w:rFonts w:ascii="Times New Roman" w:eastAsia="Arial Unicode MS" w:hAnsi="Times New Roman" w:cs="Times New Roman"/>
          <w:kern w:val="1"/>
          <w:sz w:val="24"/>
          <w:szCs w:val="24"/>
          <w:shd w:val="clear" w:color="auto" w:fill="FFFFFF"/>
          <w:lang w:eastAsia="ar-SA"/>
        </w:rPr>
        <w:softHyphen/>
        <w:t>су</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ви</w:t>
      </w:r>
      <w:r w:rsidRPr="00292075">
        <w:rPr>
          <w:rFonts w:ascii="Times New Roman" w:eastAsia="Arial Unicode MS" w:hAnsi="Times New Roman" w:cs="Times New Roman"/>
          <w:kern w:val="1"/>
          <w:sz w:val="24"/>
          <w:szCs w:val="24"/>
          <w:shd w:val="clear" w:color="auto" w:fill="FFFFFF"/>
          <w:lang w:eastAsia="ar-SA"/>
        </w:rPr>
        <w:softHyphen/>
        <w:t>ем от</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r>
      <w:r w:rsidRPr="00292075">
        <w:rPr>
          <w:rFonts w:ascii="Times New Roman" w:eastAsia="Arial Unicode MS" w:hAnsi="Times New Roman" w:cs="Times New Roman"/>
          <w:kern w:val="1"/>
          <w:sz w:val="24"/>
          <w:szCs w:val="24"/>
          <w:shd w:val="clear" w:color="auto" w:fill="FFFFFF"/>
          <w:lang w:eastAsia="ar-SA"/>
        </w:rPr>
        <w:softHyphen/>
        <w:t>ков переживаний, неустойчивостью и поверхностью. Отсутствуют или очень сла</w:t>
      </w:r>
      <w:r w:rsidRPr="00292075">
        <w:rPr>
          <w:rFonts w:ascii="Times New Roman" w:eastAsia="Arial Unicode MS" w:hAnsi="Times New Roman" w:cs="Times New Roman"/>
          <w:kern w:val="1"/>
          <w:sz w:val="24"/>
          <w:szCs w:val="24"/>
          <w:shd w:val="clear" w:color="auto" w:fill="FFFFFF"/>
          <w:lang w:eastAsia="ar-SA"/>
        </w:rPr>
        <w:softHyphen/>
        <w:t>бо выражены переживания, определяющие интерес и побуждение к по</w:t>
      </w:r>
      <w:r w:rsidRPr="00292075">
        <w:rPr>
          <w:rFonts w:ascii="Times New Roman" w:eastAsia="Arial Unicode MS" w:hAnsi="Times New Roman" w:cs="Times New Roman"/>
          <w:kern w:val="1"/>
          <w:sz w:val="24"/>
          <w:szCs w:val="24"/>
          <w:shd w:val="clear" w:color="auto" w:fill="FFFFFF"/>
          <w:lang w:eastAsia="ar-SA"/>
        </w:rPr>
        <w:softHyphen/>
      </w:r>
      <w:r w:rsidRPr="00292075">
        <w:rPr>
          <w:rFonts w:ascii="Times New Roman" w:eastAsia="Arial Unicode MS" w:hAnsi="Times New Roman" w:cs="Times New Roman"/>
          <w:kern w:val="1"/>
          <w:sz w:val="24"/>
          <w:szCs w:val="24"/>
          <w:shd w:val="clear" w:color="auto" w:fill="FFFFFF"/>
          <w:lang w:eastAsia="ar-SA"/>
        </w:rPr>
        <w:softHyphen/>
        <w:t>знавательной деятель</w:t>
      </w:r>
      <w:r w:rsidRPr="00292075">
        <w:rPr>
          <w:rFonts w:ascii="Times New Roman" w:eastAsia="Arial Unicode MS" w:hAnsi="Times New Roman" w:cs="Times New Roman"/>
          <w:kern w:val="1"/>
          <w:sz w:val="24"/>
          <w:szCs w:val="24"/>
          <w:shd w:val="clear" w:color="auto" w:fill="FFFFFF"/>
          <w:lang w:eastAsia="ar-SA"/>
        </w:rPr>
        <w:softHyphen/>
        <w:t>ности, а также с большими затруднениями осу</w:t>
      </w:r>
      <w:r w:rsidRPr="00292075">
        <w:rPr>
          <w:rFonts w:ascii="Times New Roman" w:eastAsia="Arial Unicode MS" w:hAnsi="Times New Roman" w:cs="Times New Roman"/>
          <w:kern w:val="1"/>
          <w:sz w:val="24"/>
          <w:szCs w:val="24"/>
          <w:shd w:val="clear" w:color="auto" w:fill="FFFFFF"/>
          <w:lang w:eastAsia="ar-SA"/>
        </w:rPr>
        <w:softHyphen/>
        <w:t>ще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w:t>
      </w:r>
      <w:r w:rsidRPr="00292075">
        <w:rPr>
          <w:rFonts w:ascii="Times New Roman" w:eastAsia="Arial Unicode MS" w:hAnsi="Times New Roman" w:cs="Times New Roman"/>
          <w:kern w:val="1"/>
          <w:sz w:val="24"/>
          <w:szCs w:val="24"/>
          <w:shd w:val="clear" w:color="auto" w:fill="FFFFFF"/>
          <w:lang w:eastAsia="ar-SA"/>
        </w:rPr>
        <w:softHyphen/>
        <w:t>ля</w:t>
      </w:r>
      <w:r w:rsidRPr="00292075">
        <w:rPr>
          <w:rFonts w:ascii="Times New Roman" w:eastAsia="Arial Unicode MS" w:hAnsi="Times New Roman" w:cs="Times New Roman"/>
          <w:kern w:val="1"/>
          <w:sz w:val="24"/>
          <w:szCs w:val="24"/>
          <w:shd w:val="clear" w:color="auto" w:fill="FFFFFF"/>
          <w:lang w:eastAsia="ar-SA"/>
        </w:rPr>
        <w:softHyphen/>
        <w:t>ется воспитание высших пси</w:t>
      </w:r>
      <w:r w:rsidRPr="00292075">
        <w:rPr>
          <w:rFonts w:ascii="Times New Roman" w:eastAsia="Arial Unicode MS" w:hAnsi="Times New Roman" w:cs="Times New Roman"/>
          <w:kern w:val="1"/>
          <w:sz w:val="24"/>
          <w:szCs w:val="24"/>
          <w:shd w:val="clear" w:color="auto" w:fill="FFFFFF"/>
          <w:lang w:eastAsia="ar-SA"/>
        </w:rPr>
        <w:softHyphen/>
        <w:t>хи</w:t>
      </w:r>
      <w:r w:rsidRPr="00292075">
        <w:rPr>
          <w:rFonts w:ascii="Times New Roman" w:eastAsia="Arial Unicode MS" w:hAnsi="Times New Roman" w:cs="Times New Roman"/>
          <w:kern w:val="1"/>
          <w:sz w:val="24"/>
          <w:szCs w:val="24"/>
          <w:shd w:val="clear" w:color="auto" w:fill="FFFFFF"/>
          <w:lang w:eastAsia="ar-SA"/>
        </w:rPr>
        <w:softHyphen/>
        <w:t>чес</w:t>
      </w:r>
      <w:r w:rsidRPr="00292075">
        <w:rPr>
          <w:rFonts w:ascii="Times New Roman" w:eastAsia="Arial Unicode MS" w:hAnsi="Times New Roman" w:cs="Times New Roman"/>
          <w:kern w:val="1"/>
          <w:sz w:val="24"/>
          <w:szCs w:val="24"/>
          <w:shd w:val="clear" w:color="auto" w:fill="FFFFFF"/>
          <w:lang w:eastAsia="ar-SA"/>
        </w:rPr>
        <w:softHyphen/>
        <w:t>ких чувств: нравственных и эс</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bCs/>
          <w:kern w:val="1"/>
          <w:sz w:val="24"/>
          <w:szCs w:val="24"/>
          <w:shd w:val="clear" w:color="auto" w:fill="FFFFFF"/>
          <w:lang w:eastAsia="ar-SA"/>
        </w:rPr>
        <w:t>Волевая</w:t>
      </w:r>
      <w:r w:rsidRPr="00292075">
        <w:rPr>
          <w:rFonts w:ascii="Times New Roman" w:eastAsia="Arial Unicode MS" w:hAnsi="Times New Roman" w:cs="Times New Roman"/>
          <w:kern w:val="1"/>
          <w:sz w:val="24"/>
          <w:szCs w:val="24"/>
          <w:shd w:val="clear" w:color="auto" w:fill="FFFFFF"/>
          <w:lang w:eastAsia="ar-SA"/>
        </w:rPr>
        <w:t xml:space="preserve"> сфера учащихся с умственной отсталостью (интеллектуальными на</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w:t>
      </w:r>
      <w:r w:rsidRPr="00292075">
        <w:rPr>
          <w:rFonts w:ascii="Times New Roman" w:eastAsia="Arial Unicode MS" w:hAnsi="Times New Roman" w:cs="Times New Roman"/>
          <w:kern w:val="1"/>
          <w:sz w:val="24"/>
          <w:szCs w:val="24"/>
          <w:shd w:val="clear" w:color="auto" w:fill="FFFFFF"/>
          <w:lang w:eastAsia="ar-SA"/>
        </w:rPr>
        <w:softHyphen/>
        <w:t>ями) характеризуется сла</w:t>
      </w:r>
      <w:r w:rsidRPr="00292075">
        <w:rPr>
          <w:rFonts w:ascii="Times New Roman" w:eastAsia="Arial Unicode MS" w:hAnsi="Times New Roman" w:cs="Times New Roman"/>
          <w:kern w:val="1"/>
          <w:sz w:val="24"/>
          <w:szCs w:val="24"/>
          <w:shd w:val="clear" w:color="auto" w:fill="FFFFFF"/>
          <w:lang w:eastAsia="ar-SA"/>
        </w:rPr>
        <w:softHyphen/>
        <w:t>бостью собственных намерений и побуждений, большой вну</w:t>
      </w:r>
      <w:r w:rsidRPr="00292075">
        <w:rPr>
          <w:rFonts w:ascii="Times New Roman" w:eastAsia="Arial Unicode MS" w:hAnsi="Times New Roman" w:cs="Times New Roman"/>
          <w:kern w:val="1"/>
          <w:sz w:val="24"/>
          <w:szCs w:val="24"/>
          <w:shd w:val="clear" w:color="auto" w:fill="FFFFFF"/>
          <w:lang w:eastAsia="ar-SA"/>
        </w:rPr>
        <w:softHyphen/>
        <w:t>ша</w:t>
      </w:r>
      <w:r w:rsidRPr="00292075">
        <w:rPr>
          <w:rFonts w:ascii="Times New Roman" w:eastAsia="Arial Unicode MS" w:hAnsi="Times New Roman" w:cs="Times New Roman"/>
          <w:kern w:val="1"/>
          <w:sz w:val="24"/>
          <w:szCs w:val="24"/>
          <w:shd w:val="clear" w:color="auto" w:fill="FFFFFF"/>
          <w:lang w:eastAsia="ar-SA"/>
        </w:rPr>
        <w:softHyphen/>
        <w:t>е</w:t>
      </w:r>
      <w:r w:rsidRPr="00292075">
        <w:rPr>
          <w:rFonts w:ascii="Times New Roman" w:eastAsia="Arial Unicode MS" w:hAnsi="Times New Roman" w:cs="Times New Roman"/>
          <w:kern w:val="1"/>
          <w:sz w:val="24"/>
          <w:szCs w:val="24"/>
          <w:shd w:val="clear" w:color="auto" w:fill="FFFFFF"/>
          <w:lang w:eastAsia="ar-SA"/>
        </w:rPr>
        <w:softHyphen/>
        <w:t>мостью. Та</w:t>
      </w:r>
      <w:r w:rsidRPr="00292075">
        <w:rPr>
          <w:rFonts w:ascii="Times New Roman" w:eastAsia="Arial Unicode MS" w:hAnsi="Times New Roman" w:cs="Times New Roman"/>
          <w:kern w:val="1"/>
          <w:sz w:val="24"/>
          <w:szCs w:val="24"/>
          <w:shd w:val="clear" w:color="auto" w:fill="FFFFFF"/>
          <w:lang w:eastAsia="ar-SA"/>
        </w:rPr>
        <w:softHyphen/>
        <w:t>кие школьники предпочитают выбирать путь, не требующий волевых уси</w:t>
      </w:r>
      <w:r w:rsidRPr="00292075">
        <w:rPr>
          <w:rFonts w:ascii="Times New Roman" w:eastAsia="Arial Unicode MS" w:hAnsi="Times New Roman" w:cs="Times New Roman"/>
          <w:kern w:val="1"/>
          <w:sz w:val="24"/>
          <w:szCs w:val="24"/>
          <w:shd w:val="clear" w:color="auto" w:fill="FFFFFF"/>
          <w:lang w:eastAsia="ar-SA"/>
        </w:rPr>
        <w:softHyphen/>
        <w:t>лий, а вследствие непосильности предъявляемых требований, у некоторых из них развива</w:t>
      </w:r>
      <w:r w:rsidRPr="00292075">
        <w:rPr>
          <w:rFonts w:ascii="Times New Roman" w:eastAsia="Arial Unicode MS" w:hAnsi="Times New Roman" w:cs="Times New Roman"/>
          <w:kern w:val="1"/>
          <w:sz w:val="24"/>
          <w:szCs w:val="24"/>
          <w:shd w:val="clear" w:color="auto" w:fill="FFFFFF"/>
          <w:lang w:eastAsia="ar-SA"/>
        </w:rPr>
        <w:softHyphen/>
        <w:t>ют</w:t>
      </w:r>
      <w:r w:rsidRPr="00292075">
        <w:rPr>
          <w:rFonts w:ascii="Times New Roman" w:eastAsia="Arial Unicode MS" w:hAnsi="Times New Roman" w:cs="Times New Roman"/>
          <w:kern w:val="1"/>
          <w:sz w:val="24"/>
          <w:szCs w:val="24"/>
          <w:shd w:val="clear" w:color="auto" w:fill="FFFFFF"/>
          <w:lang w:eastAsia="ar-SA"/>
        </w:rPr>
        <w:softHyphen/>
        <w:t>ся такие отрицательные черты личности, как негативизм и уп</w:t>
      </w:r>
      <w:r w:rsidRPr="00292075">
        <w:rPr>
          <w:rFonts w:ascii="Times New Roman" w:eastAsia="Arial Unicode MS" w:hAnsi="Times New Roman" w:cs="Times New Roman"/>
          <w:kern w:val="1"/>
          <w:sz w:val="24"/>
          <w:szCs w:val="24"/>
          <w:shd w:val="clear" w:color="auto" w:fill="FFFFFF"/>
          <w:lang w:eastAsia="ar-SA"/>
        </w:rPr>
        <w:softHyphen/>
        <w:t>ря</w:t>
      </w:r>
      <w:r w:rsidRPr="00292075">
        <w:rPr>
          <w:rFonts w:ascii="Times New Roman" w:eastAsia="Arial Unicode MS" w:hAnsi="Times New Roman" w:cs="Times New Roman"/>
          <w:kern w:val="1"/>
          <w:sz w:val="24"/>
          <w:szCs w:val="24"/>
          <w:shd w:val="clear" w:color="auto" w:fill="FFFFFF"/>
          <w:lang w:eastAsia="ar-SA"/>
        </w:rPr>
        <w:softHyphen/>
        <w:t>мство. Своеобразие про</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ка</w:t>
      </w:r>
      <w:r w:rsidRPr="00292075">
        <w:rPr>
          <w:rFonts w:ascii="Times New Roman" w:eastAsia="Arial Unicode MS" w:hAnsi="Times New Roman" w:cs="Times New Roman"/>
          <w:kern w:val="1"/>
          <w:sz w:val="24"/>
          <w:szCs w:val="24"/>
          <w:shd w:val="clear" w:color="auto" w:fill="FFFFFF"/>
          <w:lang w:eastAsia="ar-SA"/>
        </w:rPr>
        <w:softHyphen/>
        <w:t>ния психических процессов и особенности во</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вой сферы школьников с умственной от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талостью (ин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нарушениями) оказывают от</w:t>
      </w:r>
      <w:r w:rsidRPr="00292075">
        <w:rPr>
          <w:rFonts w:ascii="Times New Roman" w:eastAsia="Arial Unicode MS" w:hAnsi="Times New Roman" w:cs="Times New Roman"/>
          <w:kern w:val="1"/>
          <w:sz w:val="24"/>
          <w:szCs w:val="24"/>
          <w:shd w:val="clear" w:color="auto" w:fill="FFFFFF"/>
          <w:lang w:eastAsia="ar-SA"/>
        </w:rPr>
        <w:softHyphen/>
        <w:t>ри</w:t>
      </w:r>
      <w:r w:rsidRPr="00292075">
        <w:rPr>
          <w:rFonts w:ascii="Times New Roman" w:eastAsia="Arial Unicode MS" w:hAnsi="Times New Roman" w:cs="Times New Roman"/>
          <w:kern w:val="1"/>
          <w:sz w:val="24"/>
          <w:szCs w:val="24"/>
          <w:shd w:val="clear" w:color="auto" w:fill="FFFFFF"/>
          <w:lang w:eastAsia="ar-SA"/>
        </w:rPr>
        <w:softHyphen/>
        <w:t>ца</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ное влияние на ха</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 xml:space="preserve">тер их </w:t>
      </w:r>
      <w:r w:rsidRPr="00292075">
        <w:rPr>
          <w:rFonts w:ascii="Times New Roman" w:eastAsia="Arial Unicode MS" w:hAnsi="Times New Roman" w:cs="Times New Roman"/>
          <w:b/>
          <w:bCs/>
          <w:kern w:val="1"/>
          <w:sz w:val="24"/>
          <w:szCs w:val="24"/>
          <w:shd w:val="clear" w:color="auto" w:fill="FFFFFF"/>
          <w:lang w:eastAsia="ar-SA"/>
        </w:rPr>
        <w:t>деятельности</w:t>
      </w:r>
      <w:r w:rsidRPr="00292075">
        <w:rPr>
          <w:rFonts w:ascii="Times New Roman" w:eastAsia="Arial Unicode MS" w:hAnsi="Times New Roman" w:cs="Times New Roman"/>
          <w:kern w:val="1"/>
          <w:sz w:val="24"/>
          <w:szCs w:val="24"/>
          <w:shd w:val="clear" w:color="auto" w:fill="FFFFFF"/>
          <w:lang w:eastAsia="ar-SA"/>
        </w:rPr>
        <w:t>, в особенности про</w:t>
      </w:r>
      <w:r w:rsidRPr="00292075">
        <w:rPr>
          <w:rFonts w:ascii="Times New Roman" w:eastAsia="Arial Unicode MS" w:hAnsi="Times New Roman" w:cs="Times New Roman"/>
          <w:kern w:val="1"/>
          <w:sz w:val="24"/>
          <w:szCs w:val="24"/>
          <w:shd w:val="clear" w:color="auto" w:fill="FFFFFF"/>
          <w:lang w:eastAsia="ar-SA"/>
        </w:rPr>
        <w:softHyphen/>
        <w:t>из</w:t>
      </w:r>
      <w:r w:rsidRPr="00292075">
        <w:rPr>
          <w:rFonts w:ascii="Times New Roman" w:eastAsia="Arial Unicode MS" w:hAnsi="Times New Roman" w:cs="Times New Roman"/>
          <w:kern w:val="1"/>
          <w:sz w:val="24"/>
          <w:szCs w:val="24"/>
          <w:shd w:val="clear" w:color="auto" w:fill="FFFFFF"/>
          <w:lang w:eastAsia="ar-SA"/>
        </w:rPr>
        <w:softHyphen/>
        <w:t>воль</w:t>
      </w:r>
      <w:r w:rsidRPr="00292075">
        <w:rPr>
          <w:rFonts w:ascii="Times New Roman" w:eastAsia="Arial Unicode MS" w:hAnsi="Times New Roman" w:cs="Times New Roman"/>
          <w:kern w:val="1"/>
          <w:sz w:val="24"/>
          <w:szCs w:val="24"/>
          <w:shd w:val="clear" w:color="auto" w:fill="FFFFFF"/>
          <w:lang w:eastAsia="ar-SA"/>
        </w:rPr>
        <w:softHyphen/>
        <w:t>ной, что вы</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жа</w:t>
      </w:r>
      <w:r w:rsidRPr="00292075">
        <w:rPr>
          <w:rFonts w:ascii="Times New Roman" w:eastAsia="Arial Unicode MS" w:hAnsi="Times New Roman" w:cs="Times New Roman"/>
          <w:kern w:val="1"/>
          <w:sz w:val="24"/>
          <w:szCs w:val="24"/>
          <w:shd w:val="clear" w:color="auto" w:fill="FFFFFF"/>
          <w:lang w:eastAsia="ar-SA"/>
        </w:rPr>
        <w:softHyphen/>
        <w:t>ется в недоразвитии мо</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ционной сферы, слабости по</w:t>
      </w:r>
      <w:r w:rsidRPr="00292075">
        <w:rPr>
          <w:rFonts w:ascii="Times New Roman" w:eastAsia="Arial Unicode MS" w:hAnsi="Times New Roman" w:cs="Times New Roman"/>
          <w:kern w:val="1"/>
          <w:sz w:val="24"/>
          <w:szCs w:val="24"/>
          <w:shd w:val="clear" w:color="auto" w:fill="FFFFFF"/>
          <w:lang w:eastAsia="ar-SA"/>
        </w:rPr>
        <w:softHyphen/>
        <w:t>бу</w:t>
      </w:r>
      <w:r w:rsidRPr="00292075">
        <w:rPr>
          <w:rFonts w:ascii="Times New Roman" w:eastAsia="Arial Unicode MS" w:hAnsi="Times New Roman" w:cs="Times New Roman"/>
          <w:kern w:val="1"/>
          <w:sz w:val="24"/>
          <w:szCs w:val="24"/>
          <w:shd w:val="clear" w:color="auto" w:fill="FFFFFF"/>
          <w:lang w:eastAsia="ar-SA"/>
        </w:rPr>
        <w:softHyphen/>
        <w:t>ж</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ний, не</w:t>
      </w:r>
      <w:r w:rsidRPr="00292075">
        <w:rPr>
          <w:rFonts w:ascii="Times New Roman" w:eastAsia="Arial Unicode MS" w:hAnsi="Times New Roman" w:cs="Times New Roman"/>
          <w:kern w:val="1"/>
          <w:sz w:val="24"/>
          <w:szCs w:val="24"/>
          <w:shd w:val="clear" w:color="auto" w:fill="FFFFFF"/>
          <w:lang w:eastAsia="ar-SA"/>
        </w:rPr>
        <w:softHyphen/>
        <w:t>до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точности инициативы. Эти недостатки осо</w:t>
      </w:r>
      <w:r w:rsidRPr="00292075">
        <w:rPr>
          <w:rFonts w:ascii="Times New Roman" w:eastAsia="Arial Unicode MS" w:hAnsi="Times New Roman" w:cs="Times New Roman"/>
          <w:kern w:val="1"/>
          <w:sz w:val="24"/>
          <w:szCs w:val="24"/>
          <w:shd w:val="clear" w:color="auto" w:fill="FFFFFF"/>
          <w:lang w:eastAsia="ar-SA"/>
        </w:rPr>
        <w:softHyphen/>
        <w:t>бенно ярко про</w:t>
      </w:r>
      <w:r w:rsidRPr="00292075">
        <w:rPr>
          <w:rFonts w:ascii="Times New Roman" w:eastAsia="Arial Unicode MS" w:hAnsi="Times New Roman" w:cs="Times New Roman"/>
          <w:kern w:val="1"/>
          <w:sz w:val="24"/>
          <w:szCs w:val="24"/>
          <w:shd w:val="clear" w:color="auto" w:fill="FFFFFF"/>
          <w:lang w:eastAsia="ar-SA"/>
        </w:rPr>
        <w:softHyphen/>
        <w:t>яв</w:t>
      </w:r>
      <w:r w:rsidRPr="00292075">
        <w:rPr>
          <w:rFonts w:ascii="Times New Roman" w:eastAsia="Arial Unicode MS" w:hAnsi="Times New Roman" w:cs="Times New Roman"/>
          <w:kern w:val="1"/>
          <w:sz w:val="24"/>
          <w:szCs w:val="24"/>
          <w:shd w:val="clear" w:color="auto" w:fill="FFFFFF"/>
          <w:lang w:eastAsia="ar-SA"/>
        </w:rPr>
        <w:softHyphen/>
        <w:t>ля</w:t>
      </w:r>
      <w:r w:rsidRPr="00292075">
        <w:rPr>
          <w:rFonts w:ascii="Times New Roman" w:eastAsia="Arial Unicode MS" w:hAnsi="Times New Roman" w:cs="Times New Roman"/>
          <w:kern w:val="1"/>
          <w:sz w:val="24"/>
          <w:szCs w:val="24"/>
          <w:shd w:val="clear" w:color="auto" w:fill="FFFFFF"/>
          <w:lang w:eastAsia="ar-SA"/>
        </w:rPr>
        <w:softHyphen/>
        <w:t>ют</w:t>
      </w:r>
      <w:r w:rsidRPr="00292075">
        <w:rPr>
          <w:rFonts w:ascii="Times New Roman" w:eastAsia="Arial Unicode MS" w:hAnsi="Times New Roman" w:cs="Times New Roman"/>
          <w:kern w:val="1"/>
          <w:sz w:val="24"/>
          <w:szCs w:val="24"/>
          <w:shd w:val="clear" w:color="auto" w:fill="FFFFFF"/>
          <w:lang w:eastAsia="ar-SA"/>
        </w:rPr>
        <w:softHyphen/>
        <w:t>ся в уче</w:t>
      </w:r>
      <w:r w:rsidRPr="00292075">
        <w:rPr>
          <w:rFonts w:ascii="Times New Roman" w:eastAsia="Arial Unicode MS" w:hAnsi="Times New Roman" w:cs="Times New Roman"/>
          <w:kern w:val="1"/>
          <w:sz w:val="24"/>
          <w:szCs w:val="24"/>
          <w:shd w:val="clear" w:color="auto" w:fill="FFFFFF"/>
          <w:lang w:eastAsia="ar-SA"/>
        </w:rPr>
        <w:softHyphen/>
        <w:t>б</w:t>
      </w:r>
      <w:r w:rsidRPr="00292075">
        <w:rPr>
          <w:rFonts w:ascii="Times New Roman" w:eastAsia="Arial Unicode MS" w:hAnsi="Times New Roman" w:cs="Times New Roman"/>
          <w:kern w:val="1"/>
          <w:sz w:val="24"/>
          <w:szCs w:val="24"/>
          <w:shd w:val="clear" w:color="auto" w:fill="FFFFFF"/>
          <w:lang w:eastAsia="ar-SA"/>
        </w:rPr>
        <w:softHyphen/>
        <w:t>ной деятельности, поскольку учащиеся при</w:t>
      </w:r>
      <w:r w:rsidRPr="00292075">
        <w:rPr>
          <w:rFonts w:ascii="Times New Roman" w:eastAsia="Arial Unicode MS" w:hAnsi="Times New Roman" w:cs="Times New Roman"/>
          <w:kern w:val="1"/>
          <w:sz w:val="24"/>
          <w:szCs w:val="24"/>
          <w:shd w:val="clear" w:color="auto" w:fill="FFFFFF"/>
          <w:lang w:eastAsia="ar-SA"/>
        </w:rPr>
        <w:softHyphen/>
        <w:t>ступают к ее вы</w:t>
      </w:r>
      <w:r w:rsidRPr="00292075">
        <w:rPr>
          <w:rFonts w:ascii="Times New Roman" w:eastAsia="Arial Unicode MS" w:hAnsi="Times New Roman" w:cs="Times New Roman"/>
          <w:kern w:val="1"/>
          <w:sz w:val="24"/>
          <w:szCs w:val="24"/>
          <w:shd w:val="clear" w:color="auto" w:fill="FFFFFF"/>
          <w:lang w:eastAsia="ar-SA"/>
        </w:rPr>
        <w:softHyphen/>
        <w:t>по</w:t>
      </w:r>
      <w:r w:rsidRPr="00292075">
        <w:rPr>
          <w:rFonts w:ascii="Times New Roman" w:eastAsia="Arial Unicode MS" w:hAnsi="Times New Roman" w:cs="Times New Roman"/>
          <w:kern w:val="1"/>
          <w:sz w:val="24"/>
          <w:szCs w:val="24"/>
          <w:shd w:val="clear" w:color="auto" w:fill="FFFFFF"/>
          <w:lang w:eastAsia="ar-SA"/>
        </w:rPr>
        <w:softHyphen/>
        <w:t>лнению без не</w:t>
      </w:r>
      <w:r w:rsidRPr="00292075">
        <w:rPr>
          <w:rFonts w:ascii="Times New Roman" w:eastAsia="Arial Unicode MS" w:hAnsi="Times New Roman" w:cs="Times New Roman"/>
          <w:kern w:val="1"/>
          <w:sz w:val="24"/>
          <w:szCs w:val="24"/>
          <w:shd w:val="clear" w:color="auto" w:fill="FFFFFF"/>
          <w:lang w:eastAsia="ar-SA"/>
        </w:rPr>
        <w:softHyphen/>
        <w:t>об</w:t>
      </w:r>
      <w:r w:rsidRPr="00292075">
        <w:rPr>
          <w:rFonts w:ascii="Times New Roman" w:eastAsia="Arial Unicode MS" w:hAnsi="Times New Roman" w:cs="Times New Roman"/>
          <w:kern w:val="1"/>
          <w:sz w:val="24"/>
          <w:szCs w:val="24"/>
          <w:shd w:val="clear" w:color="auto" w:fill="FFFFFF"/>
          <w:lang w:eastAsia="ar-SA"/>
        </w:rPr>
        <w:softHyphen/>
        <w:t>ходимой предшествующей ориентировки в за</w:t>
      </w:r>
      <w:r w:rsidRPr="00292075">
        <w:rPr>
          <w:rFonts w:ascii="Times New Roman" w:eastAsia="Arial Unicode MS" w:hAnsi="Times New Roman" w:cs="Times New Roman"/>
          <w:kern w:val="1"/>
          <w:sz w:val="24"/>
          <w:szCs w:val="24"/>
          <w:shd w:val="clear" w:color="auto" w:fill="FFFFFF"/>
          <w:lang w:eastAsia="ar-SA"/>
        </w:rPr>
        <w:softHyphen/>
        <w:t>да</w:t>
      </w:r>
      <w:r w:rsidRPr="00292075">
        <w:rPr>
          <w:rFonts w:ascii="Times New Roman" w:eastAsia="Arial Unicode MS" w:hAnsi="Times New Roman" w:cs="Times New Roman"/>
          <w:kern w:val="1"/>
          <w:sz w:val="24"/>
          <w:szCs w:val="24"/>
          <w:shd w:val="clear" w:color="auto" w:fill="FFFFFF"/>
          <w:lang w:eastAsia="ar-SA"/>
        </w:rPr>
        <w:softHyphen/>
        <w:t>нии и, не со</w:t>
      </w:r>
      <w:r w:rsidRPr="00292075">
        <w:rPr>
          <w:rFonts w:ascii="Times New Roman" w:eastAsia="Arial Unicode MS" w:hAnsi="Times New Roman" w:cs="Times New Roman"/>
          <w:kern w:val="1"/>
          <w:sz w:val="24"/>
          <w:szCs w:val="24"/>
          <w:shd w:val="clear" w:color="auto" w:fill="FFFFFF"/>
          <w:lang w:eastAsia="ar-SA"/>
        </w:rPr>
        <w:softHyphen/>
        <w:t>по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w:t>
      </w:r>
      <w:r w:rsidRPr="00292075">
        <w:rPr>
          <w:rFonts w:ascii="Times New Roman" w:eastAsia="Arial Unicode MS" w:hAnsi="Times New Roman" w:cs="Times New Roman"/>
          <w:kern w:val="1"/>
          <w:sz w:val="24"/>
          <w:szCs w:val="24"/>
          <w:shd w:val="clear" w:color="auto" w:fill="FFFFFF"/>
          <w:lang w:eastAsia="ar-SA"/>
        </w:rPr>
        <w:softHyphen/>
        <w:t>в</w:t>
      </w:r>
      <w:r w:rsidRPr="00292075">
        <w:rPr>
          <w:rFonts w:ascii="Times New Roman" w:eastAsia="Arial Unicode MS" w:hAnsi="Times New Roman" w:cs="Times New Roman"/>
          <w:kern w:val="1"/>
          <w:sz w:val="24"/>
          <w:szCs w:val="24"/>
          <w:shd w:val="clear" w:color="auto" w:fill="FFFFFF"/>
          <w:lang w:eastAsia="ar-SA"/>
        </w:rPr>
        <w:softHyphen/>
        <w:t>ляя ход ее выполнения, с конечной целью.</w:t>
      </w:r>
      <w:r w:rsidRPr="00292075">
        <w:rPr>
          <w:rFonts w:ascii="Times New Roman" w:eastAsia="Arial Unicode MS" w:hAnsi="Times New Roman" w:cs="Times New Roman"/>
          <w:kern w:val="1"/>
          <w:sz w:val="24"/>
          <w:szCs w:val="24"/>
          <w:lang w:eastAsia="ar-SA"/>
        </w:rPr>
        <w:t xml:space="preserve"> В процессе вы</w:t>
      </w:r>
      <w:r w:rsidRPr="00292075">
        <w:rPr>
          <w:rFonts w:ascii="Times New Roman" w:eastAsia="Arial Unicode MS" w:hAnsi="Times New Roman" w:cs="Times New Roman"/>
          <w:kern w:val="1"/>
          <w:sz w:val="24"/>
          <w:szCs w:val="24"/>
          <w:lang w:eastAsia="ar-SA"/>
        </w:rPr>
        <w:softHyphen/>
        <w:t xml:space="preserve">полнения учебного задания </w:t>
      </w:r>
      <w:r w:rsidRPr="00292075">
        <w:rPr>
          <w:rFonts w:ascii="Times New Roman" w:eastAsia="Arial Unicode MS" w:hAnsi="Times New Roman" w:cs="Times New Roman"/>
          <w:kern w:val="1"/>
          <w:sz w:val="24"/>
          <w:szCs w:val="24"/>
          <w:shd w:val="clear" w:color="auto" w:fill="FFFFFF"/>
          <w:lang w:eastAsia="ar-SA"/>
        </w:rPr>
        <w:t>они ча</w:t>
      </w:r>
      <w:r w:rsidRPr="00292075">
        <w:rPr>
          <w:rFonts w:ascii="Times New Roman" w:eastAsia="Arial Unicode MS" w:hAnsi="Times New Roman" w:cs="Times New Roman"/>
          <w:kern w:val="1"/>
          <w:sz w:val="24"/>
          <w:szCs w:val="24"/>
          <w:shd w:val="clear" w:color="auto" w:fill="FFFFFF"/>
          <w:lang w:eastAsia="ar-SA"/>
        </w:rPr>
        <w:softHyphen/>
        <w:t>сто уходят от правильно начатого выполнения действия, «соскальзывают» на действия, про</w:t>
      </w:r>
      <w:r w:rsidRPr="00292075">
        <w:rPr>
          <w:rFonts w:ascii="Times New Roman" w:eastAsia="Arial Unicode MS" w:hAnsi="Times New Roman" w:cs="Times New Roman"/>
          <w:kern w:val="1"/>
          <w:sz w:val="24"/>
          <w:szCs w:val="24"/>
          <w:shd w:val="clear" w:color="auto" w:fill="FFFFFF"/>
          <w:lang w:eastAsia="ar-SA"/>
        </w:rPr>
        <w:softHyphen/>
        <w:t>изведенные ранее, причем осуществляют их в прежнем виде, не учитывая изменения ус</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 xml:space="preserve">вий. </w:t>
      </w:r>
      <w:r w:rsidRPr="00292075">
        <w:rPr>
          <w:rFonts w:ascii="Times New Roman" w:eastAsia="Arial Unicode MS" w:hAnsi="Times New Roman" w:cs="Times New Roman"/>
          <w:kern w:val="1"/>
          <w:sz w:val="24"/>
          <w:szCs w:val="24"/>
          <w:lang w:eastAsia="ar-SA"/>
        </w:rPr>
        <w:t>Вместе с тем, при проведении длительной, систематической и специально ор</w:t>
      </w:r>
      <w:r w:rsidRPr="00292075">
        <w:rPr>
          <w:rFonts w:ascii="Times New Roman" w:eastAsia="Arial Unicode MS" w:hAnsi="Times New Roman" w:cs="Times New Roman"/>
          <w:kern w:val="1"/>
          <w:sz w:val="24"/>
          <w:szCs w:val="24"/>
          <w:lang w:eastAsia="ar-SA"/>
        </w:rPr>
        <w:softHyphen/>
        <w:t>га</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ванной работы, направленной на обуче</w:t>
      </w:r>
      <w:r w:rsidRPr="00292075">
        <w:rPr>
          <w:rFonts w:ascii="Times New Roman" w:eastAsia="Arial Unicode MS" w:hAnsi="Times New Roman" w:cs="Times New Roman"/>
          <w:kern w:val="1"/>
          <w:sz w:val="24"/>
          <w:szCs w:val="24"/>
          <w:lang w:eastAsia="ar-SA"/>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труктивная деятельность, игра, в том числе дидактическая, ручной труд, а в ста</w:t>
      </w:r>
      <w:r w:rsidRPr="00292075">
        <w:rPr>
          <w:rFonts w:ascii="Times New Roman" w:eastAsia="Arial Unicode MS" w:hAnsi="Times New Roman" w:cs="Times New Roman"/>
          <w:kern w:val="1"/>
          <w:sz w:val="24"/>
          <w:szCs w:val="24"/>
          <w:lang w:eastAsia="ar-SA"/>
        </w:rPr>
        <w:softHyphen/>
        <w:t>ршем школьном возрасте и некоторые виды профильного труда. Следует от</w:t>
      </w:r>
      <w:r w:rsidRPr="00292075">
        <w:rPr>
          <w:rFonts w:ascii="Times New Roman" w:eastAsia="Arial Unicode MS" w:hAnsi="Times New Roman" w:cs="Times New Roman"/>
          <w:kern w:val="1"/>
          <w:sz w:val="24"/>
          <w:szCs w:val="24"/>
          <w:lang w:eastAsia="ar-SA"/>
        </w:rPr>
        <w:softHyphen/>
        <w:t>метить не</w:t>
      </w:r>
      <w:r w:rsidRPr="00292075">
        <w:rPr>
          <w:rFonts w:ascii="Times New Roman" w:eastAsia="Arial Unicode MS" w:hAnsi="Times New Roman" w:cs="Times New Roman"/>
          <w:kern w:val="1"/>
          <w:sz w:val="24"/>
          <w:szCs w:val="24"/>
          <w:lang w:eastAsia="ar-SA"/>
        </w:rPr>
        <w:softHyphen/>
        <w:t>за</w:t>
      </w:r>
      <w:r w:rsidRPr="00292075">
        <w:rPr>
          <w:rFonts w:ascii="Times New Roman" w:eastAsia="Arial Unicode MS" w:hAnsi="Times New Roman" w:cs="Times New Roman"/>
          <w:kern w:val="1"/>
          <w:sz w:val="24"/>
          <w:szCs w:val="24"/>
          <w:lang w:eastAsia="ar-SA"/>
        </w:rPr>
        <w:softHyphen/>
        <w:t>висимость и самостоятельность этой категории школьников в ухо</w:t>
      </w:r>
      <w:r w:rsidRPr="00292075">
        <w:rPr>
          <w:rFonts w:ascii="Times New Roman" w:eastAsia="Arial Unicode MS" w:hAnsi="Times New Roman" w:cs="Times New Roman"/>
          <w:kern w:val="1"/>
          <w:sz w:val="24"/>
          <w:szCs w:val="24"/>
          <w:lang w:eastAsia="ar-SA"/>
        </w:rPr>
        <w:softHyphen/>
        <w:t>де за со</w:t>
      </w:r>
      <w:r w:rsidRPr="00292075">
        <w:rPr>
          <w:rFonts w:ascii="Times New Roman" w:eastAsia="Arial Unicode MS" w:hAnsi="Times New Roman" w:cs="Times New Roman"/>
          <w:kern w:val="1"/>
          <w:sz w:val="24"/>
          <w:szCs w:val="24"/>
          <w:lang w:eastAsia="ar-SA"/>
        </w:rPr>
        <w:softHyphen/>
        <w:t>бой, благодаря ов</w:t>
      </w:r>
      <w:r w:rsidRPr="00292075">
        <w:rPr>
          <w:rFonts w:ascii="Times New Roman" w:eastAsia="Arial Unicode MS" w:hAnsi="Times New Roman" w:cs="Times New Roman"/>
          <w:kern w:val="1"/>
          <w:sz w:val="24"/>
          <w:szCs w:val="24"/>
          <w:lang w:eastAsia="ar-SA"/>
        </w:rPr>
        <w:softHyphen/>
        <w:t>ладению необходимыми социально-бытовыми на</w:t>
      </w:r>
      <w:r w:rsidRPr="00292075">
        <w:rPr>
          <w:rFonts w:ascii="Times New Roman" w:eastAsia="Arial Unicode MS" w:hAnsi="Times New Roman" w:cs="Times New Roman"/>
          <w:kern w:val="1"/>
          <w:sz w:val="24"/>
          <w:szCs w:val="24"/>
          <w:lang w:eastAsia="ar-SA"/>
        </w:rPr>
        <w:softHyphen/>
        <w:t>выками.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Нарушения высшей нервной деятельности, недораз</w:t>
      </w:r>
      <w:r w:rsidRPr="00292075">
        <w:rPr>
          <w:rFonts w:ascii="Times New Roman" w:eastAsia="Arial Unicode MS" w:hAnsi="Times New Roman" w:cs="Times New Roman"/>
          <w:kern w:val="1"/>
          <w:sz w:val="24"/>
          <w:szCs w:val="24"/>
          <w:shd w:val="clear" w:color="auto" w:fill="FFFFFF"/>
          <w:lang w:eastAsia="ar-SA"/>
        </w:rPr>
        <w:softHyphen/>
        <w:t>витие психических про</w:t>
      </w:r>
      <w:r w:rsidRPr="00292075">
        <w:rPr>
          <w:rFonts w:ascii="Times New Roman" w:eastAsia="Arial Unicode MS" w:hAnsi="Times New Roman" w:cs="Times New Roman"/>
          <w:kern w:val="1"/>
          <w:sz w:val="24"/>
          <w:szCs w:val="24"/>
          <w:shd w:val="clear" w:color="auto" w:fill="FFFFFF"/>
          <w:lang w:eastAsia="ar-SA"/>
        </w:rPr>
        <w:softHyphen/>
        <w:t>цессов и эмоционально-волевой сферы обусловливают формирование неко</w:t>
      </w:r>
      <w:r w:rsidRPr="00292075">
        <w:rPr>
          <w:rFonts w:ascii="Times New Roman" w:eastAsia="Arial Unicode MS" w:hAnsi="Times New Roman" w:cs="Times New Roman"/>
          <w:kern w:val="1"/>
          <w:sz w:val="24"/>
          <w:szCs w:val="24"/>
          <w:shd w:val="clear" w:color="auto" w:fill="FFFFFF"/>
          <w:lang w:eastAsia="ar-SA"/>
        </w:rPr>
        <w:softHyphen/>
        <w:t>то</w:t>
      </w:r>
      <w:r w:rsidRPr="00292075">
        <w:rPr>
          <w:rFonts w:ascii="Times New Roman" w:eastAsia="Arial Unicode MS" w:hAnsi="Times New Roman" w:cs="Times New Roman"/>
          <w:kern w:val="1"/>
          <w:sz w:val="24"/>
          <w:szCs w:val="24"/>
          <w:shd w:val="clear" w:color="auto" w:fill="FFFFFF"/>
          <w:lang w:eastAsia="ar-SA"/>
        </w:rPr>
        <w:softHyphen/>
        <w:t xml:space="preserve">рых специфических особенностей </w:t>
      </w:r>
      <w:r w:rsidRPr="00292075">
        <w:rPr>
          <w:rFonts w:ascii="Times New Roman" w:eastAsia="Arial Unicode MS" w:hAnsi="Times New Roman" w:cs="Times New Roman"/>
          <w:b/>
          <w:kern w:val="1"/>
          <w:sz w:val="24"/>
          <w:szCs w:val="24"/>
          <w:shd w:val="clear" w:color="auto" w:fill="FFFFFF"/>
          <w:lang w:eastAsia="ar-SA"/>
        </w:rPr>
        <w:t>личности</w:t>
      </w:r>
      <w:r w:rsidRPr="00292075">
        <w:rPr>
          <w:rFonts w:ascii="Times New Roman" w:eastAsia="Arial Unicode MS" w:hAnsi="Times New Roman" w:cs="Times New Roman"/>
          <w:kern w:val="1"/>
          <w:sz w:val="24"/>
          <w:szCs w:val="24"/>
          <w:shd w:val="clear" w:color="auto" w:fill="FFFFFF"/>
          <w:lang w:eastAsia="ar-SA"/>
        </w:rPr>
        <w:t xml:space="preserve"> обучающихся с умственной от</w:t>
      </w:r>
      <w:r w:rsidRPr="00292075">
        <w:rPr>
          <w:rFonts w:ascii="Times New Roman" w:eastAsia="Arial Unicode MS" w:hAnsi="Times New Roman" w:cs="Times New Roman"/>
          <w:kern w:val="1"/>
          <w:sz w:val="24"/>
          <w:szCs w:val="24"/>
          <w:shd w:val="clear" w:color="auto" w:fill="FFFFFF"/>
          <w:lang w:eastAsia="ar-SA"/>
        </w:rPr>
        <w:softHyphen/>
        <w:t xml:space="preserve">сталостью </w:t>
      </w:r>
      <w:r w:rsidRPr="00292075">
        <w:rPr>
          <w:rFonts w:ascii="Times New Roman" w:eastAsia="Arial Unicode MS" w:hAnsi="Times New Roman" w:cs="Times New Roman"/>
          <w:kern w:val="1"/>
          <w:sz w:val="24"/>
          <w:szCs w:val="24"/>
          <w:lang w:eastAsia="ar-SA"/>
        </w:rPr>
        <w:t>(интеллектуальными нарушениями)</w:t>
      </w:r>
      <w:r w:rsidRPr="00292075">
        <w:rPr>
          <w:rFonts w:ascii="Times New Roman" w:eastAsia="Arial Unicode MS" w:hAnsi="Times New Roman" w:cs="Times New Roman"/>
          <w:kern w:val="1"/>
          <w:sz w:val="24"/>
          <w:szCs w:val="24"/>
          <w:shd w:val="clear" w:color="auto" w:fill="FFFFFF"/>
          <w:lang w:eastAsia="ar-SA"/>
        </w:rPr>
        <w:t>, проявляющиеся в примитивности интересов, потребностей и мо</w:t>
      </w:r>
      <w:r w:rsidRPr="00292075">
        <w:rPr>
          <w:rFonts w:ascii="Times New Roman" w:eastAsia="Arial Unicode MS" w:hAnsi="Times New Roman" w:cs="Times New Roman"/>
          <w:kern w:val="1"/>
          <w:sz w:val="24"/>
          <w:szCs w:val="24"/>
          <w:shd w:val="clear" w:color="auto" w:fill="FFFFFF"/>
          <w:lang w:eastAsia="ar-SA"/>
        </w:rPr>
        <w:softHyphen/>
        <w:t>тивов, что затрудняет формирование социально зрелых отношений со свер</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ни</w:t>
      </w:r>
      <w:r w:rsidRPr="00292075">
        <w:rPr>
          <w:rFonts w:ascii="Times New Roman" w:eastAsia="Arial Unicode MS" w:hAnsi="Times New Roman" w:cs="Times New Roman"/>
          <w:kern w:val="1"/>
          <w:sz w:val="24"/>
          <w:szCs w:val="24"/>
          <w:shd w:val="clear" w:color="auto" w:fill="FFFFFF"/>
          <w:lang w:eastAsia="ar-SA"/>
        </w:rPr>
        <w:softHyphen/>
        <w:t>ками и взрос</w:t>
      </w:r>
      <w:r w:rsidRPr="00292075">
        <w:rPr>
          <w:rFonts w:ascii="Times New Roman" w:eastAsia="Arial Unicode MS" w:hAnsi="Times New Roman" w:cs="Times New Roman"/>
          <w:kern w:val="1"/>
          <w:sz w:val="24"/>
          <w:szCs w:val="24"/>
          <w:shd w:val="clear" w:color="auto" w:fill="FFFFFF"/>
          <w:lang w:eastAsia="ar-SA"/>
        </w:rPr>
        <w:softHyphen/>
        <w:t xml:space="preserve">лыми. При этом специфическими особенностями </w:t>
      </w:r>
      <w:r w:rsidRPr="00292075">
        <w:rPr>
          <w:rFonts w:ascii="Times New Roman" w:eastAsia="Arial Unicode MS" w:hAnsi="Times New Roman" w:cs="Times New Roman"/>
          <w:b/>
          <w:bCs/>
          <w:kern w:val="1"/>
          <w:sz w:val="24"/>
          <w:szCs w:val="24"/>
          <w:shd w:val="clear" w:color="auto" w:fill="FFFFFF"/>
          <w:lang w:eastAsia="ar-SA"/>
        </w:rPr>
        <w:t>межличностных отношений</w:t>
      </w:r>
      <w:r w:rsidRPr="00292075">
        <w:rPr>
          <w:rFonts w:ascii="Times New Roman" w:eastAsia="Arial Unicode MS" w:hAnsi="Times New Roman" w:cs="Times New Roman"/>
          <w:kern w:val="1"/>
          <w:sz w:val="24"/>
          <w:szCs w:val="24"/>
          <w:shd w:val="clear" w:color="auto" w:fill="FFFFFF"/>
          <w:lang w:eastAsia="ar-SA"/>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292075">
        <w:rPr>
          <w:rFonts w:ascii="Times New Roman" w:eastAsia="Arial Unicode MS" w:hAnsi="Times New Roman" w:cs="Times New Roman"/>
          <w:kern w:val="1"/>
          <w:sz w:val="24"/>
          <w:szCs w:val="24"/>
          <w:lang w:eastAsia="ar-SA"/>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292075">
        <w:rPr>
          <w:rFonts w:ascii="Times New Roman" w:eastAsia="Arial Unicode MS" w:hAnsi="Times New Roman" w:cs="Times New Roman"/>
          <w:b/>
          <w:kern w:val="1"/>
          <w:sz w:val="24"/>
          <w:szCs w:val="24"/>
          <w:lang w:eastAsia="ar-SA"/>
        </w:rPr>
        <w:t>поведении</w:t>
      </w:r>
      <w:r w:rsidRPr="00292075">
        <w:rPr>
          <w:rFonts w:ascii="Times New Roman" w:eastAsia="Arial Unicode MS" w:hAnsi="Times New Roman" w:cs="Times New Roman"/>
          <w:kern w:val="1"/>
          <w:sz w:val="24"/>
          <w:szCs w:val="24"/>
          <w:lang w:eastAsia="ar-SA"/>
        </w:rPr>
        <w:t xml:space="preserve">, особенности которого могут выражаться в гиперактивности, вербальной или физической агрессии и т.п. Практика </w:t>
      </w:r>
      <w:r w:rsidRPr="00292075">
        <w:rPr>
          <w:rFonts w:ascii="Times New Roman" w:eastAsia="Arial Unicode MS" w:hAnsi="Times New Roman" w:cs="Times New Roman"/>
          <w:kern w:val="1"/>
          <w:sz w:val="24"/>
          <w:szCs w:val="24"/>
          <w:lang w:eastAsia="ar-SA"/>
        </w:rPr>
        <w:lastRenderedPageBreak/>
        <w:t>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 xml:space="preserve">Выстраивая психолого-педагогическое сопровождение психического развития детей с легкой умственной отсталостью </w:t>
      </w:r>
      <w:r w:rsidRPr="00292075">
        <w:rPr>
          <w:rFonts w:ascii="Times New Roman" w:eastAsia="Arial Unicode MS" w:hAnsi="Times New Roman" w:cs="Times New Roman"/>
          <w:kern w:val="1"/>
          <w:sz w:val="24"/>
          <w:szCs w:val="24"/>
          <w:lang w:eastAsia="ar-SA"/>
        </w:rPr>
        <w:t>(интеллектуальными нарушениями)</w:t>
      </w:r>
      <w:r w:rsidRPr="00292075">
        <w:rPr>
          <w:rFonts w:ascii="Times New Roman" w:eastAsia="Arial Unicode MS" w:hAnsi="Times New Roman" w:cs="Times New Roman"/>
          <w:kern w:val="1"/>
          <w:sz w:val="24"/>
          <w:szCs w:val="24"/>
          <w:shd w:val="clear" w:color="auto" w:fill="FFFFFF"/>
          <w:lang w:eastAsia="ar-SA"/>
        </w:rPr>
        <w:t>, следует опираться на положение, сфор</w:t>
      </w:r>
      <w:r w:rsidRPr="00292075">
        <w:rPr>
          <w:rFonts w:ascii="Times New Roman" w:eastAsia="Arial Unicode MS" w:hAnsi="Times New Roman" w:cs="Times New Roman"/>
          <w:kern w:val="1"/>
          <w:sz w:val="24"/>
          <w:szCs w:val="24"/>
          <w:shd w:val="clear" w:color="auto" w:fill="FFFFFF"/>
          <w:lang w:eastAsia="ar-SA"/>
        </w:rPr>
        <w:softHyphen/>
        <w:t>му</w:t>
      </w:r>
      <w:r w:rsidRPr="00292075">
        <w:rPr>
          <w:rFonts w:ascii="Times New Roman" w:eastAsia="Arial Unicode MS" w:hAnsi="Times New Roman" w:cs="Times New Roman"/>
          <w:kern w:val="1"/>
          <w:sz w:val="24"/>
          <w:szCs w:val="24"/>
          <w:shd w:val="clear" w:color="auto" w:fill="FFFFFF"/>
          <w:lang w:eastAsia="ar-SA"/>
        </w:rPr>
        <w:softHyphen/>
        <w:t>ли</w:t>
      </w:r>
      <w:r w:rsidRPr="00292075">
        <w:rPr>
          <w:rFonts w:ascii="Times New Roman" w:eastAsia="Arial Unicode MS" w:hAnsi="Times New Roman" w:cs="Times New Roman"/>
          <w:kern w:val="1"/>
          <w:sz w:val="24"/>
          <w:szCs w:val="24"/>
          <w:shd w:val="clear" w:color="auto" w:fill="FFFFFF"/>
          <w:lang w:eastAsia="ar-SA"/>
        </w:rPr>
        <w:softHyphen/>
        <w:t>ро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ное Л. С. Выготским, о единстве закономерностей развития ано</w:t>
      </w:r>
      <w:r w:rsidRPr="00292075">
        <w:rPr>
          <w:rFonts w:ascii="Times New Roman" w:eastAsia="Arial Unicode MS" w:hAnsi="Times New Roman" w:cs="Times New Roman"/>
          <w:kern w:val="1"/>
          <w:sz w:val="24"/>
          <w:szCs w:val="24"/>
          <w:shd w:val="clear" w:color="auto" w:fill="FFFFFF"/>
          <w:lang w:eastAsia="ar-SA"/>
        </w:rPr>
        <w:softHyphen/>
        <w:t>мального и нормального ре</w:t>
      </w:r>
      <w:r w:rsidRPr="00292075">
        <w:rPr>
          <w:rFonts w:ascii="Times New Roman" w:eastAsia="Arial Unicode MS" w:hAnsi="Times New Roman" w:cs="Times New Roman"/>
          <w:kern w:val="1"/>
          <w:sz w:val="24"/>
          <w:szCs w:val="24"/>
          <w:shd w:val="clear" w:color="auto" w:fill="FFFFFF"/>
          <w:lang w:eastAsia="ar-SA"/>
        </w:rPr>
        <w:softHyphen/>
        <w:t>бенка, а так же решающей роли создания таких социальных условий его обучения и вос</w:t>
      </w:r>
      <w:r w:rsidRPr="00292075">
        <w:rPr>
          <w:rFonts w:ascii="Times New Roman" w:eastAsia="Arial Unicode MS" w:hAnsi="Times New Roman" w:cs="Times New Roman"/>
          <w:kern w:val="1"/>
          <w:sz w:val="24"/>
          <w:szCs w:val="24"/>
          <w:shd w:val="clear" w:color="auto" w:fill="FFFFFF"/>
          <w:lang w:eastAsia="ar-SA"/>
        </w:rPr>
        <w:softHyphen/>
        <w:t>пи</w:t>
      </w:r>
      <w:r w:rsidRPr="00292075">
        <w:rPr>
          <w:rFonts w:ascii="Times New Roman" w:eastAsia="Arial Unicode MS" w:hAnsi="Times New Roman" w:cs="Times New Roman"/>
          <w:kern w:val="1"/>
          <w:sz w:val="24"/>
          <w:szCs w:val="24"/>
          <w:shd w:val="clear" w:color="auto" w:fill="FFFFFF"/>
          <w:lang w:eastAsia="ar-SA"/>
        </w:rPr>
        <w:softHyphen/>
        <w:t>тания, которые обеспечивают успешное «врастание» его в культуру. В качестве таких ус</w:t>
      </w:r>
      <w:r w:rsidRPr="00292075">
        <w:rPr>
          <w:rFonts w:ascii="Times New Roman" w:eastAsia="Arial Unicode MS" w:hAnsi="Times New Roman" w:cs="Times New Roman"/>
          <w:kern w:val="1"/>
          <w:sz w:val="24"/>
          <w:szCs w:val="24"/>
          <w:shd w:val="clear" w:color="auto" w:fill="FFFFFF"/>
          <w:lang w:eastAsia="ar-SA"/>
        </w:rPr>
        <w:softHyphen/>
        <w:t>ловий выступает система коррекционных мероприятий в процессе специально ор</w:t>
      </w:r>
      <w:r w:rsidRPr="00292075">
        <w:rPr>
          <w:rFonts w:ascii="Times New Roman" w:eastAsia="Arial Unicode MS" w:hAnsi="Times New Roman" w:cs="Times New Roman"/>
          <w:kern w:val="1"/>
          <w:sz w:val="24"/>
          <w:szCs w:val="24"/>
          <w:shd w:val="clear" w:color="auto" w:fill="FFFFFF"/>
          <w:lang w:eastAsia="ar-SA"/>
        </w:rPr>
        <w:softHyphen/>
        <w:t>га</w:t>
      </w:r>
      <w:r w:rsidRPr="00292075">
        <w:rPr>
          <w:rFonts w:ascii="Times New Roman" w:eastAsia="Arial Unicode MS" w:hAnsi="Times New Roman" w:cs="Times New Roman"/>
          <w:kern w:val="1"/>
          <w:sz w:val="24"/>
          <w:szCs w:val="24"/>
          <w:shd w:val="clear" w:color="auto" w:fill="FFFFFF"/>
          <w:lang w:eastAsia="ar-SA"/>
        </w:rPr>
        <w:softHyphen/>
        <w:t>ни</w:t>
      </w:r>
      <w:r w:rsidRPr="00292075">
        <w:rPr>
          <w:rFonts w:ascii="Times New Roman" w:eastAsia="Arial Unicode MS" w:hAnsi="Times New Roman" w:cs="Times New Roman"/>
          <w:kern w:val="1"/>
          <w:sz w:val="24"/>
          <w:szCs w:val="24"/>
          <w:shd w:val="clear" w:color="auto" w:fill="FFFFFF"/>
          <w:lang w:eastAsia="ar-SA"/>
        </w:rPr>
        <w:softHyphen/>
        <w:t>зо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292075">
        <w:rPr>
          <w:rFonts w:ascii="Times New Roman" w:eastAsia="Arial Unicode MS" w:hAnsi="Times New Roman" w:cs="Times New Roman"/>
          <w:kern w:val="1"/>
          <w:sz w:val="24"/>
          <w:szCs w:val="24"/>
          <w:lang w:eastAsia="ar-SA"/>
        </w:rPr>
        <w:t>, созданные в лицее педагогические условия для обучающихся с умственной отсталостью, будут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92075" w:rsidRPr="00292075" w:rsidRDefault="00292075" w:rsidP="00292075">
      <w:pPr>
        <w:autoSpaceDE w:val="0"/>
        <w:spacing w:after="0" w:line="240" w:lineRule="auto"/>
        <w:ind w:firstLine="709"/>
        <w:jc w:val="center"/>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Особые образовательные потребности обучающихся с легкой умственной отсталостью (ин</w:t>
      </w:r>
      <w:r w:rsidRPr="00292075">
        <w:rPr>
          <w:rFonts w:ascii="Times New Roman" w:eastAsia="Times New Roman" w:hAnsi="Times New Roman" w:cs="Times New Roman"/>
          <w:b/>
          <w:kern w:val="1"/>
          <w:sz w:val="24"/>
          <w:szCs w:val="24"/>
          <w:lang w:eastAsia="ar-SA"/>
        </w:rPr>
        <w:softHyphen/>
        <w:t>те</w:t>
      </w:r>
      <w:r w:rsidRPr="00292075">
        <w:rPr>
          <w:rFonts w:ascii="Times New Roman" w:eastAsia="Times New Roman" w:hAnsi="Times New Roman" w:cs="Times New Roman"/>
          <w:b/>
          <w:kern w:val="1"/>
          <w:sz w:val="24"/>
          <w:szCs w:val="24"/>
          <w:lang w:eastAsia="ar-SA"/>
        </w:rPr>
        <w:softHyphen/>
        <w:t>л</w:t>
      </w:r>
      <w:r w:rsidRPr="00292075">
        <w:rPr>
          <w:rFonts w:ascii="Times New Roman" w:eastAsia="Times New Roman" w:hAnsi="Times New Roman" w:cs="Times New Roman"/>
          <w:b/>
          <w:kern w:val="1"/>
          <w:sz w:val="24"/>
          <w:szCs w:val="24"/>
          <w:lang w:eastAsia="ar-SA"/>
        </w:rPr>
        <w:softHyphen/>
        <w:t>ле</w:t>
      </w:r>
      <w:r w:rsidRPr="00292075">
        <w:rPr>
          <w:rFonts w:ascii="Times New Roman" w:eastAsia="Times New Roman" w:hAnsi="Times New Roman" w:cs="Times New Roman"/>
          <w:b/>
          <w:kern w:val="1"/>
          <w:sz w:val="24"/>
          <w:szCs w:val="24"/>
          <w:lang w:eastAsia="ar-SA"/>
        </w:rPr>
        <w:softHyphen/>
        <w:t>к</w:t>
      </w:r>
      <w:r w:rsidRPr="00292075">
        <w:rPr>
          <w:rFonts w:ascii="Times New Roman" w:eastAsia="Times New Roman" w:hAnsi="Times New Roman" w:cs="Times New Roman"/>
          <w:b/>
          <w:kern w:val="1"/>
          <w:sz w:val="24"/>
          <w:szCs w:val="24"/>
          <w:lang w:eastAsia="ar-SA"/>
        </w:rPr>
        <w:softHyphen/>
        <w:t>ту</w:t>
      </w:r>
      <w:r w:rsidRPr="00292075">
        <w:rPr>
          <w:rFonts w:ascii="Times New Roman" w:eastAsia="Times New Roman" w:hAnsi="Times New Roman" w:cs="Times New Roman"/>
          <w:b/>
          <w:kern w:val="1"/>
          <w:sz w:val="24"/>
          <w:szCs w:val="24"/>
          <w:lang w:eastAsia="ar-SA"/>
        </w:rPr>
        <w:softHyphen/>
        <w:t>аль</w:t>
      </w:r>
      <w:r w:rsidRPr="00292075">
        <w:rPr>
          <w:rFonts w:ascii="Times New Roman" w:eastAsia="Times New Roman" w:hAnsi="Times New Roman" w:cs="Times New Roman"/>
          <w:b/>
          <w:kern w:val="1"/>
          <w:sz w:val="24"/>
          <w:szCs w:val="24"/>
          <w:lang w:eastAsia="ar-SA"/>
        </w:rPr>
        <w:softHyphen/>
        <w:t>ны</w:t>
      </w:r>
      <w:r w:rsidRPr="00292075">
        <w:rPr>
          <w:rFonts w:ascii="Times New Roman" w:eastAsia="Times New Roman" w:hAnsi="Times New Roman" w:cs="Times New Roman"/>
          <w:b/>
          <w:kern w:val="1"/>
          <w:sz w:val="24"/>
          <w:szCs w:val="24"/>
          <w:lang w:eastAsia="ar-SA"/>
        </w:rPr>
        <w:softHyphen/>
        <w:t>ми нарушениями)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Недоразвитие познавательной, эмоционально-волевой и личностной сфер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w:t>
      </w:r>
      <w:r w:rsidRPr="00292075">
        <w:rPr>
          <w:rFonts w:ascii="Times New Roman" w:eastAsia="Arial Unicode MS" w:hAnsi="Times New Roman" w:cs="Times New Roman"/>
          <w:kern w:val="1"/>
          <w:sz w:val="24"/>
          <w:szCs w:val="24"/>
          <w:lang w:eastAsia="ar-SA"/>
        </w:rPr>
        <w:softHyphen/>
        <w:t xml:space="preserve">хся с умственной отсталостью </w:t>
      </w:r>
      <w:r w:rsidRPr="00292075">
        <w:rPr>
          <w:rFonts w:ascii="Times New Roman" w:eastAsia="Arial Unicode MS" w:hAnsi="Times New Roman" w:cs="Times New Roman"/>
          <w:kern w:val="1"/>
          <w:sz w:val="24"/>
          <w:szCs w:val="24"/>
          <w:shd w:val="clear" w:color="auto" w:fill="FFFFFF"/>
          <w:lang w:eastAsia="ar-SA"/>
        </w:rPr>
        <w:t>(ин</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л</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туальными нарушениями)</w:t>
      </w:r>
      <w:r w:rsidRPr="00292075">
        <w:rPr>
          <w:rFonts w:ascii="Times New Roman" w:eastAsia="Arial Unicode MS" w:hAnsi="Times New Roman" w:cs="Times New Roman"/>
          <w:kern w:val="1"/>
          <w:sz w:val="24"/>
          <w:szCs w:val="24"/>
          <w:lang w:eastAsia="ar-SA"/>
        </w:rPr>
        <w:t xml:space="preserve"> про</w:t>
      </w:r>
      <w:r w:rsidRPr="00292075">
        <w:rPr>
          <w:rFonts w:ascii="Times New Roman" w:eastAsia="Arial Unicode MS" w:hAnsi="Times New Roman" w:cs="Times New Roman"/>
          <w:kern w:val="1"/>
          <w:sz w:val="24"/>
          <w:szCs w:val="24"/>
          <w:lang w:eastAsia="ar-SA"/>
        </w:rPr>
        <w:softHyphen/>
        <w:t>яв</w:t>
      </w:r>
      <w:r w:rsidRPr="00292075">
        <w:rPr>
          <w:rFonts w:ascii="Times New Roman" w:eastAsia="Arial Unicode MS" w:hAnsi="Times New Roman" w:cs="Times New Roman"/>
          <w:kern w:val="1"/>
          <w:sz w:val="24"/>
          <w:szCs w:val="24"/>
          <w:lang w:eastAsia="ar-SA"/>
        </w:rPr>
        <w:softHyphen/>
        <w:t>ля</w:t>
      </w:r>
      <w:r w:rsidRPr="00292075">
        <w:rPr>
          <w:rFonts w:ascii="Times New Roman" w:eastAsia="Arial Unicode MS" w:hAnsi="Times New Roman" w:cs="Times New Roman"/>
          <w:kern w:val="1"/>
          <w:sz w:val="24"/>
          <w:szCs w:val="24"/>
          <w:lang w:eastAsia="ar-SA"/>
        </w:rPr>
        <w:softHyphen/>
        <w:t>ется не только в качественных и количественных отклонениях от нормы, но и в глу</w:t>
      </w:r>
      <w:r w:rsidRPr="00292075">
        <w:rPr>
          <w:rFonts w:ascii="Times New Roman" w:eastAsia="Arial Unicode MS" w:hAnsi="Times New Roman" w:cs="Times New Roman"/>
          <w:kern w:val="1"/>
          <w:sz w:val="24"/>
          <w:szCs w:val="24"/>
          <w:lang w:eastAsia="ar-SA"/>
        </w:rPr>
        <w:softHyphen/>
        <w:t>бо</w:t>
      </w:r>
      <w:r w:rsidRPr="00292075">
        <w:rPr>
          <w:rFonts w:ascii="Times New Roman" w:eastAsia="Arial Unicode MS" w:hAnsi="Times New Roman" w:cs="Times New Roman"/>
          <w:kern w:val="1"/>
          <w:sz w:val="24"/>
          <w:szCs w:val="24"/>
          <w:lang w:eastAsia="ar-SA"/>
        </w:rPr>
        <w:softHyphen/>
        <w:t>ком сво</w:t>
      </w:r>
      <w:r w:rsidRPr="00292075">
        <w:rPr>
          <w:rFonts w:ascii="Times New Roman" w:eastAsia="Arial Unicode MS" w:hAnsi="Times New Roman" w:cs="Times New Roman"/>
          <w:kern w:val="1"/>
          <w:sz w:val="24"/>
          <w:szCs w:val="24"/>
          <w:lang w:eastAsia="ar-SA"/>
        </w:rPr>
        <w:softHyphen/>
        <w:t>еобразии их социализации. Они способны к развитию, хотя оно и осу</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вляется замедленно, атипично, а иногда с резкими изменениями всей пси</w:t>
      </w:r>
      <w:r w:rsidRPr="00292075">
        <w:rPr>
          <w:rFonts w:ascii="Times New Roman" w:eastAsia="Arial Unicode MS" w:hAnsi="Times New Roman" w:cs="Times New Roman"/>
          <w:kern w:val="1"/>
          <w:sz w:val="24"/>
          <w:szCs w:val="24"/>
          <w:lang w:eastAsia="ar-SA"/>
        </w:rPr>
        <w:softHyphen/>
        <w:t>хи</w:t>
      </w:r>
      <w:r w:rsidRPr="00292075">
        <w:rPr>
          <w:rFonts w:ascii="Times New Roman" w:eastAsia="Arial Unicode MS" w:hAnsi="Times New Roman" w:cs="Times New Roman"/>
          <w:kern w:val="1"/>
          <w:sz w:val="24"/>
          <w:szCs w:val="24"/>
          <w:lang w:eastAsia="ar-SA"/>
        </w:rPr>
        <w:softHyphen/>
        <w:t>чес</w:t>
      </w:r>
      <w:r w:rsidRPr="00292075">
        <w:rPr>
          <w:rFonts w:ascii="Times New Roman" w:eastAsia="Arial Unicode MS" w:hAnsi="Times New Roman" w:cs="Times New Roman"/>
          <w:kern w:val="1"/>
          <w:sz w:val="24"/>
          <w:szCs w:val="24"/>
          <w:lang w:eastAsia="ar-SA"/>
        </w:rPr>
        <w:softHyphen/>
        <w:t>кой дея</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ности ре</w:t>
      </w:r>
      <w:r w:rsidRPr="00292075">
        <w:rPr>
          <w:rFonts w:ascii="Times New Roman" w:eastAsia="Arial Unicode MS" w:hAnsi="Times New Roman" w:cs="Times New Roman"/>
          <w:kern w:val="1"/>
          <w:sz w:val="24"/>
          <w:szCs w:val="24"/>
          <w:lang w:eastAsia="ar-SA"/>
        </w:rPr>
        <w:softHyphen/>
        <w:t>бёнка. При этом, несмотря на многообразие ин</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ду</w:t>
      </w:r>
      <w:r w:rsidRPr="00292075">
        <w:rPr>
          <w:rFonts w:ascii="Times New Roman" w:eastAsia="Arial Unicode MS" w:hAnsi="Times New Roman" w:cs="Times New Roman"/>
          <w:kern w:val="1"/>
          <w:sz w:val="24"/>
          <w:szCs w:val="24"/>
          <w:lang w:eastAsia="ar-SA"/>
        </w:rPr>
        <w:softHyphen/>
        <w:t>альных вариантов стру</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туры данно</w:t>
      </w:r>
      <w:r w:rsidRPr="00292075">
        <w:rPr>
          <w:rFonts w:ascii="Times New Roman" w:eastAsia="Arial Unicode MS" w:hAnsi="Times New Roman" w:cs="Times New Roman"/>
          <w:kern w:val="1"/>
          <w:sz w:val="24"/>
          <w:szCs w:val="24"/>
          <w:lang w:eastAsia="ar-SA"/>
        </w:rPr>
        <w:softHyphen/>
        <w:t>го нарушения, перспективы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ния детей с умственной отсталостью (ин</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л</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ту</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ными нарушениями) детерминированы в основном степенью вы</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жен</w:t>
      </w:r>
      <w:r w:rsidRPr="00292075">
        <w:rPr>
          <w:rFonts w:ascii="Times New Roman" w:eastAsia="Arial Unicode MS" w:hAnsi="Times New Roman" w:cs="Times New Roman"/>
          <w:kern w:val="1"/>
          <w:sz w:val="24"/>
          <w:szCs w:val="24"/>
          <w:lang w:eastAsia="ar-SA"/>
        </w:rPr>
        <w:softHyphen/>
        <w:t>ности не</w:t>
      </w:r>
      <w:r w:rsidRPr="00292075">
        <w:rPr>
          <w:rFonts w:ascii="Times New Roman" w:eastAsia="Arial Unicode MS" w:hAnsi="Times New Roman" w:cs="Times New Roman"/>
          <w:kern w:val="1"/>
          <w:sz w:val="24"/>
          <w:szCs w:val="24"/>
          <w:lang w:eastAsia="ar-SA"/>
        </w:rPr>
        <w:softHyphen/>
        <w:t>до</w:t>
      </w:r>
      <w:r w:rsidRPr="00292075">
        <w:rPr>
          <w:rFonts w:ascii="Times New Roman" w:eastAsia="Arial Unicode MS" w:hAnsi="Times New Roman" w:cs="Times New Roman"/>
          <w:kern w:val="1"/>
          <w:sz w:val="24"/>
          <w:szCs w:val="24"/>
          <w:lang w:eastAsia="ar-SA"/>
        </w:rPr>
        <w:softHyphen/>
        <w:t>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 xml:space="preserve">тия интеллекта, при этом образование, в любом случае, остается нецензовым. </w:t>
      </w:r>
    </w:p>
    <w:p w:rsidR="00292075" w:rsidRPr="00292075" w:rsidRDefault="00292075" w:rsidP="00292075">
      <w:pPr>
        <w:widowControl w:val="0"/>
        <w:autoSpaceDE w:val="0"/>
        <w:spacing w:after="0" w:line="240" w:lineRule="auto"/>
        <w:ind w:firstLine="600"/>
        <w:jc w:val="both"/>
        <w:textAlignment w:val="center"/>
        <w:rPr>
          <w:rFonts w:ascii="Times New Roman" w:eastAsia="Times New Roman" w:hAnsi="Times New Roman" w:cs="Times New Roman"/>
          <w:bCs/>
          <w:kern w:val="1"/>
          <w:sz w:val="24"/>
          <w:szCs w:val="24"/>
          <w:shd w:val="clear" w:color="auto" w:fill="FFFFFF"/>
          <w:lang w:eastAsia="ar-SA"/>
        </w:rPr>
      </w:pPr>
      <w:r w:rsidRPr="00292075">
        <w:rPr>
          <w:rFonts w:ascii="Times New Roman" w:eastAsia="Times New Roman" w:hAnsi="Times New Roman" w:cs="Times New Roman"/>
          <w:bCs/>
          <w:kern w:val="1"/>
          <w:sz w:val="24"/>
          <w:szCs w:val="24"/>
          <w:shd w:val="clear" w:color="auto" w:fill="FFFFFF"/>
          <w:lang w:eastAsia="ar-SA"/>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292075">
        <w:rPr>
          <w:rFonts w:ascii="Times New Roman" w:eastAsia="Times New Roman" w:hAnsi="Times New Roman" w:cs="Times New Roman"/>
          <w:bCs/>
          <w:kern w:val="1"/>
          <w:sz w:val="24"/>
          <w:szCs w:val="24"/>
          <w:lang w:eastAsia="ar-SA"/>
        </w:rPr>
        <w:t>(интелле</w:t>
      </w:r>
      <w:r w:rsidRPr="00292075">
        <w:rPr>
          <w:rFonts w:ascii="Times New Roman" w:eastAsia="Times New Roman" w:hAnsi="Times New Roman" w:cs="Times New Roman"/>
          <w:bCs/>
          <w:kern w:val="1"/>
          <w:sz w:val="24"/>
          <w:szCs w:val="24"/>
          <w:lang w:eastAsia="ar-SA"/>
        </w:rPr>
        <w:softHyphen/>
        <w:t>к</w:t>
      </w:r>
      <w:r w:rsidRPr="00292075">
        <w:rPr>
          <w:rFonts w:ascii="Times New Roman" w:eastAsia="Times New Roman" w:hAnsi="Times New Roman" w:cs="Times New Roman"/>
          <w:bCs/>
          <w:kern w:val="1"/>
          <w:sz w:val="24"/>
          <w:szCs w:val="24"/>
          <w:lang w:eastAsia="ar-SA"/>
        </w:rPr>
        <w:softHyphen/>
        <w:t>ту</w:t>
      </w:r>
      <w:r w:rsidRPr="00292075">
        <w:rPr>
          <w:rFonts w:ascii="Times New Roman" w:eastAsia="Times New Roman" w:hAnsi="Times New Roman" w:cs="Times New Roman"/>
          <w:bCs/>
          <w:kern w:val="1"/>
          <w:sz w:val="24"/>
          <w:szCs w:val="24"/>
          <w:lang w:eastAsia="ar-SA"/>
        </w:rPr>
        <w:softHyphen/>
        <w:t>аль</w:t>
      </w:r>
      <w:r w:rsidRPr="00292075">
        <w:rPr>
          <w:rFonts w:ascii="Times New Roman" w:eastAsia="Times New Roman" w:hAnsi="Times New Roman" w:cs="Times New Roman"/>
          <w:bCs/>
          <w:kern w:val="1"/>
          <w:sz w:val="24"/>
          <w:szCs w:val="24"/>
          <w:lang w:eastAsia="ar-SA"/>
        </w:rPr>
        <w:softHyphen/>
        <w:t xml:space="preserve">ными нарушениями) </w:t>
      </w:r>
      <w:r w:rsidRPr="00292075">
        <w:rPr>
          <w:rFonts w:ascii="Times New Roman" w:eastAsia="Times New Roman" w:hAnsi="Times New Roman" w:cs="Times New Roman"/>
          <w:bCs/>
          <w:kern w:val="1"/>
          <w:sz w:val="24"/>
          <w:szCs w:val="24"/>
          <w:shd w:val="clear" w:color="auto" w:fill="FFFFFF"/>
          <w:lang w:eastAsia="ar-SA"/>
        </w:rPr>
        <w:t>позволяют выделить образовательные потребности, как общие для всех обучающихся с ОВЗ, так и специфические</w:t>
      </w:r>
      <w:r w:rsidRPr="00292075">
        <w:rPr>
          <w:rFonts w:ascii="Times New Roman" w:eastAsia="Times New Roman" w:hAnsi="Times New Roman" w:cs="Times New Roman"/>
          <w:bCs/>
          <w:caps/>
          <w:kern w:val="1"/>
          <w:sz w:val="24"/>
          <w:szCs w:val="24"/>
          <w:shd w:val="clear" w:color="auto" w:fill="FFFFFF"/>
          <w:lang w:eastAsia="ar-SA"/>
        </w:rPr>
        <w:t xml:space="preserve">. </w:t>
      </w:r>
    </w:p>
    <w:p w:rsidR="00292075" w:rsidRPr="00292075" w:rsidRDefault="00292075" w:rsidP="00292075">
      <w:pPr>
        <w:widowControl w:val="0"/>
        <w:autoSpaceDE w:val="0"/>
        <w:spacing w:after="0" w:line="240" w:lineRule="auto"/>
        <w:ind w:firstLine="600"/>
        <w:jc w:val="both"/>
        <w:textAlignment w:val="center"/>
        <w:rPr>
          <w:rFonts w:ascii="Times New Roman" w:eastAsia="Times New Roman" w:hAnsi="Times New Roman" w:cs="Times New Roman"/>
          <w:bCs/>
          <w:kern w:val="1"/>
          <w:sz w:val="24"/>
          <w:szCs w:val="24"/>
          <w:shd w:val="clear" w:color="auto" w:fill="FFFFFF"/>
          <w:lang w:eastAsia="ar-SA"/>
        </w:rPr>
      </w:pPr>
      <w:r w:rsidRPr="00292075">
        <w:rPr>
          <w:rFonts w:ascii="Times New Roman" w:eastAsia="Times New Roman" w:hAnsi="Times New Roman" w:cs="Times New Roman"/>
          <w:bCs/>
          <w:kern w:val="1"/>
          <w:sz w:val="24"/>
          <w:szCs w:val="24"/>
          <w:shd w:val="clear" w:color="auto" w:fill="FFFFFF"/>
          <w:lang w:eastAsia="ar-SA"/>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292075" w:rsidRPr="00292075" w:rsidRDefault="00292075" w:rsidP="00292075">
      <w:pPr>
        <w:widowControl w:val="0"/>
        <w:autoSpaceDE w:val="0"/>
        <w:spacing w:after="0" w:line="240" w:lineRule="auto"/>
        <w:ind w:firstLine="709"/>
        <w:jc w:val="both"/>
        <w:textAlignment w:val="center"/>
        <w:rPr>
          <w:rFonts w:ascii="Times New Roman" w:eastAsia="Times New Roman" w:hAnsi="Times New Roman" w:cs="Times New Roman"/>
          <w:b/>
          <w:bCs/>
          <w:caps/>
          <w:kern w:val="1"/>
          <w:sz w:val="24"/>
          <w:szCs w:val="24"/>
          <w:lang w:eastAsia="ar-SA"/>
        </w:rPr>
      </w:pPr>
      <w:r w:rsidRPr="00292075">
        <w:rPr>
          <w:rFonts w:ascii="Times New Roman" w:eastAsia="Times New Roman" w:hAnsi="Times New Roman" w:cs="Times New Roman"/>
          <w:bCs/>
          <w:kern w:val="1"/>
          <w:sz w:val="24"/>
          <w:szCs w:val="24"/>
          <w:shd w:val="clear" w:color="auto" w:fill="FFFFFF"/>
          <w:lang w:eastAsia="ar-SA"/>
        </w:rPr>
        <w:t>Для обучающихся с ле</w:t>
      </w:r>
      <w:r w:rsidRPr="00292075">
        <w:rPr>
          <w:rFonts w:ascii="Times New Roman" w:eastAsia="Times New Roman" w:hAnsi="Times New Roman" w:cs="Times New Roman"/>
          <w:bCs/>
          <w:kern w:val="1"/>
          <w:sz w:val="24"/>
          <w:szCs w:val="24"/>
          <w:shd w:val="clear" w:color="auto" w:fill="FFFFFF"/>
          <w:lang w:eastAsia="ar-SA"/>
        </w:rPr>
        <w:softHyphen/>
        <w:t xml:space="preserve">гкой умственной отсталостью </w:t>
      </w:r>
      <w:r w:rsidRPr="00292075">
        <w:rPr>
          <w:rFonts w:ascii="Times New Roman" w:eastAsia="Times New Roman" w:hAnsi="Times New Roman" w:cs="Times New Roman"/>
          <w:bCs/>
          <w:kern w:val="1"/>
          <w:sz w:val="24"/>
          <w:szCs w:val="24"/>
          <w:lang w:eastAsia="ar-SA"/>
        </w:rPr>
        <w:t xml:space="preserve">(интеллектуальными нарушениями) </w:t>
      </w:r>
      <w:r w:rsidRPr="00292075">
        <w:rPr>
          <w:rFonts w:ascii="Times New Roman" w:eastAsia="Times New Roman" w:hAnsi="Times New Roman" w:cs="Times New Roman"/>
          <w:bCs/>
          <w:kern w:val="1"/>
          <w:sz w:val="24"/>
          <w:szCs w:val="24"/>
          <w:shd w:val="clear" w:color="auto" w:fill="FFFFFF"/>
          <w:lang w:eastAsia="ar-SA"/>
        </w:rPr>
        <w:t>характерны следующие специфические об</w:t>
      </w:r>
      <w:r w:rsidRPr="00292075">
        <w:rPr>
          <w:rFonts w:ascii="Times New Roman" w:eastAsia="Times New Roman" w:hAnsi="Times New Roman" w:cs="Times New Roman"/>
          <w:bCs/>
          <w:kern w:val="1"/>
          <w:sz w:val="24"/>
          <w:szCs w:val="24"/>
          <w:shd w:val="clear" w:color="auto" w:fill="FFFFFF"/>
          <w:lang w:eastAsia="ar-SA"/>
        </w:rPr>
        <w:softHyphen/>
        <w:t>ра</w:t>
      </w:r>
      <w:r w:rsidRPr="00292075">
        <w:rPr>
          <w:rFonts w:ascii="Times New Roman" w:eastAsia="Times New Roman" w:hAnsi="Times New Roman" w:cs="Times New Roman"/>
          <w:bCs/>
          <w:kern w:val="1"/>
          <w:sz w:val="24"/>
          <w:szCs w:val="24"/>
          <w:shd w:val="clear" w:color="auto" w:fill="FFFFFF"/>
          <w:lang w:eastAsia="ar-SA"/>
        </w:rPr>
        <w:softHyphen/>
        <w:t>зовательные потребности:</w:t>
      </w:r>
    </w:p>
    <w:p w:rsidR="00292075" w:rsidRPr="00292075" w:rsidRDefault="00292075" w:rsidP="00292075">
      <w:pPr>
        <w:numPr>
          <w:ilvl w:val="0"/>
          <w:numId w:val="4"/>
        </w:numPr>
        <w:tabs>
          <w:tab w:val="left" w:pos="851"/>
        </w:tabs>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раннее получение специальной помощи средствами образования;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научный, практико-ориентированный, действенный характер содержа</w:t>
      </w:r>
      <w:r w:rsidRPr="00292075">
        <w:rPr>
          <w:rFonts w:ascii="Times New Roman" w:eastAsia="Times New Roman" w:hAnsi="Times New Roman" w:cs="Times New Roman"/>
          <w:kern w:val="1"/>
          <w:sz w:val="24"/>
          <w:szCs w:val="24"/>
          <w:lang w:eastAsia="ar-SA"/>
        </w:rPr>
        <w:softHyphen/>
        <w:t>ния образования;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доступность содержания познавательных задач, реализуемых в процессе образования;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обеспечении особой пространственной и временной организации общеобразовательной среды с учетом функционального состояния центральной не</w:t>
      </w:r>
      <w:r w:rsidRPr="00292075">
        <w:rPr>
          <w:rFonts w:ascii="Times New Roman" w:eastAsia="Times New Roman" w:hAnsi="Times New Roman" w:cs="Times New Roman"/>
          <w:kern w:val="1"/>
          <w:sz w:val="24"/>
          <w:szCs w:val="24"/>
          <w:lang w:eastAsia="ar-SA"/>
        </w:rPr>
        <w:softHyphen/>
        <w:t xml:space="preserve">рвной </w:t>
      </w:r>
      <w:r w:rsidRPr="00292075">
        <w:rPr>
          <w:rFonts w:ascii="Times New Roman" w:eastAsia="Times New Roman" w:hAnsi="Times New Roman" w:cs="Times New Roman"/>
          <w:kern w:val="1"/>
          <w:sz w:val="24"/>
          <w:szCs w:val="24"/>
          <w:lang w:eastAsia="ar-SA"/>
        </w:rPr>
        <w:lastRenderedPageBreak/>
        <w:t>системы и нейродинамики психических процессов обучающихся с ум</w:t>
      </w:r>
      <w:r w:rsidRPr="00292075">
        <w:rPr>
          <w:rFonts w:ascii="Times New Roman" w:eastAsia="Times New Roman" w:hAnsi="Times New Roman" w:cs="Times New Roman"/>
          <w:kern w:val="1"/>
          <w:sz w:val="24"/>
          <w:szCs w:val="24"/>
          <w:lang w:eastAsia="ar-SA"/>
        </w:rPr>
        <w:softHyphen/>
        <w:t>ственной отсталостью (интеллектуальными нарушениями);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92075" w:rsidRPr="00292075" w:rsidRDefault="00292075" w:rsidP="00292075">
      <w:pPr>
        <w:numPr>
          <w:ilvl w:val="0"/>
          <w:numId w:val="7"/>
        </w:numPr>
        <w:tabs>
          <w:tab w:val="left" w:pos="851"/>
        </w:tabs>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92075" w:rsidRPr="00292075" w:rsidRDefault="00292075" w:rsidP="00292075">
      <w:pPr>
        <w:numPr>
          <w:ilvl w:val="0"/>
          <w:numId w:val="7"/>
        </w:numPr>
        <w:tabs>
          <w:tab w:val="left" w:pos="851"/>
        </w:tabs>
        <w:suppressAutoHyphens/>
        <w:spacing w:after="0" w:line="240" w:lineRule="auto"/>
        <w:ind w:firstLine="709"/>
        <w:jc w:val="both"/>
        <w:rPr>
          <w:rFonts w:ascii="Times New Roman" w:eastAsia="Times New Roman" w:hAnsi="Times New Roman" w:cs="Times New Roman"/>
          <w:b/>
          <w:caps/>
          <w:kern w:val="1"/>
          <w:sz w:val="24"/>
          <w:szCs w:val="24"/>
          <w:lang w:eastAsia="ar-SA"/>
        </w:rPr>
      </w:pPr>
      <w:r w:rsidRPr="00292075">
        <w:rPr>
          <w:rFonts w:ascii="Times New Roman" w:eastAsia="Times New Roman" w:hAnsi="Times New Roman" w:cs="Times New Roman"/>
          <w:kern w:val="1"/>
          <w:sz w:val="24"/>
          <w:szCs w:val="24"/>
          <w:lang w:eastAsia="ar-SA"/>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92075" w:rsidRPr="00292075" w:rsidRDefault="00292075" w:rsidP="00292075">
      <w:pPr>
        <w:widowControl w:val="0"/>
        <w:autoSpaceDE w:val="0"/>
        <w:spacing w:after="0" w:line="240" w:lineRule="auto"/>
        <w:ind w:firstLine="709"/>
        <w:jc w:val="both"/>
        <w:textAlignment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
          <w:bCs/>
          <w:caps/>
          <w:kern w:val="1"/>
          <w:sz w:val="24"/>
          <w:szCs w:val="24"/>
          <w:lang w:eastAsia="ar-SA"/>
        </w:rPr>
        <w:t> </w:t>
      </w:r>
      <w:r w:rsidRPr="00292075">
        <w:rPr>
          <w:rFonts w:ascii="Times New Roman" w:eastAsia="Times New Roman" w:hAnsi="Times New Roman" w:cs="Times New Roman"/>
          <w:bCs/>
          <w:kern w:val="1"/>
          <w:sz w:val="24"/>
          <w:szCs w:val="24"/>
          <w:lang w:eastAsia="ar-SA"/>
        </w:rPr>
        <w:t>стимуляция познавательной активности, формирование позитивного отношения к окружающему миру.</w:t>
      </w:r>
    </w:p>
    <w:p w:rsidR="00292075" w:rsidRPr="00292075" w:rsidRDefault="00292075" w:rsidP="00292075">
      <w:pPr>
        <w:widowControl w:val="0"/>
        <w:autoSpaceDE w:val="0"/>
        <w:spacing w:after="0" w:line="240" w:lineRule="auto"/>
        <w:ind w:firstLine="709"/>
        <w:jc w:val="both"/>
        <w:textAlignment w:val="center"/>
        <w:rPr>
          <w:rFonts w:ascii="Times New Roman" w:eastAsia="Times New Roman" w:hAnsi="Times New Roman" w:cs="Times New Roman"/>
          <w:b/>
          <w:bCs/>
          <w:caps/>
          <w:kern w:val="1"/>
          <w:sz w:val="24"/>
          <w:szCs w:val="24"/>
          <w:lang w:eastAsia="ar-SA"/>
        </w:rPr>
      </w:pPr>
      <w:r w:rsidRPr="00292075">
        <w:rPr>
          <w:rFonts w:ascii="Times New Roman" w:eastAsia="Times New Roman" w:hAnsi="Times New Roman" w:cs="Times New Roman"/>
          <w:bCs/>
          <w:kern w:val="1"/>
          <w:sz w:val="24"/>
          <w:szCs w:val="24"/>
          <w:lang w:eastAsia="ar-SA"/>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292075" w:rsidRPr="00292075" w:rsidRDefault="00292075" w:rsidP="00292075">
      <w:pPr>
        <w:autoSpaceDE w:val="0"/>
        <w:spacing w:after="0" w:line="240" w:lineRule="auto"/>
        <w:jc w:val="center"/>
        <w:textAlignment w:val="center"/>
        <w:rPr>
          <w:rFonts w:ascii="Times New Roman" w:eastAsia="Times New Roman"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5" w:name="_Toc535336341"/>
      <w:r w:rsidRPr="00292075">
        <w:rPr>
          <w:rFonts w:ascii="Times New Roman" w:eastAsia="Times New Roman" w:hAnsi="Times New Roman" w:cs="Times New Roman"/>
          <w:b/>
          <w:bCs/>
          <w:sz w:val="24"/>
          <w:szCs w:val="24"/>
          <w:lang w:eastAsia="ru-RU" w:bidi="ru-RU"/>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bookmarkEnd w:id="5"/>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Освоение обучающимися АООП предполагает достижение ими двух видов результатов: </w:t>
      </w:r>
      <w:r w:rsidRPr="00292075">
        <w:rPr>
          <w:rFonts w:ascii="Times New Roman" w:eastAsia="Arial Unicode MS" w:hAnsi="Times New Roman" w:cs="Times New Roman"/>
          <w:i/>
          <w:kern w:val="1"/>
          <w:sz w:val="24"/>
          <w:szCs w:val="24"/>
          <w:lang w:eastAsia="ar-SA"/>
        </w:rPr>
        <w:t xml:space="preserve">личностных и предметных.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структуре планируемых результатов ведущее место принадлежит </w:t>
      </w:r>
      <w:r w:rsidRPr="00292075">
        <w:rPr>
          <w:rFonts w:ascii="Times New Roman" w:eastAsia="Arial Unicode MS" w:hAnsi="Times New Roman" w:cs="Times New Roman"/>
          <w:i/>
          <w:kern w:val="1"/>
          <w:sz w:val="24"/>
          <w:szCs w:val="24"/>
          <w:lang w:eastAsia="ar-SA"/>
        </w:rPr>
        <w:t>личностным</w:t>
      </w:r>
      <w:r w:rsidRPr="00292075">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 личностным результатам освоения АООП относятся: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1) осознание себя как гражданина России; формирование чувства гордости за свою Родину;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2) воспитание уважительного отношения к иному мнению, истории и культуре других народов;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3) сформированность адекватных представлений о собственных возможностях, о насущно необходимом жизнеобеспечении;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4) овладение начальными навыками адаптации в динамично изменяющемся и развивающемся мире;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5) овладение социально-бытовыми навыками, используемыми в повседневной жизни;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6) владение навыками коммуникации и принятыми нормами социального взаимодействия;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8) принятие и освоение социальной роли обучающегося, проявление социально значимых мотивов учебной деятельности;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9) сформированность навыков сотрудничества с взрослыми и сверстниками в разных социальных ситуациях;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10) воспитание эстетических потребностей, ценностей и чувств;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11) развитие этических чувств, проявление доброжелательности, эмоционально-нра</w:t>
      </w:r>
      <w:r w:rsidRPr="00292075">
        <w:rPr>
          <w:rFonts w:ascii="Times New Roman" w:eastAsia="Arial Unicode MS" w:hAnsi="Times New Roman" w:cs="Times New Roman"/>
          <w:kern w:val="1"/>
          <w:sz w:val="24"/>
          <w:szCs w:val="24"/>
          <w:lang w:eastAsia="ar-SA"/>
        </w:rPr>
        <w:softHyphen/>
        <w:t xml:space="preserve">вственной отзывчивости и взаимопомощи, проявление сопереживания к чувствам других людей;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92075" w:rsidRPr="00292075" w:rsidRDefault="00292075" w:rsidP="00292075">
      <w:pPr>
        <w:suppressAutoHyphens/>
        <w:spacing w:after="0" w:line="240" w:lineRule="auto"/>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13) проявление готовности к самостоятельной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Предметные результаты</w:t>
      </w:r>
      <w:r w:rsidRPr="00292075">
        <w:rPr>
          <w:rFonts w:ascii="Times New Roman" w:eastAsia="Arial Unicode MS" w:hAnsi="Times New Roman" w:cs="Times New Roman"/>
          <w:kern w:val="1"/>
          <w:sz w:val="24"/>
          <w:szCs w:val="24"/>
          <w:lang w:eastAsia="ar-SA"/>
        </w:rPr>
        <w:t xml:space="preserve"> освоения АООП образования вклю</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ют освоенные обучающимися знания и умения, специфичные для каждой предметной области, готовность их применения. Предметные ре</w:t>
      </w:r>
      <w:r w:rsidRPr="00292075">
        <w:rPr>
          <w:rFonts w:ascii="Times New Roman" w:eastAsia="Arial Unicode MS" w:hAnsi="Times New Roman" w:cs="Times New Roman"/>
          <w:kern w:val="1"/>
          <w:sz w:val="24"/>
          <w:szCs w:val="24"/>
          <w:lang w:eastAsia="ar-SA"/>
        </w:rPr>
        <w:softHyphen/>
        <w:t>зуль</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92075">
        <w:rPr>
          <w:rFonts w:ascii="Times New Roman" w:eastAsia="Arial Unicode MS" w:hAnsi="Times New Roman" w:cs="Times New Roman"/>
          <w:kern w:val="1"/>
          <w:sz w:val="24"/>
          <w:szCs w:val="24"/>
          <w:lang w:eastAsia="ar-SA"/>
        </w:rPr>
        <w:softHyphen/>
        <w:t xml:space="preserve">сматриваются как одна из составляющих при оценке итоговых достижений.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АООП определяет два уровня овладения предметными результатами: минимальный и достаточный.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Минимальный уровень является обязательным для большинства обучающихся с ум</w:t>
      </w:r>
      <w:r w:rsidRPr="00292075">
        <w:rPr>
          <w:rFonts w:ascii="Times New Roman" w:eastAsia="Arial Unicode MS" w:hAnsi="Times New Roman" w:cs="Times New Roman"/>
          <w:kern w:val="1"/>
          <w:sz w:val="24"/>
          <w:szCs w:val="24"/>
          <w:lang w:eastAsia="ar-SA"/>
        </w:rPr>
        <w:softHyphen/>
        <w:t xml:space="preserve">ственной отсталостью </w:t>
      </w:r>
      <w:r w:rsidRPr="00292075">
        <w:rPr>
          <w:rFonts w:ascii="Times New Roman" w:eastAsia="Arial Unicode MS" w:hAnsi="Times New Roman" w:cs="Times New Roman"/>
          <w:caps/>
          <w:kern w:val="1"/>
          <w:sz w:val="24"/>
          <w:szCs w:val="24"/>
          <w:lang w:eastAsia="ar-SA"/>
        </w:rPr>
        <w:t>(</w:t>
      </w:r>
      <w:r w:rsidRPr="00292075">
        <w:rPr>
          <w:rFonts w:ascii="Times New Roman" w:eastAsia="Arial Unicode MS" w:hAnsi="Times New Roman" w:cs="Times New Roman"/>
          <w:kern w:val="1"/>
          <w:sz w:val="24"/>
          <w:szCs w:val="24"/>
          <w:lang w:eastAsia="ar-SA"/>
        </w:rPr>
        <w:t>интеллектуальными нарушениями</w:t>
      </w:r>
      <w:r w:rsidRPr="00292075">
        <w:rPr>
          <w:rFonts w:ascii="Times New Roman" w:eastAsia="Arial Unicode MS" w:hAnsi="Times New Roman" w:cs="Times New Roman"/>
          <w:caps/>
          <w:kern w:val="1"/>
          <w:sz w:val="24"/>
          <w:szCs w:val="24"/>
          <w:lang w:eastAsia="ar-SA"/>
        </w:rPr>
        <w:t>)</w:t>
      </w:r>
      <w:r w:rsidRPr="00292075">
        <w:rPr>
          <w:rFonts w:ascii="Times New Roman" w:eastAsia="Arial Unicode MS" w:hAnsi="Times New Roman" w:cs="Times New Roman"/>
          <w:kern w:val="1"/>
          <w:sz w:val="24"/>
          <w:szCs w:val="24"/>
          <w:lang w:eastAsia="ar-SA"/>
        </w:rPr>
        <w:t>. Вместе с тем, отсутствие достижения это</w:t>
      </w:r>
      <w:r w:rsidRPr="00292075">
        <w:rPr>
          <w:rFonts w:ascii="Times New Roman" w:eastAsia="Arial Unicode MS" w:hAnsi="Times New Roman" w:cs="Times New Roman"/>
          <w:kern w:val="1"/>
          <w:sz w:val="24"/>
          <w:szCs w:val="24"/>
          <w:lang w:eastAsia="ar-SA"/>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292075">
        <w:rPr>
          <w:rFonts w:ascii="Times New Roman" w:eastAsia="Arial Unicode MS" w:hAnsi="Times New Roman" w:cs="Times New Roman"/>
          <w:kern w:val="1"/>
          <w:sz w:val="24"/>
          <w:szCs w:val="24"/>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Минимальный и достаточный уровни усвоения предметных результатов по отдельным учебным предметам на конец обучения в младших классах (</w:t>
      </w:r>
      <w:r w:rsidRPr="00292075">
        <w:rPr>
          <w:rFonts w:ascii="Times New Roman" w:eastAsia="Arial Unicode MS" w:hAnsi="Times New Roman" w:cs="Times New Roman"/>
          <w:kern w:val="1"/>
          <w:sz w:val="24"/>
          <w:szCs w:val="24"/>
          <w:lang w:val="en-US" w:eastAsia="ar-SA"/>
        </w:rPr>
        <w:t>IV</w:t>
      </w:r>
      <w:r w:rsidRPr="00292075">
        <w:rPr>
          <w:rFonts w:ascii="Times New Roman" w:eastAsia="Arial Unicode MS" w:hAnsi="Times New Roman" w:cs="Times New Roman"/>
          <w:kern w:val="1"/>
          <w:sz w:val="24"/>
          <w:szCs w:val="24"/>
          <w:lang w:eastAsia="ar-SA"/>
        </w:rPr>
        <w:t xml:space="preserve"> класс):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Русский язык</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u w:val="single"/>
          <w:lang w:eastAsia="he-IL" w:bidi="he-IL"/>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деление слов на слоги для переноса;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списывание по слогам и целыми словами с рукописного и печатного текста с орфографическим проговариванием;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запись под диктовку слов и коротких предложений (2-4 слова) с изученными орфограммами;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обозначение мягкости и твердости согласных звуков на письме гласными буквами и буквой Ь (после предварительной отработки);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дифференциация и подбор слов, обозначающих предметы, действия, признаки;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предложений, восстановление в них нарушенного порядка слов с ориентацией на серию сюжетных картинок;</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выделение из текста предложений на заданную тему;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Times New Roman" w:hAnsi="Times New Roman" w:cs="Times New Roman"/>
          <w:kern w:val="1"/>
          <w:sz w:val="24"/>
          <w:szCs w:val="24"/>
          <w:lang w:eastAsia="he-IL" w:bidi="he-IL"/>
        </w:rPr>
        <w:t>участие в обсуждении темы текста и выбора заголовка к нему.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различение звуков и букв;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характеристика гласных и согласных звуков с опорой на образец и опорную схему;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lastRenderedPageBreak/>
        <w:t>списывание рукописного и печатного текста целыми словами с орфографическим проговариванием;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запись под диктовку текста, включающего слова с изученными орфограммами (30-35 слов);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деление текста на предложения;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выделение темы текста (о чём идет речь), выбор одного заголовка из нескольких, подходящего по смыслу;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292075">
        <w:rPr>
          <w:rFonts w:ascii="Times New Roman" w:eastAsia="Times New Roman" w:hAnsi="Times New Roman" w:cs="Times New Roman"/>
          <w:kern w:val="1"/>
          <w:sz w:val="24"/>
          <w:szCs w:val="24"/>
          <w:lang w:eastAsia="he-IL" w:bidi="he-IL"/>
        </w:rPr>
        <w:t>самостоятельная запись 3-4 предложений из составленного текста после его анализа.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Чтение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осознанное и правильное чтение текст вслух по слогам и целыми словами;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пересказ содержания прочитанного текста по вопросам;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коллективной работе по оценке поступков героев и событий;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Times New Roman" w:hAnsi="Times New Roman" w:cs="Times New Roman"/>
          <w:kern w:val="1"/>
          <w:sz w:val="24"/>
          <w:szCs w:val="24"/>
          <w:lang w:eastAsia="he-IL" w:bidi="he-IL"/>
        </w:rPr>
        <w:t>выразительное чтение наизусть 5-7 коротких стихотворений.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ответы на вопросы учителя по прочитанному тексту;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основной мысли текста после предварительного его анализа;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чтение текста молча с выполнением заданий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главных действующих лиц произведения; элементарная оценка их поступков;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чтение диалогов по ролям с использованием некоторых средств устной выразительности (после предварительного разбора);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пересказ текста по частям с опорой на вопросы учителя, картинный план или иллюстрацию;</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292075">
        <w:rPr>
          <w:rFonts w:ascii="Times New Roman" w:eastAsia="Times New Roman" w:hAnsi="Times New Roman" w:cs="Times New Roman"/>
          <w:kern w:val="1"/>
          <w:sz w:val="24"/>
          <w:szCs w:val="24"/>
          <w:lang w:eastAsia="he-IL" w:bidi="he-IL"/>
        </w:rPr>
        <w:t>выразительное чтение наизусть 7-8 стихотворений.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Речевая практика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формулировка просьб и желаний с использованием этикетных слов и выражений;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ролевых играх в соответствии с речевыми возможностями;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восприятие на слух сказок и рассказов; ответы на вопросы учителя по их содержанию с опорой на иллюстративный материал;</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выразительное произнесение чистоговорок, коротких стихотворений с опорой на образец чтения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беседах на темы, близкие личному опыту ребенка;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Times New Roman" w:hAnsi="Times New Roman" w:cs="Times New Roman"/>
          <w:kern w:val="1"/>
          <w:sz w:val="24"/>
          <w:szCs w:val="24"/>
          <w:lang w:eastAsia="he-IL" w:bidi="he-IL"/>
        </w:rPr>
        <w:t>ответы на вопросы учителя по содержанию прослушанных и/или просмотренных радио- и телепередач.</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u w:val="single"/>
          <w:lang w:eastAsia="he-IL" w:bidi="he-IL"/>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понимание содержания небольших по объему сказок, рассказов и стихотворений; ответы на вопросы;</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понимание содержания детских радио- и телепередач, ответы на вопросы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выбор правильных средств интонации с опорой на образец речи учителя и анализ речевой ситуации;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lastRenderedPageBreak/>
        <w:t>активное участие в диалогах по темам речевых ситуаций;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коллективном составлении рассказа или сказки по темам речевых ситуаций;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рассказов с опорой на картинный или картинно-символический план.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Математика: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числового ряда 1—100 в прямом порядке; откладывание любых чисел в пределах 100, с использованием счетного материала;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компонентов сложения, вычитания, умножения,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смысла арифметических действий сложения и вычитания, умножения и деления (на равные части).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таблицы умножения однозначных чисел до 5;</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порядка действий в примерах в два арифметических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и применение переместительного свойства сложения и умножения;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устных и письменных действий сложения и вычитания чисел в пределах 100;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единиц измерения (меры) стоимости, длины, массы, времени и их соотношения;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чисел, полученных при счете и измерении, запись числа, полученного при измерении двумя мерами;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календарем для установления порядка месяцев в году, количества суток в месяцах;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времени по часам (одним способом);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решение, составление, иллюстрирование изученных простых арифметических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решение составных арифметических задач в два действия (с помощью учителя);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замкнутых, незамкнутых кривых, ломаных линий; вычисление длины ломаной;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различение окружности и круга, вычерчивание окружности разных радиусов.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знание числового ряда 1—100 в прямом и обратном порядке;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счет, присчитыванием, отсчитыванием по единице и равными числовыми группами в пределах 100;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откладывание любых чисел в пределах 100 с использованием счетного материала;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названия компонентов сложения, вычитания, умножения,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таблицы умножения всех однозначных чисел и числа 10; правила умножения чисел 1 и 0, на 1 и 0, деления 0 и деления на 1, на 10;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знание порядка действий в примерах в два арифметических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и применение переместительного свойство сложения и умножения;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устных и письменных действий сложения и вычитания чисел в пределах 100;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единиц (мер) измерения стоимости, длины, массы, времени и их соотношения;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времени по часам тремя способами с точностью до 1 мин;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решение, составление, иллюстрирование всех изученных простых арифметических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краткая запись, моделирование содержания, решение составных арифметических задач в два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замкнутых, незамкнутых кривых, ломаных линий; вычисление длины ломаной;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вычерчивание окружности разных радиусов, различение окружности и круга.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Мир природы и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представления о назначении объектов изучения;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узнавание и называние изученных объектов на иллюстрациях, фотографиях;</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отнесение изученных объектов к определенным группам (видо-родовые понятия);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называние сходных объектов, отнесенных к одной и той же изучаемой группе;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представления об элементарных правилах безопасного поведения в природе и обществе;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требований к режиму дня школьника и понимание необходимости его выполнения;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основных правил личной гигиены и выполнение их в повседневной жизни;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ухаживание за комнатными растениями; кормление зимующих птиц;</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составление повествовательного или описательного рассказа из 3-5 предложений об изученных объектах по предложенному плану;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представления о взаимосвязях между изученными объектами, их месте в окружающем мире;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узнавание и называние изученных объектов в натуральном виде в естественных условиях;</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отнесение изученных объектов к определенным группам с учетом различных оснований для классификации;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развернутая характеристика своего отношения к изученным объектам;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отличительных существенных признаков групп объектов;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правил гигиены органов чувств;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lastRenderedPageBreak/>
        <w:t>знание некоторых правила безопасного поведения в природе и обществе с учетом возрастных особенностей;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готовность к использованию полученных знаний при решении учебных, учебно-бытовых и учебно-трудовых задач.</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соблюдение элементарных санитарно-гигиенических норм;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t>выполнение доступных природоохранительных действий;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Cs/>
          <w:kern w:val="1"/>
          <w:sz w:val="24"/>
          <w:szCs w:val="24"/>
          <w:lang w:eastAsia="ar-SA"/>
        </w:rPr>
        <w:t>готовность к использованию сформированных умений при решении учебных, учебно-бытовых и учебно-трудовых задач в объеме программы.</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kern w:val="1"/>
          <w:sz w:val="24"/>
          <w:szCs w:val="24"/>
          <w:lang w:eastAsia="ar-SA"/>
        </w:rPr>
        <w:t>Изобразительное искусство</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V</w:t>
      </w:r>
      <w:r w:rsidRPr="00292075">
        <w:rPr>
          <w:rFonts w:ascii="Times New Roman" w:eastAsia="Times New Roman" w:hAnsi="Times New Roman" w:cs="Times New Roman"/>
          <w:kern w:val="1"/>
          <w:sz w:val="24"/>
          <w:szCs w:val="24"/>
          <w:lang w:eastAsia="ar-SA"/>
        </w:rPr>
        <w:t xml:space="preserve"> класс)</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Минимальный уровень:</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элементарных правил композиции, цветоведения, передачи формы предмета и др.;</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некоторых выразительных средств изобразительного искусства: «изобразительная поверхность», «точка», «линия», «штриховка», «пятно», «цвет»;</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пользование </w:t>
      </w:r>
      <w:r w:rsidRPr="00292075">
        <w:rPr>
          <w:rFonts w:ascii="Times New Roman" w:eastAsia="Times New Roman" w:hAnsi="Times New Roman" w:cs="Times New Roman"/>
          <w:bCs/>
          <w:kern w:val="1"/>
          <w:sz w:val="24"/>
          <w:szCs w:val="24"/>
          <w:lang w:eastAsia="ar-SA"/>
        </w:rPr>
        <w:t>материалами для рисования, аппликации, лепки;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предметов, подлежащих рисованию, лепке и аппликации;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некоторых народных и национальных промыслов, изготавливающих игрушки: Дымково, Гжель, Городец, Каргополь и др.;</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организация рабочего места в зависимости от характера выполняемой работы;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владение некоторыми приемами лепки (раскатывание, сплющивание, отщипывание) и аппликации (вырезание и наклеивание);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применение приемов работы карандашом, гуашью,акварельными красками с целью передачи фактуры предмета;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292075" w:rsidRPr="00292075" w:rsidRDefault="00292075" w:rsidP="00292075">
      <w:pPr>
        <w:spacing w:after="0" w:line="240" w:lineRule="auto"/>
        <w:ind w:firstLine="709"/>
        <w:jc w:val="both"/>
        <w:rPr>
          <w:rFonts w:ascii="Times New Roman" w:eastAsia="Arial Unicode MS" w:hAnsi="Times New Roman" w:cs="Times New Roman"/>
          <w:bCs/>
          <w:kern w:val="1"/>
          <w:sz w:val="24"/>
          <w:szCs w:val="24"/>
          <w:u w:val="single"/>
          <w:lang w:eastAsia="ar-SA"/>
        </w:rPr>
      </w:pPr>
      <w:r w:rsidRPr="00292075">
        <w:rPr>
          <w:rFonts w:ascii="Times New Roman" w:eastAsia="Arial Unicode MS" w:hAnsi="Times New Roman" w:cs="Times New Roman"/>
          <w:kern w:val="1"/>
          <w:sz w:val="24"/>
          <w:szCs w:val="24"/>
          <w:lang w:eastAsia="ar-SA"/>
        </w:rPr>
        <w:t>узнавание и различение в книжных иллюстрациях и репродукциях изображенных предметов и действий.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u w:val="single"/>
          <w:lang w:eastAsia="ar-SA"/>
        </w:rPr>
        <w:t>Достаточный уровень:</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жанров изобразительного искусства (портрет, натюрморт, пейзаж и др.);</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знание названий некоторых народных и национальных промыслов (Дымково, Гжель, Городец, Хохлома и др.);</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основных особенностей некоторых материалов, используемых в рисовании, лепке и аппликации;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правил цветоведения, светотени, перспективы; построения орнамента, стилизации формы предмета и др.;</w:t>
      </w:r>
    </w:p>
    <w:p w:rsidR="00292075" w:rsidRPr="00292075" w:rsidRDefault="00292075" w:rsidP="00292075">
      <w:pPr>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 xml:space="preserve">знание видов аппликации </w:t>
      </w:r>
      <w:r w:rsidRPr="00292075">
        <w:rPr>
          <w:rFonts w:ascii="Times New Roman" w:eastAsia="Arial Unicode MS" w:hAnsi="Times New Roman" w:cs="Times New Roman"/>
          <w:bCs/>
          <w:kern w:val="1"/>
          <w:sz w:val="24"/>
          <w:szCs w:val="24"/>
          <w:lang w:eastAsia="ar-SA"/>
        </w:rPr>
        <w:t>(предметная, сюжетная, декоративная);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знание способов лепки (конструктивный, пластический, комбинированный);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нахождение необходимой для выполнения работы информации в материалах учебника, рабочей тетради;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следование при выполнении работы инструкциям учителя или инструкциям, представленным в других информационных источниках; </w:t>
      </w:r>
    </w:p>
    <w:p w:rsidR="00292075" w:rsidRPr="00292075" w:rsidRDefault="00292075" w:rsidP="00292075">
      <w:pPr>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 xml:space="preserve">оценка результатов собственной изобразительной деятельности и одноклассников (красиво, некрасиво, аккуратно, похоже на образец); </w:t>
      </w:r>
    </w:p>
    <w:p w:rsidR="00292075" w:rsidRPr="00292075" w:rsidRDefault="00292075" w:rsidP="00292075">
      <w:pPr>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использование разнообразных технологических способов выполнения аппликации;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применение разных способов лепки;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и передача в рисунке эмоционального состояния и своего отношения к природе, человеку, семье и обществу;</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произведений живописи, графики, скульптуры, архитектуры и декоративно-прикладного искусства;</w:t>
      </w:r>
    </w:p>
    <w:p w:rsidR="00292075" w:rsidRPr="00292075" w:rsidRDefault="00292075" w:rsidP="00292075">
      <w:pPr>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различение жанров изобразительного искусства: пейзаж, портрет, натюрморт, сюжетное изображение.</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 xml:space="preserve">Музыка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 xml:space="preserve"> класс)</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определение характера и содержания знакомых музыкальных произведений, предусмотренных Программой;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 некоторых музыкальных инструментах и их звучании (труба, баян, гитара);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пение с инструментальным сопровождением и без него (с помощью педагога);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правильное формирование при пении гласных звуков и отчетливое произнесение согласных звуков в конце и в середине слов;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правильная передача мелодии в диапазоне </w:t>
      </w:r>
      <w:r w:rsidRPr="00292075">
        <w:rPr>
          <w:rFonts w:ascii="Times New Roman" w:eastAsia="Times New Roman" w:hAnsi="Times New Roman" w:cs="Times New Roman"/>
          <w:i/>
          <w:kern w:val="1"/>
          <w:sz w:val="24"/>
          <w:szCs w:val="24"/>
          <w:lang w:eastAsia="ar-SA"/>
        </w:rPr>
        <w:t>ре1-си1</w:t>
      </w:r>
      <w:r w:rsidRPr="00292075">
        <w:rPr>
          <w:rFonts w:ascii="Times New Roman" w:eastAsia="Times New Roman" w:hAnsi="Times New Roman" w:cs="Times New Roman"/>
          <w:kern w:val="1"/>
          <w:sz w:val="24"/>
          <w:szCs w:val="24"/>
          <w:lang w:eastAsia="ar-SA"/>
        </w:rPr>
        <w:t>;</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различение вступления, запева, припева, проигрыша, окончания песни;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различение песни, танца, марша;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передача ритмического рисунка попевок (хлопками, на металлофоне, голосом);</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определение разнообразных по содержанию и характеру музыкальных произведений (веселые, грустные и спокойные);</w:t>
      </w:r>
    </w:p>
    <w:p w:rsidR="00292075" w:rsidRPr="00292075" w:rsidRDefault="00292075" w:rsidP="00292075">
      <w:pPr>
        <w:shd w:val="clear" w:color="auto" w:fill="FFFFFF"/>
        <w:spacing w:after="0" w:line="240" w:lineRule="auto"/>
        <w:ind w:firstLine="709"/>
        <w:jc w:val="both"/>
        <w:textAlignment w:val="baseline"/>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владение элементарными представлениями о нотной грамоте.</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r w:rsidRPr="00292075">
        <w:rPr>
          <w:rFonts w:ascii="Times New Roman" w:eastAsia="Arial Unicode MS" w:hAnsi="Times New Roman" w:cs="Times New Roman"/>
          <w:kern w:val="1"/>
          <w:sz w:val="24"/>
          <w:szCs w:val="24"/>
          <w:lang w:eastAsia="ar-SA"/>
        </w:rPr>
        <w:t>:</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самостоятельное исполнение разученных детских песен; знание динамических оттенков (</w:t>
      </w:r>
      <w:r w:rsidRPr="00292075">
        <w:rPr>
          <w:rFonts w:ascii="Times New Roman" w:eastAsia="Times New Roman" w:hAnsi="Times New Roman" w:cs="Times New Roman"/>
          <w:i/>
          <w:kern w:val="1"/>
          <w:sz w:val="24"/>
          <w:szCs w:val="24"/>
          <w:lang w:eastAsia="ar-SA"/>
        </w:rPr>
        <w:t>форте-громко, пиано-тихо)</w:t>
      </w:r>
      <w:r w:rsidRPr="00292075">
        <w:rPr>
          <w:rFonts w:ascii="Times New Roman" w:eastAsia="Times New Roman" w:hAnsi="Times New Roman" w:cs="Times New Roman"/>
          <w:kern w:val="1"/>
          <w:sz w:val="24"/>
          <w:szCs w:val="24"/>
          <w:lang w:eastAsia="ar-SA"/>
        </w:rPr>
        <w:t>;</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 народных музыкальных инструментах и их звучании (домра, мандолина, баян, гусли, свирель, гармонь, трещотка и др.);</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представления об особенностях мелодического голосоведения (плавно, отрывисто, скачкообразно);</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пение хором с выполнением требований художественного исполнения;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ясное и четкое произнесение слов в песнях подвижного характера;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исполнение выученных песен без музыкального сопровождения, самостоятельно;</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различение разнообразных по характеру и звучанию песен, маршей, танцев;</w:t>
      </w:r>
    </w:p>
    <w:p w:rsidR="00292075" w:rsidRPr="00292075" w:rsidRDefault="00292075" w:rsidP="00292075">
      <w:pPr>
        <w:spacing w:after="0" w:line="240" w:lineRule="auto"/>
        <w:ind w:firstLine="709"/>
        <w:jc w:val="both"/>
        <w:rPr>
          <w:rFonts w:ascii="Times New Roman" w:eastAsia="Times New Roman" w:hAnsi="Times New Roman" w:cs="Times New Roman"/>
          <w:b/>
          <w:bCs/>
          <w:i/>
          <w:kern w:val="1"/>
          <w:sz w:val="24"/>
          <w:szCs w:val="24"/>
          <w:lang w:eastAsia="ar-SA"/>
        </w:rPr>
      </w:pPr>
      <w:r w:rsidRPr="00292075">
        <w:rPr>
          <w:rFonts w:ascii="Times New Roman" w:eastAsia="Times New Roman" w:hAnsi="Times New Roman" w:cs="Times New Roman"/>
          <w:kern w:val="1"/>
          <w:sz w:val="24"/>
          <w:szCs w:val="24"/>
          <w:lang w:eastAsia="ar-SA"/>
        </w:rPr>
        <w:t>владение элементами музыкальной грамоты, как средства осознания музыкальной речи.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u w:val="single"/>
          <w:lang w:eastAsia="ar-SA"/>
        </w:rPr>
      </w:pPr>
      <w:r w:rsidRPr="00292075">
        <w:rPr>
          <w:rFonts w:ascii="Times New Roman" w:eastAsia="Times New Roman" w:hAnsi="Times New Roman" w:cs="Times New Roman"/>
          <w:b/>
          <w:bCs/>
          <w:i/>
          <w:kern w:val="1"/>
          <w:sz w:val="24"/>
          <w:szCs w:val="24"/>
          <w:lang w:eastAsia="ar-SA"/>
        </w:rPr>
        <w:t>Физическая культура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 физической культуре как средстве укрепления здоровья, физического развития и физической подготовки человека;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комплексов утренней гимнастики под руководством учителя;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основных правил поведения на уроках физической культуры и осознанное их применение;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несложных упражнений по словесной инструкции при выполнении строевых команд;</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 двигательных действиях; знание основных строевых команд; подсчёт при выполнении общеразвивающих упражнений;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ходьба в различном темпе с различными исходными положениями;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Достаточный уровень:</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самостоятельное выполнение комплексов утренней гимнастики;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основных двигательных действий в соответствии с заданием учителя: бег, ходьба, прыжки и др.;</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подача и выполнение строевых команд, ведение подсчёта при выполнении общеразвивающих упражнений.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совместное участие со сверстниками в подвижных играх и эстафетах;</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оказание посильной помощь и поддержки сверстникам в процессе участия в подвижных играх и соревнованиях;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знание спортивных традиций своего народа и других народов;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знание и применение правил бережного обращения с инвентарём и оборудованием в повседневной жизни; </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соблюдение требований техники безопасности в процессе участия в физкультурно-спортивных мероприятиях.</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i/>
          <w:kern w:val="1"/>
          <w:sz w:val="24"/>
          <w:szCs w:val="24"/>
          <w:lang w:eastAsia="ar-SA"/>
        </w:rPr>
        <w:t>Ручной труд</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lastRenderedPageBreak/>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правил организации рабочего места и </w:t>
      </w:r>
      <w:r w:rsidRPr="00292075">
        <w:rPr>
          <w:rFonts w:ascii="Times New Roman" w:eastAsia="Times New Roman" w:hAnsi="Times New Roman" w:cs="Times New Roman"/>
          <w:kern w:val="1"/>
          <w:sz w:val="24"/>
          <w:szCs w:val="24"/>
          <w:lang w:eastAsia="ar-SA"/>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видов трудовых работ;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пользование доступными технологическими (инструкционными) картами;</w:t>
      </w:r>
    </w:p>
    <w:p w:rsidR="00292075" w:rsidRPr="00292075" w:rsidRDefault="00292075" w:rsidP="00292075">
      <w:pPr>
        <w:tabs>
          <w:tab w:val="left" w:pos="0"/>
        </w:tabs>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t>составление стандартного плана работы по пунктам;</w:t>
      </w:r>
    </w:p>
    <w:p w:rsidR="00292075" w:rsidRPr="00292075" w:rsidRDefault="00292075" w:rsidP="00292075">
      <w:pPr>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bCs/>
          <w:kern w:val="1"/>
          <w:sz w:val="24"/>
          <w:szCs w:val="24"/>
          <w:lang w:eastAsia="hi-IN" w:bidi="hi-IN"/>
        </w:rPr>
        <w:t>владение некоторыми технологическими приемами ручной обработки материалов;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выполнение несложного ремонта одежды.</w:t>
      </w:r>
    </w:p>
    <w:p w:rsidR="00292075" w:rsidRPr="00292075" w:rsidRDefault="00292075" w:rsidP="00292075">
      <w:pPr>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правил рациональной организации труда, включающих упорядоченность действий и самодисциплину;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w:t>
      </w:r>
      <w:r w:rsidRPr="00292075">
        <w:rPr>
          <w:rFonts w:ascii="Times New Roman" w:eastAsia="Times New Roman" w:hAnsi="Times New Roman" w:cs="Times New Roman"/>
          <w:kern w:val="1"/>
          <w:sz w:val="24"/>
          <w:szCs w:val="24"/>
          <w:lang w:eastAsia="ar-SA"/>
        </w:rPr>
        <w:t xml:space="preserve"> об исторической, культурной  и эстетической ценности вещей;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знание видов художественных ремесел;</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нахождение необходимой информации в материалах учебника, рабочей тетради;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осознанный подбор материалов по их физическим, декоративно-художественным и конструктивным свойствам;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осуществление текущего самоконтроля выполняемых практических действий и корректировка хода практической работы;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оценка своих изделий (красиво, некрасиво, аккуратно, похоже на образец);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установление причинно-следственных связей между выполняемыми действиями и их результатами;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выполнение общественных поручений по уборке класса/мастерской после уроков трудового обучения.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kern w:val="1"/>
          <w:sz w:val="24"/>
          <w:szCs w:val="24"/>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292075">
        <w:rPr>
          <w:rFonts w:ascii="Times New Roman" w:eastAsia="Times New Roman" w:hAnsi="Times New Roman" w:cs="Times New Roman"/>
          <w:b/>
          <w:kern w:val="1"/>
          <w:sz w:val="24"/>
          <w:szCs w:val="24"/>
          <w:lang w:val="en-US" w:eastAsia="ar-SA"/>
        </w:rPr>
        <w:t>IX</w:t>
      </w:r>
      <w:r w:rsidRPr="00292075">
        <w:rPr>
          <w:rFonts w:ascii="Times New Roman" w:eastAsia="Times New Roman" w:hAnsi="Times New Roman" w:cs="Times New Roman"/>
          <w:b/>
          <w:kern w:val="1"/>
          <w:sz w:val="24"/>
          <w:szCs w:val="24"/>
          <w:lang w:eastAsia="ar-SA"/>
        </w:rPr>
        <w:t xml:space="preserve"> класс)</w:t>
      </w:r>
      <w:r w:rsidRPr="00292075">
        <w:rPr>
          <w:rFonts w:ascii="Times New Roman" w:eastAsia="Times New Roman" w:hAnsi="Times New Roman" w:cs="Times New Roman"/>
          <w:kern w:val="1"/>
          <w:sz w:val="24"/>
          <w:szCs w:val="24"/>
          <w:lang w:eastAsia="ar-SA"/>
        </w:rPr>
        <w:t>:</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i/>
          <w:kern w:val="1"/>
          <w:sz w:val="24"/>
          <w:szCs w:val="24"/>
          <w:lang w:eastAsia="ar-SA"/>
        </w:rPr>
        <w:lastRenderedPageBreak/>
        <w:t>Русский язык</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знание отличительных грамматических признаков основных частей слова;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разбор слова с опорой на представленный образец, схему, вопросы учителя;</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образование слов с новым значением с опорой на образец;</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 xml:space="preserve">представления о грамматических разрядах слов; </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различение изученных частей речи</w:t>
      </w:r>
      <w:r w:rsidRPr="00292075">
        <w:rPr>
          <w:rFonts w:ascii="Times New Roman" w:eastAsia="Times New Roman" w:hAnsi="Times New Roman" w:cs="Times New Roman"/>
          <w:kern w:val="1"/>
          <w:sz w:val="24"/>
          <w:szCs w:val="24"/>
          <w:lang w:eastAsia="he-IL" w:bidi="he-IL"/>
        </w:rPr>
        <w:t xml:space="preserve"> по вопросу и значению;</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и</w:t>
      </w:r>
      <w:r w:rsidRPr="00292075">
        <w:rPr>
          <w:rFonts w:ascii="Times New Roman" w:eastAsia="Times New Roman" w:hAnsi="Times New Roman" w:cs="Times New Roman"/>
          <w:kern w:val="1"/>
          <w:sz w:val="24"/>
          <w:szCs w:val="24"/>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различных конструкций предложений с опорой на представленный образец;</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установление смысловых связей в словосочетании по образцу, вопросам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главных и второстепенных членов предложения без деления на виды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в тексте однородных членов предложения;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различение предложений, разных по интонации;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в тексте предложений, различных по цели высказывания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обсуждении фактического материала высказывания, необходимого для раскрытия его темы и основной мысли;</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текста;</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о</w:t>
      </w:r>
      <w:r w:rsidRPr="00292075">
        <w:rPr>
          <w:rFonts w:ascii="Times New Roman" w:eastAsia="Times New Roman" w:hAnsi="Times New Roman" w:cs="Times New Roman"/>
          <w:kern w:val="1"/>
          <w:sz w:val="24"/>
          <w:szCs w:val="24"/>
          <w:lang w:eastAsia="he-IL" w:bidi="he-IL"/>
        </w:rPr>
        <w:t>формление изученных видов деловых бумаг с опорой на представленный образец;</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п</w:t>
      </w:r>
      <w:r w:rsidRPr="00292075">
        <w:rPr>
          <w:rFonts w:ascii="Times New Roman" w:eastAsia="Times New Roman" w:hAnsi="Times New Roman" w:cs="Times New Roman"/>
          <w:kern w:val="1"/>
          <w:sz w:val="24"/>
          <w:szCs w:val="24"/>
          <w:lang w:eastAsia="he-IL" w:bidi="he-IL"/>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Arial Unicode MS" w:hAnsi="Times New Roman" w:cs="Times New Roman"/>
          <w:kern w:val="1"/>
          <w:sz w:val="24"/>
          <w:szCs w:val="24"/>
          <w:lang w:eastAsia="he-IL" w:bidi="he-IL"/>
        </w:rPr>
        <w:t>с</w:t>
      </w:r>
      <w:r w:rsidRPr="00292075">
        <w:rPr>
          <w:rFonts w:ascii="Times New Roman" w:eastAsia="Times New Roman" w:hAnsi="Times New Roman" w:cs="Times New Roman"/>
          <w:kern w:val="1"/>
          <w:sz w:val="24"/>
          <w:szCs w:val="24"/>
          <w:lang w:eastAsia="he-IL" w:bidi="he-IL"/>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u w:val="single"/>
          <w:lang w:eastAsia="he-IL" w:bidi="he-IL"/>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знание значимых частей слова и их дифференцировка по существенным признакам;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разбор слова по составу с использованием опорных схем;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образование слов с новым значением, относящихся к разным частям речи, с использованием приставок и суффиксов с опорой на схему;</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дифференцировка слов, относящихся к различным частям речи по существенным признакам; </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нахождение орфографической трудности в слове</w:t>
      </w:r>
      <w:r w:rsidRPr="00292075">
        <w:rPr>
          <w:rFonts w:ascii="Times New Roman" w:eastAsia="Times New Roman" w:hAnsi="Times New Roman" w:cs="Times New Roman"/>
          <w:kern w:val="1"/>
          <w:sz w:val="24"/>
          <w:szCs w:val="24"/>
          <w:lang w:eastAsia="he-IL" w:bidi="he-IL"/>
        </w:rPr>
        <w:t xml:space="preserve"> и решение орографической задачи (под руководством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пользование орфографическим словарем для уточнения написания слова;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простых распространенных и сложных предложений по схеме, опорным словам, на предложенную тему и т. д.;</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установление смысловых связей в несложных по содержанию и структуре предложениях (не более 4-5 слов) по вопросам учителя, опорной схеме;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главных и второстепенных членов предложения с использованием опорных схем;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предложений с однородными членами с опорой на образец;</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составление предложений, разных по интонации с опорой на образец;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lastRenderedPageBreak/>
        <w:t>различение предложений (с помощью учителя) различных по цели высказывания;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темы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основной мысли текста (с помощью учителя);</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и основной мысли текста;</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о</w:t>
      </w:r>
      <w:r w:rsidRPr="00292075">
        <w:rPr>
          <w:rFonts w:ascii="Times New Roman" w:eastAsia="Times New Roman" w:hAnsi="Times New Roman" w:cs="Times New Roman"/>
          <w:kern w:val="1"/>
          <w:sz w:val="24"/>
          <w:szCs w:val="24"/>
          <w:lang w:eastAsia="he-IL" w:bidi="he-IL"/>
        </w:rPr>
        <w:t>формление всех видов изученных деловых бумаг;</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п</w:t>
      </w:r>
      <w:r w:rsidRPr="00292075">
        <w:rPr>
          <w:rFonts w:ascii="Times New Roman" w:eastAsia="Times New Roman" w:hAnsi="Times New Roman" w:cs="Times New Roman"/>
          <w:kern w:val="1"/>
          <w:sz w:val="24"/>
          <w:szCs w:val="24"/>
          <w:lang w:eastAsia="he-IL" w:bidi="he-IL"/>
        </w:rPr>
        <w:t>исьмо изложений повествовательных текстов и текстов с элементами описания и рассуждения после предварительного разбора (до 70 слов);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292075">
        <w:rPr>
          <w:rFonts w:ascii="Times New Roman" w:eastAsia="Arial Unicode MS" w:hAnsi="Times New Roman" w:cs="Times New Roman"/>
          <w:kern w:val="1"/>
          <w:sz w:val="24"/>
          <w:szCs w:val="24"/>
          <w:lang w:eastAsia="he-IL" w:bidi="he-IL"/>
        </w:rPr>
        <w:t>п</w:t>
      </w:r>
      <w:r w:rsidRPr="00292075">
        <w:rPr>
          <w:rFonts w:ascii="Times New Roman" w:eastAsia="Times New Roman" w:hAnsi="Times New Roman" w:cs="Times New Roman"/>
          <w:kern w:val="1"/>
          <w:sz w:val="24"/>
          <w:szCs w:val="24"/>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i/>
          <w:kern w:val="1"/>
          <w:sz w:val="24"/>
          <w:szCs w:val="24"/>
          <w:lang w:eastAsia="ar-SA"/>
        </w:rPr>
        <w:t>Чтение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Минимальный уровень</w:t>
      </w:r>
      <w:r w:rsidRPr="00292075">
        <w:rPr>
          <w:rFonts w:ascii="Times New Roman" w:eastAsia="Times New Roman" w:hAnsi="Times New Roman" w:cs="Times New Roman"/>
          <w:kern w:val="1"/>
          <w:sz w:val="24"/>
          <w:szCs w:val="24"/>
          <w:lang w:eastAsia="ar-SA"/>
        </w:rPr>
        <w:t>:</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темы произведения (под руководством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ответы на вопросы учителя по фактическому содержанию произведения своими словами;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коллективном составлении словесно-логического плана прочитанного и разобранного под руководством учителя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пересказ текста по частям на основе коллективно составленного плана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выбор заголовка к пунктам плана из нескольких предложенных;</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установление последовательности событий в произведении;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главных героев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составление элементарной характеристики героя на основе предложенного плана и по вопросам учителя;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в тексте незнакомых слов и выражений, объяснение их значения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заучивание стихотворений наизусть (7-9);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Times New Roman" w:hAnsi="Times New Roman" w:cs="Times New Roman"/>
          <w:kern w:val="1"/>
          <w:sz w:val="24"/>
          <w:szCs w:val="24"/>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u w:val="single"/>
          <w:lang w:eastAsia="he-IL" w:bidi="he-IL"/>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правильное, осознанное и беглое чтение вслух, с соблюдением некоторых усвоенных норм орфоэпии;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ответы на вопросы учителя своими словами и словами автора (выборочное чтение);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определение темы художественного произведения;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основной мысли произведения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самостоятельное деление на части несложного по структуре и содержанию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формулировка заголовков пунктов плана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различение главных и второстепенных героев произведения с элементарным обоснованием;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пересказ текста по коллективно составленному плану;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в тексте непонятных слов и выражений, объяснение их значения и смысла с опорой на контекст;</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lang w:eastAsia="he-IL" w:bidi="he-IL"/>
        </w:rPr>
      </w:pPr>
      <w:r w:rsidRPr="00292075">
        <w:rPr>
          <w:rFonts w:ascii="Times New Roman" w:eastAsia="Times New Roman" w:hAnsi="Times New Roman" w:cs="Times New Roman"/>
          <w:kern w:val="1"/>
          <w:sz w:val="24"/>
          <w:szCs w:val="24"/>
          <w:lang w:eastAsia="he-IL" w:bidi="he-IL"/>
        </w:rPr>
        <w:t>знание наизусть 10-12 стихотворений и 1 прозаического отрывка.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Times New Roman" w:hAnsi="Times New Roman" w:cs="Times New Roman"/>
          <w:b/>
          <w:i/>
          <w:kern w:val="1"/>
          <w:sz w:val="24"/>
          <w:szCs w:val="24"/>
          <w:lang w:eastAsia="he-IL" w:bidi="he-IL"/>
        </w:rPr>
        <w:t>Математика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числового ряда чисел в пределах 100 000; чтение, запись и сравнение целых чисел в пределах 100 000;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знание таблицы сложения однозначных чисел;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табличных случаев умножения и получаемых из них случаев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обыкновенных и десятичных дробей; их получение, запись, чтение;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доли величины и величины по значению её доли (половина, треть, четверть, пятая, десятая часть);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решение простых арифметических задач и составных задач в 2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числового ряда чисел в пределах 1 000 000; чтение, запись и сравнение чисел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таблицы сложения однозначных чисел, в том числе с переходом через десяток;</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табличных случаев умножения и получаемых из них случаев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названий, обозначений, соотношения крупных и мелких единиц измерения стоимости, длины, массы, времени, площади, объема;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письменное выполнение арифметических действий с многозначными числами и числами, полученными при измерении,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обыкновенных и десятичных дробей, их получение, запись, чтение;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арифметических действий с десятичными дробями;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одной или нескольких долей (процентов) от числа, числа по одной его доли (проценту);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решение простых задач в соответствии с программой, составных задач в 2-3 арифметических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распознавание, различение и называние геометрических фигур и тел (куб, шар, параллелепипед, пирамида, призма, цилиндр, конус);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свойств элементов многоугольников (треугольник, прямоугольник, параллелограмм), прямоугольного параллелепипеда;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вычисление площади прямоугольника, объема прямоугольного параллелепипеда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применение математических знаний для решения профессиональных трудовых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о персональном компьютере как техническом средстве, его основных устройствах и их назначении;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 xml:space="preserve">Информатика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VII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 xml:space="preserve"> классы)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представление о персональном компьютере как техническом средстве, его основных устройствах и их назначении;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пользование компьютером для решения доступных учебных задач с простыми информационными объектами (текстами, рисунками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представление о персональном компьютере как техническом средстве, его основных устройствах и их назначении;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компьютером для поиска, получения, хранения, воспроизведения и передачи необходимой информации;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запись (фиксация) выборочной информации об окружающем мире и о себе самом с помощью инструментов ИКТ.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u w:val="single"/>
          <w:lang w:eastAsia="ar-SA"/>
        </w:rPr>
      </w:pPr>
      <w:r w:rsidRPr="00292075">
        <w:rPr>
          <w:rFonts w:ascii="Times New Roman" w:eastAsia="Arial Unicode MS" w:hAnsi="Times New Roman" w:cs="Times New Roman"/>
          <w:b/>
          <w:bCs/>
          <w:i/>
          <w:kern w:val="1"/>
          <w:sz w:val="24"/>
          <w:szCs w:val="24"/>
          <w:lang w:eastAsia="ar-SA"/>
        </w:rPr>
        <w:t xml:space="preserve">Природоведение </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bCs/>
          <w:kern w:val="1"/>
          <w:sz w:val="24"/>
          <w:szCs w:val="24"/>
          <w:lang w:val="en-US" w:eastAsia="ar-SA"/>
        </w:rPr>
        <w:t>V</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bCs/>
          <w:kern w:val="1"/>
          <w:sz w:val="24"/>
          <w:szCs w:val="24"/>
          <w:lang w:val="en-US" w:eastAsia="ar-SA"/>
        </w:rPr>
        <w:t>VI</w:t>
      </w:r>
      <w:r w:rsidRPr="00292075">
        <w:rPr>
          <w:rFonts w:ascii="Times New Roman" w:eastAsia="Arial Unicode MS" w:hAnsi="Times New Roman" w:cs="Times New Roman"/>
          <w:bCs/>
          <w:kern w:val="1"/>
          <w:sz w:val="24"/>
          <w:szCs w:val="24"/>
          <w:lang w:eastAsia="ar-SA"/>
        </w:rPr>
        <w:t xml:space="preserve"> класс)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узнавание и называние изученных объектов на иллюстрациях, фотографиях;</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 назначении изученных объектов, их роли в окружающем мире;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отнесение изученных объектов к определенным группам (осина – лиственное дерево леса);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называние сходных объектов, отнесенных к одной и той же изучаемой группе (полезные ископаемые);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соблюдение режима дня, правил личной гигиены и здорового образа жизни, понимание их значение в жизни человека;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соблюдение элементарных правил безопасного поведения в природе и обществе (под контролем взрослого);</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несложных заданий под контролем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lastRenderedPageBreak/>
        <w:t>адекватная оценка своей работы, проявление к ней ценностного отношения, понимание оценки педагога.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представления о взаимосвязях между изученными объектами, их месте в окружающем мире;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отнесение изученных объектов к определенным группам с учетом раз</w:t>
      </w:r>
      <w:r w:rsidRPr="00292075">
        <w:rPr>
          <w:rFonts w:ascii="Times New Roman" w:eastAsia="Times New Roman" w:hAnsi="Times New Roman" w:cs="Times New Roman"/>
          <w:kern w:val="1"/>
          <w:sz w:val="24"/>
          <w:szCs w:val="24"/>
          <w:lang w:eastAsia="ar-SA"/>
        </w:rPr>
        <w:softHyphen/>
        <w:t>лич</w:t>
      </w:r>
      <w:r w:rsidRPr="00292075">
        <w:rPr>
          <w:rFonts w:ascii="Times New Roman" w:eastAsia="Times New Roman" w:hAnsi="Times New Roman" w:cs="Times New Roman"/>
          <w:kern w:val="1"/>
          <w:sz w:val="24"/>
          <w:szCs w:val="24"/>
          <w:lang w:eastAsia="ar-SA"/>
        </w:rPr>
        <w:softHyphen/>
        <w:t>ных оснований для классификации (клевер ― травянистое дикорастущее ра</w:t>
      </w:r>
      <w:r w:rsidRPr="00292075">
        <w:rPr>
          <w:rFonts w:ascii="Times New Roman" w:eastAsia="Times New Roman" w:hAnsi="Times New Roman" w:cs="Times New Roman"/>
          <w:kern w:val="1"/>
          <w:sz w:val="24"/>
          <w:szCs w:val="24"/>
          <w:lang w:eastAsia="ar-SA"/>
        </w:rPr>
        <w:softHyphen/>
        <w:t>стение; растение луга; кормовое растение; медонос; растение, цветущее ле</w:t>
      </w:r>
      <w:r w:rsidRPr="00292075">
        <w:rPr>
          <w:rFonts w:ascii="Times New Roman" w:eastAsia="Times New Roman" w:hAnsi="Times New Roman" w:cs="Times New Roman"/>
          <w:kern w:val="1"/>
          <w:sz w:val="24"/>
          <w:szCs w:val="24"/>
          <w:lang w:eastAsia="ar-SA"/>
        </w:rPr>
        <w:softHyphen/>
        <w:t xml:space="preserve">том);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выделение существенных признаков групп объектов;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знание и соблюдение правил безопасного поведения в природе и обществе, правил здорового образа жизни;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участие в беседе; обсуждение изученного; проявление желания рассказать о предмете изучения, наблюдения, заинтересовавшем объекте;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совершение действий по соблюдению санитарно-гигиенических норм в отношении изученных объектов и явлений;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доступных возрасту природоохранительных действий;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осуществление деятельности по уходу за комнатными и культурными растениями.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Биология</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представления об объектах и явлениях неживой и живой природы, организма человека;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совместно с учителем практических работ, предусмотренных программой;</w:t>
      </w:r>
    </w:p>
    <w:p w:rsidR="00292075" w:rsidRPr="00292075" w:rsidRDefault="00292075" w:rsidP="00292075">
      <w:pPr>
        <w:spacing w:after="0" w:line="240" w:lineRule="auto"/>
        <w:ind w:left="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описание особенностей состояния своего организма;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названий специализации врачей;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об объектах неживой и живой природы, организме человека;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осознание основных взаимосвязей между природными компонентами, природой и человеком, органами и системами органов у человека;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установление взаимосвязи между средой обитания и внешним видом объекта (единство формы и функции);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признаков сходства и различия между группами растений и животных; выполнение классификаций на основе выделения общих признаков;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узнавание изученных природных объектов по внешнему виду (натуральные объекты, муляжи, слайды, рисунки, схемы);</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названий, элементарных функций и расположения основных органов в организме человека;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правил здорового образа жизни и безопасного поведения, использование их для объяснения новых ситуаций;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владение сформированными знаниями и умениями в учебных, учебно-бытовых и учебно-трудовых ситуациях.</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География</w:t>
      </w:r>
      <w:r w:rsidRPr="00292075">
        <w:rPr>
          <w:rFonts w:ascii="Times New Roman" w:eastAsia="Arial Unicode MS" w:hAnsi="Times New Roman" w:cs="Times New Roman"/>
          <w:b/>
          <w:kern w:val="1"/>
          <w:sz w:val="24"/>
          <w:szCs w:val="24"/>
          <w:lang w:eastAsia="ar-SA"/>
        </w:rPr>
        <w:t>:</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выделение, описание и объяснение существенных признаков географических объектов и явлений;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географических объектов, фактов, явлений, событий по заданным критериям;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tabs>
          <w:tab w:val="left" w:pos="1440"/>
        </w:tab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292075" w:rsidRPr="00292075" w:rsidRDefault="00292075" w:rsidP="00292075">
      <w:pPr>
        <w:shd w:val="clear" w:color="auto" w:fill="FFFFFF"/>
        <w:tabs>
          <w:tab w:val="left" w:pos="1440"/>
        </w:tab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292075" w:rsidRPr="00292075" w:rsidRDefault="00292075" w:rsidP="00292075">
      <w:pPr>
        <w:shd w:val="clear" w:color="auto" w:fill="FFFFFF"/>
        <w:tabs>
          <w:tab w:val="left" w:pos="1440"/>
        </w:tab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нахождение в различных источниках и анализ географической информации;</w:t>
      </w:r>
    </w:p>
    <w:p w:rsidR="00292075" w:rsidRPr="00292075" w:rsidRDefault="00292075" w:rsidP="00292075">
      <w:pPr>
        <w:shd w:val="clear" w:color="auto" w:fill="FFFFFF"/>
        <w:tabs>
          <w:tab w:val="left" w:pos="1440"/>
        </w:tab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применение приборов и инструментов для определения количественных и качественных характеристик компонентов природы;</w:t>
      </w:r>
    </w:p>
    <w:p w:rsidR="00292075" w:rsidRPr="00292075" w:rsidRDefault="00292075" w:rsidP="00292075">
      <w:pPr>
        <w:shd w:val="clear" w:color="auto" w:fill="FFFFFF"/>
        <w:tabs>
          <w:tab w:val="left" w:pos="1440"/>
        </w:tab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называние и показ на иллюстрациях изученных культурных и исторических памятников своей области.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Основы социальной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приготовление несложных видов блюд под руководством учителя;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отдельных видов одежды и обуви, некоторых правил ухода за ними; соблюдение усвоенных правил в повседневной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правил личной гигиены и их выполнение под руководством взрослого;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знание названий торговых организаций, их видов и назначения;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совершение покупок различных товаров под руководством взрослого;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представления о статьях семейного бюджета;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различных видах средств связи;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и соблюдение правил поведения в общественных местах (магазинах, транспорте, музеях, медицинских учреждениях);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знание названий организаций социальной направленности и их назначения;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способов хранения и переработки продуктов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ежедневного меню из предложенных продуктов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приготовление несложных знакомых блюд;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совершение покупок товаров ежедневного назначения;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соблюдение правил личной гигиены по уходу за полостью рта, волосами, кожей рук и т.д.;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соблюдение правила поведения в доме и общественных местах; представления о морально-этических нормах поведения;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некоторые навыки ведения домашнего хозяйства (уборка дома, стирка белья, мытье посуды и т. п.);</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навыки обращения в различные медицинские учреждения (под руководством взрослого);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различными средствами связи для решения практических житейских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основных статей семейного бюджета; коллективный расчет расходов и доходов семейного бюджета;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составление различных видов деловых бумаг под руководством учителя с целью обращения в различные организации социального назначения;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Мир истории</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доступных исторических фактов;</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некоторых усвоенных понятий в активной речи;</w:t>
      </w:r>
    </w:p>
    <w:p w:rsidR="00292075" w:rsidRPr="00292075" w:rsidRDefault="00292075" w:rsidP="00292075">
      <w:pPr>
        <w:tabs>
          <w:tab w:val="left" w:pos="655"/>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последовательные ответы на вопросы, выбор правильного ответа из ряда предложенных вариантов;</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помощи учителя при выполнении учебных задач, самостоятельное исправление ошибок;</w:t>
      </w:r>
    </w:p>
    <w:p w:rsidR="00292075" w:rsidRPr="00292075" w:rsidRDefault="00292075" w:rsidP="00292075">
      <w:pPr>
        <w:tabs>
          <w:tab w:val="left" w:pos="655"/>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усвоение элементов контроля учебной деятельности (с помощью памяток, инструкций, опорных схем);</w:t>
      </w:r>
    </w:p>
    <w:p w:rsidR="00292075" w:rsidRPr="00292075" w:rsidRDefault="00292075" w:rsidP="00292075">
      <w:pPr>
        <w:tabs>
          <w:tab w:val="left" w:pos="662"/>
          <w:tab w:val="left" w:pos="7033"/>
        </w:tabs>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адекватное реагирование на оценку учебных действий.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изученных понятий и наличие представлений по всем разделам программы;</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усвоенных исторических понятий в самостоятельных высказываниях;</w:t>
      </w:r>
    </w:p>
    <w:p w:rsidR="00292075" w:rsidRPr="00292075" w:rsidRDefault="00292075" w:rsidP="00292075">
      <w:pPr>
        <w:tabs>
          <w:tab w:val="left" w:pos="662"/>
        </w:tabs>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участие в беседах по основным темам программы;</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высказывание собственных суждений и личностное отно</w:t>
      </w:r>
      <w:r w:rsidRPr="00292075">
        <w:rPr>
          <w:rFonts w:ascii="Times New Roman" w:eastAsia="Arial Unicode MS" w:hAnsi="Times New Roman" w:cs="Times New Roman"/>
          <w:kern w:val="1"/>
          <w:sz w:val="24"/>
          <w:szCs w:val="24"/>
          <w:lang w:eastAsia="ar-SA"/>
        </w:rPr>
        <w:softHyphen/>
        <w:t>шение к изученным фактам;</w:t>
      </w:r>
    </w:p>
    <w:p w:rsidR="00292075" w:rsidRPr="00292075" w:rsidRDefault="00292075" w:rsidP="00292075">
      <w:pPr>
        <w:tabs>
          <w:tab w:val="left" w:pos="662"/>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содержания учебных заданий, их выполнение самостоятельно или с помощью учителя;</w:t>
      </w:r>
    </w:p>
    <w:p w:rsidR="00292075" w:rsidRPr="00292075" w:rsidRDefault="00292075" w:rsidP="00292075">
      <w:pPr>
        <w:tabs>
          <w:tab w:val="left" w:pos="662"/>
        </w:tabs>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владение элементами самоконтроля при выполнении заданий;</w:t>
      </w:r>
    </w:p>
    <w:p w:rsidR="00292075" w:rsidRPr="00292075" w:rsidRDefault="00292075" w:rsidP="00292075">
      <w:pPr>
        <w:tabs>
          <w:tab w:val="left" w:pos="662"/>
        </w:tabs>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владение элементами оценки и самооценки;</w:t>
      </w:r>
    </w:p>
    <w:p w:rsidR="00292075" w:rsidRPr="00292075" w:rsidRDefault="00292075" w:rsidP="00292075">
      <w:pPr>
        <w:tabs>
          <w:tab w:val="left" w:pos="669"/>
        </w:tabs>
        <w:suppressAutoHyphens/>
        <w:spacing w:after="0" w:line="240" w:lineRule="auto"/>
        <w:ind w:firstLine="709"/>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lastRenderedPageBreak/>
        <w:t>проявление интереса к изучению истории.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История Отечества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некоторых дат важнейших событий отечественной истории;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некоторых основных фактов исторических событий, явлений, процессов;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имен некоторых наиболее известных исторических деятелей (князей, царей, политиков, полководцев, ученых, деятелей культуры);</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 xml:space="preserve">понимание значения основных терминов-понятий;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установление по датам последовательности и длительности исторических событий, пользование «Лентой времени»;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описание предметов, событий, исторических героев с опорой на наглядность, составление рассказов о них  по вопросам учителя;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нахождение и показ на исторической карте основных изучаемых объектов и событий;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объяснение значения основных исторических понятий с помощью учителя.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хронологических рамок ключевых процессов, дат важнейших событий отечественной истории;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некоторых основных исторических фактов, событий, явлений, процессов; их причины, участников, результаты и значение;</w:t>
      </w:r>
      <w:r w:rsidRPr="00292075">
        <w:rPr>
          <w:rFonts w:ascii="Times New Roman" w:eastAsia="Times New Roman" w:hAnsi="Times New Roman" w:cs="Times New Roman"/>
          <w:kern w:val="1"/>
          <w:sz w:val="24"/>
          <w:szCs w:val="24"/>
          <w:lang w:eastAsia="ar-SA"/>
        </w:rPr>
        <w:t xml:space="preserve"> составление рассказов об исторических событиях, формулировка выводов об их значении;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мест совершения основных исторических событий;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знание имен известных исторических деятелей (князей, царей, политиков, полководцев, ученых, деятелей культуры) и</w:t>
      </w:r>
      <w:r w:rsidRPr="00292075">
        <w:rPr>
          <w:rFonts w:ascii="Times New Roman" w:eastAsia="Times New Roman" w:hAnsi="Times New Roman" w:cs="Times New Roman"/>
          <w:kern w:val="1"/>
          <w:sz w:val="24"/>
          <w:szCs w:val="24"/>
          <w:lang w:eastAsia="ar-SA"/>
        </w:rPr>
        <w:t xml:space="preserve"> составление элементарной характеристики  исторических героев;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t>формирование первоначальных представлений о взаимосвязи и последовательности важнейших исторических событий;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понимание «легенды» исторической карты</w:t>
      </w:r>
      <w:r w:rsidRPr="00292075">
        <w:rPr>
          <w:rFonts w:ascii="Times New Roman" w:eastAsia="Times New Roman" w:hAnsi="Times New Roman" w:cs="Times New Roman"/>
          <w:kern w:val="1"/>
          <w:sz w:val="24"/>
          <w:szCs w:val="24"/>
          <w:lang w:eastAsia="ar-SA"/>
        </w:rPr>
        <w:t xml:space="preserve"> и «чтение» исторической карты с опорой на ее «легенду»</w:t>
      </w:r>
      <w:r w:rsidRPr="00292075">
        <w:rPr>
          <w:rFonts w:ascii="Times New Roman" w:eastAsia="Times New Roman" w:hAnsi="Times New Roman" w:cs="Times New Roman"/>
          <w:bCs/>
          <w:kern w:val="1"/>
          <w:sz w:val="24"/>
          <w:szCs w:val="24"/>
          <w:lang w:eastAsia="ar-SA"/>
        </w:rPr>
        <w:t>;</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знание основных терминов понятий и их определений;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соотнесение года с веком, установление последовательности и длительности исторических событий;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анализ, обобщение исторических фактов;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поиск информации в одном или нескольких источниках;</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установление и раскрытие причинно-следственных связей между историческими событиями и явлениями.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Физическая культура: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знания о физической культуре как системе разнообразных форм занятий физическими упражнениями по укреплению здоровья;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влияния физических упражнений на физическое развитие и развитие физических качеств человека;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планирование занятий физическими упражнениями в режиме дня (под руководством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(под руководством учителя) спортивной одежды и обуви в зависимости от погодных условий и времени года;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знания об основных физических качествах человека: сила, быстрота, выносливость, гибкость, координация;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демонстрация жизненно важных способов передвижения человека (ходьба, бег, прыжки, лазанье, ходьба на лыжах);</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индивидуальных показателей физического развития (длина и масса тела) (под руководством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технических действий из базовых видов спорта, применение их в игровой и учебной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акробатических и гимнастических комбинаций из числа усвоенных (под руководством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участие со сверстниками в подвижных и спортивных играх;</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взаимодействие со сверстниками по правилам проведения подвижных игр и соревнований;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оказание посильной помощи сверстникам при выполнении учебных заданий;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применение спортивного инвентаря, тренажерных устройств на уроке физической культуры.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строевых действий в шеренге и колонне;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знание видов лыжного спорта, демонстрация техники лыжных ходов; знание температурных норм для занятий;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планирование занятий физическими упражнениями в режиме дня, организация отдыха и досуга с использованием средств физической культуры;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знание и измерение индивидуальных показателей физического развития (длина и масса тела),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подача строевых команд, ведение подсчёта при выполнении общеразвивающих упражнений (под руководством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акробатических и гимнастических комбинаций на доступном техническом уровне;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доброжелательное и уважительное объяснение ошибок при выполнении заданий и предложение способов их устранения;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разметки спортивной площадки при выполнении физических упражнений;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спортивным инвентарем и тренажерным оборудованием;</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правильная ориентировка в пространстве спортивного зала и на стадионе;</w:t>
      </w:r>
    </w:p>
    <w:p w:rsidR="00292075" w:rsidRPr="00292075" w:rsidRDefault="00292075" w:rsidP="00292075">
      <w:pPr>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lastRenderedPageBreak/>
        <w:t>правильное размещение спортивных снарядов при организации и проведении подвижных и спортивных игр.</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i/>
          <w:kern w:val="1"/>
          <w:sz w:val="24"/>
          <w:szCs w:val="24"/>
          <w:lang w:eastAsia="ar-SA"/>
        </w:rPr>
        <w:t>Профильный труд</w:t>
      </w:r>
      <w:r w:rsidRPr="00292075">
        <w:rPr>
          <w:rFonts w:ascii="Times New Roman" w:eastAsia="Times New Roman" w:hAnsi="Times New Roman" w:cs="Times New Roman"/>
          <w:i/>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знание названий некоторых материалов; изделий, которые из них изготавливаются и применяются в быту, игре, учебе, отдыхе;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 xml:space="preserve">представления об основных свойствах используемых материалов;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знание правил хранения материалов; санитарно-гигиенических требований при работе с производственными материалами;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отбор (с помощью учителя) материалов и инструментов, необходимых для работы;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владение базовыми умениями, лежащими в основе наиболее распространенных про</w:t>
      </w:r>
      <w:r w:rsidRPr="00292075">
        <w:rPr>
          <w:rFonts w:ascii="Times New Roman" w:eastAsia="Arial Unicode MS" w:hAnsi="Times New Roman" w:cs="Times New Roman"/>
          <w:kern w:val="1"/>
          <w:sz w:val="24"/>
          <w:szCs w:val="24"/>
          <w:lang w:eastAsia="ar-SA"/>
        </w:rPr>
        <w:softHyphen/>
        <w:t>из</w:t>
      </w:r>
      <w:r w:rsidRPr="00292075">
        <w:rPr>
          <w:rFonts w:ascii="Times New Roman" w:eastAsia="Arial Unicode MS" w:hAnsi="Times New Roman" w:cs="Times New Roman"/>
          <w:kern w:val="1"/>
          <w:sz w:val="24"/>
          <w:szCs w:val="24"/>
          <w:lang w:eastAsia="ar-SA"/>
        </w:rPr>
        <w:softHyphen/>
        <w:t>во</w:t>
      </w:r>
      <w:r w:rsidRPr="00292075">
        <w:rPr>
          <w:rFonts w:ascii="Times New Roman" w:eastAsia="Arial Unicode MS" w:hAnsi="Times New Roman" w:cs="Times New Roman"/>
          <w:kern w:val="1"/>
          <w:sz w:val="24"/>
          <w:szCs w:val="24"/>
          <w:lang w:eastAsia="ar-SA"/>
        </w:rPr>
        <w:softHyphen/>
        <w:t>дственных технологических процессов (шитье, литье, пиление, строгание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чтение (с помощью учителя) технологической карты, используемой в процессе изготовления изделия;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разных видах профильного труда (деревообработка, ме</w:t>
      </w:r>
      <w:r w:rsidRPr="00292075">
        <w:rPr>
          <w:rFonts w:ascii="Times New Roman" w:eastAsia="Arial Unicode MS" w:hAnsi="Times New Roman" w:cs="Times New Roman"/>
          <w:kern w:val="1"/>
          <w:sz w:val="24"/>
          <w:szCs w:val="24"/>
          <w:lang w:eastAsia="ar-SA"/>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значения и ценности труда;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понимание красоты труда и его результатов;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заботливое и бережное отношение к общественному достоянию и родной природе;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понимание значимости организации школьного рабочего места, обеспечивающего внутреннюю дисциплину;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выражение отношения к результатам собственной и чужой творческой деятельности («нравится»/«не нравится»);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организация (под руководством учителя) совместной работы в группе;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осознание необходимости соблюдения в процессе выполнения трудовых заданий порядка и аккуратности;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выслушивание предложений и мнений товарищей, адекватное реагирование на них;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комментирование и оценка в доброжелательной форме достижения товарищей, высказывание своих предложений и пожеланий;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проявление заинтересованного отношения к деятельности своих товарищей и результатам их работы;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выполнение общественных поручений по уборке мастерской после уроков трудового обучения;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посильное участие в благоустройстве и озеленении территорий; охране природы и окружающей среды.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экономное расходование материалов;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планирование (с помощью учителя) предстоящей практической работы;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осуществление текущего самоконтроля выполняемых практических действий и корректировка хода практической работы;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понимание общественной значимости своего труда, своих достижений в области трудовой деятельности.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kern w:val="1"/>
          <w:sz w:val="24"/>
          <w:szCs w:val="24"/>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292075">
        <w:rPr>
          <w:rFonts w:ascii="Times New Roman" w:eastAsia="Times New Roman" w:hAnsi="Times New Roman" w:cs="Times New Roman"/>
          <w:b/>
          <w:kern w:val="1"/>
          <w:sz w:val="24"/>
          <w:szCs w:val="24"/>
          <w:lang w:val="en-US" w:eastAsia="ar-SA"/>
        </w:rPr>
        <w:t>XII</w:t>
      </w:r>
      <w:r w:rsidRPr="00292075">
        <w:rPr>
          <w:rFonts w:ascii="Times New Roman" w:eastAsia="Times New Roman" w:hAnsi="Times New Roman" w:cs="Times New Roman"/>
          <w:b/>
          <w:kern w:val="1"/>
          <w:sz w:val="24"/>
          <w:szCs w:val="24"/>
          <w:lang w:eastAsia="ar-SA"/>
        </w:rPr>
        <w:t xml:space="preserve"> класс)</w:t>
      </w:r>
      <w:r w:rsidRPr="00292075">
        <w:rPr>
          <w:rFonts w:ascii="Times New Roman" w:eastAsia="Times New Roman" w:hAnsi="Times New Roman" w:cs="Times New Roman"/>
          <w:kern w:val="1"/>
          <w:sz w:val="24"/>
          <w:szCs w:val="24"/>
          <w:lang w:eastAsia="ar-SA"/>
        </w:rPr>
        <w:t>:</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i/>
          <w:kern w:val="1"/>
          <w:sz w:val="24"/>
          <w:szCs w:val="24"/>
          <w:lang w:eastAsia="ar-SA"/>
        </w:rPr>
        <w:t>Русский язык</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представление о языке как основном средстве человеческого общения;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использование однокоренных слов для более точной передачи мысли в устных и письменных текстах;</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использование изученных грамматических категорий при передаче чужих и собственных мыслей;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и</w:t>
      </w:r>
      <w:r w:rsidRPr="00292075">
        <w:rPr>
          <w:rFonts w:ascii="Times New Roman" w:eastAsia="Times New Roman" w:hAnsi="Times New Roman" w:cs="Times New Roman"/>
          <w:kern w:val="1"/>
          <w:sz w:val="24"/>
          <w:szCs w:val="24"/>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нахождение в тексте и составление предложений с различным целевым назначением с опорой на представленный образец;</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первоначальные представления о стилях речи (разговорном, деловом, художественном);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текста;</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о</w:t>
      </w:r>
      <w:r w:rsidRPr="00292075">
        <w:rPr>
          <w:rFonts w:ascii="Times New Roman" w:eastAsia="Times New Roman" w:hAnsi="Times New Roman" w:cs="Times New Roman"/>
          <w:kern w:val="1"/>
          <w:sz w:val="24"/>
          <w:szCs w:val="24"/>
          <w:lang w:eastAsia="he-IL" w:bidi="he-IL"/>
        </w:rPr>
        <w:t>формление изученных видов деловых бумаг с опорой на представленный образец;</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п</w:t>
      </w:r>
      <w:r w:rsidRPr="00292075">
        <w:rPr>
          <w:rFonts w:ascii="Times New Roman" w:eastAsia="Times New Roman" w:hAnsi="Times New Roman" w:cs="Times New Roman"/>
          <w:kern w:val="1"/>
          <w:sz w:val="24"/>
          <w:szCs w:val="24"/>
          <w:lang w:eastAsia="he-IL" w:bidi="he-IL"/>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u w:val="single"/>
          <w:lang w:eastAsia="he-IL" w:bidi="he-IL"/>
        </w:rPr>
      </w:pPr>
      <w:r w:rsidRPr="00292075">
        <w:rPr>
          <w:rFonts w:ascii="Times New Roman" w:eastAsia="Arial Unicode MS" w:hAnsi="Times New Roman" w:cs="Times New Roman"/>
          <w:kern w:val="1"/>
          <w:sz w:val="24"/>
          <w:szCs w:val="24"/>
          <w:lang w:eastAsia="he-IL" w:bidi="he-IL"/>
        </w:rPr>
        <w:t>с</w:t>
      </w:r>
      <w:r w:rsidRPr="00292075">
        <w:rPr>
          <w:rFonts w:ascii="Times New Roman" w:eastAsia="Times New Roman" w:hAnsi="Times New Roman" w:cs="Times New Roman"/>
          <w:kern w:val="1"/>
          <w:sz w:val="24"/>
          <w:szCs w:val="24"/>
          <w:lang w:eastAsia="he-IL" w:bidi="he-IL"/>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u w:val="single"/>
          <w:lang w:eastAsia="he-IL" w:bidi="he-IL"/>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первоначальные знания о языке как основном средстве человеческого общения;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составление устных письменных текстов разных типов — описание, повествование, рассуждение (под руководством учителя);</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нахождение орфографической трудности в слове</w:t>
      </w:r>
      <w:r w:rsidRPr="00292075">
        <w:rPr>
          <w:rFonts w:ascii="Times New Roman" w:eastAsia="Times New Roman" w:hAnsi="Times New Roman" w:cs="Times New Roman"/>
          <w:kern w:val="1"/>
          <w:sz w:val="24"/>
          <w:szCs w:val="24"/>
          <w:lang w:eastAsia="he-IL" w:bidi="he-IL"/>
        </w:rPr>
        <w:t xml:space="preserve"> и решение орографической задачи (под руководством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пользование орфографическим словарем для уточнения написания слова;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темы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lastRenderedPageBreak/>
        <w:t>отбор фактического материала, необходимого для раскрытия основной мысли текста (с помощью учителя);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и основной мысли текста;</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определение цели устного и письменного текста для решения коммуникативных задач;</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Times New Roman" w:hAnsi="Times New Roman" w:cs="Times New Roman"/>
          <w:kern w:val="1"/>
          <w:sz w:val="24"/>
          <w:szCs w:val="24"/>
          <w:lang w:eastAsia="he-IL" w:bidi="he-IL"/>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о</w:t>
      </w:r>
      <w:r w:rsidRPr="00292075">
        <w:rPr>
          <w:rFonts w:ascii="Times New Roman" w:eastAsia="Times New Roman" w:hAnsi="Times New Roman" w:cs="Times New Roman"/>
          <w:kern w:val="1"/>
          <w:sz w:val="24"/>
          <w:szCs w:val="24"/>
          <w:lang w:eastAsia="he-IL" w:bidi="he-IL"/>
        </w:rPr>
        <w:t>формление всех видов изученных деловых бумаг;</w:t>
      </w:r>
    </w:p>
    <w:p w:rsidR="00292075" w:rsidRPr="00292075" w:rsidRDefault="00292075" w:rsidP="00292075">
      <w:pPr>
        <w:shd w:val="clear" w:color="auto" w:fill="FFFFFF"/>
        <w:spacing w:after="0" w:line="240" w:lineRule="auto"/>
        <w:ind w:firstLine="709"/>
        <w:jc w:val="both"/>
        <w:rPr>
          <w:rFonts w:ascii="Times New Roman" w:eastAsia="Arial Unicode MS" w:hAnsi="Times New Roman" w:cs="Times New Roman"/>
          <w:kern w:val="1"/>
          <w:sz w:val="24"/>
          <w:szCs w:val="24"/>
          <w:lang w:eastAsia="he-IL" w:bidi="he-IL"/>
        </w:rPr>
      </w:pPr>
      <w:r w:rsidRPr="00292075">
        <w:rPr>
          <w:rFonts w:ascii="Times New Roman" w:eastAsia="Arial Unicode MS" w:hAnsi="Times New Roman" w:cs="Times New Roman"/>
          <w:kern w:val="1"/>
          <w:sz w:val="24"/>
          <w:szCs w:val="24"/>
          <w:lang w:eastAsia="he-IL" w:bidi="he-IL"/>
        </w:rPr>
        <w:t>п</w:t>
      </w:r>
      <w:r w:rsidRPr="00292075">
        <w:rPr>
          <w:rFonts w:ascii="Times New Roman" w:eastAsia="Times New Roman" w:hAnsi="Times New Roman" w:cs="Times New Roman"/>
          <w:kern w:val="1"/>
          <w:sz w:val="24"/>
          <w:szCs w:val="24"/>
          <w:lang w:eastAsia="he-IL" w:bidi="he-IL"/>
        </w:rPr>
        <w:t>исьмо изложений повествовательных текстов и текстов с элементами описания и рассуждения после предварительного разбора (80-100 слов);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i/>
          <w:kern w:val="1"/>
          <w:sz w:val="24"/>
          <w:szCs w:val="24"/>
          <w:shd w:val="clear" w:color="auto" w:fill="FFFFFF"/>
          <w:lang w:eastAsia="he-IL" w:bidi="he-IL"/>
        </w:rPr>
      </w:pPr>
      <w:r w:rsidRPr="00292075">
        <w:rPr>
          <w:rFonts w:ascii="Times New Roman" w:eastAsia="Arial Unicode MS" w:hAnsi="Times New Roman" w:cs="Times New Roman"/>
          <w:kern w:val="1"/>
          <w:sz w:val="24"/>
          <w:szCs w:val="24"/>
          <w:lang w:eastAsia="he-IL" w:bidi="he-IL"/>
        </w:rPr>
        <w:t>п</w:t>
      </w:r>
      <w:r w:rsidRPr="00292075">
        <w:rPr>
          <w:rFonts w:ascii="Times New Roman" w:eastAsia="Times New Roman" w:hAnsi="Times New Roman" w:cs="Times New Roman"/>
          <w:kern w:val="1"/>
          <w:sz w:val="24"/>
          <w:szCs w:val="24"/>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u w:val="single"/>
          <w:shd w:val="clear" w:color="auto" w:fill="FFFFFF"/>
          <w:lang w:eastAsia="ar-SA"/>
        </w:rPr>
      </w:pPr>
      <w:r w:rsidRPr="00292075">
        <w:rPr>
          <w:rFonts w:ascii="Times New Roman" w:eastAsia="Arial Unicode MS" w:hAnsi="Times New Roman" w:cs="Times New Roman"/>
          <w:b/>
          <w:i/>
          <w:kern w:val="1"/>
          <w:sz w:val="24"/>
          <w:szCs w:val="24"/>
          <w:shd w:val="clear" w:color="auto" w:fill="FFFFFF"/>
          <w:lang w:eastAsia="ar-SA"/>
        </w:rPr>
        <w:t>Чтение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shd w:val="clear" w:color="auto" w:fill="FFFFFF"/>
          <w:lang w:eastAsia="ar-SA"/>
        </w:rPr>
        <w:t>Минимальный уровень</w:t>
      </w:r>
      <w:r w:rsidRPr="00292075">
        <w:rPr>
          <w:rFonts w:ascii="Times New Roman" w:eastAsia="Arial Unicode MS" w:hAnsi="Times New Roman" w:cs="Times New Roman"/>
          <w:kern w:val="1"/>
          <w:sz w:val="24"/>
          <w:szCs w:val="24"/>
          <w:shd w:val="clear" w:color="auto" w:fill="FFFFFF"/>
          <w:lang w:eastAsia="ar-SA"/>
        </w:rPr>
        <w:t>:</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правильное и осознанное чтение текста вслух, в темпе, обеспечивающем его понимание;</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осознанное чтение молча доступных по содержанию текстов;</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установление смысловых отношений между поступками героев, событиями (с помощью учителя);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самостоятельное определение темы произведения;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определение основной мысли произведения (с помощью учителя);</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редактирование заголовков пунктов плана в соответствии с темой и основной мысли произведения (части текста);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деление на части несложных по структуре и содержанию текстов (с помощью учителя) на основе готового плана после предварительного анализа;</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ответы на вопросы по содержанию произведения своими словами и с использованием слов автора;</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определение собственного отношения к героям (герою) произведения и их поступкам (с помощью учителя);</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пересказ текста по частям на основе коллективно составленного плана и после предварительного анализа;</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нахождение в тексте непонятных слов и выражений, объяснение их значения и смысла с опорой на контекст;</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наизусть 1-го (небольшого по объему) прозаического отрывка и 10-и стихотворений;</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u w:val="single"/>
          <w:lang w:eastAsia="ar-SA"/>
        </w:rPr>
        <w:t>Достаточный уровень</w:t>
      </w:r>
      <w:r w:rsidRPr="00292075">
        <w:rPr>
          <w:rFonts w:ascii="Times New Roman" w:eastAsia="Arial Unicode MS" w:hAnsi="Times New Roman" w:cs="Times New Roman"/>
          <w:kern w:val="1"/>
          <w:sz w:val="24"/>
          <w:szCs w:val="24"/>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правильное, беглое и осознанное чтение доступных художественных и научно-познавательных текстов вслух и молча;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разных видов чтения (изучающее (смысловое), выборочное, поисковое);</w:t>
      </w:r>
    </w:p>
    <w:p w:rsidR="00292075" w:rsidRPr="00292075" w:rsidRDefault="00292075" w:rsidP="00292075">
      <w:pPr>
        <w:shd w:val="clear" w:color="auto" w:fill="FFFFFF"/>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осознанное восприятие и оценка содержания и специфики различных текстов; участие в их обсуждении;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целенаправленное и осознанное восприятие произведений живописи и музыки, близких по тематике художественным текстам;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активное участие в диалоге, построенном на основе прочитанного и разобранного текста;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умение оценивать изложенные в произведении факты и явления с аргументацией своей точки зрения;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 xml:space="preserve"> самостоятельно делить на части несложный по структуре и содержанию </w:t>
      </w:r>
      <w:r w:rsidRPr="00292075">
        <w:rPr>
          <w:rFonts w:ascii="Times New Roman" w:eastAsia="Arial Unicode MS" w:hAnsi="Times New Roman" w:cs="Times New Roman"/>
          <w:kern w:val="1"/>
          <w:sz w:val="24"/>
          <w:szCs w:val="24"/>
          <w:lang w:eastAsia="ar-SA"/>
        </w:rPr>
        <w:t>текст;</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самостоятельный выбор (или с помощью педагога) интересующей литературы;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чтение выбранной обучающимися художественной и научно-художественной литературы с последующим ее обсуждением;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пользование справочными источниками для получения дополнительной информации;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составление краткого отзыва на прочитанное произведение;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заучивание наизусть стихотворений и отрывков из прозаических произведений (соответственно 12 и 3).</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Математика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числовой ряд чисел в пределах 1 000 000, читать, записывать и сравнивать целые числа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табличные случаи умножения и получаемые из них случаи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названия, обозначения, соотношения крупных и мелких единиц измерения стоимости, длины, массы, времени, площади, объема;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устно арифметические действия с целыми числами, полученными при счете и при измерении в пределах 1 000 000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сложение и вычитание с обыкновенными дробями, имеющими одинаковые знаменатели;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арифметические действия с десятичными дробями и проверку вычислений путем использования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находить одну или несколько долей (процентов) от числа, число по одной его доли (проценту), в том числе с использованием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решать все простые задачи, составные задачи в 3-4 арифметических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решать арифметические задачи, связанные с программой профильного труда;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вычислять периметр многоугольника, площадь прямоугольника, объем прямоугольного параллелепипеда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применять математические знания для решения профессиональных трудовых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числовой ряд чисел в пределах 1 000 000, читать, записывать и сравнивать целые числа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присчитывать и отсчитывать (устно) разрядными единцами и числовыми группами (по 2, 20, 200, 2 000, 20 000, 200 000; 5, 50, 500, 5 000, 50 000)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табличные случаи умножения и получаемые из них случаи деления;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названия, обозначения, соотношения крупных и мелких единиц измерения стоимости, длины, массы, времени, площади, объема;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записывать числа, полученные при измерении площади и объема, в виде десятичной дроби;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устно арифметические действия с целыми числами, полученными при счете и при измерении в пределах 1 000 000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сложение и вычитание с обыкновенными дробями, имеющими одинаковые и разные знаменатели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находить одну или несколько долей (процентов) от числа, число по одной его доли (проценту), в том числе с использованием микрокалькулятора;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использовать дроби (обыкновенные и десятичные) и проценты в диаграммах;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решать все простые задачи, составные задачи в 3-5 арифметических действий;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решать арифметические задачи, связанные с программой профильного труда;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решать задачи экономической направленности;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вычислять периметр многоугольника, площадь прямоугольника, объем прямоугольного параллелепипеда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вычислять длину окружности, площадь круга;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применять математические знания для решения профессиональных трудовых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Информатика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иметь представления о компьютере как универсальном устройстве обработки информации;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пользоваться компьютером для поиска, получения, хранения, воспроизведения и передачи необходимой информации.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иметь представления о компьютере как универсальном устройстве обработки информации;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пользоваться компьютером для поиска, получения, хранения, воспроизведения и передачи необходимой информации;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пользоваться доступными приёмами работы с готовой текстовой, визуальной, звуковой информацией в сети Интернет;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владеть диалогической формой коммуникации, используя средства и инструменты ИКТ и дистанционного общения.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Основы социальной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отдельных видов продуктов, относящихся к разным группам по их основным характеристикам;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приготовление несложных блюд (бутербродов, салатов, вторых блюд);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соблюдение санитарно-гигиенических требований к процессу приготовления пищи и требований техники безопасности при приготовлении пищи;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(под руководством учителя) мелкого ремонта и обновление одежды;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совершение покупок товаров повседневного спроса и знание способов определения правильности отпуска товаров;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различными средствами связи, включая Интернет-средства;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и соблюдение санитарно-гигиенических правил для девушек и юношей;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основных мер по предупреждению инфекционных заболеваний;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основных правил ухода за больным;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коллективное планирование семейного бюджета;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заполнение различных деловых бумаг (с опорой на образец), необходимых для дальнейшего трудоустройства;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соблюдение морально-этических норм и правил современного общества;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способов хранения и переработки продуктов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ежедневного и праздничного меню из предложенных продуктов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сметы расходов на продукты питания в соответствии с меню;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приготовление известных блюд (холодных и горячих закусок, первых и вторых блюд);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необходимого товара из ряда предложенных в соответствии с его потребительскими характеристиками;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основных статей семейного бюджета; самостоятельный расчет расходов и доходов семейного бюджета;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заполнение документов, необходимых для приема на работу (заявление, резюме, автобиография);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Обществоведение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названия страны, в которой мы живем; названий государственных символов России;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представление о том, что поведение человека в обществе регулируют определенные правила (нормы) и законы;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названия основного закона страны, по которому мы живем;</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знание основных прав и обязанностей гражданина РФ;</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написание некоторых деловых бумаг (с помощью педагога), заполнение стандартных бланков.</w:t>
      </w:r>
    </w:p>
    <w:p w:rsidR="00292075" w:rsidRPr="00292075" w:rsidRDefault="00292075" w:rsidP="00292075">
      <w:pPr>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некоторых понятий (мораль, право, государство, Конституция, гражданин);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представление о правонарушениях и видах правовой ответственности;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представление о законодательной, исполнительной и судебной власти РФ;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знание основных прав и обязанностей гражданина РФ;</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 xml:space="preserve">знание основных изученных терминов и их определения;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написание заявлений, расписок, просьб, ходатайств;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оформление стандартных бланков;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знание названий и назначения правовых организаций, в которые следует обращаться для решения практических жизненных задач;</w:t>
      </w:r>
    </w:p>
    <w:p w:rsidR="00292075" w:rsidRPr="00292075" w:rsidRDefault="00292075" w:rsidP="00292075">
      <w:pPr>
        <w:spacing w:after="0" w:line="240" w:lineRule="auto"/>
        <w:ind w:firstLine="709"/>
        <w:jc w:val="both"/>
        <w:rPr>
          <w:rFonts w:ascii="Times New Roman" w:eastAsia="Times New Roman" w:hAnsi="Times New Roman" w:cs="Times New Roman"/>
          <w:b/>
          <w:bCs/>
          <w:i/>
          <w:iCs/>
          <w:kern w:val="1"/>
          <w:sz w:val="24"/>
          <w:szCs w:val="24"/>
          <w:lang w:eastAsia="ar-SA"/>
        </w:rPr>
      </w:pPr>
      <w:r w:rsidRPr="00292075">
        <w:rPr>
          <w:rFonts w:ascii="Times New Roman" w:eastAsia="Times New Roman" w:hAnsi="Times New Roman" w:cs="Times New Roman"/>
          <w:kern w:val="1"/>
          <w:sz w:val="24"/>
          <w:szCs w:val="24"/>
          <w:lang w:eastAsia="ar-SA"/>
        </w:rPr>
        <w:t>поиск информации в разных источниках.</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iCs/>
          <w:kern w:val="1"/>
          <w:sz w:val="24"/>
          <w:szCs w:val="24"/>
          <w:u w:val="single"/>
          <w:lang w:eastAsia="ar-SA"/>
        </w:rPr>
      </w:pPr>
      <w:r w:rsidRPr="00292075">
        <w:rPr>
          <w:rFonts w:ascii="Times New Roman" w:eastAsia="Times New Roman" w:hAnsi="Times New Roman" w:cs="Times New Roman"/>
          <w:b/>
          <w:bCs/>
          <w:i/>
          <w:iCs/>
          <w:kern w:val="1"/>
          <w:sz w:val="24"/>
          <w:szCs w:val="24"/>
          <w:lang w:eastAsia="ar-SA"/>
        </w:rPr>
        <w:t>Этика: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iCs/>
          <w:kern w:val="1"/>
          <w:sz w:val="24"/>
          <w:szCs w:val="24"/>
          <w:lang w:eastAsia="ar-SA"/>
        </w:rPr>
      </w:pPr>
      <w:r w:rsidRPr="00292075">
        <w:rPr>
          <w:rFonts w:ascii="Times New Roman" w:eastAsia="Times New Roman" w:hAnsi="Times New Roman" w:cs="Times New Roman"/>
          <w:bCs/>
          <w:iCs/>
          <w:kern w:val="1"/>
          <w:sz w:val="24"/>
          <w:szCs w:val="24"/>
          <w:u w:val="single"/>
          <w:lang w:eastAsia="ar-SA"/>
        </w:rPr>
        <w:t>Минимальный уровень:</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iCs/>
          <w:kern w:val="1"/>
          <w:sz w:val="24"/>
          <w:szCs w:val="24"/>
          <w:lang w:eastAsia="ar-SA"/>
        </w:rPr>
      </w:pPr>
      <w:r w:rsidRPr="00292075">
        <w:rPr>
          <w:rFonts w:ascii="Times New Roman" w:eastAsia="Times New Roman" w:hAnsi="Times New Roman" w:cs="Times New Roman"/>
          <w:bCs/>
          <w:iCs/>
          <w:kern w:val="1"/>
          <w:sz w:val="24"/>
          <w:szCs w:val="24"/>
          <w:lang w:eastAsia="ar-SA"/>
        </w:rPr>
        <w:t>представления о некоторых этических нормах;</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iCs/>
          <w:kern w:val="1"/>
          <w:sz w:val="24"/>
          <w:szCs w:val="24"/>
          <w:lang w:eastAsia="ar-SA"/>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iCs/>
          <w:kern w:val="1"/>
          <w:sz w:val="24"/>
          <w:szCs w:val="24"/>
          <w:u w:val="single"/>
          <w:lang w:eastAsia="ar-SA"/>
        </w:rPr>
      </w:pPr>
      <w:r w:rsidRPr="00292075">
        <w:rPr>
          <w:rFonts w:ascii="Times New Roman" w:eastAsia="Times New Roman" w:hAnsi="Times New Roman" w:cs="Times New Roman"/>
          <w:bCs/>
          <w:kern w:val="1"/>
          <w:sz w:val="24"/>
          <w:szCs w:val="24"/>
          <w:lang w:eastAsia="ar-SA"/>
        </w:rPr>
        <w:t>признание возможности сущес</w:t>
      </w:r>
      <w:r w:rsidRPr="00292075">
        <w:rPr>
          <w:rFonts w:ascii="Times New Roman" w:eastAsia="Times New Roman" w:hAnsi="Times New Roman" w:cs="Times New Roman"/>
          <w:bCs/>
          <w:kern w:val="1"/>
          <w:sz w:val="24"/>
          <w:szCs w:val="24"/>
          <w:lang w:eastAsia="ar-SA"/>
        </w:rPr>
        <w:softHyphen/>
        <w:t>тво</w:t>
      </w:r>
      <w:r w:rsidRPr="00292075">
        <w:rPr>
          <w:rFonts w:ascii="Times New Roman" w:eastAsia="Times New Roman" w:hAnsi="Times New Roman" w:cs="Times New Roman"/>
          <w:bCs/>
          <w:kern w:val="1"/>
          <w:sz w:val="24"/>
          <w:szCs w:val="24"/>
          <w:lang w:eastAsia="ar-SA"/>
        </w:rPr>
        <w:softHyphen/>
        <w:t>вания различных точек зрения и права каждого иметь свою точку зрения.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iCs/>
          <w:kern w:val="1"/>
          <w:sz w:val="24"/>
          <w:szCs w:val="24"/>
          <w:lang w:eastAsia="ar-SA"/>
        </w:rPr>
      </w:pPr>
      <w:r w:rsidRPr="00292075">
        <w:rPr>
          <w:rFonts w:ascii="Times New Roman" w:eastAsia="Times New Roman" w:hAnsi="Times New Roman" w:cs="Times New Roman"/>
          <w:bCs/>
          <w:iCs/>
          <w:kern w:val="1"/>
          <w:sz w:val="24"/>
          <w:szCs w:val="24"/>
          <w:u w:val="single"/>
          <w:lang w:eastAsia="ar-SA"/>
        </w:rPr>
        <w:t>Достаточный уровень:</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iCs/>
          <w:kern w:val="1"/>
          <w:sz w:val="24"/>
          <w:szCs w:val="24"/>
          <w:lang w:eastAsia="ar-SA"/>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t>понимание личной ответст</w:t>
      </w:r>
      <w:r w:rsidRPr="00292075">
        <w:rPr>
          <w:rFonts w:ascii="Times New Roman" w:eastAsia="Times New Roman" w:hAnsi="Times New Roman" w:cs="Times New Roman"/>
          <w:kern w:val="1"/>
          <w:sz w:val="24"/>
          <w:szCs w:val="24"/>
          <w:lang w:eastAsia="ar-SA"/>
        </w:rPr>
        <w:softHyphen/>
        <w:t>венности за свои поступки на основе представлений об эти</w:t>
      </w:r>
      <w:r w:rsidRPr="00292075">
        <w:rPr>
          <w:rFonts w:ascii="Times New Roman" w:eastAsia="Times New Roman" w:hAnsi="Times New Roman" w:cs="Times New Roman"/>
          <w:kern w:val="1"/>
          <w:sz w:val="24"/>
          <w:szCs w:val="24"/>
          <w:lang w:eastAsia="ar-SA"/>
        </w:rPr>
        <w:softHyphen/>
        <w:t>ческих нормах и правилах поведения в современном обществе;</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Cs/>
          <w:kern w:val="1"/>
          <w:sz w:val="24"/>
          <w:szCs w:val="24"/>
          <w:lang w:eastAsia="ar-SA"/>
        </w:rPr>
        <w:t>ведение диалога с учетом наличия разных точек зрения, ар</w:t>
      </w:r>
      <w:r w:rsidRPr="00292075">
        <w:rPr>
          <w:rFonts w:ascii="Times New Roman" w:eastAsia="Times New Roman" w:hAnsi="Times New Roman" w:cs="Times New Roman"/>
          <w:bCs/>
          <w:kern w:val="1"/>
          <w:sz w:val="24"/>
          <w:szCs w:val="24"/>
          <w:lang w:eastAsia="ar-SA"/>
        </w:rPr>
        <w:softHyphen/>
        <w:t>гументация своей по</w:t>
      </w:r>
      <w:r w:rsidRPr="00292075">
        <w:rPr>
          <w:rFonts w:ascii="Times New Roman" w:eastAsia="Times New Roman" w:hAnsi="Times New Roman" w:cs="Times New Roman"/>
          <w:bCs/>
          <w:kern w:val="1"/>
          <w:sz w:val="24"/>
          <w:szCs w:val="24"/>
          <w:lang w:eastAsia="ar-SA"/>
        </w:rPr>
        <w:softHyphen/>
        <w:t>зи</w:t>
      </w:r>
      <w:r w:rsidRPr="00292075">
        <w:rPr>
          <w:rFonts w:ascii="Times New Roman" w:eastAsia="Times New Roman" w:hAnsi="Times New Roman" w:cs="Times New Roman"/>
          <w:bCs/>
          <w:kern w:val="1"/>
          <w:sz w:val="24"/>
          <w:szCs w:val="24"/>
          <w:lang w:eastAsia="ar-SA"/>
        </w:rPr>
        <w:softHyphen/>
        <w:t>ции в процессе личного и делового общения, соблюдение этики взаимоотношений в процессе взаимодействия с разными людьми.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i/>
          <w:kern w:val="1"/>
          <w:sz w:val="24"/>
          <w:szCs w:val="24"/>
          <w:lang w:eastAsia="ar-SA"/>
        </w:rPr>
        <w:t>Физическая культура: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представление о физической культуре как части общей культуры современного общества;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осознание влияния физических упражнений на физическое развитие и развитие физических качеств человека;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связи физической культуры с трудовой и военной деятельностью;</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правил профилактики травматизма, подготовки мест для занятий физической культурой;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спортивной одежды и обуви в зависимости от погодных условий и времени года;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правил оказания доврачебной помощи при травмах и ушибах во время самостоятельных занятий физическими упражнениями;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планирование занятий физическими упражнениями в режиме дня;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комплексов физических упражнений (под руководством учителя), направленных на развитие основных физических качеств человека;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основных показателей состояния человека и его физического развития (длина и масса тела, частота сердечных сокращений);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представление о закаливании организма; знание основных правил закаливания, правил безопасности и гигиенических требований;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строевых действий в шеренге и колонне;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объяснение правил, техники выполнения двигательных действий, анализ и нахождение ошибок (с помощью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усвоенных акробатических и гимнастических комбинаций из числа хорошо усвоенных (под руководством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легкоатлетических упражнений в беге и прыжках в соответствии с возрастными и психофизическими особенностями;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участие в подвижных и спортивных играх, осуществление их судейства;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объяснение правил, техники выполнения двигательных действий, анализ и нахождение ошибок (с помощью учителя);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разметки спортивной площадки при выполнении физических упражнений;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правильная ориентировка в пространстве спортивного зала и на стадионе;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размещение спортивных снарядов при организации и проведении подвижных и спортивных игр</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правильное применение спортивного инвентаря, тренажерных устройств на уроке физической культуры и во время самостоятельных занятий.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самостоятельное применение правил профилактики травматизма в процессе занятий физическими упражнениями;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(под руководством учителя) комплексов физических упражнений оздоровительной, тренирующей и корригирующей направленности;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выполнение упражнений по коррекции осанки и телосложения;</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применение способов регулирования нагрузки за счет пауз, чередования нагрузки и отдыха, дыхательных упражнений;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подача строевых команд, ведение подсчёта при выполнении общеразвивающих упражнений;</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акробатических и гимнастических комбинаций на доступном техническом уровне;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выполнение передвижений на лыжах усвоенными способами;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адекватное взаимодействие с товарищами при выполнении заданий по физической культуре;</w:t>
      </w:r>
    </w:p>
    <w:p w:rsidR="00292075" w:rsidRPr="00292075" w:rsidRDefault="00292075" w:rsidP="00292075">
      <w:pPr>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объяснение правил, техники выполнения двигательных действий, анализ и нахождение ошибок.</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i/>
          <w:kern w:val="1"/>
          <w:sz w:val="24"/>
          <w:szCs w:val="24"/>
          <w:lang w:eastAsia="ar-SA"/>
        </w:rPr>
        <w:t>Профильный труд</w:t>
      </w:r>
      <w:r w:rsidRPr="00292075">
        <w:rPr>
          <w:rFonts w:ascii="Times New Roman" w:eastAsia="Times New Roman" w:hAnsi="Times New Roman" w:cs="Times New Roman"/>
          <w:i/>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Минимальный уровень: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знание названий материалов; процесса их изготовления; изделий, которые из них изготавливаются и применяются в быту, игре, учебе, отдыхе;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знание свойств материалов и правил хранения; санитарно-гигиенических требований при работе с производственными материалами;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знание и применение правил безопасной работы с инструментами и оборудованием, санитарно-гигиенических требований при выполнении работы;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владение основами современного промышленного и сель</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ко</w:t>
      </w:r>
      <w:r w:rsidRPr="00292075">
        <w:rPr>
          <w:rFonts w:ascii="Times New Roman" w:eastAsia="Arial Unicode MS" w:hAnsi="Times New Roman" w:cs="Times New Roman"/>
          <w:kern w:val="1"/>
          <w:sz w:val="24"/>
          <w:szCs w:val="24"/>
          <w:lang w:eastAsia="ar-SA"/>
        </w:rPr>
        <w:softHyphen/>
        <w:t>хо</w:t>
      </w:r>
      <w:r w:rsidRPr="00292075">
        <w:rPr>
          <w:rFonts w:ascii="Times New Roman" w:eastAsia="Arial Unicode MS" w:hAnsi="Times New Roman" w:cs="Times New Roman"/>
          <w:kern w:val="1"/>
          <w:sz w:val="24"/>
          <w:szCs w:val="24"/>
          <w:lang w:eastAsia="ar-SA"/>
        </w:rPr>
        <w:softHyphen/>
        <w:t>зяй</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ного производства, строительства, транспорта, сферы обслуживания;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чтение технологической карты, используемой в процессе изготовления изделия;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стандартного плана работы;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определение утилитарной и эстетической ценности предметов, изделий;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и оценка красоты труда и его результатов;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эстетических ориентиров/эталонов в быту, дома и в школе;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распределение ролей в группе, сотрудничество, осуществление взаимопомощи;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учет мнений товарищей и педагога при организации собственной деятельности и совместной работы;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комментирование и оценка в доброжелательной форме достижений  товарищей;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посильное участие в благоустройстве и озеленении территорий; охране природы и окружающей среды.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Достаточный уровень: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планирование предстоящей практической работы, соотнесение своих действий с поставленной целью;</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осуществление настройки и текущего ремонта инструмента;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создание материальных ценностей, имеющих потребительскую стоимость и значение для удовлетворения общественных потребностей;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самостоятельное определение задач предстоящей работы и оптимальной последовательности действий для реализации замысла;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прогнозирование конечного результата и самостоятельный отбор средств и способов работы для его получения;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владение некоторыми видам общественно-организационного труда (вы</w:t>
      </w:r>
      <w:r w:rsidRPr="00292075">
        <w:rPr>
          <w:rFonts w:ascii="Times New Roman" w:eastAsia="Times New Roman" w:hAnsi="Times New Roman" w:cs="Times New Roman"/>
          <w:kern w:val="1"/>
          <w:sz w:val="24"/>
          <w:szCs w:val="24"/>
          <w:lang w:eastAsia="ar-SA"/>
        </w:rPr>
        <w:softHyphen/>
        <w:t>по</w:t>
      </w:r>
      <w:r w:rsidRPr="00292075">
        <w:rPr>
          <w:rFonts w:ascii="Times New Roman" w:eastAsia="Times New Roman" w:hAnsi="Times New Roman" w:cs="Times New Roman"/>
          <w:kern w:val="1"/>
          <w:sz w:val="24"/>
          <w:szCs w:val="24"/>
          <w:lang w:eastAsia="ar-SA"/>
        </w:rPr>
        <w:softHyphen/>
        <w:t>лнение обязанностей бригадира рабочей группы, старосты класса, звеньевого; и т.п.);</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понимание общественной значимости своего труда, своих достижений в области трудовой деятельности; способность к самооценке;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понимание необходимости гармоничного сосуществования предметного мира с миром природы.</w:t>
      </w: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6" w:name="_Toc535336342"/>
      <w:r w:rsidRPr="00292075">
        <w:rPr>
          <w:rFonts w:ascii="Times New Roman" w:eastAsia="Times New Roman" w:hAnsi="Times New Roman" w:cs="Times New Roman"/>
          <w:b/>
          <w:bCs/>
          <w:sz w:val="24"/>
          <w:szCs w:val="24"/>
          <w:lang w:eastAsia="ru-RU" w:bidi="ru-RU"/>
        </w:rPr>
        <w:t>1.3. Система оценки достижения обучающимися с легкой умственной от</w:t>
      </w:r>
      <w:r w:rsidRPr="00292075">
        <w:rPr>
          <w:rFonts w:ascii="Times New Roman" w:eastAsia="Times New Roman" w:hAnsi="Times New Roman" w:cs="Times New Roman"/>
          <w:b/>
          <w:bCs/>
          <w:sz w:val="24"/>
          <w:szCs w:val="24"/>
          <w:lang w:eastAsia="ru-RU" w:bidi="ru-RU"/>
        </w:rPr>
        <w:softHyphen/>
        <w:t>сталостью (интеллектуальными нарушениями) планируемых ре</w:t>
      </w:r>
      <w:r w:rsidRPr="00292075">
        <w:rPr>
          <w:rFonts w:ascii="Times New Roman" w:eastAsia="Times New Roman" w:hAnsi="Times New Roman" w:cs="Times New Roman"/>
          <w:b/>
          <w:bCs/>
          <w:sz w:val="24"/>
          <w:szCs w:val="24"/>
          <w:lang w:eastAsia="ru-RU" w:bidi="ru-RU"/>
        </w:rPr>
        <w:softHyphen/>
        <w:t>зуль</w:t>
      </w:r>
      <w:r w:rsidRPr="00292075">
        <w:rPr>
          <w:rFonts w:ascii="Times New Roman" w:eastAsia="Times New Roman" w:hAnsi="Times New Roman" w:cs="Times New Roman"/>
          <w:b/>
          <w:bCs/>
          <w:sz w:val="24"/>
          <w:szCs w:val="24"/>
          <w:lang w:eastAsia="ru-RU" w:bidi="ru-RU"/>
        </w:rPr>
        <w:softHyphen/>
        <w:t>та</w:t>
      </w:r>
      <w:r w:rsidRPr="00292075">
        <w:rPr>
          <w:rFonts w:ascii="Times New Roman" w:eastAsia="Times New Roman" w:hAnsi="Times New Roman" w:cs="Times New Roman"/>
          <w:b/>
          <w:bCs/>
          <w:sz w:val="24"/>
          <w:szCs w:val="24"/>
          <w:lang w:eastAsia="ru-RU" w:bidi="ru-RU"/>
        </w:rPr>
        <w:softHyphen/>
        <w:t>тов освоения адаптированной основной общеобразовательной программы</w:t>
      </w:r>
      <w:bookmarkEnd w:id="6"/>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Основными направлениями и целями оценочной деятельности в соответствии с тре</w:t>
      </w:r>
      <w:r w:rsidRPr="00292075">
        <w:rPr>
          <w:rFonts w:ascii="Times New Roman" w:eastAsia="Arial Unicode MS" w:hAnsi="Times New Roman" w:cs="Times New Roman"/>
          <w:kern w:val="1"/>
          <w:sz w:val="24"/>
          <w:szCs w:val="24"/>
          <w:lang w:eastAsia="ar-SA"/>
        </w:rPr>
        <w:softHyphen/>
        <w:t>бо</w:t>
      </w:r>
      <w:r w:rsidRPr="00292075">
        <w:rPr>
          <w:rFonts w:ascii="Times New Roman" w:eastAsia="Arial Unicode MS" w:hAnsi="Times New Roman" w:cs="Times New Roman"/>
          <w:kern w:val="1"/>
          <w:sz w:val="24"/>
          <w:szCs w:val="24"/>
          <w:lang w:eastAsia="ar-SA"/>
        </w:rPr>
        <w:softHyphen/>
        <w:t>ваниями Стандарта являются оценка образовательных до</w:t>
      </w:r>
      <w:r w:rsidRPr="00292075">
        <w:rPr>
          <w:rFonts w:ascii="Times New Roman" w:eastAsia="Arial Unicode MS" w:hAnsi="Times New Roman" w:cs="Times New Roman"/>
          <w:kern w:val="1"/>
          <w:sz w:val="24"/>
          <w:szCs w:val="24"/>
          <w:lang w:eastAsia="ar-SA"/>
        </w:rPr>
        <w:softHyphen/>
        <w:t>сти</w:t>
      </w:r>
      <w:r w:rsidRPr="00292075">
        <w:rPr>
          <w:rFonts w:ascii="Times New Roman" w:eastAsia="Arial Unicode MS" w:hAnsi="Times New Roman" w:cs="Times New Roman"/>
          <w:kern w:val="1"/>
          <w:sz w:val="24"/>
          <w:szCs w:val="24"/>
          <w:lang w:eastAsia="ar-SA"/>
        </w:rPr>
        <w:softHyphen/>
        <w:t>жений обучающихся и оце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ка результатов деятельности школы и педагогических кадров. По</w:t>
      </w:r>
      <w:r w:rsidRPr="00292075">
        <w:rPr>
          <w:rFonts w:ascii="Times New Roman" w:eastAsia="Arial Unicode MS" w:hAnsi="Times New Roman" w:cs="Times New Roman"/>
          <w:kern w:val="1"/>
          <w:sz w:val="24"/>
          <w:szCs w:val="24"/>
          <w:lang w:eastAsia="ar-SA"/>
        </w:rPr>
        <w:softHyphen/>
        <w:t>лу</w:t>
      </w:r>
      <w:r w:rsidRPr="00292075">
        <w:rPr>
          <w:rFonts w:ascii="Times New Roman" w:eastAsia="Arial Unicode MS" w:hAnsi="Times New Roman" w:cs="Times New Roman"/>
          <w:kern w:val="1"/>
          <w:sz w:val="24"/>
          <w:szCs w:val="24"/>
          <w:lang w:eastAsia="ar-SA"/>
        </w:rPr>
        <w:softHyphen/>
        <w:t>ченные данные используются для оце</w:t>
      </w:r>
      <w:r w:rsidRPr="00292075">
        <w:rPr>
          <w:rFonts w:ascii="Times New Roman" w:eastAsia="Arial Unicode MS" w:hAnsi="Times New Roman" w:cs="Times New Roman"/>
          <w:kern w:val="1"/>
          <w:sz w:val="24"/>
          <w:szCs w:val="24"/>
          <w:lang w:eastAsia="ar-SA"/>
        </w:rPr>
        <w:softHyphen/>
        <w:t xml:space="preserve">нки состояния и тенденций развития системы образования. </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ние базовых учебных действий;</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обеспечивать комплексный подход к оценке результатов освоения АООП, позволяющий вести оценку предметных и личностных результатов;</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предусматривать оценку достижений обучающихся и оценку эффективности деятельности общеобразовательной организации;</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позволять осуществлять оценку динамики учебных достижений обучающихся и развития их жизненной компетенции. </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Результаты достижений обучающихся с умственной отсталостью (ин</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л</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ту</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ны</w:t>
      </w:r>
      <w:r w:rsidRPr="00292075">
        <w:rPr>
          <w:rFonts w:ascii="Times New Roman" w:eastAsia="Arial Unicode MS" w:hAnsi="Times New Roman" w:cs="Times New Roman"/>
          <w:kern w:val="1"/>
          <w:sz w:val="24"/>
          <w:szCs w:val="24"/>
          <w:lang w:eastAsia="ar-SA"/>
        </w:rPr>
        <w:softHyphen/>
        <w:t>ми нарушениями) в овладении АООП являются значимыми для оценки качества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вания обучающихся. При определении подходов к осуществлению оценки результатов педагогический коллектив школы опирается   на следующие принципы:</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объективности оценки, раскрывающей динамику достижений и качественных изменений в психическом и социальном развитии обучающихся;</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единства параметров, критериев и инструментария оценки достижений в освоении содержания АООП, что сможет обеспечить объективность оценки. Для этого создано методическое обеспечение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разработке системы оценки достижений обучающихся в освоении содержания АООП  МБОУ «Лицей №130 «РАЭПШ» ориентируется на представленный в Стандарте перечень планируемых результатов.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Обеспечение дифференцированной оценки достижений обучающихся с умственной от</w:t>
      </w:r>
      <w:r w:rsidRPr="00292075">
        <w:rPr>
          <w:rFonts w:ascii="Times New Roman" w:eastAsia="Arial Unicode MS" w:hAnsi="Times New Roman" w:cs="Times New Roman"/>
          <w:kern w:val="1"/>
          <w:sz w:val="24"/>
          <w:szCs w:val="24"/>
          <w:lang w:eastAsia="ar-SA"/>
        </w:rPr>
        <w:softHyphen/>
        <w:t>сталостью (интеллектуальными нарушениями) имеет определяющее значение для оце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 xml:space="preserve">ки качества образования.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В соответствии с требования Стандарта для обучающихся с умственной отсталостью (ин</w:t>
      </w:r>
      <w:r w:rsidRPr="00292075">
        <w:rPr>
          <w:rFonts w:ascii="Times New Roman" w:eastAsia="Arial Unicode MS" w:hAnsi="Times New Roman" w:cs="Times New Roman"/>
          <w:kern w:val="1"/>
          <w:sz w:val="24"/>
          <w:szCs w:val="24"/>
          <w:lang w:eastAsia="ar-SA"/>
        </w:rPr>
        <w:softHyphen/>
        <w:t>теллектуальными нарушениями) оценке подлежат личностные и предметные ре</w:t>
      </w:r>
      <w:r w:rsidRPr="00292075">
        <w:rPr>
          <w:rFonts w:ascii="Times New Roman" w:eastAsia="Arial Unicode MS" w:hAnsi="Times New Roman" w:cs="Times New Roman"/>
          <w:kern w:val="1"/>
          <w:sz w:val="24"/>
          <w:szCs w:val="24"/>
          <w:lang w:eastAsia="ar-SA"/>
        </w:rPr>
        <w:softHyphen/>
        <w:t>зуль</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ты.</w:t>
      </w:r>
    </w:p>
    <w:p w:rsidR="00292075" w:rsidRPr="00292075" w:rsidRDefault="00292075" w:rsidP="00292075">
      <w:pPr>
        <w:suppressAutoHyphens/>
        <w:autoSpaceDE w:val="0"/>
        <w:spacing w:after="0" w:line="240" w:lineRule="auto"/>
        <w:jc w:val="center"/>
        <w:rPr>
          <w:rFonts w:ascii="Times New Roman" w:eastAsia="Times New Roman" w:hAnsi="Times New Roman" w:cs="Times New Roman"/>
          <w:b/>
          <w:bCs/>
          <w:i/>
          <w:iCs/>
          <w:color w:val="000000"/>
          <w:sz w:val="24"/>
          <w:szCs w:val="24"/>
          <w:lang w:eastAsia="ar-SA"/>
        </w:rPr>
      </w:pPr>
      <w:r w:rsidRPr="00292075">
        <w:rPr>
          <w:rFonts w:ascii="Times New Roman" w:eastAsia="Times New Roman" w:hAnsi="Times New Roman" w:cs="Times New Roman"/>
          <w:b/>
          <w:bCs/>
          <w:color w:val="000000"/>
          <w:sz w:val="24"/>
          <w:szCs w:val="24"/>
          <w:u w:val="single"/>
          <w:lang w:eastAsia="ar-SA"/>
        </w:rPr>
        <w:t>Оценка личностных результатов</w:t>
      </w:r>
    </w:p>
    <w:p w:rsidR="00292075" w:rsidRPr="00292075" w:rsidRDefault="00292075" w:rsidP="00292075">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92075">
        <w:rPr>
          <w:rFonts w:ascii="Times New Roman" w:eastAsia="Times New Roman" w:hAnsi="Times New Roman" w:cs="Times New Roman"/>
          <w:b/>
          <w:bCs/>
          <w:i/>
          <w:iCs/>
          <w:color w:val="000000"/>
          <w:sz w:val="24"/>
          <w:szCs w:val="24"/>
          <w:lang w:eastAsia="ar-SA"/>
        </w:rPr>
        <w:t xml:space="preserve">Личностные результаты </w:t>
      </w:r>
      <w:r w:rsidRPr="00292075">
        <w:rPr>
          <w:rFonts w:ascii="Times New Roman" w:eastAsia="Times New Roman" w:hAnsi="Times New Roman" w:cs="Times New Roman"/>
          <w:color w:val="000000"/>
          <w:sz w:val="24"/>
          <w:szCs w:val="24"/>
          <w:lang w:eastAsia="ar-SA"/>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92075" w:rsidRPr="00292075" w:rsidRDefault="00292075" w:rsidP="00292075">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92075">
        <w:rPr>
          <w:rFonts w:ascii="Times New Roman" w:eastAsia="Times New Roman" w:hAnsi="Times New Roman" w:cs="Times New Roman"/>
          <w:color w:val="000000"/>
          <w:sz w:val="24"/>
          <w:szCs w:val="24"/>
          <w:lang w:eastAsia="ar-SA"/>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92075" w:rsidRPr="00292075" w:rsidRDefault="00292075" w:rsidP="00292075">
      <w:pPr>
        <w:suppressAutoHyphens/>
        <w:spacing w:after="0" w:line="240" w:lineRule="auto"/>
        <w:ind w:firstLine="709"/>
        <w:jc w:val="both"/>
        <w:rPr>
          <w:rFonts w:ascii="Times New Roman" w:eastAsia="Calibri" w:hAnsi="Times New Roman" w:cs="Times New Roman"/>
          <w:b/>
          <w:color w:val="00000A"/>
          <w:kern w:val="1"/>
          <w:sz w:val="24"/>
          <w:szCs w:val="24"/>
        </w:rPr>
      </w:pPr>
      <w:r w:rsidRPr="00292075">
        <w:rPr>
          <w:rFonts w:ascii="Times New Roman" w:eastAsia="Calibri" w:hAnsi="Times New Roman" w:cs="Times New Roman"/>
          <w:b/>
          <w:color w:val="00000A"/>
          <w:kern w:val="1"/>
          <w:sz w:val="24"/>
          <w:szCs w:val="24"/>
        </w:rPr>
        <w:t>Процедура оценки личностных результатов освоения АООП.</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Calibri" w:hAnsi="Times New Roman" w:cs="Times New Roman"/>
          <w:color w:val="000000"/>
          <w:kern w:val="1"/>
          <w:sz w:val="24"/>
          <w:szCs w:val="24"/>
          <w:lang w:eastAsia="ar-SA"/>
        </w:rPr>
      </w:pPr>
      <w:r w:rsidRPr="00292075">
        <w:rPr>
          <w:rFonts w:ascii="Times New Roman" w:eastAsia="Calibri" w:hAnsi="Times New Roman" w:cs="Times New Roman"/>
          <w:color w:val="000000"/>
          <w:kern w:val="1"/>
          <w:sz w:val="24"/>
          <w:szCs w:val="24"/>
          <w:lang w:eastAsia="ar-SA"/>
        </w:rPr>
        <w:t>При оценке личностных результатов диагностируется сформированность внутренней позиции ребёнка, которая проявляется в эмоционально-ценностных отношениях к себе и окружающему миру. Понятно, что каждый педагог не оставляет без внимания как нравственные или напротив безнравственные суждения и поступки обучающихся. Оценка (но не отметка) проявляется в словесной характеристике: если нравственный поступок – «ты поступил правильно», «ты молодец», безнравственные поступки тоже анализируются и, как правило лучше осознаются, когда с обучающимся разбирается его поступок индивидуально. В процессе  оценивания обучающийся ставится в позицию нравственного выбора в той или иной ситуации. При этом такая оценка должна проходить в форме не представляющей угрозы личности и психологической безопасности ребёнка.</w:t>
      </w:r>
    </w:p>
    <w:p w:rsidR="00292075" w:rsidRPr="00292075" w:rsidRDefault="00292075" w:rsidP="00292075">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92075">
        <w:rPr>
          <w:rFonts w:ascii="Times New Roman" w:eastAsia="Times New Roman" w:hAnsi="Times New Roman" w:cs="Times New Roman"/>
          <w:color w:val="000000"/>
          <w:sz w:val="24"/>
          <w:szCs w:val="24"/>
          <w:lang w:eastAsia="ar-SA"/>
        </w:rP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образовательного процесса, которые могут характеризовать поведение ребенка в разных жизненных </w:t>
      </w:r>
      <w:r w:rsidRPr="00292075">
        <w:rPr>
          <w:rFonts w:ascii="Times New Roman" w:eastAsia="Times New Roman" w:hAnsi="Times New Roman" w:cs="Times New Roman"/>
          <w:color w:val="000000"/>
          <w:sz w:val="24"/>
          <w:szCs w:val="24"/>
          <w:lang w:eastAsia="ar-SA"/>
        </w:rPr>
        <w:lastRenderedPageBreak/>
        <w:t xml:space="preserve">ситуациях, в школе и дома. </w:t>
      </w:r>
      <w:r w:rsidRPr="00292075">
        <w:rPr>
          <w:rFonts w:ascii="Times New Roman" w:eastAsia="Times New Roman" w:hAnsi="Times New Roman" w:cs="Times New Roman"/>
          <w:bCs/>
          <w:color w:val="000000"/>
          <w:sz w:val="24"/>
          <w:szCs w:val="24"/>
          <w:lang w:eastAsia="ar-SA"/>
        </w:rPr>
        <w:t xml:space="preserve">В ее состав входят родитель (законный представитель) ребенка, учитель, социальный педагог и учитель-логопед. </w:t>
      </w:r>
    </w:p>
    <w:p w:rsidR="00292075" w:rsidRPr="00292075" w:rsidRDefault="00292075" w:rsidP="00292075">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292075">
        <w:rPr>
          <w:rFonts w:ascii="Times New Roman" w:eastAsia="Times New Roman" w:hAnsi="Times New Roman" w:cs="Times New Roman"/>
          <w:color w:val="000000"/>
          <w:sz w:val="24"/>
          <w:szCs w:val="24"/>
          <w:lang w:eastAsia="ar-SA"/>
        </w:rPr>
        <w:t xml:space="preserve">Основной формой работы участников экспертной группы является психолого-медико-педагогический консилиум.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 xml:space="preserve">Основой оценки </w:t>
      </w:r>
      <w:r w:rsidRPr="00292075">
        <w:rPr>
          <w:rFonts w:ascii="Times New Roman" w:eastAsia="Times New Roman" w:hAnsi="Times New Roman" w:cs="Times New Roman"/>
          <w:kern w:val="1"/>
          <w:sz w:val="24"/>
          <w:szCs w:val="24"/>
          <w:lang w:eastAsia="ar-SA"/>
        </w:rPr>
        <w:t xml:space="preserve">служит анализ поведения ребенка и динамики его развития в повседневной жизни. Критериальным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w:t>
      </w:r>
    </w:p>
    <w:p w:rsidR="00292075" w:rsidRPr="00292075" w:rsidRDefault="00292075" w:rsidP="00292075">
      <w:pPr>
        <w:suppressAutoHyphens/>
        <w:autoSpaceDE w:val="0"/>
        <w:spacing w:after="0" w:line="240" w:lineRule="auto"/>
        <w:jc w:val="both"/>
        <w:rPr>
          <w:rFonts w:ascii="Times New Roman" w:eastAsia="Times New Roman" w:hAnsi="Times New Roman" w:cs="Times New Roman"/>
          <w:color w:val="000000"/>
          <w:sz w:val="24"/>
          <w:szCs w:val="24"/>
          <w:lang w:eastAsia="ar-SA"/>
        </w:rPr>
      </w:pPr>
    </w:p>
    <w:tbl>
      <w:tblPr>
        <w:tblStyle w:val="2c"/>
        <w:tblW w:w="9498" w:type="dxa"/>
        <w:tblInd w:w="108" w:type="dxa"/>
        <w:tblLayout w:type="fixed"/>
        <w:tblLook w:val="04A0" w:firstRow="1" w:lastRow="0" w:firstColumn="1" w:lastColumn="0" w:noHBand="0" w:noVBand="1"/>
      </w:tblPr>
      <w:tblGrid>
        <w:gridCol w:w="456"/>
        <w:gridCol w:w="2805"/>
        <w:gridCol w:w="2268"/>
        <w:gridCol w:w="3969"/>
      </w:tblGrid>
      <w:tr w:rsidR="00292075" w:rsidRPr="00292075" w:rsidTr="00292075">
        <w:tc>
          <w:tcPr>
            <w:tcW w:w="456" w:type="dxa"/>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tcPr>
          <w:p w:rsidR="00292075" w:rsidRPr="00292075" w:rsidRDefault="00292075" w:rsidP="00292075">
            <w:pPr>
              <w:suppressAutoHyphens/>
              <w:autoSpaceDE w:val="0"/>
              <w:jc w:val="center"/>
              <w:rPr>
                <w:rFonts w:ascii="Times New Roman" w:hAnsi="Times New Roman"/>
                <w:color w:val="000000"/>
                <w:lang w:eastAsia="ar-SA"/>
              </w:rPr>
            </w:pPr>
            <w:r w:rsidRPr="00292075">
              <w:rPr>
                <w:rFonts w:ascii="Times New Roman" w:hAnsi="Times New Roman"/>
                <w:color w:val="000000"/>
                <w:lang w:eastAsia="ar-SA"/>
              </w:rPr>
              <w:t>Критерий</w:t>
            </w:r>
          </w:p>
        </w:tc>
        <w:tc>
          <w:tcPr>
            <w:tcW w:w="2268" w:type="dxa"/>
          </w:tcPr>
          <w:p w:rsidR="00292075" w:rsidRPr="00292075" w:rsidRDefault="00292075" w:rsidP="00292075">
            <w:pPr>
              <w:suppressAutoHyphens/>
              <w:autoSpaceDE w:val="0"/>
              <w:jc w:val="center"/>
              <w:rPr>
                <w:rFonts w:ascii="Times New Roman" w:hAnsi="Times New Roman"/>
                <w:color w:val="000000"/>
                <w:lang w:eastAsia="ar-SA"/>
              </w:rPr>
            </w:pPr>
            <w:r w:rsidRPr="00292075">
              <w:rPr>
                <w:rFonts w:ascii="Times New Roman" w:hAnsi="Times New Roman"/>
                <w:color w:val="000000"/>
                <w:lang w:eastAsia="ar-SA"/>
              </w:rPr>
              <w:t>Параметры оценки</w:t>
            </w:r>
          </w:p>
        </w:tc>
        <w:tc>
          <w:tcPr>
            <w:tcW w:w="3969" w:type="dxa"/>
          </w:tcPr>
          <w:p w:rsidR="00292075" w:rsidRPr="00292075" w:rsidRDefault="00292075" w:rsidP="00292075">
            <w:pPr>
              <w:suppressAutoHyphens/>
              <w:autoSpaceDE w:val="0"/>
              <w:jc w:val="center"/>
              <w:rPr>
                <w:rFonts w:ascii="Times New Roman" w:hAnsi="Times New Roman"/>
                <w:color w:val="000000"/>
                <w:lang w:eastAsia="ar-SA"/>
              </w:rPr>
            </w:pPr>
            <w:r w:rsidRPr="00292075">
              <w:rPr>
                <w:rFonts w:ascii="Times New Roman" w:hAnsi="Times New Roman"/>
                <w:color w:val="000000"/>
                <w:lang w:eastAsia="ar-SA"/>
              </w:rPr>
              <w:t>Индикаторы</w:t>
            </w:r>
          </w:p>
        </w:tc>
      </w:tr>
      <w:tr w:rsidR="00292075" w:rsidRPr="00292075" w:rsidTr="00292075">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1</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Осознание себя как гражданина России; формирование чувства гордости за свою Родину, российский народ и историю России</w:t>
            </w:r>
          </w:p>
        </w:tc>
        <w:tc>
          <w:tcPr>
            <w:tcW w:w="2268"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основ гражданской идентичности</w:t>
            </w:r>
          </w:p>
        </w:tc>
        <w:tc>
          <w:tcPr>
            <w:tcW w:w="3969" w:type="dxa"/>
          </w:tcPr>
          <w:p w:rsidR="00292075" w:rsidRPr="00292075" w:rsidRDefault="00292075" w:rsidP="00292075">
            <w:pPr>
              <w:suppressAutoHyphens/>
              <w:rPr>
                <w:rFonts w:ascii="Times New Roman" w:eastAsia="Arial Unicode MS" w:hAnsi="Times New Roman"/>
                <w:color w:val="00000A"/>
                <w:kern w:val="1"/>
                <w:lang w:eastAsia="ar-SA"/>
              </w:rPr>
            </w:pPr>
            <w:r w:rsidRPr="00292075">
              <w:rPr>
                <w:rFonts w:ascii="Times New Roman" w:eastAsia="Arial Unicode MS" w:hAnsi="Times New Roman"/>
                <w:color w:val="00000A"/>
                <w:kern w:val="1"/>
                <w:lang w:eastAsia="ar-SA"/>
              </w:rPr>
              <w:t>Знание знаменательных для Отечества исторических событий</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rPr>
                <w:rFonts w:ascii="Times New Roman" w:hAnsi="Times New Roman"/>
                <w:color w:val="000000"/>
                <w:lang w:eastAsia="ar-SA"/>
              </w:rPr>
            </w:pPr>
          </w:p>
        </w:tc>
        <w:tc>
          <w:tcPr>
            <w:tcW w:w="2268" w:type="dxa"/>
            <w:vMerge/>
          </w:tcPr>
          <w:p w:rsidR="00292075" w:rsidRPr="00292075" w:rsidRDefault="00292075" w:rsidP="00292075">
            <w:pPr>
              <w:suppressAutoHyphens/>
              <w:autoSpaceDE w:val="0"/>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Осознание своей этнической и культурной принадлежности</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rPr>
                <w:rFonts w:ascii="Times New Roman" w:hAnsi="Times New Roman"/>
                <w:color w:val="000000"/>
                <w:lang w:eastAsia="ar-SA"/>
              </w:rPr>
            </w:pPr>
          </w:p>
        </w:tc>
        <w:tc>
          <w:tcPr>
            <w:tcW w:w="2268" w:type="dxa"/>
            <w:vMerge/>
          </w:tcPr>
          <w:p w:rsidR="00292075" w:rsidRPr="00292075" w:rsidRDefault="00292075" w:rsidP="00292075">
            <w:pPr>
              <w:suppressAutoHyphens/>
              <w:autoSpaceDE w:val="0"/>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rPr>
                <w:rFonts w:ascii="Times New Roman" w:hAnsi="Times New Roman"/>
                <w:color w:val="000000"/>
                <w:lang w:eastAsia="ar-SA"/>
              </w:rPr>
            </w:pPr>
          </w:p>
        </w:tc>
        <w:tc>
          <w:tcPr>
            <w:tcW w:w="2268" w:type="dxa"/>
            <w:vMerge/>
          </w:tcPr>
          <w:p w:rsidR="00292075" w:rsidRPr="00292075" w:rsidRDefault="00292075" w:rsidP="00292075">
            <w:pPr>
              <w:suppressAutoHyphens/>
              <w:autoSpaceDE w:val="0"/>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Любовь к своему краю, осознание своей национальности</w:t>
            </w:r>
          </w:p>
        </w:tc>
      </w:tr>
      <w:tr w:rsidR="00292075" w:rsidRPr="00292075" w:rsidTr="00292075">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2</w:t>
            </w:r>
          </w:p>
        </w:tc>
        <w:tc>
          <w:tcPr>
            <w:tcW w:w="2805"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Формирование целостного, социально ориентированного взгляда на мир в его органичном единстве природной и социальной частей</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целостного, социально ориентированного взгляда на мир</w:t>
            </w: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 уважением  относится к разнообразию народных традиций, культур, религий</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Выстраивает отношения, общение со сверстниками несмотря на национальную принадлежность, на основе общекультурных принципов</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Уважает историю и культуру других народов и стран, не допускает их оскорбления, высмеивания</w:t>
            </w:r>
          </w:p>
        </w:tc>
      </w:tr>
      <w:tr w:rsidR="00292075" w:rsidRPr="00292075" w:rsidTr="00292075">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3</w:t>
            </w:r>
          </w:p>
        </w:tc>
        <w:tc>
          <w:tcPr>
            <w:tcW w:w="2805"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Формирование уважительного отношения к иному мнению, истории и культуре других народов</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уважительного отношения к иному мнению, истории и культуре других народов</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выслушать иное мнение уважительно относиться к иному мнению</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Уважение к людям других национальностей, вероисповедания, культуры</w:t>
            </w:r>
          </w:p>
        </w:tc>
      </w:tr>
      <w:tr w:rsidR="00292075" w:rsidRPr="00292075" w:rsidTr="00292075">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4</w:t>
            </w:r>
          </w:p>
        </w:tc>
        <w:tc>
          <w:tcPr>
            <w:tcW w:w="2805"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Развитие адекватных представлений о собственных возможностях, о насущно необходимом жизнеобеспечении</w:t>
            </w:r>
          </w:p>
        </w:tc>
        <w:tc>
          <w:tcPr>
            <w:tcW w:w="2268"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представлений о собственных возможностях, о насущно необходимом жизнеобеспечении</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адекватно оценивать свои возможности и силы (Различает «что я хочу» и «что я могу»).</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обратиться к взрослому за помощью и сформулировать просьбу точно описать возникшую проблему в области жизнеобеспечения</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понимать, что можно и чего нельзя в еде, в физической нагрузке, в приёме медицинских препаратов, осуществлении вакцинации</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Овладение   навыками самообслуживания</w:t>
            </w:r>
          </w:p>
        </w:tc>
      </w:tr>
      <w:tr w:rsidR="00292075" w:rsidRPr="00292075" w:rsidTr="00292075">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5</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Овладение начальными навыками адаптации в динамично изменяющемся и развивающемся мире</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навыков адаптации</w:t>
            </w: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Умение  выстраивать добропорядочные отношения в учебном коллективе, в коллективах групп продлённого дня, дополнительного образования</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Принятие и освоение социальной роли обучающегося</w:t>
            </w:r>
          </w:p>
        </w:tc>
      </w:tr>
      <w:tr w:rsidR="00292075" w:rsidRPr="00292075" w:rsidTr="00292075">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вести в любых проблемных ситуациях</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6</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Овладение социально бытовыми умениями, используемыми в повседневной жизни</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социально-бытовых умений</w:t>
            </w: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Самостоятельность и независимость в быту, знакомство с ТБ: обращение с электроприборами, правила поведения на дороге, в транспорте и при общении с незнакомыми людьми.</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Знание правил поведения в школе, прав и обязанностей ученика</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tabs>
                <w:tab w:val="left" w:pos="1305"/>
              </w:tabs>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Понимание предназначения окружающих в быту предметов и вещей</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ориентироваться в пространстве школы, расписании</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Наличие стремления участвовать в повседневной жизни класса, мероприятиях класса и школы</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7</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Владение  навыками коммуникации и принятыми ритуалами социального взаимодействия</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навыков</w:t>
            </w:r>
          </w:p>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коммуникации со взрослыми</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Знание правил коммуникации</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Способность инициировать и</w:t>
            </w:r>
          </w:p>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поддерживать коммуникацию с взрослыми</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tabs>
                <w:tab w:val="left" w:pos="945"/>
              </w:tabs>
              <w:suppressAutoHyphens/>
              <w:autoSpaceDE w:val="0"/>
              <w:rPr>
                <w:rFonts w:ascii="Times New Roman" w:hAnsi="Times New Roman"/>
                <w:color w:val="000000"/>
                <w:lang w:eastAsia="ar-SA"/>
              </w:rPr>
            </w:pPr>
            <w:r w:rsidRPr="00292075">
              <w:rPr>
                <w:rFonts w:ascii="Times New Roman" w:hAnsi="Times New Roman"/>
                <w:color w:val="000000"/>
                <w:lang w:eastAsia="ar-SA"/>
              </w:rPr>
              <w:t>Способность  применять адекватные способы поведения</w:t>
            </w:r>
          </w:p>
          <w:p w:rsidR="00292075" w:rsidRPr="00292075" w:rsidRDefault="00292075" w:rsidP="00292075">
            <w:pPr>
              <w:tabs>
                <w:tab w:val="left" w:pos="945"/>
              </w:tabs>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в разных ситуациях</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Владение культурными формами выражения своих чувств</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Способность обращаться за</w:t>
            </w:r>
          </w:p>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помощью</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навыков коммуника-ции со сверстниками</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Способность инициировать и</w:t>
            </w:r>
          </w:p>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поддерживать коммуникацию со сверстниками</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8</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Способность к осмыслению и дифференциации картины мира, ее временно- про-странственной организации</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 xml:space="preserve">Сформированность опыта реального взаимодействия ребёнка с бытовым окружением, миром природных явлений и вещей, </w:t>
            </w:r>
            <w:r w:rsidRPr="00292075">
              <w:rPr>
                <w:rFonts w:ascii="Times New Roman" w:hAnsi="Times New Roman"/>
                <w:color w:val="000000"/>
                <w:lang w:eastAsia="ar-SA"/>
              </w:rPr>
              <w:lastRenderedPageBreak/>
              <w:t>адекватного представления об опасности и безопасности</w:t>
            </w: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lastRenderedPageBreak/>
              <w:t>Адекватность бытового поведения с точки зрения опасности / безопасности для себя</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Адекватность бытового поведения с точки зрения сохранности окружающей предметной и природной среды</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Использование вещей в соответствии с их функциями, принятым порядком и характером ситуации</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накапливать личные впечатления, связанные с явлениями окружающего мира, упорядочивать их во времени и пространстве.</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Наличие любознательности и наблюдательности задавать вопросы, включаться в совместную со взрослым исследовательскую деятельность.</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9</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8"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представлений о правилах поведения в разных социальных ситуациях и с людьми разного социального статуса, со взрослыми разного возраста и детьми</w:t>
            </w:r>
          </w:p>
        </w:tc>
        <w:tc>
          <w:tcPr>
            <w:tcW w:w="3969" w:type="dxa"/>
          </w:tcPr>
          <w:p w:rsidR="00292075" w:rsidRPr="00292075" w:rsidRDefault="00292075" w:rsidP="00292075">
            <w:pPr>
              <w:suppressAutoHyphens/>
              <w:rPr>
                <w:rFonts w:ascii="Times New Roman" w:eastAsia="Arial Unicode MS" w:hAnsi="Times New Roman"/>
                <w:color w:val="00000A"/>
                <w:kern w:val="1"/>
                <w:lang w:eastAsia="ar-SA"/>
              </w:rPr>
            </w:pPr>
            <w:r w:rsidRPr="00292075">
              <w:rPr>
                <w:rFonts w:ascii="Times New Roman" w:eastAsia="Arial Unicode MS" w:hAnsi="Times New Roman"/>
                <w:color w:val="000000"/>
                <w:kern w:val="1"/>
                <w:lang w:eastAsia="ar-SA"/>
              </w:rPr>
              <w:t>Знание правил поведения в разных социальных ситуациях с людьми разного возраста и статуса</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необходимых ребёнку социальных ритуалов</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адекватно использовать принятые социальные ритуалы</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Умение вступить в контакт и общаться в соответствии с возрастом близостью и социальным статусом собеседника</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корректно привлечь к себе внимание</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отстраниться от нежелательного контакта</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Умение выразить свои чувства, отказ, недовольство,благодар-ность, сочувствие, намерение, просьбу, опасение и др</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10</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 xml:space="preserve">Принятие и освоение социальной  роли обучающегося, </w:t>
            </w:r>
            <w:r w:rsidRPr="00292075">
              <w:rPr>
                <w:rFonts w:ascii="Times New Roman" w:hAnsi="Times New Roman"/>
                <w:color w:val="000000"/>
                <w:lang w:eastAsia="ar-SA"/>
              </w:rPr>
              <w:lastRenderedPageBreak/>
              <w:t>формирование и развитие социально значимых мотивов учебной деятельности</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lastRenderedPageBreak/>
              <w:t xml:space="preserve">Сформированность мотивации учебной деятельности, </w:t>
            </w:r>
            <w:r w:rsidRPr="00292075">
              <w:rPr>
                <w:rFonts w:ascii="Times New Roman" w:hAnsi="Times New Roman"/>
                <w:color w:val="000000"/>
                <w:lang w:eastAsia="ar-SA"/>
              </w:rPr>
              <w:lastRenderedPageBreak/>
              <w:t>включая социальные, учебно-познавательные и внешние мотивы</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lastRenderedPageBreak/>
              <w:t>Восприятие важности учебы, любознательность и интерес к новому</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Ориентация на образец поведения «хорошего ученика» как пример для подражания</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Ученик активно участвует в процессе обучения</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11</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Развитие навыков сотрудничества со взрослыми и сверстниками в разных социальных ситуациях</w:t>
            </w:r>
          </w:p>
        </w:tc>
        <w:tc>
          <w:tcPr>
            <w:tcW w:w="2268"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навыков сотрудничества со взрослыми</w:t>
            </w: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Умение сотрудничать</w:t>
            </w:r>
          </w:p>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навыков сотрудничества со сверстниками</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Участие в коллективной и групповой работе сверстников, с соблюдением в повседневной жизни норм коммуникации;</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в ситуации конфликта найти путь ненасильственного преодоления</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учитывать другое мнение в совместной работе</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12</w:t>
            </w:r>
          </w:p>
        </w:tc>
        <w:tc>
          <w:tcPr>
            <w:tcW w:w="2805"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Формирование эстетических потребностей, ценностей и чувств</w:t>
            </w:r>
          </w:p>
        </w:tc>
        <w:tc>
          <w:tcPr>
            <w:tcW w:w="2268"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эстетических потребностей, ценностей и чувств</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Умение различать «красивое» и «некрасивое»</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Стремление в «прекрасному», которое выражается в удержании критерия «красиво» (эстетично), в отношениях к людям, к результатам труда</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13</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2268"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Понимание ценности нравственных норм, умение соотносить эти нормы с поступками как собственных, так и окружающих людей;</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Проявление 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292075" w:rsidRPr="00292075" w:rsidTr="00292075">
        <w:trPr>
          <w:trHeight w:val="144"/>
        </w:trPr>
        <w:tc>
          <w:tcPr>
            <w:tcW w:w="456" w:type="dxa"/>
            <w:vMerge w:val="restart"/>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14</w:t>
            </w:r>
          </w:p>
        </w:tc>
        <w:tc>
          <w:tcPr>
            <w:tcW w:w="2805"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268" w:type="dxa"/>
            <w:vMerge w:val="restart"/>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Сформированность установки на здоровый и безопасный образ жизни</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Ориентация на здоровый и безопасный образ жизни, соблюдение режима дня</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Участие в физкультурно-оздоровительных мероприятиях</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3969" w:type="dxa"/>
          </w:tcPr>
          <w:p w:rsidR="00292075" w:rsidRPr="00292075" w:rsidRDefault="00292075" w:rsidP="00292075">
            <w:pPr>
              <w:suppressAutoHyphens/>
              <w:autoSpaceDE w:val="0"/>
              <w:rPr>
                <w:rFonts w:ascii="Times New Roman" w:hAnsi="Times New Roman"/>
                <w:color w:val="000000"/>
                <w:lang w:eastAsia="ar-SA"/>
              </w:rPr>
            </w:pPr>
            <w:r w:rsidRPr="00292075">
              <w:rPr>
                <w:rFonts w:ascii="Times New Roman" w:hAnsi="Times New Roman"/>
                <w:color w:val="000000"/>
                <w:lang w:eastAsia="ar-SA"/>
              </w:rPr>
              <w:t>Занятие творческим трудом или спортом</w:t>
            </w:r>
          </w:p>
        </w:tc>
      </w:tr>
      <w:tr w:rsidR="00292075" w:rsidRPr="00292075" w:rsidTr="00292075">
        <w:trPr>
          <w:trHeight w:val="144"/>
        </w:trPr>
        <w:tc>
          <w:tcPr>
            <w:tcW w:w="456"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805" w:type="dxa"/>
            <w:vMerge/>
          </w:tcPr>
          <w:p w:rsidR="00292075" w:rsidRPr="00292075" w:rsidRDefault="00292075" w:rsidP="00292075">
            <w:pPr>
              <w:suppressAutoHyphens/>
              <w:autoSpaceDE w:val="0"/>
              <w:jc w:val="both"/>
              <w:rPr>
                <w:rFonts w:ascii="Times New Roman" w:hAnsi="Times New Roman"/>
                <w:color w:val="000000"/>
                <w:lang w:eastAsia="ar-SA"/>
              </w:rPr>
            </w:pPr>
          </w:p>
        </w:tc>
        <w:tc>
          <w:tcPr>
            <w:tcW w:w="2268"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Сформированность бережного отношения к материальным и духовным ценностям</w:t>
            </w:r>
          </w:p>
        </w:tc>
        <w:tc>
          <w:tcPr>
            <w:tcW w:w="3969" w:type="dxa"/>
          </w:tcPr>
          <w:p w:rsidR="00292075" w:rsidRPr="00292075" w:rsidRDefault="00292075" w:rsidP="00292075">
            <w:pPr>
              <w:suppressAutoHyphens/>
              <w:autoSpaceDE w:val="0"/>
              <w:jc w:val="both"/>
              <w:rPr>
                <w:rFonts w:ascii="Times New Roman" w:hAnsi="Times New Roman"/>
                <w:color w:val="000000"/>
                <w:lang w:eastAsia="ar-SA"/>
              </w:rPr>
            </w:pPr>
            <w:r w:rsidRPr="00292075">
              <w:rPr>
                <w:rFonts w:ascii="Times New Roman" w:hAnsi="Times New Roman"/>
                <w:color w:val="000000"/>
                <w:lang w:eastAsia="ar-SA"/>
              </w:rPr>
              <w:t>Проявление бережного отношения к результатам своего и чужого труда</w:t>
            </w:r>
          </w:p>
        </w:tc>
      </w:tr>
    </w:tbl>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следующим шкалам:</w:t>
      </w:r>
    </w:p>
    <w:p w:rsidR="00292075" w:rsidRPr="00292075" w:rsidRDefault="00292075" w:rsidP="00292075">
      <w:pPr>
        <w:numPr>
          <w:ilvl w:val="0"/>
          <w:numId w:val="31"/>
        </w:num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Оценка качеств личностного развития (в баллах):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5 – качество сформировано;</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4 – качество проявляется постоянно;</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3 – качество проявляется ситуативно (чаще да, чем нет, иногда забывает);</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xml:space="preserve">2 – качество проявляется иногда (чаще нет, чем да, иногда вспоминает);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1 – качество проявляется редко, чаще случайно;</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0 – качество не проявляется.</w:t>
      </w:r>
    </w:p>
    <w:p w:rsidR="00292075" w:rsidRPr="00292075" w:rsidRDefault="00292075" w:rsidP="00292075">
      <w:pPr>
        <w:numPr>
          <w:ilvl w:val="0"/>
          <w:numId w:val="31"/>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Оценки результатов развития жизненной компетенции – умений и навыков (в баллах):</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0 – не выполняет, помощь не принимает;</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1 – выполняет совместно с педагогом при значительной тактильной помощи;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2 – выполняет совместно с педагогом с незначительной тактильной помощью или после частичного выполнения педагогом;</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3 – выполняет самостоятельно по подражанию, показу, образцу;</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4 – выполняет самостоятельно по словесной пооперациональной инструкции;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5 – выполняет самостоятельно по вербальному заданию (полное освоение действия).</w:t>
      </w:r>
    </w:p>
    <w:p w:rsidR="00292075" w:rsidRPr="00292075" w:rsidRDefault="00292075" w:rsidP="00292075">
      <w:pPr>
        <w:numPr>
          <w:ilvl w:val="0"/>
          <w:numId w:val="31"/>
        </w:num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 по следующей шкале:</w:t>
      </w:r>
    </w:p>
    <w:p w:rsidR="00292075" w:rsidRPr="00292075" w:rsidRDefault="00292075" w:rsidP="00292075">
      <w:pPr>
        <w:suppressAutoHyphens/>
        <w:spacing w:after="0" w:line="240" w:lineRule="auto"/>
        <w:ind w:left="1134" w:hanging="425"/>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0 – отсутствие динамики или регресс (нет продвижения);</w:t>
      </w:r>
    </w:p>
    <w:p w:rsidR="00292075" w:rsidRPr="00292075" w:rsidRDefault="00292075" w:rsidP="00292075">
      <w:pPr>
        <w:suppressAutoHyphens/>
        <w:spacing w:after="0" w:line="240" w:lineRule="auto"/>
        <w:ind w:left="1134" w:hanging="425"/>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1 – динамика в освоении минимум одной операции, действия (незначительное продвижение);</w:t>
      </w:r>
    </w:p>
    <w:p w:rsidR="00292075" w:rsidRPr="00292075" w:rsidRDefault="00292075" w:rsidP="00292075">
      <w:pPr>
        <w:suppressAutoHyphens/>
        <w:spacing w:after="0" w:line="240" w:lineRule="auto"/>
        <w:ind w:left="1134" w:hanging="425"/>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2 – минимальная динамика (минимальное продвижение);</w:t>
      </w:r>
    </w:p>
    <w:p w:rsidR="00292075" w:rsidRPr="00292075" w:rsidRDefault="00292075" w:rsidP="00292075">
      <w:pPr>
        <w:suppressAutoHyphens/>
        <w:spacing w:after="0" w:line="240" w:lineRule="auto"/>
        <w:ind w:left="1134" w:hanging="425"/>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3 – средняя (удовлетворительная) динамика (среднее продвижение);</w:t>
      </w:r>
    </w:p>
    <w:p w:rsidR="00292075" w:rsidRPr="00292075" w:rsidRDefault="00292075" w:rsidP="00292075">
      <w:pPr>
        <w:suppressAutoHyphens/>
        <w:spacing w:after="0" w:line="240" w:lineRule="auto"/>
        <w:ind w:left="1134" w:hanging="425"/>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4 – выраженная динамика (значительное продвижение).</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Оценка динамики проводится ежегодно (май) экспертной группой на основании сравнения показателей текущей и предыдущей оценки личностного развития и делается вывод о достижении жизненной компетенции за год по каждому показателю.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Для полноты оценки личностных результатов освоения обучающимися с умственной отсталостью АООП </w:t>
      </w:r>
      <w:r w:rsidRPr="00292075">
        <w:rPr>
          <w:rFonts w:ascii="Times New Roman" w:eastAsia="Times New Roman" w:hAnsi="Times New Roman" w:cs="Times New Roman"/>
          <w:i/>
          <w:sz w:val="24"/>
          <w:szCs w:val="24"/>
          <w:lang w:eastAsia="ar-SA"/>
        </w:rPr>
        <w:t>учитывается мнение родителей</w:t>
      </w:r>
      <w:r w:rsidRPr="00292075">
        <w:rPr>
          <w:rFonts w:ascii="Times New Roman" w:eastAsia="Times New Roman" w:hAnsi="Times New Roman" w:cs="Times New Roman"/>
          <w:sz w:val="24"/>
          <w:szCs w:val="24"/>
          <w:lang w:eastAsia="ar-SA"/>
        </w:rPr>
        <w:t xml:space="preserve">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292075" w:rsidRPr="00292075" w:rsidRDefault="00292075" w:rsidP="00292075">
      <w:pPr>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Результаты оценки личностных достижений заносятся в </w:t>
      </w:r>
      <w:r w:rsidRPr="00292075">
        <w:rPr>
          <w:rFonts w:ascii="Times New Roman" w:eastAsia="Times New Roman" w:hAnsi="Times New Roman" w:cs="Times New Roman"/>
          <w:i/>
          <w:sz w:val="24"/>
          <w:szCs w:val="24"/>
          <w:lang w:eastAsia="ar-SA"/>
        </w:rPr>
        <w:t>«Карту развития обучающегося»</w:t>
      </w:r>
      <w:r w:rsidRPr="00292075">
        <w:rPr>
          <w:rFonts w:ascii="Times New Roman" w:eastAsia="Times New Roman" w:hAnsi="Times New Roman" w:cs="Times New Roman"/>
          <w:sz w:val="24"/>
          <w:szCs w:val="24"/>
          <w:lang w:eastAsia="ar-SA"/>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u w:val="single"/>
          <w:lang w:eastAsia="ar-SA"/>
        </w:rPr>
      </w:pPr>
      <w:r w:rsidRPr="00292075">
        <w:rPr>
          <w:rFonts w:ascii="Times New Roman" w:eastAsia="Arial Unicode MS" w:hAnsi="Times New Roman" w:cs="Times New Roman"/>
          <w:b/>
          <w:kern w:val="1"/>
          <w:sz w:val="24"/>
          <w:szCs w:val="24"/>
          <w:u w:val="single"/>
          <w:lang w:eastAsia="ar-SA"/>
        </w:rPr>
        <w:t>Оценка предметных результатов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Предметные результаты</w:t>
      </w:r>
      <w:r w:rsidRPr="00292075">
        <w:rPr>
          <w:rFonts w:ascii="Times New Roman" w:eastAsia="Arial Unicode MS" w:hAnsi="Times New Roman" w:cs="Times New Roman"/>
          <w:kern w:val="1"/>
          <w:sz w:val="24"/>
          <w:szCs w:val="24"/>
          <w:lang w:eastAsia="ar-SA"/>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rPr>
        <w:lastRenderedPageBreak/>
        <w:t>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r w:rsidRPr="00292075">
        <w:rPr>
          <w:rFonts w:ascii="Times New Roman" w:eastAsia="Times New Roman"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Calibri" w:hAnsi="Times New Roman" w:cs="Times New Roman"/>
          <w:color w:val="00000A"/>
          <w:kern w:val="1"/>
          <w:sz w:val="24"/>
          <w:szCs w:val="24"/>
          <w:lang w:eastAsia="ar-SA"/>
        </w:rPr>
      </w:pPr>
      <w:r w:rsidRPr="00292075">
        <w:rPr>
          <w:rFonts w:ascii="Times New Roman" w:eastAsia="Calibri" w:hAnsi="Times New Roman" w:cs="Times New Roman"/>
          <w:color w:val="00000A"/>
          <w:kern w:val="1"/>
          <w:sz w:val="24"/>
          <w:szCs w:val="24"/>
          <w:lang w:eastAsia="ar-SA"/>
        </w:rPr>
        <w:t>Содержательный контроль и оценка предметных результатов обучающихся с интеллектуальными нарушениями предусматривает выявление индивидуальной динамики качества усвоения предмета обучающимся  и не допускает сравнения его с другими детьми.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знаний и степень самостоятельности в его применений в практической деятельности.</w:t>
      </w:r>
    </w:p>
    <w:p w:rsidR="00292075" w:rsidRPr="00292075" w:rsidRDefault="00292075" w:rsidP="00292075">
      <w:p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АООП определяет </w:t>
      </w:r>
      <w:r w:rsidRPr="00292075">
        <w:rPr>
          <w:rFonts w:ascii="Times New Roman" w:eastAsia="Times New Roman" w:hAnsi="Times New Roman" w:cs="Times New Roman"/>
          <w:b/>
          <w:i/>
          <w:kern w:val="1"/>
          <w:sz w:val="24"/>
          <w:szCs w:val="24"/>
          <w:lang w:eastAsia="ar-SA"/>
        </w:rPr>
        <w:t>два уровня овладения предметными результатами</w:t>
      </w:r>
      <w:r w:rsidRPr="00292075">
        <w:rPr>
          <w:rFonts w:ascii="Times New Roman" w:eastAsia="Times New Roman" w:hAnsi="Times New Roman" w:cs="Times New Roman"/>
          <w:i/>
          <w:kern w:val="1"/>
          <w:sz w:val="24"/>
          <w:szCs w:val="24"/>
          <w:lang w:eastAsia="ar-SA"/>
        </w:rPr>
        <w:t xml:space="preserve">: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Минимальный уровень</w:t>
      </w:r>
      <w:r w:rsidRPr="00292075">
        <w:rPr>
          <w:rFonts w:ascii="Times New Roman" w:eastAsia="Times New Roman" w:hAnsi="Times New Roman" w:cs="Times New Roman"/>
          <w:kern w:val="1"/>
          <w:sz w:val="24"/>
          <w:szCs w:val="24"/>
          <w:lang w:eastAsia="ar-SA"/>
        </w:rPr>
        <w:t xml:space="preserve"> является обязательным для всех обучающихся с умственной отсталостью, он фиксируется в рабочих программах.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ОО может перевести ученика на обучение по индивидуальному плану.</w:t>
      </w:r>
    </w:p>
    <w:p w:rsidR="00292075" w:rsidRPr="00292075" w:rsidRDefault="00292075" w:rsidP="00292075">
      <w:p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Достаточный уровень</w:t>
      </w:r>
      <w:r w:rsidRPr="00292075">
        <w:rPr>
          <w:rFonts w:ascii="Times New Roman" w:eastAsia="Times New Roman" w:hAnsi="Times New Roman" w:cs="Times New Roman"/>
          <w:kern w:val="1"/>
          <w:sz w:val="24"/>
          <w:szCs w:val="24"/>
          <w:lang w:eastAsia="ar-SA"/>
        </w:rPr>
        <w:t xml:space="preserve"> рассматривается как повышенный и не является обязательным для всех обучающихся с умственной отсталостью. </w:t>
      </w:r>
    </w:p>
    <w:p w:rsidR="00292075" w:rsidRPr="00292075" w:rsidRDefault="00292075" w:rsidP="00292075">
      <w:pPr>
        <w:suppressAutoHyphens/>
        <w:autoSpaceDE w:val="0"/>
        <w:autoSpaceDN w:val="0"/>
        <w:adjustRightInd w:val="0"/>
        <w:spacing w:after="0" w:line="240" w:lineRule="auto"/>
        <w:ind w:firstLine="709"/>
        <w:rPr>
          <w:rFonts w:ascii="Times New Roman" w:eastAsia="Arial Unicode MS" w:hAnsi="Times New Roman" w:cs="Times New Roman"/>
          <w:b/>
          <w:color w:val="00000A"/>
          <w:kern w:val="1"/>
          <w:sz w:val="24"/>
          <w:szCs w:val="24"/>
          <w:lang w:eastAsia="ar-SA"/>
        </w:rPr>
      </w:pPr>
      <w:r w:rsidRPr="00292075">
        <w:rPr>
          <w:rFonts w:ascii="Times New Roman" w:eastAsia="Arial Unicode MS" w:hAnsi="Times New Roman" w:cs="Times New Roman"/>
          <w:b/>
          <w:color w:val="00000A"/>
          <w:kern w:val="1"/>
          <w:sz w:val="24"/>
          <w:szCs w:val="24"/>
          <w:lang w:eastAsia="ar-SA"/>
        </w:rPr>
        <w:t xml:space="preserve">Процедура оценки достижений предметных результатов.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color w:val="00000A"/>
          <w:kern w:val="1"/>
          <w:sz w:val="24"/>
          <w:szCs w:val="24"/>
          <w:lang w:eastAsia="ar-SA"/>
        </w:rPr>
      </w:pPr>
      <w:r w:rsidRPr="00292075">
        <w:rPr>
          <w:rFonts w:ascii="Times New Roman" w:eastAsia="Times New Roman" w:hAnsi="Times New Roman" w:cs="Times New Roman"/>
          <w:color w:val="00000A"/>
          <w:kern w:val="1"/>
          <w:sz w:val="24"/>
          <w:szCs w:val="24"/>
          <w:lang w:eastAsia="ar-SA"/>
        </w:rPr>
        <w:t xml:space="preserve">Оценка предметных результатов начинается со II-го класса, т.е. в тот период, когда у обучающихся уже сформированы некоторые начальные навыки чтения, письма и счета. Кроме того, сама учебная деятельность для них уже привычна, и они могут ее организовывать под руководством учителя.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Во время обучения в первом и первом дополнительном классах целесообразно всячески поощрять и стимулировать работу уче</w:t>
      </w:r>
      <w:r w:rsidRPr="00292075">
        <w:rPr>
          <w:rFonts w:ascii="Times New Roman" w:eastAsia="Arial Unicode MS" w:hAnsi="Times New Roman" w:cs="Times New Roman"/>
          <w:bCs/>
          <w:kern w:val="1"/>
          <w:sz w:val="24"/>
          <w:szCs w:val="24"/>
          <w:lang w:eastAsia="ar-SA"/>
        </w:rPr>
        <w:softHyphen/>
        <w:t>ников, используя только качественную оценку. При этом не является при</w:t>
      </w:r>
      <w:r w:rsidRPr="00292075">
        <w:rPr>
          <w:rFonts w:ascii="Times New Roman" w:eastAsia="Arial Unicode MS" w:hAnsi="Times New Roman" w:cs="Times New Roman"/>
          <w:bCs/>
          <w:kern w:val="1"/>
          <w:sz w:val="24"/>
          <w:szCs w:val="24"/>
          <w:lang w:eastAsia="ar-SA"/>
        </w:rPr>
        <w:softHyphen/>
        <w:t>н</w:t>
      </w:r>
      <w:r w:rsidRPr="00292075">
        <w:rPr>
          <w:rFonts w:ascii="Times New Roman" w:eastAsia="Arial Unicode MS" w:hAnsi="Times New Roman" w:cs="Times New Roman"/>
          <w:bCs/>
          <w:kern w:val="1"/>
          <w:sz w:val="24"/>
          <w:szCs w:val="24"/>
          <w:lang w:eastAsia="ar-SA"/>
        </w:rPr>
        <w:softHyphen/>
        <w:t>ци</w:t>
      </w:r>
      <w:r w:rsidRPr="00292075">
        <w:rPr>
          <w:rFonts w:ascii="Times New Roman" w:eastAsia="Arial Unicode MS" w:hAnsi="Times New Roman" w:cs="Times New Roman"/>
          <w:bCs/>
          <w:kern w:val="1"/>
          <w:sz w:val="24"/>
          <w:szCs w:val="24"/>
          <w:lang w:eastAsia="ar-SA"/>
        </w:rPr>
        <w:softHyphen/>
        <w:t>пи</w:t>
      </w:r>
      <w:r w:rsidRPr="00292075">
        <w:rPr>
          <w:rFonts w:ascii="Times New Roman" w:eastAsia="Arial Unicode MS" w:hAnsi="Times New Roman" w:cs="Times New Roman"/>
          <w:bCs/>
          <w:kern w:val="1"/>
          <w:sz w:val="24"/>
          <w:szCs w:val="24"/>
          <w:lang w:eastAsia="ar-SA"/>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92075">
        <w:rPr>
          <w:rFonts w:ascii="Times New Roman" w:eastAsia="Arial Unicode MS" w:hAnsi="Times New Roman" w:cs="Times New Roman"/>
          <w:bCs/>
          <w:kern w:val="1"/>
          <w:sz w:val="24"/>
          <w:szCs w:val="24"/>
          <w:lang w:eastAsia="ar-SA"/>
        </w:rPr>
        <w:softHyphen/>
        <w:t>я</w:t>
      </w:r>
      <w:r w:rsidRPr="00292075">
        <w:rPr>
          <w:rFonts w:ascii="Times New Roman" w:eastAsia="Arial Unicode MS" w:hAnsi="Times New Roman" w:cs="Times New Roman"/>
          <w:bCs/>
          <w:kern w:val="1"/>
          <w:sz w:val="24"/>
          <w:szCs w:val="24"/>
          <w:lang w:eastAsia="ar-SA"/>
        </w:rPr>
        <w:softHyphen/>
        <w:t>тель</w:t>
      </w:r>
      <w:r w:rsidRPr="00292075">
        <w:rPr>
          <w:rFonts w:ascii="Times New Roman" w:eastAsia="Arial Unicode MS" w:hAnsi="Times New Roman" w:cs="Times New Roman"/>
          <w:bCs/>
          <w:kern w:val="1"/>
          <w:sz w:val="24"/>
          <w:szCs w:val="24"/>
          <w:lang w:eastAsia="ar-SA"/>
        </w:rPr>
        <w:softHyphen/>
        <w:t>нос</w:t>
      </w:r>
      <w:r w:rsidRPr="00292075">
        <w:rPr>
          <w:rFonts w:ascii="Times New Roman" w:eastAsia="Arial Unicode MS" w:hAnsi="Times New Roman" w:cs="Times New Roman"/>
          <w:bCs/>
          <w:kern w:val="1"/>
          <w:sz w:val="24"/>
          <w:szCs w:val="24"/>
          <w:lang w:eastAsia="ar-SA"/>
        </w:rPr>
        <w:softHyphen/>
        <w:t>ти, одной из которых является способность ее осуществления не только под прямым и непосредственным руководством и ко</w:t>
      </w:r>
      <w:r w:rsidRPr="00292075">
        <w:rPr>
          <w:rFonts w:ascii="Times New Roman" w:eastAsia="Arial Unicode MS" w:hAnsi="Times New Roman" w:cs="Times New Roman"/>
          <w:bCs/>
          <w:kern w:val="1"/>
          <w:sz w:val="24"/>
          <w:szCs w:val="24"/>
          <w:lang w:eastAsia="ar-SA"/>
        </w:rPr>
        <w:softHyphen/>
        <w:t>н</w:t>
      </w:r>
      <w:r w:rsidRPr="00292075">
        <w:rPr>
          <w:rFonts w:ascii="Times New Roman" w:eastAsia="Arial Unicode MS" w:hAnsi="Times New Roman" w:cs="Times New Roman"/>
          <w:bCs/>
          <w:kern w:val="1"/>
          <w:sz w:val="24"/>
          <w:szCs w:val="24"/>
          <w:lang w:eastAsia="ar-SA"/>
        </w:rPr>
        <w:softHyphen/>
        <w:t>т</w:t>
      </w:r>
      <w:r w:rsidRPr="00292075">
        <w:rPr>
          <w:rFonts w:ascii="Times New Roman" w:eastAsia="Arial Unicode MS" w:hAnsi="Times New Roman" w:cs="Times New Roman"/>
          <w:bCs/>
          <w:kern w:val="1"/>
          <w:sz w:val="24"/>
          <w:szCs w:val="24"/>
          <w:lang w:eastAsia="ar-SA"/>
        </w:rPr>
        <w:softHyphen/>
        <w:t>ро</w:t>
      </w:r>
      <w:r w:rsidRPr="00292075">
        <w:rPr>
          <w:rFonts w:ascii="Times New Roman" w:eastAsia="Arial Unicode MS" w:hAnsi="Times New Roman" w:cs="Times New Roman"/>
          <w:bCs/>
          <w:kern w:val="1"/>
          <w:sz w:val="24"/>
          <w:szCs w:val="24"/>
          <w:lang w:eastAsia="ar-SA"/>
        </w:rPr>
        <w:softHyphen/>
        <w:t xml:space="preserve">лем учителя, но и с определенной долей самостоятельности во взаимодействии с учителем и одноклассниками.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целом оценка достижения обучающимися с умственной отсталостью (интеллектуальными нарушениями) пред</w:t>
      </w:r>
      <w:r w:rsidRPr="00292075">
        <w:rPr>
          <w:rFonts w:ascii="Times New Roman" w:eastAsia="Arial Unicode MS" w:hAnsi="Times New Roman" w:cs="Times New Roman"/>
          <w:kern w:val="1"/>
          <w:sz w:val="24"/>
          <w:szCs w:val="24"/>
          <w:lang w:eastAsia="ar-SA"/>
        </w:rPr>
        <w:softHyphen/>
        <w:t>метных результатов базируется  на принципах ин</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ду</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го и дифференцированного подходов. Усвоенные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ющимися даже незначительные по объему и эле</w:t>
      </w:r>
      <w:r w:rsidRPr="00292075">
        <w:rPr>
          <w:rFonts w:ascii="Times New Roman" w:eastAsia="Arial Unicode MS" w:hAnsi="Times New Roman" w:cs="Times New Roman"/>
          <w:kern w:val="1"/>
          <w:sz w:val="24"/>
          <w:szCs w:val="24"/>
          <w:lang w:eastAsia="ar-SA"/>
        </w:rPr>
        <w:softHyphen/>
        <w:t>мен</w:t>
      </w:r>
      <w:r w:rsidRPr="00292075">
        <w:rPr>
          <w:rFonts w:ascii="Times New Roman" w:eastAsia="Arial Unicode MS" w:hAnsi="Times New Roman" w:cs="Times New Roman"/>
          <w:kern w:val="1"/>
          <w:sz w:val="24"/>
          <w:szCs w:val="24"/>
          <w:lang w:eastAsia="ar-SA"/>
        </w:rPr>
        <w:softHyphen/>
        <w:t>тарные по содержанию знания и умения должны выполнять кор</w:t>
      </w:r>
      <w:r w:rsidRPr="00292075">
        <w:rPr>
          <w:rFonts w:ascii="Times New Roman" w:eastAsia="Arial Unicode MS" w:hAnsi="Times New Roman" w:cs="Times New Roman"/>
          <w:kern w:val="1"/>
          <w:sz w:val="24"/>
          <w:szCs w:val="24"/>
          <w:lang w:eastAsia="ar-SA"/>
        </w:rPr>
        <w:softHyphen/>
        <w:t>рек</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он</w:t>
      </w:r>
      <w:r w:rsidRPr="00292075">
        <w:rPr>
          <w:rFonts w:ascii="Times New Roman" w:eastAsia="Arial Unicode MS" w:hAnsi="Times New Roman" w:cs="Times New Roman"/>
          <w:kern w:val="1"/>
          <w:sz w:val="24"/>
          <w:szCs w:val="24"/>
          <w:lang w:eastAsia="ar-SA"/>
        </w:rPr>
        <w:softHyphen/>
        <w:t>но-раз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щую функцию, поскольку они играют определенную роль в становлении лич</w:t>
      </w:r>
      <w:r w:rsidRPr="00292075">
        <w:rPr>
          <w:rFonts w:ascii="Times New Roman" w:eastAsia="Arial Unicode MS" w:hAnsi="Times New Roman" w:cs="Times New Roman"/>
          <w:kern w:val="1"/>
          <w:sz w:val="24"/>
          <w:szCs w:val="24"/>
          <w:lang w:eastAsia="ar-SA"/>
        </w:rPr>
        <w:softHyphen/>
        <w:t>нос</w:t>
      </w:r>
      <w:r w:rsidRPr="00292075">
        <w:rPr>
          <w:rFonts w:ascii="Times New Roman" w:eastAsia="Arial Unicode MS" w:hAnsi="Times New Roman" w:cs="Times New Roman"/>
          <w:kern w:val="1"/>
          <w:sz w:val="24"/>
          <w:szCs w:val="24"/>
          <w:lang w:eastAsia="ar-SA"/>
        </w:rPr>
        <w:softHyphen/>
        <w:t xml:space="preserve">ти ученика и овладении им социальным опытом.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Для преодоления формального подхода в оценивании предметных ре</w:t>
      </w:r>
      <w:r w:rsidRPr="00292075">
        <w:rPr>
          <w:rFonts w:ascii="Times New Roman" w:eastAsia="Arial Unicode MS" w:hAnsi="Times New Roman" w:cs="Times New Roman"/>
          <w:kern w:val="1"/>
          <w:sz w:val="24"/>
          <w:szCs w:val="24"/>
          <w:lang w:eastAsia="ar-SA"/>
        </w:rPr>
        <w:softHyphen/>
        <w:t>зуль</w:t>
      </w:r>
      <w:r w:rsidRPr="00292075">
        <w:rPr>
          <w:rFonts w:ascii="Times New Roman" w:eastAsia="Arial Unicode MS" w:hAnsi="Times New Roman" w:cs="Times New Roman"/>
          <w:kern w:val="1"/>
          <w:sz w:val="24"/>
          <w:szCs w:val="24"/>
          <w:lang w:eastAsia="ar-SA"/>
        </w:rPr>
        <w:softHyphen/>
        <w:t>татов освоения АООП обуча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w:t>
      </w:r>
      <w:r w:rsidRPr="00292075">
        <w:rPr>
          <w:rFonts w:ascii="Times New Roman" w:eastAsia="Arial Unicode MS" w:hAnsi="Times New Roman" w:cs="Times New Roman"/>
          <w:kern w:val="1"/>
          <w:sz w:val="24"/>
          <w:szCs w:val="24"/>
          <w:lang w:eastAsia="ar-SA"/>
        </w:rPr>
        <w:softHyphen/>
        <w:t>мися с умственной отсталостью (интеллектуальными нарушениями) необходимо, что</w:t>
      </w:r>
      <w:r w:rsidRPr="00292075">
        <w:rPr>
          <w:rFonts w:ascii="Times New Roman" w:eastAsia="Arial Unicode MS" w:hAnsi="Times New Roman" w:cs="Times New Roman"/>
          <w:kern w:val="1"/>
          <w:sz w:val="24"/>
          <w:szCs w:val="24"/>
          <w:lang w:eastAsia="ar-SA"/>
        </w:rPr>
        <w:softHyphen/>
        <w:t>бы балльная оценка свидетельствовала о качестве ус</w:t>
      </w:r>
      <w:r w:rsidRPr="00292075">
        <w:rPr>
          <w:rFonts w:ascii="Times New Roman" w:eastAsia="Arial Unicode MS" w:hAnsi="Times New Roman" w:cs="Times New Roman"/>
          <w:kern w:val="1"/>
          <w:sz w:val="24"/>
          <w:szCs w:val="24"/>
          <w:lang w:eastAsia="ar-SA"/>
        </w:rPr>
        <w:softHyphen/>
        <w:t>во</w:t>
      </w:r>
      <w:r w:rsidRPr="00292075">
        <w:rPr>
          <w:rFonts w:ascii="Times New Roman" w:eastAsia="Arial Unicode MS" w:hAnsi="Times New Roman" w:cs="Times New Roman"/>
          <w:kern w:val="1"/>
          <w:sz w:val="24"/>
          <w:szCs w:val="24"/>
          <w:lang w:eastAsia="ar-SA"/>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Таким образом, ус</w:t>
      </w:r>
      <w:r w:rsidRPr="00292075">
        <w:rPr>
          <w:rFonts w:ascii="Times New Roman" w:eastAsia="Arial Unicode MS" w:hAnsi="Times New Roman" w:cs="Times New Roman"/>
          <w:kern w:val="1"/>
          <w:sz w:val="24"/>
          <w:szCs w:val="24"/>
          <w:lang w:eastAsia="ar-SA"/>
        </w:rPr>
        <w:softHyphen/>
        <w:t>во</w:t>
      </w:r>
      <w:r w:rsidRPr="00292075">
        <w:rPr>
          <w:rFonts w:ascii="Times New Roman" w:eastAsia="Arial Unicode MS" w:hAnsi="Times New Roman" w:cs="Times New Roman"/>
          <w:kern w:val="1"/>
          <w:sz w:val="24"/>
          <w:szCs w:val="24"/>
          <w:lang w:eastAsia="ar-SA"/>
        </w:rPr>
        <w:softHyphen/>
        <w:t>енные предметные ре</w:t>
      </w:r>
      <w:r w:rsidRPr="00292075">
        <w:rPr>
          <w:rFonts w:ascii="Times New Roman" w:eastAsia="Arial Unicode MS" w:hAnsi="Times New Roman" w:cs="Times New Roman"/>
          <w:kern w:val="1"/>
          <w:sz w:val="24"/>
          <w:szCs w:val="24"/>
          <w:lang w:eastAsia="ar-SA"/>
        </w:rPr>
        <w:softHyphen/>
        <w:t>зультаты могут быть оценены с точки зрения до</w:t>
      </w:r>
      <w:r w:rsidRPr="00292075">
        <w:rPr>
          <w:rFonts w:ascii="Times New Roman" w:eastAsia="Arial Unicode MS" w:hAnsi="Times New Roman" w:cs="Times New Roman"/>
          <w:kern w:val="1"/>
          <w:sz w:val="24"/>
          <w:szCs w:val="24"/>
          <w:lang w:eastAsia="ar-SA"/>
        </w:rPr>
        <w:softHyphen/>
        <w:t>сто</w:t>
      </w:r>
      <w:r w:rsidRPr="00292075">
        <w:rPr>
          <w:rFonts w:ascii="Times New Roman" w:eastAsia="Arial Unicode MS" w:hAnsi="Times New Roman" w:cs="Times New Roman"/>
          <w:kern w:val="1"/>
          <w:sz w:val="24"/>
          <w:szCs w:val="24"/>
          <w:lang w:eastAsia="ar-SA"/>
        </w:rPr>
        <w:softHyphen/>
        <w:t>вер</w:t>
      </w:r>
      <w:r w:rsidRPr="00292075">
        <w:rPr>
          <w:rFonts w:ascii="Times New Roman" w:eastAsia="Arial Unicode MS" w:hAnsi="Times New Roman" w:cs="Times New Roman"/>
          <w:kern w:val="1"/>
          <w:sz w:val="24"/>
          <w:szCs w:val="24"/>
          <w:lang w:eastAsia="ar-SA"/>
        </w:rPr>
        <w:softHyphen/>
        <w:t>нос</w:t>
      </w:r>
      <w:r w:rsidRPr="00292075">
        <w:rPr>
          <w:rFonts w:ascii="Times New Roman" w:eastAsia="Arial Unicode MS" w:hAnsi="Times New Roman" w:cs="Times New Roman"/>
          <w:kern w:val="1"/>
          <w:sz w:val="24"/>
          <w:szCs w:val="24"/>
          <w:lang w:eastAsia="ar-SA"/>
        </w:rPr>
        <w:softHyphen/>
        <w:t>ти как «верные» или «неверные». Критерий «верно» / «неверно» (правильность выполнения задания) сви</w:t>
      </w:r>
      <w:r w:rsidRPr="00292075">
        <w:rPr>
          <w:rFonts w:ascii="Times New Roman" w:eastAsia="Arial Unicode MS" w:hAnsi="Times New Roman" w:cs="Times New Roman"/>
          <w:kern w:val="1"/>
          <w:sz w:val="24"/>
          <w:szCs w:val="24"/>
          <w:lang w:eastAsia="ar-SA"/>
        </w:rPr>
        <w:softHyphen/>
        <w:t xml:space="preserve">детельствует о частотности допущения тех или </w:t>
      </w:r>
      <w:r w:rsidRPr="00292075">
        <w:rPr>
          <w:rFonts w:ascii="Times New Roman" w:eastAsia="Arial Unicode MS" w:hAnsi="Times New Roman" w:cs="Times New Roman"/>
          <w:kern w:val="1"/>
          <w:sz w:val="24"/>
          <w:szCs w:val="24"/>
          <w:lang w:eastAsia="ar-SA"/>
        </w:rPr>
        <w:lastRenderedPageBreak/>
        <w:t>иных ошибок, возможных при</w:t>
      </w:r>
      <w:r w:rsidRPr="00292075">
        <w:rPr>
          <w:rFonts w:ascii="Times New Roman" w:eastAsia="Arial Unicode MS" w:hAnsi="Times New Roman" w:cs="Times New Roman"/>
          <w:kern w:val="1"/>
          <w:sz w:val="24"/>
          <w:szCs w:val="24"/>
          <w:lang w:eastAsia="ar-SA"/>
        </w:rPr>
        <w:softHyphen/>
        <w:t>чинах их появления, способах их предупреждения или пре</w:t>
      </w:r>
      <w:r w:rsidRPr="00292075">
        <w:rPr>
          <w:rFonts w:ascii="Times New Roman" w:eastAsia="Arial Unicode MS" w:hAnsi="Times New Roman" w:cs="Times New Roman"/>
          <w:kern w:val="1"/>
          <w:sz w:val="24"/>
          <w:szCs w:val="24"/>
          <w:lang w:eastAsia="ar-SA"/>
        </w:rPr>
        <w:softHyphen/>
        <w:t>о</w:t>
      </w:r>
      <w:r w:rsidRPr="00292075">
        <w:rPr>
          <w:rFonts w:ascii="Times New Roman" w:eastAsia="Arial Unicode MS" w:hAnsi="Times New Roman" w:cs="Times New Roman"/>
          <w:kern w:val="1"/>
          <w:sz w:val="24"/>
          <w:szCs w:val="24"/>
          <w:lang w:eastAsia="ar-SA"/>
        </w:rPr>
        <w:softHyphen/>
        <w:t>до</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Результаты овладения АООП выявляются в ходе выполнения обучающимися разных видов заданий, требующих верного решения: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 способу предъявления (устные, письменные, практические);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 характеру выполнения (репродуктивные, продуктивные, творческие).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Чем больше верно выполненных заданий к общему объему, тем выше по</w:t>
      </w:r>
      <w:r w:rsidRPr="00292075">
        <w:rPr>
          <w:rFonts w:ascii="Times New Roman" w:eastAsia="Arial Unicode MS" w:hAnsi="Times New Roman" w:cs="Times New Roman"/>
          <w:kern w:val="1"/>
          <w:sz w:val="24"/>
          <w:szCs w:val="24"/>
          <w:lang w:eastAsia="ar-SA"/>
        </w:rPr>
        <w:softHyphen/>
        <w:t>казатель надежности полученных результатов, что дает основание оце</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вать их как «удовлетворительные», «хорошие», «очень хорошие» (отличные).</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 текущей оценочной деятельности целесообразно соотносить результаты, продемонстрированные учеником, с оценками типа:</w:t>
      </w:r>
    </w:p>
    <w:p w:rsidR="00292075" w:rsidRPr="00292075" w:rsidRDefault="00292075" w:rsidP="00292075">
      <w:pPr>
        <w:autoSpaceDE w:val="0"/>
        <w:spacing w:after="0" w:line="240" w:lineRule="auto"/>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«удовлетворительно», если обучающиеся верно выполняют от 35% до 50% заданий;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«хорошо» ― от 51% до 65% заданий.</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«очень хорошо» (отлично) свыше 65%.</w:t>
      </w:r>
    </w:p>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 xml:space="preserve">Текущая оценка </w:t>
      </w:r>
      <w:r w:rsidRPr="00292075">
        <w:rPr>
          <w:rFonts w:ascii="Times New Roman" w:eastAsia="Times New Roman" w:hAnsi="Times New Roman" w:cs="Times New Roman"/>
          <w:kern w:val="1"/>
          <w:sz w:val="24"/>
          <w:szCs w:val="24"/>
          <w:lang w:eastAsia="ar-SA"/>
        </w:rPr>
        <w:t xml:space="preserve">представляет собой процедуру </w:t>
      </w:r>
      <w:r w:rsidRPr="00292075">
        <w:rPr>
          <w:rFonts w:ascii="Times New Roman" w:eastAsia="Times New Roman" w:hAnsi="Times New Roman" w:cs="Times New Roman"/>
          <w:b/>
          <w:kern w:val="1"/>
          <w:sz w:val="24"/>
          <w:szCs w:val="24"/>
          <w:lang w:eastAsia="ar-SA"/>
        </w:rPr>
        <w:t xml:space="preserve">оценки индивидуального продвижения </w:t>
      </w:r>
      <w:r w:rsidRPr="00292075">
        <w:rPr>
          <w:rFonts w:ascii="Times New Roman" w:eastAsia="Times New Roman" w:hAnsi="Times New Roman" w:cs="Times New Roman"/>
          <w:kern w:val="1"/>
          <w:sz w:val="24"/>
          <w:szCs w:val="24"/>
          <w:lang w:eastAsia="ar-SA"/>
        </w:rPr>
        <w:t xml:space="preserve">в освоении программы учебного предмета. Объектом текущей оценки являются тематические планируемые результаты, этапы освоения которых, зафиксированы в тематическом планировании. </w:t>
      </w:r>
      <w:r w:rsidRPr="00292075">
        <w:rPr>
          <w:rFonts w:ascii="Times New Roman" w:eastAsia="@Arial Unicode MS" w:hAnsi="Times New Roman" w:cs="Times New Roman"/>
          <w:kern w:val="1"/>
          <w:sz w:val="24"/>
          <w:szCs w:val="24"/>
          <w:lang w:eastAsia="ar-SA"/>
        </w:rPr>
        <w:t xml:space="preserve">В текущей оценке используется весь арсенал форм и методов проверки (устные и письменные опросы, практические работы, творческие работы и др.) с учётом особенностей учебного предмета и особенностей контрольно-оценочной деятельности учителя. </w:t>
      </w:r>
      <w:r w:rsidRPr="00292075">
        <w:rPr>
          <w:rFonts w:ascii="Times New Roman" w:eastAsia="Times New Roman" w:hAnsi="Times New Roman" w:cs="Times New Roman"/>
          <w:kern w:val="1"/>
          <w:sz w:val="24"/>
          <w:szCs w:val="24"/>
          <w:lang w:eastAsia="ar-SA"/>
        </w:rPr>
        <w:t xml:space="preserve">Результаты текущей оценки являются основой для индивидуализации учебного процесса. </w:t>
      </w:r>
    </w:p>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 xml:space="preserve">Промежуточная аттестация </w:t>
      </w:r>
      <w:r w:rsidRPr="00292075">
        <w:rPr>
          <w:rFonts w:ascii="Times New Roman" w:eastAsia="Times New Roman" w:hAnsi="Times New Roman" w:cs="Times New Roman"/>
          <w:kern w:val="1"/>
          <w:sz w:val="24"/>
          <w:szCs w:val="24"/>
          <w:lang w:eastAsia="ar-SA"/>
        </w:rPr>
        <w:t>представляет собой процедуру аттестации обучающихся и проводится в конце каждой четверти и в конце учебного года по каждому изучаемому предмету. Промежуточная аттестация по четвертям проводится на основе результатов текущего контроля и фиксируется в журнале и дневнике обучающегося. Промежуточная аттестация по итогам года выставляется на основе среднего арифметического четвертных оценок с использованием правила математического округления.</w:t>
      </w:r>
    </w:p>
    <w:p w:rsidR="00292075" w:rsidRPr="00292075" w:rsidRDefault="00292075" w:rsidP="0029207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92075">
        <w:rPr>
          <w:rFonts w:ascii="Times New Roman" w:eastAsia="Times New Roman" w:hAnsi="Times New Roman" w:cs="Times New Roman"/>
          <w:sz w:val="24"/>
          <w:szCs w:val="24"/>
          <w:lang w:eastAsia="ar-SA"/>
        </w:rPr>
        <w:t>На основании сравнения показателей в оценивании предметных результатов учитель делает вывод о динамике усвоения АООП обучающимся с умственной отсталостью по каждому показателю. Данные мониторинга заносятся в Карту развития ребенка.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 xml:space="preserve">Согласно требованиям Стандарта по завершению реализации АООП проводится </w:t>
      </w:r>
      <w:r w:rsidRPr="00292075">
        <w:rPr>
          <w:rFonts w:ascii="Times New Roman" w:eastAsia="Arial Unicode MS" w:hAnsi="Times New Roman" w:cs="Times New Roman"/>
          <w:b/>
          <w:kern w:val="1"/>
          <w:sz w:val="24"/>
          <w:szCs w:val="24"/>
          <w:lang w:eastAsia="ar-SA"/>
        </w:rPr>
        <w:t xml:space="preserve">итоговая аттестация </w:t>
      </w:r>
      <w:r w:rsidRPr="00292075">
        <w:rPr>
          <w:rFonts w:ascii="Times New Roman" w:eastAsia="Arial Unicode MS" w:hAnsi="Times New Roman" w:cs="Times New Roman"/>
          <w:kern w:val="1"/>
          <w:sz w:val="24"/>
          <w:szCs w:val="24"/>
          <w:lang w:eastAsia="ar-SA"/>
        </w:rPr>
        <w:t>в форме двух испытаний:</w:t>
      </w:r>
    </w:p>
    <w:p w:rsidR="00292075" w:rsidRPr="00292075" w:rsidRDefault="00292075" w:rsidP="00292075">
      <w:pPr>
        <w:widowControl w:val="0"/>
        <w:numPr>
          <w:ilvl w:val="0"/>
          <w:numId w:val="36"/>
        </w:numPr>
        <w:suppressAutoHyphens/>
        <w:spacing w:after="0" w:line="240" w:lineRule="auto"/>
        <w:ind w:left="567"/>
        <w:jc w:val="both"/>
        <w:textAlignment w:val="baseline"/>
        <w:rPr>
          <w:rFonts w:ascii="Times New Roman" w:eastAsia="SimSun" w:hAnsi="Times New Roman" w:cs="Times New Roman"/>
          <w:bCs/>
          <w:kern w:val="1"/>
          <w:sz w:val="24"/>
          <w:szCs w:val="24"/>
          <w:lang w:eastAsia="hi-IN" w:bidi="hi-IN"/>
        </w:rPr>
      </w:pPr>
      <w:r w:rsidRPr="00292075">
        <w:rPr>
          <w:rFonts w:ascii="Times New Roman" w:eastAsia="SimSun" w:hAnsi="Times New Roman" w:cs="Times New Roman"/>
          <w:bCs/>
          <w:kern w:val="1"/>
          <w:sz w:val="24"/>
          <w:szCs w:val="24"/>
          <w:lang w:eastAsia="hi-IN" w:bidi="hi-IN"/>
        </w:rPr>
        <w:t>первое ― предполагает комплексную оценку предметных результатов усвоения обучающимися русского языка, чтения, математики и основ социальной жизни;</w:t>
      </w:r>
    </w:p>
    <w:p w:rsidR="00292075" w:rsidRPr="00292075" w:rsidRDefault="00292075" w:rsidP="00292075">
      <w:pPr>
        <w:numPr>
          <w:ilvl w:val="0"/>
          <w:numId w:val="36"/>
        </w:numPr>
        <w:suppressAutoHyphens/>
        <w:spacing w:after="0" w:line="240" w:lineRule="auto"/>
        <w:ind w:left="567"/>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второе ― направлено на оценку знаний и умений по выбранному профилю труда.</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Школа самостоятельно разрабатывает содержание и процедуру проведения итоговой аттестации. Результаты итоговой аттестации оцениваются в форме «зачет» / «не зачет».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kern w:val="1"/>
          <w:sz w:val="24"/>
          <w:szCs w:val="24"/>
          <w:lang w:eastAsia="ar-SA"/>
        </w:rPr>
        <w:t>Оценка деятельности педагогических кадров</w:t>
      </w:r>
      <w:r w:rsidRPr="00292075">
        <w:rPr>
          <w:rFonts w:ascii="Times New Roman" w:eastAsia="Arial Unicode MS" w:hAnsi="Times New Roman" w:cs="Times New Roman"/>
          <w:kern w:val="1"/>
          <w:sz w:val="24"/>
          <w:szCs w:val="24"/>
          <w:lang w:eastAsia="ar-SA"/>
        </w:rPr>
        <w:t>, осуществляющих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вательную де</w:t>
      </w:r>
      <w:r w:rsidRPr="00292075">
        <w:rPr>
          <w:rFonts w:ascii="Times New Roman" w:eastAsia="Arial Unicode MS" w:hAnsi="Times New Roman" w:cs="Times New Roman"/>
          <w:kern w:val="1"/>
          <w:sz w:val="24"/>
          <w:szCs w:val="24"/>
          <w:lang w:eastAsia="ar-SA"/>
        </w:rPr>
        <w:softHyphen/>
        <w:t>ятельность обучающихся с умственной отсталостью (интеллектуальными на</w:t>
      </w:r>
      <w:r w:rsidRPr="00292075">
        <w:rPr>
          <w:rFonts w:ascii="Times New Roman" w:eastAsia="Arial Unicode MS" w:hAnsi="Times New Roman" w:cs="Times New Roman"/>
          <w:kern w:val="1"/>
          <w:sz w:val="24"/>
          <w:szCs w:val="24"/>
          <w:lang w:eastAsia="ar-SA"/>
        </w:rPr>
        <w:softHyphen/>
        <w:t>ру</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я</w:t>
      </w:r>
      <w:r w:rsidRPr="00292075">
        <w:rPr>
          <w:rFonts w:ascii="Times New Roman" w:eastAsia="Arial Unicode MS" w:hAnsi="Times New Roman" w:cs="Times New Roman"/>
          <w:kern w:val="1"/>
          <w:sz w:val="24"/>
          <w:szCs w:val="24"/>
          <w:lang w:eastAsia="ar-SA"/>
        </w:rPr>
        <w:softHyphen/>
        <w:t>ми), осу</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ляется на основе интегративных показателей, свидетельствующих о по</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жи</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ной динамике развития обучающегося («было» ― «стало») или в сложных слу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ях сохранении его пси</w:t>
      </w:r>
      <w:r w:rsidRPr="00292075">
        <w:rPr>
          <w:rFonts w:ascii="Times New Roman" w:eastAsia="Arial Unicode MS" w:hAnsi="Times New Roman" w:cs="Times New Roman"/>
          <w:kern w:val="1"/>
          <w:sz w:val="24"/>
          <w:szCs w:val="24"/>
          <w:lang w:eastAsia="ar-SA"/>
        </w:rPr>
        <w:softHyphen/>
        <w:t>хо</w:t>
      </w:r>
      <w:r w:rsidRPr="00292075">
        <w:rPr>
          <w:rFonts w:ascii="Times New Roman" w:eastAsia="Arial Unicode MS" w:hAnsi="Times New Roman" w:cs="Times New Roman"/>
          <w:kern w:val="1"/>
          <w:sz w:val="24"/>
          <w:szCs w:val="24"/>
          <w:lang w:eastAsia="ar-SA"/>
        </w:rPr>
        <w:softHyphen/>
        <w:t>эмо</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о</w:t>
      </w:r>
      <w:r w:rsidRPr="00292075">
        <w:rPr>
          <w:rFonts w:ascii="Times New Roman" w:eastAsia="Arial Unicode MS" w:hAnsi="Times New Roman" w:cs="Times New Roman"/>
          <w:kern w:val="1"/>
          <w:sz w:val="24"/>
          <w:szCs w:val="24"/>
          <w:lang w:eastAsia="ar-SA"/>
        </w:rPr>
        <w:softHyphen/>
        <w:t>наль</w:t>
      </w:r>
      <w:r w:rsidRPr="00292075">
        <w:rPr>
          <w:rFonts w:ascii="Times New Roman" w:eastAsia="Arial Unicode MS" w:hAnsi="Times New Roman" w:cs="Times New Roman"/>
          <w:kern w:val="1"/>
          <w:sz w:val="24"/>
          <w:szCs w:val="24"/>
          <w:lang w:eastAsia="ar-SA"/>
        </w:rPr>
        <w:softHyphen/>
        <w:t xml:space="preserve">ного статуса.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bCs/>
          <w:kern w:val="1"/>
          <w:sz w:val="24"/>
          <w:szCs w:val="24"/>
          <w:lang w:eastAsia="ar-SA"/>
        </w:rPr>
        <w:t>Оценка результатов деятельности общеобразовательной организации</w:t>
      </w:r>
      <w:r w:rsidRPr="00292075">
        <w:rPr>
          <w:rFonts w:ascii="Times New Roman" w:eastAsia="Times New Roman" w:hAnsi="Times New Roman" w:cs="Times New Roman"/>
          <w:bCs/>
          <w:kern w:val="1"/>
          <w:sz w:val="24"/>
          <w:szCs w:val="24"/>
          <w:lang w:eastAsia="ar-SA"/>
        </w:rPr>
        <w:t xml:space="preserve"> </w:t>
      </w:r>
      <w:r w:rsidRPr="00292075">
        <w:rPr>
          <w:rFonts w:ascii="Times New Roman" w:eastAsia="Times New Roman" w:hAnsi="Times New Roman" w:cs="Times New Roman"/>
          <w:kern w:val="1"/>
          <w:sz w:val="24"/>
          <w:szCs w:val="24"/>
          <w:lang w:eastAsia="ar-SA"/>
        </w:rPr>
        <w:t>осу</w:t>
      </w:r>
      <w:r w:rsidRPr="00292075">
        <w:rPr>
          <w:rFonts w:ascii="Times New Roman" w:eastAsia="Times New Roman" w:hAnsi="Times New Roman" w:cs="Times New Roman"/>
          <w:kern w:val="1"/>
          <w:sz w:val="24"/>
          <w:szCs w:val="24"/>
          <w:lang w:eastAsia="ar-SA"/>
        </w:rPr>
        <w:softHyphen/>
        <w:t>ще</w:t>
      </w:r>
      <w:r w:rsidRPr="00292075">
        <w:rPr>
          <w:rFonts w:ascii="Times New Roman" w:eastAsia="Times New Roman" w:hAnsi="Times New Roman" w:cs="Times New Roman"/>
          <w:kern w:val="1"/>
          <w:sz w:val="24"/>
          <w:szCs w:val="24"/>
          <w:lang w:eastAsia="ar-SA"/>
        </w:rPr>
        <w:softHyphen/>
        <w:t>с</w:t>
      </w:r>
      <w:r w:rsidRPr="00292075">
        <w:rPr>
          <w:rFonts w:ascii="Times New Roman" w:eastAsia="Times New Roman" w:hAnsi="Times New Roman" w:cs="Times New Roman"/>
          <w:kern w:val="1"/>
          <w:sz w:val="24"/>
          <w:szCs w:val="24"/>
          <w:lang w:eastAsia="ar-SA"/>
        </w:rPr>
        <w:softHyphen/>
        <w:t>т</w:t>
      </w:r>
      <w:r w:rsidRPr="00292075">
        <w:rPr>
          <w:rFonts w:ascii="Times New Roman" w:eastAsia="Times New Roman" w:hAnsi="Times New Roman" w:cs="Times New Roman"/>
          <w:kern w:val="1"/>
          <w:sz w:val="24"/>
          <w:szCs w:val="24"/>
          <w:lang w:eastAsia="ar-SA"/>
        </w:rPr>
        <w:softHyphen/>
        <w:t>в</w:t>
      </w:r>
      <w:r w:rsidRPr="00292075">
        <w:rPr>
          <w:rFonts w:ascii="Times New Roman" w:eastAsia="Times New Roman" w:hAnsi="Times New Roman" w:cs="Times New Roman"/>
          <w:kern w:val="1"/>
          <w:sz w:val="24"/>
          <w:szCs w:val="24"/>
          <w:lang w:eastAsia="ar-SA"/>
        </w:rPr>
        <w:softHyphen/>
        <w:t>ляется в ходе ее аккредитации, а также в рамках аттестации педагогических кад</w:t>
      </w:r>
      <w:r w:rsidRPr="00292075">
        <w:rPr>
          <w:rFonts w:ascii="Times New Roman" w:eastAsia="Times New Roman" w:hAnsi="Times New Roman" w:cs="Times New Roman"/>
          <w:kern w:val="1"/>
          <w:sz w:val="24"/>
          <w:szCs w:val="24"/>
          <w:lang w:eastAsia="ar-SA"/>
        </w:rPr>
        <w:softHyphen/>
        <w:t xml:space="preserve">ров. Она </w:t>
      </w:r>
      <w:r w:rsidRPr="00292075">
        <w:rPr>
          <w:rFonts w:ascii="Times New Roman" w:eastAsia="Times New Roman" w:hAnsi="Times New Roman" w:cs="Times New Roman"/>
          <w:kern w:val="1"/>
          <w:sz w:val="24"/>
          <w:szCs w:val="24"/>
          <w:lang w:eastAsia="ar-SA"/>
        </w:rPr>
        <w:lastRenderedPageBreak/>
        <w:t>проводится на основе результатов итоговой оценки достижения пла</w:t>
      </w:r>
      <w:r w:rsidRPr="00292075">
        <w:rPr>
          <w:rFonts w:ascii="Times New Roman" w:eastAsia="Times New Roman" w:hAnsi="Times New Roman" w:cs="Times New Roman"/>
          <w:kern w:val="1"/>
          <w:sz w:val="24"/>
          <w:szCs w:val="24"/>
          <w:lang w:eastAsia="ar-SA"/>
        </w:rPr>
        <w:softHyphen/>
        <w:t>нируемых результатов освоения АООП с учётом:</w:t>
      </w:r>
    </w:p>
    <w:p w:rsidR="00292075" w:rsidRPr="00292075" w:rsidRDefault="00292075" w:rsidP="00292075">
      <w:pPr>
        <w:autoSpaceDE w:val="0"/>
        <w:spacing w:after="0" w:line="240" w:lineRule="auto"/>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результатов мониторинговых исследований разного уровня (федерального, регионального, муниципального);</w:t>
      </w:r>
    </w:p>
    <w:p w:rsidR="00292075" w:rsidRPr="00292075" w:rsidRDefault="00292075" w:rsidP="00292075">
      <w:pPr>
        <w:autoSpaceDE w:val="0"/>
        <w:spacing w:after="0" w:line="240" w:lineRule="auto"/>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условий реализации АООП ОО;</w:t>
      </w:r>
    </w:p>
    <w:p w:rsidR="00292075" w:rsidRPr="00292075" w:rsidRDefault="00292075" w:rsidP="00292075">
      <w:pPr>
        <w:autoSpaceDE w:val="0"/>
        <w:spacing w:after="0" w:line="240" w:lineRule="auto"/>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особенностей контингента обучающихся.</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Предметом оценки в ходе данных процедур является также</w:t>
      </w:r>
      <w:r w:rsidRPr="00292075">
        <w:rPr>
          <w:rFonts w:ascii="Times New Roman" w:eastAsia="Times New Roman" w:hAnsi="Times New Roman" w:cs="Times New Roman"/>
          <w:i/>
          <w:iCs/>
          <w:kern w:val="1"/>
          <w:sz w:val="24"/>
          <w:szCs w:val="24"/>
          <w:lang w:eastAsia="ar-SA"/>
        </w:rPr>
        <w:t xml:space="preserve"> текущая оценочная деятельность </w:t>
      </w:r>
      <w:r w:rsidRPr="00292075">
        <w:rPr>
          <w:rFonts w:ascii="Times New Roman" w:eastAsia="Times New Roman" w:hAnsi="Times New Roman" w:cs="Times New Roman"/>
          <w:kern w:val="1"/>
          <w:sz w:val="24"/>
          <w:szCs w:val="24"/>
          <w:lang w:eastAsia="ar-SA"/>
        </w:rPr>
        <w:t>школы  и педагогов, и в частности отслеживание динамики образовательных достижений обучающихся с умственной отсталостью (интеллектуальными нарушениями).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7" w:name="_Toc535336343"/>
      <w:r w:rsidRPr="00292075">
        <w:rPr>
          <w:rFonts w:ascii="Times New Roman" w:eastAsia="Times New Roman" w:hAnsi="Times New Roman" w:cs="Times New Roman"/>
          <w:b/>
          <w:bCs/>
          <w:sz w:val="24"/>
          <w:szCs w:val="24"/>
          <w:lang w:eastAsia="ru-RU" w:bidi="ru-RU"/>
        </w:rPr>
        <w:t>2. Содержательный раздел</w:t>
      </w:r>
      <w:bookmarkEnd w:id="7"/>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8" w:name="_Toc535336344"/>
      <w:r w:rsidRPr="00292075">
        <w:rPr>
          <w:rFonts w:ascii="Times New Roman" w:eastAsia="Times New Roman" w:hAnsi="Times New Roman" w:cs="Times New Roman"/>
          <w:b/>
          <w:bCs/>
          <w:sz w:val="24"/>
          <w:szCs w:val="24"/>
          <w:lang w:eastAsia="ru-RU" w:bidi="ru-RU"/>
        </w:rPr>
        <w:t>2.1.</w:t>
      </w:r>
      <w:r w:rsidRPr="00292075">
        <w:rPr>
          <w:rFonts w:ascii="Times New Roman" w:eastAsia="Times New Roman" w:hAnsi="Times New Roman" w:cs="Times New Roman"/>
          <w:b/>
          <w:bCs/>
          <w:i/>
          <w:sz w:val="24"/>
          <w:szCs w:val="24"/>
          <w:lang w:eastAsia="ru-RU" w:bidi="ru-RU"/>
        </w:rPr>
        <w:t> Программа формирования базовых учебных действий</w:t>
      </w:r>
      <w:bookmarkEnd w:id="8"/>
    </w:p>
    <w:p w:rsidR="00292075" w:rsidRPr="00292075" w:rsidRDefault="00292075" w:rsidP="00292075">
      <w:pPr>
        <w:tabs>
          <w:tab w:val="left" w:pos="851"/>
        </w:tabs>
        <w:suppressAutoHyphens/>
        <w:spacing w:after="0" w:line="240" w:lineRule="auto"/>
        <w:ind w:firstLine="851"/>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292075">
        <w:rPr>
          <w:rFonts w:ascii="Times New Roman" w:eastAsia="Arial Unicode MS" w:hAnsi="Times New Roman" w:cs="Times New Roman"/>
          <w:kern w:val="1"/>
          <w:sz w:val="24"/>
          <w:szCs w:val="24"/>
          <w:lang w:eastAsia="ar-SA"/>
        </w:rPr>
        <w:softHyphen/>
        <w:t>ализуется в процессе всего школьного обучения и ко</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кре</w:t>
      </w:r>
      <w:r w:rsidRPr="00292075">
        <w:rPr>
          <w:rFonts w:ascii="Times New Roman" w:eastAsia="Arial Unicode MS" w:hAnsi="Times New Roman" w:cs="Times New Roman"/>
          <w:kern w:val="1"/>
          <w:sz w:val="24"/>
          <w:szCs w:val="24"/>
          <w:lang w:eastAsia="ar-SA"/>
        </w:rPr>
        <w:softHyphen/>
        <w:t>ти</w:t>
      </w:r>
      <w:r w:rsidRPr="00292075">
        <w:rPr>
          <w:rFonts w:ascii="Times New Roman" w:eastAsia="Arial Unicode MS" w:hAnsi="Times New Roman" w:cs="Times New Roman"/>
          <w:kern w:val="1"/>
          <w:sz w:val="24"/>
          <w:szCs w:val="24"/>
          <w:lang w:eastAsia="ar-SA"/>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92075" w:rsidRPr="00292075" w:rsidRDefault="00292075" w:rsidP="00292075">
      <w:pPr>
        <w:tabs>
          <w:tab w:val="left" w:pos="851"/>
        </w:tabs>
        <w:suppressAutoHyphens/>
        <w:spacing w:after="0" w:line="240" w:lineRule="auto"/>
        <w:ind w:firstLine="851"/>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строится на основе деятельностного подхода к обучению и позволяет реализовывать коррекционно-развивающий потенциал образо</w:t>
      </w:r>
      <w:r w:rsidRPr="00292075">
        <w:rPr>
          <w:rFonts w:ascii="Times New Roman" w:eastAsia="Arial Unicode MS" w:hAnsi="Times New Roman" w:cs="Times New Roman"/>
          <w:kern w:val="1"/>
          <w:sz w:val="24"/>
          <w:szCs w:val="24"/>
          <w:lang w:eastAsia="ar-SA"/>
        </w:rPr>
        <w:softHyphen/>
        <w:t>вания школьников с умственной отсталостью (интеллектуальными нарушениями).</w:t>
      </w:r>
    </w:p>
    <w:p w:rsidR="00292075" w:rsidRPr="00292075" w:rsidRDefault="00292075" w:rsidP="00292075">
      <w:pPr>
        <w:tabs>
          <w:tab w:val="left" w:pos="851"/>
        </w:tabs>
        <w:suppressAutoHyphens/>
        <w:spacing w:after="0" w:line="240" w:lineRule="auto"/>
        <w:ind w:firstLine="851"/>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92075" w:rsidRPr="00292075" w:rsidRDefault="00292075" w:rsidP="00292075">
      <w:pPr>
        <w:tabs>
          <w:tab w:val="left" w:pos="851"/>
        </w:tabs>
        <w:suppressAutoHyphens/>
        <w:snapToGrid w:val="0"/>
        <w:spacing w:after="0" w:line="240" w:lineRule="auto"/>
        <w:ind w:firstLine="851"/>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92075" w:rsidRPr="00292075" w:rsidRDefault="00292075" w:rsidP="00292075">
      <w:pPr>
        <w:tabs>
          <w:tab w:val="left" w:pos="851"/>
        </w:tabs>
        <w:suppressAutoHyphens/>
        <w:spacing w:after="0" w:line="240" w:lineRule="auto"/>
        <w:ind w:firstLine="851"/>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Основная</w:t>
      </w:r>
      <w:r w:rsidRPr="00292075">
        <w:rPr>
          <w:rFonts w:ascii="Times New Roman" w:eastAsia="Arial Unicode MS" w:hAnsi="Times New Roman" w:cs="Times New Roman"/>
          <w:b/>
          <w:kern w:val="1"/>
          <w:sz w:val="24"/>
          <w:szCs w:val="24"/>
          <w:lang w:eastAsia="ar-SA"/>
        </w:rPr>
        <w:t xml:space="preserve"> цель</w:t>
      </w:r>
      <w:r w:rsidRPr="00292075">
        <w:rPr>
          <w:rFonts w:ascii="Times New Roman" w:eastAsia="Arial Unicode MS" w:hAnsi="Times New Roman" w:cs="Times New Roman"/>
          <w:kern w:val="1"/>
          <w:sz w:val="24"/>
          <w:szCs w:val="24"/>
          <w:lang w:eastAsia="ar-SA"/>
        </w:rPr>
        <w:t xml:space="preserve"> реализации программы формирования БУД состоит в  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нии основ учебной де</w:t>
      </w:r>
      <w:r w:rsidRPr="00292075">
        <w:rPr>
          <w:rFonts w:ascii="Times New Roman" w:eastAsia="Arial Unicode MS" w:hAnsi="Times New Roman" w:cs="Times New Roman"/>
          <w:kern w:val="1"/>
          <w:sz w:val="24"/>
          <w:szCs w:val="24"/>
          <w:lang w:eastAsia="ar-SA"/>
        </w:rPr>
        <w:softHyphen/>
        <w:t>ятельности учащихся с легкой умственной отсталостью (интеллектуальными нарушениями), которые обеспечивают его подготовку к са</w:t>
      </w:r>
      <w:r w:rsidRPr="00292075">
        <w:rPr>
          <w:rFonts w:ascii="Times New Roman" w:eastAsia="Arial Unicode MS" w:hAnsi="Times New Roman" w:cs="Times New Roman"/>
          <w:kern w:val="1"/>
          <w:sz w:val="24"/>
          <w:szCs w:val="24"/>
          <w:lang w:eastAsia="ar-SA"/>
        </w:rPr>
        <w:softHyphen/>
        <w:t>мо</w:t>
      </w:r>
      <w:r w:rsidRPr="00292075">
        <w:rPr>
          <w:rFonts w:ascii="Times New Roman" w:eastAsia="Arial Unicode MS" w:hAnsi="Times New Roman" w:cs="Times New Roman"/>
          <w:kern w:val="1"/>
          <w:sz w:val="24"/>
          <w:szCs w:val="24"/>
          <w:lang w:eastAsia="ar-SA"/>
        </w:rPr>
        <w:softHyphen/>
        <w:t xml:space="preserve">стоятельной жизни в обществе и овладение доступными видами профильного труда. </w:t>
      </w:r>
    </w:p>
    <w:p w:rsidR="00292075" w:rsidRPr="00292075" w:rsidRDefault="00292075" w:rsidP="00292075">
      <w:pPr>
        <w:tabs>
          <w:tab w:val="left" w:pos="851"/>
        </w:tabs>
        <w:suppressAutoHyphens/>
        <w:spacing w:after="0" w:line="240" w:lineRule="auto"/>
        <w:ind w:firstLine="851"/>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Задачами</w:t>
      </w:r>
      <w:r w:rsidRPr="00292075">
        <w:rPr>
          <w:rFonts w:ascii="Times New Roman" w:eastAsia="Arial Unicode MS" w:hAnsi="Times New Roman" w:cs="Times New Roman"/>
          <w:kern w:val="1"/>
          <w:sz w:val="24"/>
          <w:szCs w:val="24"/>
          <w:lang w:eastAsia="ar-SA"/>
        </w:rPr>
        <w:t xml:space="preserve"> реализации программы являются:</w:t>
      </w:r>
    </w:p>
    <w:p w:rsidR="00292075" w:rsidRPr="00292075" w:rsidRDefault="00292075" w:rsidP="00292075">
      <w:pPr>
        <w:numPr>
          <w:ilvl w:val="0"/>
          <w:numId w:val="32"/>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формирование мотивационного компонента учебной деятельности;</w:t>
      </w:r>
    </w:p>
    <w:p w:rsidR="00292075" w:rsidRPr="00292075" w:rsidRDefault="00292075" w:rsidP="00292075">
      <w:pPr>
        <w:numPr>
          <w:ilvl w:val="0"/>
          <w:numId w:val="32"/>
        </w:numPr>
        <w:tabs>
          <w:tab w:val="left" w:pos="851"/>
        </w:tabs>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овладение комплексом базовых учебных действий, составляющих операционный компонент учебной деятельности;</w:t>
      </w:r>
    </w:p>
    <w:p w:rsidR="00292075" w:rsidRPr="00292075" w:rsidRDefault="00292075" w:rsidP="00292075">
      <w:pPr>
        <w:numPr>
          <w:ilvl w:val="0"/>
          <w:numId w:val="32"/>
        </w:numPr>
        <w:tabs>
          <w:tab w:val="left" w:pos="851"/>
        </w:tabs>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Для реализации поставленной цели и соответствующих ей задач необходимо:</w:t>
      </w:r>
    </w:p>
    <w:p w:rsidR="00292075" w:rsidRPr="00292075" w:rsidRDefault="00292075" w:rsidP="00292075">
      <w:pPr>
        <w:numPr>
          <w:ilvl w:val="0"/>
          <w:numId w:val="33"/>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определить функции и состав базовых учебных действий, учитывая пси</w:t>
      </w:r>
      <w:r w:rsidRPr="00292075">
        <w:rPr>
          <w:rFonts w:ascii="Times New Roman" w:eastAsia="Times New Roman" w:hAnsi="Times New Roman" w:cs="Times New Roman"/>
          <w:kern w:val="1"/>
          <w:sz w:val="24"/>
          <w:szCs w:val="24"/>
          <w:lang w:eastAsia="ar-SA"/>
        </w:rPr>
        <w:softHyphen/>
        <w:t xml:space="preserve">хофизические особенности и своеобразие учебной деятельности обучающихся; </w:t>
      </w:r>
    </w:p>
    <w:p w:rsidR="00292075" w:rsidRPr="00292075" w:rsidRDefault="00292075" w:rsidP="00292075">
      <w:pPr>
        <w:numPr>
          <w:ilvl w:val="0"/>
          <w:numId w:val="33"/>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определить связи базовых учебных действий с содержанием учебных предметов;</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Функции, состав и характеристика базовых учебных действий обучающихся с умственной отсталостью  (интеллектуальными нарушениями)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Современные подходы к повышению эффективности обучения предпола</w:t>
      </w:r>
      <w:r w:rsidRPr="00292075">
        <w:rPr>
          <w:rFonts w:ascii="Times New Roman" w:eastAsia="Arial Unicode MS" w:hAnsi="Times New Roman" w:cs="Times New Roman"/>
          <w:kern w:val="1"/>
          <w:sz w:val="24"/>
          <w:szCs w:val="24"/>
          <w:lang w:eastAsia="ar-SA"/>
        </w:rPr>
        <w:softHyphen/>
        <w:t xml:space="preserve">гают формирование у школьника положительной мотивации к учению, умению учиться, </w:t>
      </w:r>
      <w:r w:rsidRPr="00292075">
        <w:rPr>
          <w:rFonts w:ascii="Times New Roman" w:eastAsia="Arial Unicode MS" w:hAnsi="Times New Roman" w:cs="Times New Roman"/>
          <w:kern w:val="1"/>
          <w:sz w:val="24"/>
          <w:szCs w:val="24"/>
          <w:lang w:eastAsia="ar-SA"/>
        </w:rPr>
        <w:lastRenderedPageBreak/>
        <w:t>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92075">
        <w:rPr>
          <w:rFonts w:ascii="Times New Roman" w:eastAsia="Arial Unicode MS" w:hAnsi="Times New Roman" w:cs="Times New Roman"/>
          <w:kern w:val="1"/>
          <w:sz w:val="24"/>
          <w:szCs w:val="24"/>
          <w:lang w:eastAsia="ar-SA"/>
        </w:rPr>
        <w:softHyphen/>
        <w:t>мание уделяется развитию и коррекции мо</w:t>
      </w:r>
      <w:r w:rsidRPr="00292075">
        <w:rPr>
          <w:rFonts w:ascii="Times New Roman" w:eastAsia="Arial Unicode MS" w:hAnsi="Times New Roman" w:cs="Times New Roman"/>
          <w:kern w:val="1"/>
          <w:sz w:val="24"/>
          <w:szCs w:val="24"/>
          <w:lang w:eastAsia="ar-SA"/>
        </w:rPr>
        <w:softHyphen/>
        <w:t>ти</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он</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го и операционного компонентов учебной деятельности, т.к. они во многом оп</w:t>
      </w:r>
      <w:r w:rsidRPr="00292075">
        <w:rPr>
          <w:rFonts w:ascii="Times New Roman" w:eastAsia="Arial Unicode MS" w:hAnsi="Times New Roman" w:cs="Times New Roman"/>
          <w:kern w:val="1"/>
          <w:sz w:val="24"/>
          <w:szCs w:val="24"/>
          <w:lang w:eastAsia="ar-SA"/>
        </w:rPr>
        <w:softHyphen/>
        <w:t xml:space="preserve">ределяют уровень ее сформированности и успешность обучения школьника.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качестве базовых учебных действий рассматриваются операционные, мотивационные, целевые и оценочные.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Функции базовых учебных действий:</w:t>
      </w:r>
    </w:p>
    <w:p w:rsidR="00292075" w:rsidRPr="00292075" w:rsidRDefault="00292075" w:rsidP="00292075">
      <w:pPr>
        <w:numPr>
          <w:ilvl w:val="0"/>
          <w:numId w:val="34"/>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обеспечение успешности (эффективности) изучения содержания любой предметной области;</w:t>
      </w:r>
    </w:p>
    <w:p w:rsidR="00292075" w:rsidRPr="00292075" w:rsidRDefault="00292075" w:rsidP="00292075">
      <w:pPr>
        <w:numPr>
          <w:ilvl w:val="0"/>
          <w:numId w:val="34"/>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реализация преемственности обучения на всех ступенях образования;</w:t>
      </w:r>
    </w:p>
    <w:p w:rsidR="00292075" w:rsidRPr="00292075" w:rsidRDefault="00292075" w:rsidP="00292075">
      <w:pPr>
        <w:numPr>
          <w:ilvl w:val="0"/>
          <w:numId w:val="34"/>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формирование готовности обучающегося с умственной отсталостью (интеллектуальными нарушениями) к даль</w:t>
      </w:r>
      <w:r w:rsidRPr="00292075">
        <w:rPr>
          <w:rFonts w:ascii="Times New Roman" w:eastAsia="Times New Roman" w:hAnsi="Times New Roman" w:cs="Times New Roman"/>
          <w:kern w:val="1"/>
          <w:sz w:val="24"/>
          <w:szCs w:val="24"/>
          <w:lang w:eastAsia="ar-SA"/>
        </w:rPr>
        <w:softHyphen/>
        <w:t xml:space="preserve">нейшей трудовой деятельности; </w:t>
      </w:r>
    </w:p>
    <w:p w:rsidR="00292075" w:rsidRPr="00292075" w:rsidRDefault="00292075" w:rsidP="00292075">
      <w:pPr>
        <w:numPr>
          <w:ilvl w:val="0"/>
          <w:numId w:val="34"/>
        </w:numPr>
        <w:suppressAutoHyphens/>
        <w:spacing w:after="0" w:line="240" w:lineRule="auto"/>
        <w:ind w:left="426"/>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обеспечение целостности  развития личности обучающегося.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Базовые учебные действия, формируемые у младших школьников, обеспечивают, с одной стороны, успешное начало школьного обу</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ния и осознанное отношение к обучению, с другой ― составляют ос</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Состав базовых учебных действий: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292075" w:rsidRPr="00292075" w:rsidRDefault="00292075" w:rsidP="00292075">
      <w:pPr>
        <w:suppressAutoHyphens/>
        <w:spacing w:after="0" w:line="240" w:lineRule="auto"/>
        <w:rPr>
          <w:rFonts w:ascii="Times New Roman" w:eastAsia="Arial Unicode MS" w:hAnsi="Times New Roman" w:cs="Times New Roman"/>
          <w:b/>
          <w:kern w:val="1"/>
          <w:sz w:val="24"/>
          <w:szCs w:val="24"/>
          <w:u w:val="single"/>
          <w:lang w:eastAsia="ar-SA"/>
        </w:rPr>
      </w:pPr>
      <w:r w:rsidRPr="00292075">
        <w:rPr>
          <w:rFonts w:ascii="Times New Roman" w:eastAsia="Arial Unicode MS" w:hAnsi="Times New Roman" w:cs="Times New Roman"/>
          <w:b/>
          <w:kern w:val="1"/>
          <w:sz w:val="24"/>
          <w:szCs w:val="24"/>
          <w:lang w:eastAsia="ar-SA"/>
        </w:rPr>
        <w:t>Характеристика базовых учебных действий</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val="en-US" w:eastAsia="ar-SA"/>
        </w:rPr>
        <w:t>I</w:t>
      </w:r>
      <w:r w:rsidRPr="00292075">
        <w:rPr>
          <w:rFonts w:ascii="Times New Roman" w:eastAsia="Arial Unicode MS" w:hAnsi="Times New Roman" w:cs="Times New Roman"/>
          <w:b/>
          <w:kern w:val="1"/>
          <w:sz w:val="24"/>
          <w:szCs w:val="24"/>
          <w:lang w:eastAsia="ar-SA"/>
        </w:rPr>
        <w:t xml:space="preserve"> (</w:t>
      </w:r>
      <w:r w:rsidRPr="00292075">
        <w:rPr>
          <w:rFonts w:ascii="Times New Roman" w:eastAsia="Arial Unicode MS" w:hAnsi="Times New Roman" w:cs="Times New Roman"/>
          <w:b/>
          <w:kern w:val="1"/>
          <w:sz w:val="24"/>
          <w:szCs w:val="24"/>
          <w:lang w:val="en-US" w:eastAsia="ar-SA"/>
        </w:rPr>
        <w:t>I</w:t>
      </w:r>
      <w:r w:rsidRPr="00292075">
        <w:rPr>
          <w:rFonts w:ascii="Times New Roman" w:eastAsia="Arial Unicode MS" w:hAnsi="Times New Roman" w:cs="Times New Roman"/>
          <w:b/>
          <w:kern w:val="1"/>
          <w:sz w:val="24"/>
          <w:szCs w:val="24"/>
          <w:vertAlign w:val="superscript"/>
          <w:lang w:eastAsia="ar-SA"/>
        </w:rPr>
        <w:t xml:space="preserve"> </w:t>
      </w:r>
      <w:r w:rsidRPr="00292075">
        <w:rPr>
          <w:rFonts w:ascii="Times New Roman" w:eastAsia="Arial Unicode MS" w:hAnsi="Times New Roman" w:cs="Times New Roman"/>
          <w:b/>
          <w:kern w:val="1"/>
          <w:sz w:val="24"/>
          <w:szCs w:val="24"/>
          <w:lang w:eastAsia="ar-SA"/>
        </w:rPr>
        <w:t>дополнительный)-</w:t>
      </w:r>
      <w:r w:rsidRPr="00292075">
        <w:rPr>
          <w:rFonts w:ascii="Times New Roman" w:eastAsia="Arial Unicode MS" w:hAnsi="Times New Roman" w:cs="Times New Roman"/>
          <w:b/>
          <w:kern w:val="1"/>
          <w:sz w:val="24"/>
          <w:szCs w:val="24"/>
          <w:lang w:val="en-US" w:eastAsia="ar-SA"/>
        </w:rPr>
        <w:t>IV</w:t>
      </w:r>
      <w:r w:rsidRPr="00292075">
        <w:rPr>
          <w:rFonts w:ascii="Times New Roman" w:eastAsia="Arial Unicode MS" w:hAnsi="Times New Roman" w:cs="Times New Roman"/>
          <w:b/>
          <w:kern w:val="1"/>
          <w:sz w:val="24"/>
          <w:szCs w:val="24"/>
          <w:lang w:eastAsia="ar-SA"/>
        </w:rPr>
        <w:t xml:space="preserve"> классы</w:t>
      </w:r>
    </w:p>
    <w:p w:rsidR="00292075" w:rsidRPr="00292075" w:rsidRDefault="00292075" w:rsidP="00292075">
      <w:pPr>
        <w:spacing w:after="0" w:line="240" w:lineRule="auto"/>
        <w:ind w:left="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Личностные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292075">
        <w:rPr>
          <w:rFonts w:ascii="Times New Roman" w:eastAsia="Arial Unicode MS" w:hAnsi="Times New Roman" w:cs="Times New Roman"/>
          <w:kern w:val="1"/>
          <w:sz w:val="24"/>
          <w:szCs w:val="24"/>
          <w:lang w:eastAsia="ar-SA"/>
        </w:rPr>
        <w:softHyphen/>
        <w:t>га</w:t>
      </w:r>
      <w:r w:rsidRPr="00292075">
        <w:rPr>
          <w:rFonts w:ascii="Times New Roman" w:eastAsia="Arial Unicode MS" w:hAnsi="Times New Roman" w:cs="Times New Roman"/>
          <w:kern w:val="1"/>
          <w:sz w:val="24"/>
          <w:szCs w:val="24"/>
          <w:lang w:eastAsia="ar-SA"/>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92075">
        <w:rPr>
          <w:rFonts w:ascii="Times New Roman" w:eastAsia="Arial Unicode MS" w:hAnsi="Times New Roman" w:cs="Times New Roman"/>
          <w:kern w:val="1"/>
          <w:sz w:val="24"/>
          <w:szCs w:val="24"/>
          <w:lang w:eastAsia="ar-SA"/>
        </w:rPr>
        <w:softHyphen/>
        <w:t>тей; понимание личной от</w:t>
      </w:r>
      <w:r w:rsidRPr="00292075">
        <w:rPr>
          <w:rFonts w:ascii="Times New Roman" w:eastAsia="Arial Unicode MS" w:hAnsi="Times New Roman" w:cs="Times New Roman"/>
          <w:kern w:val="1"/>
          <w:sz w:val="24"/>
          <w:szCs w:val="24"/>
          <w:lang w:eastAsia="ar-SA"/>
        </w:rPr>
        <w:softHyphen/>
        <w:t>вет</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вен</w:t>
      </w:r>
      <w:r w:rsidRPr="00292075">
        <w:rPr>
          <w:rFonts w:ascii="Times New Roman" w:eastAsia="Arial Unicode MS" w:hAnsi="Times New Roman" w:cs="Times New Roman"/>
          <w:kern w:val="1"/>
          <w:sz w:val="24"/>
          <w:szCs w:val="24"/>
          <w:lang w:eastAsia="ar-SA"/>
        </w:rPr>
        <w:softHyphen/>
        <w:t>ности за свои поступки на основе пред</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тавлений об эти</w:t>
      </w:r>
      <w:r w:rsidRPr="00292075">
        <w:rPr>
          <w:rFonts w:ascii="Times New Roman" w:eastAsia="Arial Unicode MS" w:hAnsi="Times New Roman" w:cs="Times New Roman"/>
          <w:kern w:val="1"/>
          <w:sz w:val="24"/>
          <w:szCs w:val="24"/>
          <w:lang w:eastAsia="ar-SA"/>
        </w:rPr>
        <w:softHyphen/>
        <w:t xml:space="preserve">ческих нормах и правилах поведения </w:t>
      </w:r>
      <w:r w:rsidRPr="00292075">
        <w:rPr>
          <w:rFonts w:ascii="Times New Roman" w:eastAsia="Arial Unicode MS" w:hAnsi="Times New Roman" w:cs="Times New Roman"/>
          <w:kern w:val="1"/>
          <w:sz w:val="24"/>
          <w:szCs w:val="24"/>
          <w:lang w:eastAsia="ar-SA"/>
        </w:rPr>
        <w:lastRenderedPageBreak/>
        <w:t>всовременном обществе; готовность к безопасному и бережному поведению в природе и обществе.</w:t>
      </w:r>
    </w:p>
    <w:p w:rsidR="00292075" w:rsidRPr="00292075" w:rsidRDefault="00292075" w:rsidP="00292075">
      <w:pPr>
        <w:spacing w:after="0" w:line="240" w:lineRule="auto"/>
        <w:ind w:left="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Коммуникативные учебные действия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Коммуникативные учебные действия включают следующие умения: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всту</w:t>
      </w:r>
      <w:r w:rsidRPr="00292075">
        <w:rPr>
          <w:rFonts w:ascii="Times New Roman" w:eastAsia="Times New Roman" w:hAnsi="Times New Roman" w:cs="Times New Roman"/>
          <w:kern w:val="1"/>
          <w:sz w:val="24"/>
          <w:szCs w:val="24"/>
          <w:lang w:eastAsia="ar-SA"/>
        </w:rPr>
        <w:softHyphen/>
        <w:t>пать в контакт и работать в коллективе (учитель−ученик, ученик–уче</w:t>
      </w:r>
      <w:r w:rsidRPr="00292075">
        <w:rPr>
          <w:rFonts w:ascii="Times New Roman" w:eastAsia="Times New Roman" w:hAnsi="Times New Roman" w:cs="Times New Roman"/>
          <w:kern w:val="1"/>
          <w:sz w:val="24"/>
          <w:szCs w:val="24"/>
          <w:lang w:eastAsia="ar-SA"/>
        </w:rPr>
        <w:softHyphen/>
        <w:t xml:space="preserve">ник, ученик–класс, учитель−класс);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использовать принятые ритуалы со</w:t>
      </w:r>
      <w:r w:rsidRPr="00292075">
        <w:rPr>
          <w:rFonts w:ascii="Times New Roman" w:eastAsia="Times New Roman" w:hAnsi="Times New Roman" w:cs="Times New Roman"/>
          <w:kern w:val="1"/>
          <w:sz w:val="24"/>
          <w:szCs w:val="24"/>
          <w:lang w:eastAsia="ar-SA"/>
        </w:rPr>
        <w:softHyphen/>
        <w:t>ци</w:t>
      </w:r>
      <w:r w:rsidRPr="00292075">
        <w:rPr>
          <w:rFonts w:ascii="Times New Roman" w:eastAsia="Times New Roman" w:hAnsi="Times New Roman" w:cs="Times New Roman"/>
          <w:kern w:val="1"/>
          <w:sz w:val="24"/>
          <w:szCs w:val="24"/>
          <w:lang w:eastAsia="ar-SA"/>
        </w:rPr>
        <w:softHyphen/>
        <w:t>аль</w:t>
      </w:r>
      <w:r w:rsidRPr="00292075">
        <w:rPr>
          <w:rFonts w:ascii="Times New Roman" w:eastAsia="Times New Roman" w:hAnsi="Times New Roman" w:cs="Times New Roman"/>
          <w:kern w:val="1"/>
          <w:sz w:val="24"/>
          <w:szCs w:val="24"/>
          <w:lang w:eastAsia="ar-SA"/>
        </w:rPr>
        <w:softHyphen/>
        <w:t>ного взаимодействия с одноклассниками и учителем</w:t>
      </w:r>
      <w:r w:rsidRPr="00292075">
        <w:rPr>
          <w:rFonts w:ascii="Times New Roman" w:eastAsia="Times New Roman" w:hAnsi="Times New Roman" w:cs="Times New Roman"/>
          <w:iCs/>
          <w:kern w:val="1"/>
          <w:sz w:val="24"/>
          <w:szCs w:val="24"/>
          <w:lang w:eastAsia="ar-SA"/>
        </w:rPr>
        <w:t xml:space="preserve">;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обращаться за по</w:t>
      </w:r>
      <w:r w:rsidRPr="00292075">
        <w:rPr>
          <w:rFonts w:ascii="Times New Roman" w:eastAsia="Times New Roman" w:hAnsi="Times New Roman" w:cs="Times New Roman"/>
          <w:kern w:val="1"/>
          <w:sz w:val="24"/>
          <w:szCs w:val="24"/>
          <w:lang w:eastAsia="ar-SA"/>
        </w:rPr>
        <w:softHyphen/>
        <w:t>мо</w:t>
      </w:r>
      <w:r w:rsidRPr="00292075">
        <w:rPr>
          <w:rFonts w:ascii="Times New Roman" w:eastAsia="Times New Roman" w:hAnsi="Times New Roman" w:cs="Times New Roman"/>
          <w:kern w:val="1"/>
          <w:sz w:val="24"/>
          <w:szCs w:val="24"/>
          <w:lang w:eastAsia="ar-SA"/>
        </w:rPr>
        <w:softHyphen/>
        <w:t>щью и при</w:t>
      </w:r>
      <w:r w:rsidRPr="00292075">
        <w:rPr>
          <w:rFonts w:ascii="Times New Roman" w:eastAsia="Times New Roman" w:hAnsi="Times New Roman" w:cs="Times New Roman"/>
          <w:kern w:val="1"/>
          <w:sz w:val="24"/>
          <w:szCs w:val="24"/>
          <w:lang w:eastAsia="ar-SA"/>
        </w:rPr>
        <w:softHyphen/>
        <w:t xml:space="preserve">нимать помощь; </w:t>
      </w:r>
    </w:p>
    <w:p w:rsidR="00292075" w:rsidRPr="00292075" w:rsidRDefault="00292075" w:rsidP="00292075">
      <w:pPr>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t>слушать и понимать инструкцию к учебному за</w:t>
      </w:r>
      <w:r w:rsidRPr="00292075">
        <w:rPr>
          <w:rFonts w:ascii="Times New Roman" w:eastAsia="Times New Roman" w:hAnsi="Times New Roman" w:cs="Times New Roman"/>
          <w:kern w:val="1"/>
          <w:sz w:val="24"/>
          <w:szCs w:val="24"/>
          <w:lang w:eastAsia="ar-SA"/>
        </w:rPr>
        <w:softHyphen/>
        <w:t>да</w:t>
      </w:r>
      <w:r w:rsidRPr="00292075">
        <w:rPr>
          <w:rFonts w:ascii="Times New Roman" w:eastAsia="Times New Roman" w:hAnsi="Times New Roman" w:cs="Times New Roman"/>
          <w:kern w:val="1"/>
          <w:sz w:val="24"/>
          <w:szCs w:val="24"/>
          <w:lang w:eastAsia="ar-SA"/>
        </w:rPr>
        <w:softHyphen/>
        <w:t xml:space="preserve">нию в разных видах деятельности и быту;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сотрудничать с взрослыми и све</w:t>
      </w:r>
      <w:r w:rsidRPr="00292075">
        <w:rPr>
          <w:rFonts w:ascii="Times New Roman" w:eastAsia="Times New Roman" w:hAnsi="Times New Roman" w:cs="Times New Roman"/>
          <w:bCs/>
          <w:kern w:val="1"/>
          <w:sz w:val="24"/>
          <w:szCs w:val="24"/>
          <w:lang w:eastAsia="ar-SA"/>
        </w:rPr>
        <w:softHyphen/>
        <w:t>рстниками в разных социальных ситуациях;</w:t>
      </w:r>
      <w:r w:rsidRPr="00292075">
        <w:rPr>
          <w:rFonts w:ascii="Times New Roman" w:eastAsia="Times New Roman" w:hAnsi="Times New Roman" w:cs="Times New Roman"/>
          <w:kern w:val="1"/>
          <w:sz w:val="24"/>
          <w:szCs w:val="24"/>
          <w:lang w:eastAsia="ar-SA"/>
        </w:rPr>
        <w:t xml:space="preserve"> доброжелательно относиться, со</w:t>
      </w:r>
      <w:r w:rsidRPr="00292075">
        <w:rPr>
          <w:rFonts w:ascii="Times New Roman" w:eastAsia="Times New Roman" w:hAnsi="Times New Roman" w:cs="Times New Roman"/>
          <w:kern w:val="1"/>
          <w:sz w:val="24"/>
          <w:szCs w:val="24"/>
          <w:lang w:eastAsia="ar-SA"/>
        </w:rPr>
        <w:softHyphen/>
        <w:t>переживать, кон</w:t>
      </w:r>
      <w:r w:rsidRPr="00292075">
        <w:rPr>
          <w:rFonts w:ascii="Times New Roman" w:eastAsia="Times New Roman" w:hAnsi="Times New Roman" w:cs="Times New Roman"/>
          <w:kern w:val="1"/>
          <w:sz w:val="24"/>
          <w:szCs w:val="24"/>
          <w:lang w:eastAsia="ar-SA"/>
        </w:rPr>
        <w:softHyphen/>
        <w:t>с</w:t>
      </w:r>
      <w:r w:rsidRPr="00292075">
        <w:rPr>
          <w:rFonts w:ascii="Times New Roman" w:eastAsia="Times New Roman" w:hAnsi="Times New Roman" w:cs="Times New Roman"/>
          <w:kern w:val="1"/>
          <w:sz w:val="24"/>
          <w:szCs w:val="24"/>
          <w:lang w:eastAsia="ar-SA"/>
        </w:rPr>
        <w:softHyphen/>
        <w:t>т</w:t>
      </w:r>
      <w:r w:rsidRPr="00292075">
        <w:rPr>
          <w:rFonts w:ascii="Times New Roman" w:eastAsia="Times New Roman" w:hAnsi="Times New Roman" w:cs="Times New Roman"/>
          <w:kern w:val="1"/>
          <w:sz w:val="24"/>
          <w:szCs w:val="24"/>
          <w:lang w:eastAsia="ar-SA"/>
        </w:rPr>
        <w:softHyphen/>
        <w:t>ру</w:t>
      </w:r>
      <w:r w:rsidRPr="00292075">
        <w:rPr>
          <w:rFonts w:ascii="Times New Roman" w:eastAsia="Times New Roman" w:hAnsi="Times New Roman" w:cs="Times New Roman"/>
          <w:kern w:val="1"/>
          <w:sz w:val="24"/>
          <w:szCs w:val="24"/>
          <w:lang w:eastAsia="ar-SA"/>
        </w:rPr>
        <w:softHyphen/>
        <w:t>к</w:t>
      </w:r>
      <w:r w:rsidRPr="00292075">
        <w:rPr>
          <w:rFonts w:ascii="Times New Roman" w:eastAsia="Times New Roman" w:hAnsi="Times New Roman" w:cs="Times New Roman"/>
          <w:kern w:val="1"/>
          <w:sz w:val="24"/>
          <w:szCs w:val="24"/>
          <w:lang w:eastAsia="ar-SA"/>
        </w:rPr>
        <w:softHyphen/>
        <w:t>ти</w:t>
      </w:r>
      <w:r w:rsidRPr="00292075">
        <w:rPr>
          <w:rFonts w:ascii="Times New Roman" w:eastAsia="Times New Roman" w:hAnsi="Times New Roman" w:cs="Times New Roman"/>
          <w:kern w:val="1"/>
          <w:sz w:val="24"/>
          <w:szCs w:val="24"/>
          <w:lang w:eastAsia="ar-SA"/>
        </w:rPr>
        <w:softHyphen/>
        <w:t>в</w:t>
      </w:r>
      <w:r w:rsidRPr="00292075">
        <w:rPr>
          <w:rFonts w:ascii="Times New Roman" w:eastAsia="Times New Roman" w:hAnsi="Times New Roman" w:cs="Times New Roman"/>
          <w:kern w:val="1"/>
          <w:sz w:val="24"/>
          <w:szCs w:val="24"/>
          <w:lang w:eastAsia="ar-SA"/>
        </w:rPr>
        <w:softHyphen/>
        <w:t xml:space="preserve">но взаимодействовать с людьми;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92075" w:rsidRPr="00292075" w:rsidRDefault="00292075" w:rsidP="00292075">
      <w:pPr>
        <w:spacing w:after="0" w:line="240" w:lineRule="auto"/>
        <w:ind w:left="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Регулятивные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Регулятивные учебные действия включают следующие умения: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адекватно соблюдать ритуалы школьного поведения (поднимать руку, вставать и выходить из-за парты и т. 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w:t>
      </w:r>
      <w:r w:rsidRPr="00292075">
        <w:rPr>
          <w:rFonts w:ascii="Times New Roman" w:eastAsia="Arial Unicode MS" w:hAnsi="Times New Roman" w:cs="Times New Roman"/>
          <w:kern w:val="1"/>
          <w:sz w:val="24"/>
          <w:szCs w:val="24"/>
          <w:lang w:eastAsia="ar-SA"/>
        </w:rPr>
        <w:softHyphen/>
        <w:t>нимать цели и произвольно включаться в деятельность, сле</w:t>
      </w:r>
      <w:r w:rsidRPr="00292075">
        <w:rPr>
          <w:rFonts w:ascii="Times New Roman" w:eastAsia="Arial Unicode MS" w:hAnsi="Times New Roman" w:cs="Times New Roman"/>
          <w:kern w:val="1"/>
          <w:sz w:val="24"/>
          <w:szCs w:val="24"/>
          <w:lang w:eastAsia="ar-SA"/>
        </w:rPr>
        <w:softHyphen/>
        <w:t>до</w:t>
      </w:r>
      <w:r w:rsidRPr="00292075">
        <w:rPr>
          <w:rFonts w:ascii="Times New Roman" w:eastAsia="Arial Unicode MS" w:hAnsi="Times New Roman" w:cs="Times New Roman"/>
          <w:kern w:val="1"/>
          <w:sz w:val="24"/>
          <w:szCs w:val="24"/>
          <w:lang w:eastAsia="ar-SA"/>
        </w:rPr>
        <w:softHyphen/>
        <w:t xml:space="preserve">вать предложенному плану и работать в общем темпе;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активно уча</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во</w:t>
      </w:r>
      <w:r w:rsidRPr="00292075">
        <w:rPr>
          <w:rFonts w:ascii="Times New Roman" w:eastAsia="Arial Unicode MS" w:hAnsi="Times New Roman" w:cs="Times New Roman"/>
          <w:kern w:val="1"/>
          <w:sz w:val="24"/>
          <w:szCs w:val="24"/>
          <w:lang w:eastAsia="ar-SA"/>
        </w:rPr>
        <w:softHyphen/>
        <w:t>вать в де</w:t>
      </w:r>
      <w:r w:rsidRPr="00292075">
        <w:rPr>
          <w:rFonts w:ascii="Times New Roman" w:eastAsia="Arial Unicode MS" w:hAnsi="Times New Roman" w:cs="Times New Roman"/>
          <w:kern w:val="1"/>
          <w:sz w:val="24"/>
          <w:szCs w:val="24"/>
          <w:lang w:eastAsia="ar-SA"/>
        </w:rPr>
        <w:softHyphen/>
        <w:t>ятельности, контролировать и оценивать свои дей</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вия и действия од</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ла</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 xml:space="preserve">сников;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соотносить свои действия и их результаты с заданными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w:t>
      </w:r>
      <w:r w:rsidRPr="00292075">
        <w:rPr>
          <w:rFonts w:ascii="Times New Roman" w:eastAsia="Arial Unicode MS" w:hAnsi="Times New Roman" w:cs="Times New Roman"/>
          <w:kern w:val="1"/>
          <w:sz w:val="24"/>
          <w:szCs w:val="24"/>
          <w:lang w:eastAsia="ar-SA"/>
        </w:rPr>
        <w:softHyphen/>
        <w:t>ца</w:t>
      </w:r>
      <w:r w:rsidRPr="00292075">
        <w:rPr>
          <w:rFonts w:ascii="Times New Roman" w:eastAsia="Arial Unicode MS" w:hAnsi="Times New Roman" w:cs="Times New Roman"/>
          <w:kern w:val="1"/>
          <w:sz w:val="24"/>
          <w:szCs w:val="24"/>
          <w:lang w:eastAsia="ar-SA"/>
        </w:rPr>
        <w:softHyphen/>
        <w:t>ми, принимать оценку деятельности, оценивать ее с учетом предложенных кри</w:t>
      </w:r>
      <w:r w:rsidRPr="00292075">
        <w:rPr>
          <w:rFonts w:ascii="Times New Roman" w:eastAsia="Arial Unicode MS" w:hAnsi="Times New Roman" w:cs="Times New Roman"/>
          <w:kern w:val="1"/>
          <w:sz w:val="24"/>
          <w:szCs w:val="24"/>
          <w:lang w:eastAsia="ar-SA"/>
        </w:rPr>
        <w:softHyphen/>
        <w:t>териев, корректировать свою деятельность с учетом выявленных недочетов.</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Познавательные учебные действия</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 познавательным учебным действиям относятся следующие умения: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выделять некоторые существенные, общие и отличительные свойства хорошо знакомых пред</w:t>
      </w:r>
      <w:r w:rsidRPr="00292075">
        <w:rPr>
          <w:rFonts w:ascii="Times New Roman" w:eastAsia="Arial Unicode MS" w:hAnsi="Times New Roman" w:cs="Times New Roman"/>
          <w:kern w:val="1"/>
          <w:sz w:val="24"/>
          <w:szCs w:val="24"/>
          <w:lang w:eastAsia="ar-SA"/>
        </w:rPr>
        <w:softHyphen/>
        <w:t xml:space="preserve">метов;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устанавливать видо-родовые отношения предметов;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делать простейшие обобщения, сравнивать, классифицировать на наглядном материале;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пользоваться знаками, символами, предметами-заместителями;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читать; писать; выполнять арифметические действия;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наблюдать под руководством взрослого за предметами и явлениями окружающей действительности;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
          <w:kern w:val="1"/>
          <w:sz w:val="24"/>
          <w:szCs w:val="24"/>
          <w:lang w:val="en-US" w:eastAsia="ar-SA"/>
        </w:rPr>
        <w:t>V</w:t>
      </w:r>
      <w:r w:rsidRPr="00292075">
        <w:rPr>
          <w:rFonts w:ascii="Times New Roman" w:eastAsia="Times New Roman" w:hAnsi="Times New Roman" w:cs="Times New Roman"/>
          <w:b/>
          <w:kern w:val="1"/>
          <w:sz w:val="24"/>
          <w:szCs w:val="24"/>
          <w:lang w:eastAsia="ar-SA"/>
        </w:rPr>
        <w:t>-</w:t>
      </w:r>
      <w:r w:rsidRPr="00292075">
        <w:rPr>
          <w:rFonts w:ascii="Times New Roman" w:eastAsia="Times New Roman" w:hAnsi="Times New Roman" w:cs="Times New Roman"/>
          <w:b/>
          <w:kern w:val="1"/>
          <w:sz w:val="24"/>
          <w:szCs w:val="24"/>
          <w:lang w:val="en-US" w:eastAsia="ar-SA"/>
        </w:rPr>
        <w:t>IX</w:t>
      </w:r>
      <w:r w:rsidRPr="00292075">
        <w:rPr>
          <w:rFonts w:ascii="Times New Roman" w:eastAsia="Times New Roman" w:hAnsi="Times New Roman" w:cs="Times New Roman"/>
          <w:b/>
          <w:kern w:val="1"/>
          <w:sz w:val="24"/>
          <w:szCs w:val="24"/>
          <w:lang w:eastAsia="ar-SA"/>
        </w:rPr>
        <w:t>классы</w:t>
      </w:r>
    </w:p>
    <w:p w:rsidR="00292075" w:rsidRPr="00292075" w:rsidRDefault="00292075" w:rsidP="00292075">
      <w:pPr>
        <w:spacing w:after="0" w:line="240" w:lineRule="auto"/>
        <w:ind w:left="1003"/>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Личностные учебные действия: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292075" w:rsidRPr="00292075" w:rsidRDefault="00292075" w:rsidP="00292075">
      <w:pPr>
        <w:spacing w:after="0" w:line="240" w:lineRule="auto"/>
        <w:ind w:left="1003"/>
        <w:jc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t>Коммуникативные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Cs/>
          <w:kern w:val="1"/>
          <w:sz w:val="24"/>
          <w:szCs w:val="24"/>
          <w:lang w:eastAsia="ar-SA"/>
        </w:rPr>
        <w:lastRenderedPageBreak/>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292075" w:rsidRPr="00292075" w:rsidRDefault="00292075" w:rsidP="00292075">
      <w:pPr>
        <w:spacing w:after="0" w:line="240" w:lineRule="auto"/>
        <w:ind w:left="1003"/>
        <w:jc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t>Регулятивные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Cs/>
          <w:kern w:val="1"/>
          <w:sz w:val="24"/>
          <w:szCs w:val="24"/>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292075">
        <w:rPr>
          <w:rFonts w:ascii="Times New Roman" w:eastAsia="Arial Unicode MS" w:hAnsi="Times New Roman" w:cs="Times New Roman"/>
          <w:kern w:val="1"/>
          <w:sz w:val="24"/>
          <w:szCs w:val="24"/>
          <w:lang w:eastAsia="ar-SA"/>
        </w:rPr>
        <w:t xml:space="preserve">готовностью к осуществлению самоконтроля в процессе деятельности; </w:t>
      </w:r>
      <w:r w:rsidRPr="00292075">
        <w:rPr>
          <w:rFonts w:ascii="Times New Roman" w:eastAsia="Arial Unicode MS" w:hAnsi="Times New Roman" w:cs="Times New Roman"/>
          <w:bCs/>
          <w:kern w:val="1"/>
          <w:sz w:val="24"/>
          <w:szCs w:val="24"/>
          <w:lang w:eastAsia="ar-SA"/>
        </w:rPr>
        <w:t>адекватно реагировать на внешний контроль и оценку, корректировать в соответствии с ней свою деятельность.</w:t>
      </w:r>
    </w:p>
    <w:p w:rsidR="00292075" w:rsidRPr="00292075" w:rsidRDefault="00292075" w:rsidP="00292075">
      <w:pPr>
        <w:spacing w:after="0" w:line="240" w:lineRule="auto"/>
        <w:ind w:left="1003"/>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Познавательные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Дифференцированно воспринимать окружающий мир, его временно-про</w:t>
      </w:r>
      <w:r w:rsidRPr="00292075">
        <w:rPr>
          <w:rFonts w:ascii="Times New Roman" w:eastAsia="Arial Unicode MS" w:hAnsi="Times New Roman" w:cs="Times New Roman"/>
          <w:kern w:val="1"/>
          <w:sz w:val="24"/>
          <w:szCs w:val="24"/>
          <w:lang w:eastAsia="ar-SA"/>
        </w:rPr>
        <w:softHyphen/>
        <w:t xml:space="preserve">странственную организацию;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 xml:space="preserve">использовать усвоенные </w:t>
      </w:r>
      <w:r w:rsidRPr="00292075">
        <w:rPr>
          <w:rFonts w:ascii="Times New Roman" w:eastAsia="Arial Unicode MS" w:hAnsi="Times New Roman" w:cs="Times New Roman"/>
          <w:bCs/>
          <w:kern w:val="1"/>
          <w:sz w:val="24"/>
          <w:szCs w:val="24"/>
          <w:lang w:eastAsia="ar-SA"/>
        </w:rPr>
        <w:t>логические операции (сравнение, ана</w:t>
      </w:r>
      <w:r w:rsidRPr="00292075">
        <w:rPr>
          <w:rFonts w:ascii="Times New Roman" w:eastAsia="Arial Unicode MS" w:hAnsi="Times New Roman" w:cs="Times New Roman"/>
          <w:bCs/>
          <w:kern w:val="1"/>
          <w:sz w:val="24"/>
          <w:szCs w:val="24"/>
          <w:lang w:eastAsia="ar-SA"/>
        </w:rPr>
        <w:softHyphen/>
        <w:t>лиз, синтез, обобщение, классификацию, установление аналогий, закономерностей, при</w:t>
      </w:r>
      <w:r w:rsidRPr="00292075">
        <w:rPr>
          <w:rFonts w:ascii="Times New Roman" w:eastAsia="Arial Unicode MS" w:hAnsi="Times New Roman" w:cs="Times New Roman"/>
          <w:bCs/>
          <w:kern w:val="1"/>
          <w:sz w:val="24"/>
          <w:szCs w:val="24"/>
          <w:lang w:eastAsia="ar-SA"/>
        </w:rPr>
        <w:softHyphen/>
        <w:t>чинно-следственных связей) на наглядном, доступном вербальном материале, ос</w:t>
      </w:r>
      <w:r w:rsidRPr="00292075">
        <w:rPr>
          <w:rFonts w:ascii="Times New Roman" w:eastAsia="Arial Unicode MS" w:hAnsi="Times New Roman" w:cs="Times New Roman"/>
          <w:bCs/>
          <w:kern w:val="1"/>
          <w:sz w:val="24"/>
          <w:szCs w:val="24"/>
          <w:lang w:eastAsia="ar-SA"/>
        </w:rPr>
        <w:softHyphen/>
        <w:t>но</w:t>
      </w:r>
      <w:r w:rsidRPr="00292075">
        <w:rPr>
          <w:rFonts w:ascii="Times New Roman" w:eastAsia="Arial Unicode MS" w:hAnsi="Times New Roman" w:cs="Times New Roman"/>
          <w:bCs/>
          <w:kern w:val="1"/>
          <w:sz w:val="24"/>
          <w:szCs w:val="24"/>
          <w:lang w:eastAsia="ar-SA"/>
        </w:rPr>
        <w:softHyphen/>
        <w:t xml:space="preserve">ве практической деятельности в соответствии с индивидуальными возможностями;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Cs/>
          <w:kern w:val="1"/>
          <w:sz w:val="24"/>
          <w:szCs w:val="24"/>
          <w:lang w:eastAsia="ar-SA"/>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292075">
        <w:rPr>
          <w:rFonts w:ascii="Times New Roman" w:eastAsia="Arial Unicode MS" w:hAnsi="Times New Roman" w:cs="Times New Roman"/>
          <w:bCs/>
          <w:kern w:val="1"/>
          <w:sz w:val="24"/>
          <w:szCs w:val="24"/>
          <w:lang w:eastAsia="ar-SA"/>
        </w:rPr>
        <w:softHyphen/>
        <w:t>цессами.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b/>
          <w:kern w:val="1"/>
          <w:sz w:val="24"/>
          <w:szCs w:val="24"/>
          <w:lang w:val="en-US" w:eastAsia="ar-SA"/>
        </w:rPr>
        <w:t>X</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XII</w:t>
      </w:r>
      <w:r w:rsidRPr="00292075">
        <w:rPr>
          <w:rFonts w:ascii="Times New Roman" w:eastAsia="Arial Unicode MS" w:hAnsi="Times New Roman" w:cs="Times New Roman"/>
          <w:b/>
          <w:kern w:val="1"/>
          <w:sz w:val="24"/>
          <w:szCs w:val="24"/>
          <w:lang w:eastAsia="ar-SA"/>
        </w:rPr>
        <w:t>классы</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Личностные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 личностным БУД, формируемым на этом третьем этапе школьного обучения, относятся умения: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spacing w:val="4"/>
          <w:kern w:val="1"/>
          <w:sz w:val="24"/>
          <w:szCs w:val="24"/>
          <w:lang w:eastAsia="ar-SA"/>
        </w:rPr>
      </w:pPr>
      <w:r w:rsidRPr="00292075">
        <w:rPr>
          <w:rFonts w:ascii="Times New Roman" w:eastAsia="Arial Unicode MS" w:hAnsi="Times New Roman" w:cs="Times New Roman"/>
          <w:kern w:val="1"/>
          <w:sz w:val="24"/>
          <w:szCs w:val="24"/>
          <w:lang w:eastAsia="ar-SA"/>
        </w:rPr>
        <w:t xml:space="preserve">осознание себя как гражданина России, имеющего определенные права и обязанности;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4"/>
          <w:kern w:val="1"/>
          <w:sz w:val="24"/>
          <w:szCs w:val="24"/>
          <w:lang w:eastAsia="ar-SA"/>
        </w:rPr>
        <w:t xml:space="preserve">соотнесение собственных поступков и поступков других людей с принятыми и усвоенными </w:t>
      </w:r>
      <w:r w:rsidRPr="00292075">
        <w:rPr>
          <w:rFonts w:ascii="Times New Roman" w:eastAsia="Arial Unicode MS" w:hAnsi="Times New Roman" w:cs="Times New Roman"/>
          <w:kern w:val="1"/>
          <w:sz w:val="24"/>
          <w:szCs w:val="24"/>
          <w:lang w:eastAsia="ar-SA"/>
        </w:rPr>
        <w:t xml:space="preserve">этическими нормами;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определение нравственного аспекта в собственном поведении и поведении других людей;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ориентировка в социальных ролях;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осознанное отношение к выбору профессии.</w:t>
      </w:r>
    </w:p>
    <w:p w:rsidR="00292075" w:rsidRPr="00292075" w:rsidRDefault="00292075" w:rsidP="00292075">
      <w:pPr>
        <w:spacing w:after="0" w:line="240" w:lineRule="auto"/>
        <w:ind w:left="1003"/>
        <w:jc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t>Коммуникативные учебные действия:</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292075">
        <w:rPr>
          <w:rFonts w:ascii="Times New Roman" w:eastAsia="Times New Roman" w:hAnsi="Times New Roman" w:cs="Times New Roman"/>
          <w:spacing w:val="2"/>
          <w:kern w:val="1"/>
          <w:sz w:val="24"/>
          <w:szCs w:val="24"/>
          <w:lang w:eastAsia="ar-SA"/>
        </w:rPr>
        <w:t xml:space="preserve">выявлять </w:t>
      </w:r>
      <w:r w:rsidRPr="00292075">
        <w:rPr>
          <w:rFonts w:ascii="Times New Roman" w:eastAsia="Times New Roman" w:hAnsi="Times New Roman" w:cs="Times New Roman"/>
          <w:kern w:val="1"/>
          <w:sz w:val="24"/>
          <w:szCs w:val="24"/>
          <w:lang w:eastAsia="ar-SA"/>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292075">
        <w:rPr>
          <w:rFonts w:ascii="Times New Roman" w:eastAsia="Times New Roman" w:hAnsi="Times New Roman" w:cs="Times New Roman"/>
          <w:spacing w:val="2"/>
          <w:kern w:val="1"/>
          <w:sz w:val="24"/>
          <w:szCs w:val="24"/>
          <w:lang w:eastAsia="ar-SA"/>
        </w:rPr>
        <w:t xml:space="preserve">и </w:t>
      </w:r>
      <w:r w:rsidRPr="00292075">
        <w:rPr>
          <w:rFonts w:ascii="Times New Roman" w:eastAsia="Times New Roman" w:hAnsi="Times New Roman" w:cs="Times New Roman"/>
          <w:kern w:val="1"/>
          <w:sz w:val="24"/>
          <w:szCs w:val="24"/>
          <w:lang w:eastAsia="ar-SA"/>
        </w:rPr>
        <w:t xml:space="preserve">основами монологической форм речи </w:t>
      </w:r>
      <w:r w:rsidRPr="00292075">
        <w:rPr>
          <w:rFonts w:ascii="Times New Roman" w:eastAsia="Times New Roman" w:hAnsi="Times New Roman" w:cs="Times New Roman"/>
          <w:spacing w:val="2"/>
          <w:kern w:val="1"/>
          <w:sz w:val="24"/>
          <w:szCs w:val="24"/>
          <w:lang w:eastAsia="ar-SA"/>
        </w:rPr>
        <w:t>в соответствии с грамматическими и синтаксиче</w:t>
      </w:r>
      <w:r w:rsidRPr="00292075">
        <w:rPr>
          <w:rFonts w:ascii="Times New Roman" w:eastAsia="Times New Roman" w:hAnsi="Times New Roman" w:cs="Times New Roman"/>
          <w:kern w:val="1"/>
          <w:sz w:val="24"/>
          <w:szCs w:val="24"/>
          <w:lang w:eastAsia="ar-SA"/>
        </w:rPr>
        <w:t>скими нормами родного языка, современных средств коммуникации.</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u w:val="single"/>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u w:val="single"/>
          <w:lang w:eastAsia="ar-SA"/>
        </w:rPr>
        <w:t>Регулятивные учебные действия:</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К регулятивным БУД, </w:t>
      </w:r>
      <w:r w:rsidRPr="00292075">
        <w:rPr>
          <w:rFonts w:ascii="Times New Roman" w:eastAsia="Times New Roman" w:hAnsi="Times New Roman" w:cs="Times New Roman"/>
          <w:spacing w:val="2"/>
          <w:kern w:val="1"/>
          <w:sz w:val="24"/>
          <w:szCs w:val="24"/>
          <w:lang w:eastAsia="ar-SA"/>
        </w:rPr>
        <w:t>обе</w:t>
      </w:r>
      <w:r w:rsidRPr="00292075">
        <w:rPr>
          <w:rFonts w:ascii="Times New Roman" w:eastAsia="Times New Roman" w:hAnsi="Times New Roman" w:cs="Times New Roman"/>
          <w:spacing w:val="4"/>
          <w:kern w:val="1"/>
          <w:sz w:val="24"/>
          <w:szCs w:val="24"/>
          <w:lang w:eastAsia="ar-SA"/>
        </w:rPr>
        <w:t>спечивающим обучающимся организацию учебной дея</w:t>
      </w:r>
      <w:r w:rsidRPr="00292075">
        <w:rPr>
          <w:rFonts w:ascii="Times New Roman" w:eastAsia="Times New Roman" w:hAnsi="Times New Roman" w:cs="Times New Roman"/>
          <w:kern w:val="1"/>
          <w:sz w:val="24"/>
          <w:szCs w:val="24"/>
          <w:lang w:eastAsia="ar-SA"/>
        </w:rPr>
        <w:t xml:space="preserve">тельности относятся: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постановка задач в различных видах доступной деятельности (учебной, трудовой, бытовой);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определение достаточного круга действий и их последовательности для достижения поставленных задач;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lang w:eastAsia="ar-SA"/>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осуществление самооценки и самоконтроля в деятельности;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bCs/>
          <w:kern w:val="1"/>
          <w:sz w:val="24"/>
          <w:szCs w:val="24"/>
          <w:lang w:eastAsia="ar-SA"/>
        </w:rPr>
        <w:t>адекватная оценка собственного поведения и поведения окружающих.</w:t>
      </w:r>
    </w:p>
    <w:p w:rsidR="00292075" w:rsidRPr="00292075" w:rsidRDefault="00292075" w:rsidP="00292075">
      <w:pPr>
        <w:spacing w:after="0" w:line="240" w:lineRule="auto"/>
        <w:ind w:left="1003"/>
        <w:jc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kern w:val="1"/>
          <w:sz w:val="24"/>
          <w:szCs w:val="24"/>
          <w:u w:val="single"/>
          <w:lang w:eastAsia="ar-SA"/>
        </w:rPr>
        <w:t>Познавательные учебные действия: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При</w:t>
      </w:r>
      <w:r w:rsidRPr="00292075">
        <w:rPr>
          <w:rFonts w:ascii="Times New Roman" w:eastAsia="Arial Unicode MS" w:hAnsi="Times New Roman" w:cs="Times New Roman"/>
          <w:bCs/>
          <w:kern w:val="1"/>
          <w:sz w:val="24"/>
          <w:szCs w:val="24"/>
          <w:lang w:eastAsia="ar-SA"/>
        </w:rPr>
        <w:softHyphen/>
        <w:t>менять начальные сведения о сущности и особенностях объектов, процессов и яв</w:t>
      </w:r>
      <w:r w:rsidRPr="00292075">
        <w:rPr>
          <w:rFonts w:ascii="Times New Roman" w:eastAsia="Arial Unicode MS" w:hAnsi="Times New Roman" w:cs="Times New Roman"/>
          <w:bCs/>
          <w:kern w:val="1"/>
          <w:sz w:val="24"/>
          <w:szCs w:val="24"/>
          <w:lang w:eastAsia="ar-SA"/>
        </w:rPr>
        <w:softHyphen/>
        <w:t>ле</w:t>
      </w:r>
      <w:r w:rsidRPr="00292075">
        <w:rPr>
          <w:rFonts w:ascii="Times New Roman" w:eastAsia="Arial Unicode MS" w:hAnsi="Times New Roman" w:cs="Times New Roman"/>
          <w:bCs/>
          <w:kern w:val="1"/>
          <w:sz w:val="24"/>
          <w:szCs w:val="24"/>
          <w:lang w:eastAsia="ar-SA"/>
        </w:rPr>
        <w:softHyphen/>
        <w:t>ний действительности (природных, социальных, культурных, технических и др.) в со</w:t>
      </w:r>
      <w:r w:rsidRPr="00292075">
        <w:rPr>
          <w:rFonts w:ascii="Times New Roman" w:eastAsia="Arial Unicode MS" w:hAnsi="Times New Roman" w:cs="Times New Roman"/>
          <w:bCs/>
          <w:kern w:val="1"/>
          <w:sz w:val="24"/>
          <w:szCs w:val="24"/>
          <w:lang w:eastAsia="ar-SA"/>
        </w:rPr>
        <w:softHyphen/>
        <w:t>от</w:t>
      </w:r>
      <w:r w:rsidRPr="00292075">
        <w:rPr>
          <w:rFonts w:ascii="Times New Roman" w:eastAsia="Arial Unicode MS" w:hAnsi="Times New Roman" w:cs="Times New Roman"/>
          <w:bCs/>
          <w:kern w:val="1"/>
          <w:sz w:val="24"/>
          <w:szCs w:val="24"/>
          <w:lang w:eastAsia="ar-SA"/>
        </w:rPr>
        <w:softHyphen/>
        <w:t>ве</w:t>
      </w:r>
      <w:r w:rsidRPr="00292075">
        <w:rPr>
          <w:rFonts w:ascii="Times New Roman" w:eastAsia="Arial Unicode MS" w:hAnsi="Times New Roman" w:cs="Times New Roman"/>
          <w:bCs/>
          <w:kern w:val="1"/>
          <w:sz w:val="24"/>
          <w:szCs w:val="24"/>
          <w:lang w:eastAsia="ar-SA"/>
        </w:rPr>
        <w:softHyphen/>
        <w:t xml:space="preserve">тствии с содержанием конкретного учебного предмета и для решения познавательных и практических задач;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bCs/>
          <w:kern w:val="1"/>
          <w:sz w:val="24"/>
          <w:szCs w:val="24"/>
          <w:lang w:eastAsia="ar-SA"/>
        </w:rPr>
        <w:t xml:space="preserve">извлекать под руководством педагога необходимую информацию из различных источников для решения различных видов задач;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2"/>
          <w:kern w:val="1"/>
          <w:sz w:val="24"/>
          <w:szCs w:val="24"/>
          <w:lang w:eastAsia="ar-SA"/>
        </w:rPr>
        <w:t xml:space="preserve">использовать усвоенные способы решения учебных и практических задач </w:t>
      </w:r>
      <w:r w:rsidRPr="00292075">
        <w:rPr>
          <w:rFonts w:ascii="Times New Roman" w:eastAsia="Arial Unicode MS" w:hAnsi="Times New Roman" w:cs="Times New Roman"/>
          <w:kern w:val="1"/>
          <w:sz w:val="24"/>
          <w:szCs w:val="24"/>
          <w:lang w:eastAsia="ar-SA"/>
        </w:rPr>
        <w:t xml:space="preserve">в зависимости от конкретных условий;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использовать готовые алгоритмы деятельности; устанавливать простейшие взаимосвязи и взаимозависимости. </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jc w:val="center"/>
        <w:rPr>
          <w:rFonts w:ascii="Times New Roman" w:eastAsia="Times New Roman" w:hAnsi="Times New Roman" w:cs="Times New Roman"/>
          <w:b/>
          <w:bCs/>
          <w:i/>
          <w:color w:val="00000A"/>
          <w:kern w:val="1"/>
          <w:sz w:val="24"/>
          <w:szCs w:val="24"/>
          <w:lang w:eastAsia="ar-SA"/>
        </w:rPr>
      </w:pPr>
      <w:r w:rsidRPr="00292075">
        <w:rPr>
          <w:rFonts w:ascii="Times New Roman" w:eastAsia="Times New Roman" w:hAnsi="Times New Roman" w:cs="Times New Roman"/>
          <w:b/>
          <w:bCs/>
          <w:color w:val="00000A"/>
          <w:kern w:val="1"/>
          <w:sz w:val="24"/>
          <w:szCs w:val="24"/>
          <w:lang w:eastAsia="ar-SA"/>
        </w:rPr>
        <w:t>Связи базовых учебных действий с содержанием учебных предметов.</w:t>
      </w:r>
      <w:r w:rsidRPr="00292075">
        <w:rPr>
          <w:rFonts w:ascii="Times New Roman" w:eastAsia="Times New Roman" w:hAnsi="Times New Roman" w:cs="Times New Roman"/>
          <w:b/>
          <w:bCs/>
          <w:i/>
          <w:color w:val="00000A"/>
          <w:kern w:val="1"/>
          <w:sz w:val="24"/>
          <w:szCs w:val="24"/>
          <w:lang w:eastAsia="ar-SA"/>
        </w:rPr>
        <w:t xml:space="preserve"> </w:t>
      </w:r>
    </w:p>
    <w:p w:rsidR="00292075" w:rsidRPr="00292075" w:rsidRDefault="00292075" w:rsidP="00292075">
      <w:pPr>
        <w:suppressAutoHyphens/>
        <w:spacing w:after="0" w:line="240" w:lineRule="auto"/>
        <w:jc w:val="both"/>
        <w:rPr>
          <w:rFonts w:ascii="Times New Roman" w:eastAsia="Times New Roman" w:hAnsi="Times New Roman" w:cs="Times New Roman"/>
          <w:color w:val="00000A"/>
          <w:kern w:val="1"/>
          <w:sz w:val="24"/>
          <w:szCs w:val="24"/>
          <w:lang w:eastAsia="ar-SA"/>
        </w:rPr>
      </w:pPr>
      <w:r w:rsidRPr="00292075">
        <w:rPr>
          <w:rFonts w:ascii="Times New Roman" w:eastAsia="Times New Roman" w:hAnsi="Times New Roman" w:cs="Times New Roman"/>
          <w:bCs/>
          <w:color w:val="00000A"/>
          <w:kern w:val="1"/>
          <w:sz w:val="24"/>
          <w:szCs w:val="24"/>
          <w:lang w:eastAsia="ar-SA"/>
        </w:rPr>
        <w:t>П</w:t>
      </w:r>
      <w:r w:rsidRPr="00292075">
        <w:rPr>
          <w:rFonts w:ascii="Times New Roman" w:eastAsia="Times New Roman" w:hAnsi="Times New Roman" w:cs="Times New Roman"/>
          <w:color w:val="00000A"/>
          <w:kern w:val="1"/>
          <w:sz w:val="24"/>
          <w:szCs w:val="24"/>
          <w:lang w:eastAsia="ar-SA"/>
        </w:rPr>
        <w:t>рактически все БУД формируются в той или иной степени при изучении каждого предмета.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268"/>
      </w:tblGrid>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b/>
                <w:color w:val="00000A"/>
                <w:kern w:val="1"/>
                <w:sz w:val="24"/>
                <w:szCs w:val="24"/>
              </w:rPr>
            </w:pPr>
            <w:r w:rsidRPr="00292075">
              <w:rPr>
                <w:rFonts w:ascii="Times New Roman" w:eastAsia="Calibri" w:hAnsi="Times New Roman" w:cs="Times New Roman"/>
                <w:b/>
                <w:color w:val="00000A"/>
                <w:kern w:val="1"/>
                <w:sz w:val="24"/>
                <w:szCs w:val="24"/>
              </w:rPr>
              <w:t>Перечень учебных действия</w:t>
            </w:r>
          </w:p>
        </w:tc>
        <w:tc>
          <w:tcPr>
            <w:tcW w:w="2552" w:type="dxa"/>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b/>
                <w:color w:val="00000A"/>
                <w:kern w:val="1"/>
                <w:sz w:val="24"/>
                <w:szCs w:val="24"/>
              </w:rPr>
            </w:pPr>
            <w:r w:rsidRPr="00292075">
              <w:rPr>
                <w:rFonts w:ascii="Times New Roman" w:eastAsia="Calibri" w:hAnsi="Times New Roman" w:cs="Times New Roman"/>
                <w:b/>
                <w:color w:val="00000A"/>
                <w:kern w:val="1"/>
                <w:sz w:val="24"/>
                <w:szCs w:val="24"/>
              </w:rPr>
              <w:t>Образовательная</w:t>
            </w:r>
          </w:p>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b/>
                <w:color w:val="00000A"/>
                <w:kern w:val="1"/>
                <w:sz w:val="24"/>
                <w:szCs w:val="24"/>
              </w:rPr>
            </w:pPr>
            <w:r w:rsidRPr="00292075">
              <w:rPr>
                <w:rFonts w:ascii="Times New Roman" w:eastAsia="Calibri" w:hAnsi="Times New Roman" w:cs="Times New Roman"/>
                <w:b/>
                <w:color w:val="00000A"/>
                <w:kern w:val="1"/>
                <w:sz w:val="24"/>
                <w:szCs w:val="24"/>
              </w:rPr>
              <w:t>область</w:t>
            </w:r>
          </w:p>
        </w:tc>
        <w:tc>
          <w:tcPr>
            <w:tcW w:w="2268" w:type="dxa"/>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b/>
                <w:color w:val="00000A"/>
                <w:kern w:val="1"/>
                <w:sz w:val="24"/>
                <w:szCs w:val="24"/>
              </w:rPr>
            </w:pPr>
            <w:r w:rsidRPr="00292075">
              <w:rPr>
                <w:rFonts w:ascii="Times New Roman" w:eastAsia="Calibri" w:hAnsi="Times New Roman" w:cs="Times New Roman"/>
                <w:b/>
                <w:color w:val="00000A"/>
                <w:kern w:val="1"/>
                <w:sz w:val="24"/>
                <w:szCs w:val="24"/>
              </w:rPr>
              <w:t>Учебный предмет</w:t>
            </w:r>
          </w:p>
        </w:tc>
      </w:tr>
      <w:tr w:rsidR="00292075" w:rsidRPr="00292075" w:rsidTr="00292075">
        <w:tc>
          <w:tcPr>
            <w:tcW w:w="9606" w:type="dxa"/>
            <w:gridSpan w:val="3"/>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b/>
                <w:color w:val="00000A"/>
                <w:kern w:val="1"/>
                <w:sz w:val="24"/>
                <w:szCs w:val="24"/>
              </w:rPr>
            </w:pPr>
            <w:r w:rsidRPr="00292075">
              <w:rPr>
                <w:rFonts w:ascii="Times New Roman" w:eastAsia="Times New Roman" w:hAnsi="Times New Roman" w:cs="Times New Roman"/>
                <w:i/>
                <w:color w:val="000000"/>
                <w:kern w:val="1"/>
                <w:sz w:val="24"/>
                <w:szCs w:val="24"/>
              </w:rPr>
              <w:t>Личностные учебные действия</w:t>
            </w:r>
          </w:p>
        </w:tc>
      </w:tr>
      <w:tr w:rsidR="00292075" w:rsidRPr="00292075" w:rsidTr="00292075">
        <w:trPr>
          <w:trHeight w:val="796"/>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343"/>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770"/>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способность к осмыслению социального окружения, своего места в нем, принятие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соответствующих возрасту ценностей и социальных ролей</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416"/>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636"/>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положительное отношение к окружающей</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действительности, готовность к организации взаимодействия с ней и эстетическому ее восприятию</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349"/>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rPr>
          <w:trHeight w:val="440"/>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3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88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целостный, социально ориентированный взгляд на мир в единстве его природной и социальной частей</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52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420"/>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самостоятельность в выполнении учебных заданий, поручений, договоренностей</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tc>
      </w:tr>
      <w:tr w:rsidR="00292075" w:rsidRPr="00292075" w:rsidTr="00292075">
        <w:trPr>
          <w:trHeight w:val="276"/>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266"/>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884"/>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4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323"/>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готовность к безопасному и бережному поведению в природе и обществе</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420"/>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420"/>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217"/>
        </w:trPr>
        <w:tc>
          <w:tcPr>
            <w:tcW w:w="9606" w:type="dxa"/>
            <w:gridSpan w:val="3"/>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color w:val="00000A"/>
                <w:kern w:val="1"/>
                <w:sz w:val="24"/>
                <w:szCs w:val="24"/>
              </w:rPr>
            </w:pPr>
            <w:r w:rsidRPr="00292075">
              <w:rPr>
                <w:rFonts w:ascii="Times New Roman" w:eastAsia="Times New Roman" w:hAnsi="Times New Roman" w:cs="Times New Roman"/>
                <w:i/>
                <w:color w:val="000000"/>
                <w:kern w:val="1"/>
                <w:sz w:val="24"/>
                <w:szCs w:val="24"/>
              </w:rPr>
              <w:t>Коммуникативные учебные действия</w:t>
            </w:r>
          </w:p>
        </w:tc>
      </w:tr>
      <w:tr w:rsidR="00292075" w:rsidRPr="00292075" w:rsidTr="00292075">
        <w:trPr>
          <w:trHeight w:val="354"/>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вступать в контакт и работать в коллективе (учитель – ученик, ученик – ученик, ученик – класс, учитель – класс)</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354"/>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354"/>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354"/>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354"/>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25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использовать принятые ритуалы социального взаимодействия с одноклассниками и учителем</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252"/>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252"/>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252"/>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rPr>
          <w:trHeight w:val="252"/>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252"/>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25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обращаться за помощью и принимать помощь</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31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слушать и понимать инструкцию к учебному заданию в разных видах деятельности и быту</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299"/>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сотрудничать со взрослыми и сверстниками в разных социальных ситуациях</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32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381"/>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доброжелательно относиться, сопереживать, конструктивно взаимодействовать с людьми</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tc>
      </w:tr>
      <w:tr w:rsidR="00292075" w:rsidRPr="00292075" w:rsidTr="00292075">
        <w:trPr>
          <w:trHeight w:val="378"/>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rPr>
          <w:trHeight w:val="378"/>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810"/>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договариваться и изменять свое поведение с учетом поведения других участников спорной ситуации</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269"/>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rPr>
          <w:trHeight w:val="269"/>
        </w:trPr>
        <w:tc>
          <w:tcPr>
            <w:tcW w:w="9606" w:type="dxa"/>
            <w:gridSpan w:val="3"/>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color w:val="00000A"/>
                <w:kern w:val="1"/>
                <w:sz w:val="24"/>
                <w:szCs w:val="24"/>
              </w:rPr>
            </w:pPr>
            <w:r w:rsidRPr="00292075">
              <w:rPr>
                <w:rFonts w:ascii="Times New Roman" w:eastAsia="Times New Roman" w:hAnsi="Times New Roman" w:cs="Times New Roman"/>
                <w:i/>
                <w:color w:val="000000"/>
                <w:kern w:val="1"/>
                <w:sz w:val="24"/>
                <w:szCs w:val="24"/>
              </w:rPr>
              <w:t>Регулятивные учебные действия</w:t>
            </w: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входить и выходить из учебного помещения со звонком</w:t>
            </w:r>
          </w:p>
        </w:tc>
        <w:tc>
          <w:tcPr>
            <w:tcW w:w="2552"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Технологии</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c>
          <w:tcPr>
            <w:tcW w:w="2268"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Изобразительное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Ручной труд)</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Физическая культура</w:t>
            </w: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ориентироваться в пространстве класса (зала, учебного помещения)</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пользоваться учебной мебелью</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адекватно использовать ритуалы школьного поведения (поднимать руку, вставать и выходить из-за парты и т. д.)</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работать с учебными принадлежностями</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(инструментами, спортивным инвентарем) и организовывать рабочее место</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принимать цели и произвольно включаться в деятельность, следовать предложенному плану и работать в общем темпе</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активно участвовать в деятельности, контролировать и оценивать свои действия и действия одноклассников</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передвигаться по школе, находить свой класс, другие необходимые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помещения</w:t>
            </w:r>
          </w:p>
        </w:tc>
        <w:tc>
          <w:tcPr>
            <w:tcW w:w="2552"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c>
          <w:tcPr>
            <w:tcW w:w="9606" w:type="dxa"/>
            <w:gridSpan w:val="3"/>
            <w:vAlign w:val="center"/>
          </w:tcPr>
          <w:p w:rsidR="00292075" w:rsidRPr="00292075" w:rsidRDefault="00292075" w:rsidP="00292075">
            <w:pPr>
              <w:suppressAutoHyphens/>
              <w:autoSpaceDE w:val="0"/>
              <w:autoSpaceDN w:val="0"/>
              <w:adjustRightInd w:val="0"/>
              <w:spacing w:after="0" w:line="240" w:lineRule="auto"/>
              <w:jc w:val="center"/>
              <w:rPr>
                <w:rFonts w:ascii="Times New Roman" w:eastAsia="Calibri" w:hAnsi="Times New Roman" w:cs="Times New Roman"/>
                <w:color w:val="00000A"/>
                <w:kern w:val="1"/>
                <w:sz w:val="24"/>
                <w:szCs w:val="24"/>
              </w:rPr>
            </w:pPr>
            <w:r w:rsidRPr="00292075">
              <w:rPr>
                <w:rFonts w:ascii="Times New Roman" w:eastAsia="Times New Roman" w:hAnsi="Times New Roman" w:cs="Times New Roman"/>
                <w:i/>
                <w:color w:val="000000"/>
                <w:kern w:val="1"/>
                <w:sz w:val="24"/>
                <w:szCs w:val="24"/>
              </w:rPr>
              <w:t>Познавательные учебные действия</w:t>
            </w:r>
          </w:p>
        </w:tc>
      </w:tr>
      <w:tr w:rsidR="00292075" w:rsidRPr="00292075" w:rsidTr="00292075">
        <w:trPr>
          <w:trHeight w:val="25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выделять существенные, общие и отличительные свойства предметов</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ИЗО</w:t>
            </w:r>
          </w:p>
        </w:tc>
      </w:tr>
      <w:tr w:rsidR="00292075" w:rsidRPr="00292075" w:rsidTr="00292075">
        <w:trPr>
          <w:trHeight w:val="25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устанавливать видо-родовые отношения предметов</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lastRenderedPageBreak/>
              <w:t>практика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lastRenderedPageBreak/>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lastRenderedPageBreak/>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25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rPr>
          <w:trHeight w:val="31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делать простейшие обобщения, сравнивать, классифицировать на наглядном материале</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 xml:space="preserve">Мир природы и человека </w:t>
            </w:r>
          </w:p>
        </w:tc>
      </w:tr>
      <w:tr w:rsidR="00292075" w:rsidRPr="00292075" w:rsidTr="00292075">
        <w:trPr>
          <w:trHeight w:val="31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ИЗО</w:t>
            </w:r>
          </w:p>
        </w:tc>
      </w:tr>
      <w:tr w:rsidR="00292075" w:rsidRPr="00292075" w:rsidTr="00292075">
        <w:trPr>
          <w:trHeight w:val="33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пользоваться знаками, символами, предметами-заместителями</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33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33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Музыка, ИЗО</w:t>
            </w:r>
          </w:p>
        </w:tc>
      </w:tr>
      <w:tr w:rsidR="00292075" w:rsidRPr="00292075" w:rsidTr="00292075">
        <w:trPr>
          <w:trHeight w:val="135"/>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читать</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tc>
      </w:tr>
      <w:tr w:rsidR="00292075" w:rsidRPr="00292075" w:rsidTr="00292075">
        <w:trPr>
          <w:trHeight w:val="135"/>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Естествознание</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Мир природы и человека</w:t>
            </w:r>
          </w:p>
        </w:tc>
      </w:tr>
      <w:tr w:rsidR="00292075" w:rsidRPr="00292075" w:rsidTr="00292075">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писать</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r>
      <w:tr w:rsidR="00292075" w:rsidRPr="00292075" w:rsidTr="00292075">
        <w:trPr>
          <w:trHeight w:val="329"/>
        </w:trPr>
        <w:tc>
          <w:tcPr>
            <w:tcW w:w="4786"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выполнять арифметические действия</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851"/>
        </w:trPr>
        <w:tc>
          <w:tcPr>
            <w:tcW w:w="4786" w:type="dxa"/>
            <w:vMerge w:val="restart"/>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Язык и речевая</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практика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Русский язык</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Чтение</w:t>
            </w:r>
          </w:p>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Речевая практика</w:t>
            </w:r>
          </w:p>
        </w:tc>
      </w:tr>
      <w:tr w:rsidR="00292075" w:rsidRPr="00292075" w:rsidTr="00292075">
        <w:trPr>
          <w:trHeight w:val="319"/>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Математика</w:t>
            </w:r>
          </w:p>
        </w:tc>
      </w:tr>
      <w:tr w:rsidR="00292075" w:rsidRPr="00292075" w:rsidTr="00292075">
        <w:trPr>
          <w:trHeight w:val="273"/>
        </w:trPr>
        <w:tc>
          <w:tcPr>
            <w:tcW w:w="4786" w:type="dxa"/>
            <w:vMerge/>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p>
        </w:tc>
        <w:tc>
          <w:tcPr>
            <w:tcW w:w="2552"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Искусство</w:t>
            </w:r>
          </w:p>
        </w:tc>
        <w:tc>
          <w:tcPr>
            <w:tcW w:w="2268" w:type="dxa"/>
            <w:vAlign w:val="center"/>
          </w:tcPr>
          <w:p w:rsidR="00292075" w:rsidRPr="00292075" w:rsidRDefault="00292075" w:rsidP="00292075">
            <w:pPr>
              <w:suppressAutoHyphens/>
              <w:autoSpaceDE w:val="0"/>
              <w:autoSpaceDN w:val="0"/>
              <w:adjustRightInd w:val="0"/>
              <w:spacing w:after="0" w:line="240" w:lineRule="auto"/>
              <w:jc w:val="both"/>
              <w:rPr>
                <w:rFonts w:ascii="Times New Roman" w:eastAsia="Calibri" w:hAnsi="Times New Roman" w:cs="Times New Roman"/>
                <w:color w:val="00000A"/>
                <w:kern w:val="1"/>
                <w:sz w:val="24"/>
                <w:szCs w:val="24"/>
              </w:rPr>
            </w:pPr>
            <w:r w:rsidRPr="00292075">
              <w:rPr>
                <w:rFonts w:ascii="Times New Roman" w:eastAsia="Calibri" w:hAnsi="Times New Roman" w:cs="Times New Roman"/>
                <w:color w:val="00000A"/>
                <w:kern w:val="1"/>
                <w:sz w:val="24"/>
                <w:szCs w:val="24"/>
              </w:rPr>
              <w:t>ИЗО</w:t>
            </w:r>
          </w:p>
        </w:tc>
      </w:tr>
    </w:tbl>
    <w:p w:rsidR="00292075" w:rsidRPr="00292075" w:rsidRDefault="00292075" w:rsidP="00292075">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A"/>
          <w:kern w:val="1"/>
          <w:sz w:val="24"/>
          <w:szCs w:val="24"/>
          <w:lang w:eastAsia="ar-SA"/>
        </w:rPr>
      </w:pPr>
    </w:p>
    <w:p w:rsidR="00292075" w:rsidRPr="00292075" w:rsidRDefault="00292075" w:rsidP="00292075">
      <w:pPr>
        <w:suppressAutoHyphens/>
        <w:autoSpaceDE w:val="0"/>
        <w:autoSpaceDN w:val="0"/>
        <w:adjustRightInd w:val="0"/>
        <w:spacing w:after="0" w:line="240" w:lineRule="auto"/>
        <w:rPr>
          <w:rFonts w:ascii="Times New Roman" w:eastAsia="Arial Unicode MS" w:hAnsi="Times New Roman" w:cs="Times New Roman"/>
          <w:b/>
          <w:color w:val="00000A"/>
          <w:kern w:val="1"/>
          <w:sz w:val="24"/>
          <w:szCs w:val="24"/>
          <w:lang w:eastAsia="ar-SA"/>
        </w:rPr>
      </w:pPr>
      <w:r w:rsidRPr="00292075">
        <w:rPr>
          <w:rFonts w:ascii="Times New Roman" w:eastAsia="Arial Unicode MS" w:hAnsi="Times New Roman" w:cs="Times New Roman"/>
          <w:b/>
          <w:color w:val="00000A"/>
          <w:kern w:val="1"/>
          <w:sz w:val="24"/>
          <w:szCs w:val="24"/>
          <w:lang w:eastAsia="ar-SA"/>
        </w:rPr>
        <w:t>Мониторинг сформированности БУД</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в школе. Но отслеживать процесс формирования БУД необходимо в течение всех лет обучения. Для этого требуется специальная диагностическая процедура – мониторинг БУД.</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b/>
          <w:bCs/>
          <w:i/>
          <w:color w:val="00000A"/>
          <w:kern w:val="1"/>
          <w:sz w:val="24"/>
          <w:szCs w:val="24"/>
          <w:lang w:eastAsia="ar-SA"/>
        </w:rPr>
        <w:t>Цель мониторинга</w:t>
      </w:r>
      <w:r w:rsidRPr="00292075">
        <w:rPr>
          <w:rFonts w:ascii="Times New Roman" w:eastAsia="Arial Unicode MS" w:hAnsi="Times New Roman" w:cs="Times New Roman"/>
          <w:b/>
          <w:bCs/>
          <w:color w:val="00000A"/>
          <w:kern w:val="1"/>
          <w:sz w:val="24"/>
          <w:szCs w:val="24"/>
          <w:lang w:eastAsia="ar-SA"/>
        </w:rPr>
        <w:t xml:space="preserve"> –</w:t>
      </w:r>
      <w:r w:rsidRPr="00292075">
        <w:rPr>
          <w:rFonts w:ascii="Times New Roman" w:eastAsia="Arial Unicode MS" w:hAnsi="Times New Roman" w:cs="Times New Roman"/>
          <w:color w:val="00000A"/>
          <w:kern w:val="1"/>
          <w:sz w:val="24"/>
          <w:szCs w:val="24"/>
          <w:lang w:eastAsia="ar-SA"/>
        </w:rPr>
        <w:t xml:space="preserve"> отслеживание процесса развития и формирования БУД учащихся для проектирования и своевременной корректировки учебного процесса.</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b/>
          <w:bCs/>
          <w:i/>
          <w:color w:val="00000A"/>
          <w:kern w:val="1"/>
          <w:sz w:val="24"/>
          <w:szCs w:val="24"/>
          <w:lang w:eastAsia="ar-SA"/>
        </w:rPr>
      </w:pPr>
      <w:r w:rsidRPr="00292075">
        <w:rPr>
          <w:rFonts w:ascii="Times New Roman" w:eastAsia="Arial Unicode MS" w:hAnsi="Times New Roman" w:cs="Times New Roman"/>
          <w:b/>
          <w:bCs/>
          <w:i/>
          <w:color w:val="00000A"/>
          <w:kern w:val="1"/>
          <w:sz w:val="24"/>
          <w:szCs w:val="24"/>
          <w:lang w:eastAsia="ar-SA"/>
        </w:rPr>
        <w:t>Задачи мониторинга:</w:t>
      </w:r>
    </w:p>
    <w:p w:rsidR="00292075" w:rsidRPr="00292075" w:rsidRDefault="00292075" w:rsidP="00292075">
      <w:pPr>
        <w:numPr>
          <w:ilvl w:val="0"/>
          <w:numId w:val="35"/>
        </w:numPr>
        <w:suppressAutoHyphens/>
        <w:autoSpaceDE w:val="0"/>
        <w:autoSpaceDN w:val="0"/>
        <w:adjustRightInd w:val="0"/>
        <w:spacing w:after="0" w:line="240" w:lineRule="auto"/>
        <w:ind w:left="426"/>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определение уровня сформированности БУД на разных этапах обучения; </w:t>
      </w:r>
    </w:p>
    <w:p w:rsidR="00292075" w:rsidRPr="00292075" w:rsidRDefault="00292075" w:rsidP="00292075">
      <w:pPr>
        <w:numPr>
          <w:ilvl w:val="0"/>
          <w:numId w:val="35"/>
        </w:numPr>
        <w:suppressAutoHyphens/>
        <w:autoSpaceDE w:val="0"/>
        <w:autoSpaceDN w:val="0"/>
        <w:adjustRightInd w:val="0"/>
        <w:spacing w:after="0" w:line="240" w:lineRule="auto"/>
        <w:ind w:left="426"/>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отслеживание индивидуальной динамики продвижения учащихся; </w:t>
      </w:r>
    </w:p>
    <w:p w:rsidR="00292075" w:rsidRPr="00292075" w:rsidRDefault="00292075" w:rsidP="00292075">
      <w:pPr>
        <w:numPr>
          <w:ilvl w:val="0"/>
          <w:numId w:val="35"/>
        </w:numPr>
        <w:suppressAutoHyphens/>
        <w:autoSpaceDE w:val="0"/>
        <w:autoSpaceDN w:val="0"/>
        <w:adjustRightInd w:val="0"/>
        <w:spacing w:after="0" w:line="240" w:lineRule="auto"/>
        <w:ind w:left="426"/>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определение проблемных зон в решении задач образования учащихся и разработка на этой основе стратегии помощи учащимся, испытывающим трудности в формировании тех или иных БУД;</w:t>
      </w:r>
    </w:p>
    <w:p w:rsidR="00292075" w:rsidRPr="00292075" w:rsidRDefault="00292075" w:rsidP="00292075">
      <w:pPr>
        <w:numPr>
          <w:ilvl w:val="0"/>
          <w:numId w:val="35"/>
        </w:numPr>
        <w:suppressAutoHyphens/>
        <w:autoSpaceDE w:val="0"/>
        <w:autoSpaceDN w:val="0"/>
        <w:adjustRightInd w:val="0"/>
        <w:spacing w:after="0" w:line="240" w:lineRule="auto"/>
        <w:ind w:left="426"/>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определение успешности работы педагога по формированию БУД учащихся, постановка на этой основе задач по совершенствованию образовательного процесса и подбор педагогических и управленческих средств их достижения. </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lastRenderedPageBreak/>
        <w:t>Данные мониторинга дают возможность управления качеством образовательного процесса с учетом обоснованных и объективных показателей.</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xml:space="preserve">Мониторинг проводится 1 раз в год и позволяет отследить приращение в уровне сформированности основных БУД. В 1 классе проводится две диагностические процедуры: в сентябре – первичная диагностика, позволяющая поставить педагогические задачи на адаптационный период, и в апреле – первый срез мониторинга. </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xml:space="preserve">На основе анализа данных оценивается успешность работы за прошедший период и ставятся задачи работы с учащимися на предстоящий год. </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xml:space="preserve">В качестве </w:t>
      </w:r>
      <w:r w:rsidRPr="00292075">
        <w:rPr>
          <w:rFonts w:ascii="Times New Roman" w:eastAsia="Arial Unicode MS" w:hAnsi="Times New Roman" w:cs="Times New Roman"/>
          <w:b/>
          <w:i/>
          <w:color w:val="00000A"/>
          <w:kern w:val="1"/>
          <w:sz w:val="24"/>
          <w:szCs w:val="24"/>
          <w:lang w:eastAsia="ar-SA"/>
        </w:rPr>
        <w:t xml:space="preserve">основного инструментария </w:t>
      </w:r>
      <w:r w:rsidRPr="00292075">
        <w:rPr>
          <w:rFonts w:ascii="Times New Roman" w:eastAsia="Arial Unicode MS" w:hAnsi="Times New Roman" w:cs="Times New Roman"/>
          <w:color w:val="00000A"/>
          <w:kern w:val="1"/>
          <w:sz w:val="24"/>
          <w:szCs w:val="24"/>
          <w:lang w:eastAsia="ar-SA"/>
        </w:rPr>
        <w:t>отслеживания результатов формирования БУД используются:</w:t>
      </w:r>
    </w:p>
    <w:p w:rsidR="00292075" w:rsidRPr="00292075" w:rsidRDefault="00292075" w:rsidP="00292075">
      <w:pPr>
        <w:numPr>
          <w:ilvl w:val="0"/>
          <w:numId w:val="30"/>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наблюдения</w:t>
      </w:r>
      <w:r w:rsidRPr="00292075">
        <w:rPr>
          <w:rFonts w:ascii="Times New Roman" w:eastAsia="Times New Roman" w:hAnsi="Times New Roman" w:cs="Times New Roman"/>
          <w:kern w:val="1"/>
          <w:sz w:val="24"/>
          <w:szCs w:val="24"/>
          <w:lang w:eastAsia="ar-SA"/>
        </w:rPr>
        <w:t xml:space="preserve"> за обучающимися на уроках и во внеурочной деятельности;</w:t>
      </w:r>
    </w:p>
    <w:p w:rsidR="00292075" w:rsidRPr="00292075" w:rsidRDefault="00292075" w:rsidP="00292075">
      <w:pPr>
        <w:widowControl w:val="0"/>
        <w:numPr>
          <w:ilvl w:val="0"/>
          <w:numId w:val="30"/>
        </w:numPr>
        <w:suppressAutoHyphens/>
        <w:kinsoku w:val="0"/>
        <w:overflowPunct w:val="0"/>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участие обучающегося в совместных </w:t>
      </w:r>
      <w:r w:rsidRPr="00292075">
        <w:rPr>
          <w:rFonts w:ascii="Times New Roman" w:eastAsia="Times New Roman" w:hAnsi="Times New Roman" w:cs="Times New Roman"/>
          <w:i/>
          <w:kern w:val="1"/>
          <w:sz w:val="24"/>
          <w:szCs w:val="24"/>
          <w:lang w:eastAsia="ar-SA"/>
        </w:rPr>
        <w:t>творческих делах</w:t>
      </w:r>
      <w:r w:rsidRPr="00292075">
        <w:rPr>
          <w:rFonts w:ascii="Times New Roman" w:eastAsia="Times New Roman"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Для оценки сформированности каждого действия используется  следующую систему оценки: </w:t>
      </w:r>
    </w:p>
    <w:p w:rsidR="00292075" w:rsidRPr="00292075" w:rsidRDefault="00292075" w:rsidP="00292075">
      <w:pPr>
        <w:suppressAutoHyphens/>
        <w:spacing w:after="0" w:line="240" w:lineRule="auto"/>
        <w:ind w:left="1276" w:hanging="127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0 баллов ― действие отсутствует, обучающийся не понимает его смысла, не включается в процесс выполнения вместе с учителем;</w:t>
      </w:r>
    </w:p>
    <w:p w:rsidR="00292075" w:rsidRPr="00292075" w:rsidRDefault="00292075" w:rsidP="00292075">
      <w:pPr>
        <w:suppressAutoHyphens/>
        <w:spacing w:after="0" w:line="240" w:lineRule="auto"/>
        <w:ind w:left="1276" w:hanging="127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92075" w:rsidRPr="00292075" w:rsidRDefault="00292075" w:rsidP="00292075">
      <w:pPr>
        <w:suppressAutoHyphens/>
        <w:spacing w:after="0" w:line="240" w:lineRule="auto"/>
        <w:ind w:left="1276" w:hanging="127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балла ― преимущественно выполняет действие по указанию учителя, в отдельных ситуациях способен выполнить его самостоятельно;</w:t>
      </w:r>
    </w:p>
    <w:p w:rsidR="00292075" w:rsidRPr="00292075" w:rsidRDefault="00292075" w:rsidP="00292075">
      <w:pPr>
        <w:suppressAutoHyphens/>
        <w:spacing w:after="0" w:line="240" w:lineRule="auto"/>
        <w:ind w:left="1276" w:hanging="127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292075" w:rsidRPr="00292075" w:rsidRDefault="00292075" w:rsidP="00292075">
      <w:pPr>
        <w:suppressAutoHyphens/>
        <w:spacing w:after="0" w:line="240" w:lineRule="auto"/>
        <w:ind w:left="1276" w:hanging="127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балла ― способен самостоятельно применять действие, но иногда допускает ошибки, которые исправляет по замечанию учителя;</w:t>
      </w:r>
    </w:p>
    <w:p w:rsidR="00292075" w:rsidRPr="00292075" w:rsidRDefault="00292075" w:rsidP="00292075">
      <w:pPr>
        <w:suppressAutoHyphens/>
        <w:spacing w:after="0" w:line="240" w:lineRule="auto"/>
        <w:ind w:left="1276" w:hanging="127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5 баллов ― самостоятельно применяет действие в любой ситуации.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ван</w:t>
      </w:r>
      <w:r w:rsidRPr="00292075">
        <w:rPr>
          <w:rFonts w:ascii="Times New Roman" w:eastAsia="Arial Unicode MS" w:hAnsi="Times New Roman" w:cs="Times New Roman"/>
          <w:kern w:val="1"/>
          <w:sz w:val="24"/>
          <w:szCs w:val="24"/>
          <w:lang w:eastAsia="ar-SA"/>
        </w:rPr>
        <w:softHyphen/>
        <w:t>нос</w:t>
      </w:r>
      <w:r w:rsidRPr="00292075">
        <w:rPr>
          <w:rFonts w:ascii="Times New Roman" w:eastAsia="Arial Unicode MS" w:hAnsi="Times New Roman" w:cs="Times New Roman"/>
          <w:kern w:val="1"/>
          <w:sz w:val="24"/>
          <w:szCs w:val="24"/>
          <w:lang w:eastAsia="ar-SA"/>
        </w:rPr>
        <w:softHyphen/>
        <w:t>ти учебных действий у всех учащихся, и на этой основе осуществить кор</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ктировку процесса их формирования на протяжении всего времени обу</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 xml:space="preserve">ния. </w:t>
      </w:r>
    </w:p>
    <w:p w:rsidR="00292075" w:rsidRPr="00292075" w:rsidRDefault="00292075" w:rsidP="00292075">
      <w:pPr>
        <w:autoSpaceDE w:val="0"/>
        <w:spacing w:after="0" w:line="240" w:lineRule="auto"/>
        <w:ind w:firstLine="567"/>
        <w:jc w:val="center"/>
        <w:textAlignment w:val="center"/>
        <w:rPr>
          <w:rFonts w:ascii="Times New Roman" w:eastAsia="Times New Roman"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9" w:name="_Toc535336345"/>
      <w:r w:rsidRPr="00292075">
        <w:rPr>
          <w:rFonts w:ascii="Times New Roman" w:eastAsia="Times New Roman" w:hAnsi="Times New Roman" w:cs="Times New Roman"/>
          <w:b/>
          <w:bCs/>
          <w:sz w:val="24"/>
          <w:szCs w:val="24"/>
          <w:lang w:eastAsia="ru-RU" w:bidi="ru-RU"/>
        </w:rPr>
        <w:t>2.2. Программы учебных предметов, курсов коррекционно-развивающей области</w:t>
      </w:r>
      <w:bookmarkEnd w:id="9"/>
    </w:p>
    <w:p w:rsidR="00292075" w:rsidRPr="00292075" w:rsidRDefault="00292075" w:rsidP="00292075">
      <w:pPr>
        <w:suppressAutoHyphens/>
        <w:spacing w:after="0" w:line="240" w:lineRule="auto"/>
        <w:ind w:firstLine="567"/>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I-IV классы</w:t>
      </w:r>
    </w:p>
    <w:p w:rsidR="00292075" w:rsidRPr="00292075" w:rsidRDefault="00292075" w:rsidP="00292075">
      <w:pPr>
        <w:suppressAutoHyphens/>
        <w:spacing w:after="0" w:line="240" w:lineRule="auto"/>
        <w:ind w:firstLine="567"/>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РУССКИЙ ЯЗЫК</w:t>
      </w:r>
    </w:p>
    <w:p w:rsidR="00292075" w:rsidRPr="00292075" w:rsidRDefault="00292075" w:rsidP="00292075">
      <w:pPr>
        <w:suppressAutoHyphens/>
        <w:spacing w:after="0" w:line="240" w:lineRule="auto"/>
        <w:ind w:firstLine="567"/>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Обучение русскому языку в дополнительном первом классе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vertAlign w:val="superscript"/>
          <w:lang w:eastAsia="ar-SA"/>
        </w:rPr>
        <w:t>1</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IV</w:t>
      </w:r>
      <w:r w:rsidRPr="00292075">
        <w:rPr>
          <w:rFonts w:ascii="Times New Roman" w:eastAsia="Arial Unicode MS" w:hAnsi="Times New Roman" w:cs="Times New Roman"/>
          <w:kern w:val="1"/>
          <w:sz w:val="24"/>
          <w:szCs w:val="24"/>
          <w:lang w:eastAsia="ar-SA"/>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младших классах изучение всех предметов, входящих в структуру русского языка, призвано решить следующие задачи:</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первоначальных «дограмматических» понятий и развитие коммуникативно-речевых навыков;</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Овладение различными доступными средствами устной и письменной коммуникации для решения практико-ориентированных задач;</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Коррекция недостатков речевой и мыслительной деятельности;</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основ навыка полноценного чтения художественных текстов доступных для понимания по структуре и содержанию;</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навыков устной коммуникации;</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b/>
          <w:bCs/>
          <w:iCs/>
          <w:kern w:val="1"/>
          <w:sz w:val="24"/>
          <w:szCs w:val="24"/>
          <w:lang w:eastAsia="ar-SA"/>
        </w:rPr>
      </w:pPr>
      <w:r w:rsidRPr="00292075">
        <w:rPr>
          <w:rFonts w:ascii="Times New Roman" w:eastAsia="Arial Unicode MS" w:hAnsi="Times New Roman" w:cs="Times New Roman"/>
          <w:kern w:val="1"/>
          <w:sz w:val="24"/>
          <w:szCs w:val="24"/>
          <w:lang w:eastAsia="ar-SA"/>
        </w:rPr>
        <w:t>― Формирование положительных нравственных качеств и свойств личности.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iCs/>
          <w:kern w:val="1"/>
          <w:sz w:val="24"/>
          <w:szCs w:val="24"/>
          <w:lang w:eastAsia="ar-SA"/>
        </w:rPr>
        <w:t xml:space="preserve">Подготовка к усвоению грамоты. </w:t>
      </w:r>
      <w:r w:rsidRPr="00292075">
        <w:rPr>
          <w:rFonts w:ascii="Times New Roman" w:eastAsia="Arial Unicode MS" w:hAnsi="Times New Roman" w:cs="Times New Roman"/>
          <w:i/>
          <w:kern w:val="1"/>
          <w:sz w:val="24"/>
          <w:szCs w:val="24"/>
          <w:lang w:eastAsia="ar-SA"/>
        </w:rPr>
        <w:t>Подготовка к усвоению первоначальных навыков чтения.</w:t>
      </w:r>
      <w:r w:rsidRPr="00292075">
        <w:rPr>
          <w:rFonts w:ascii="Times New Roman" w:eastAsia="Arial Unicode MS" w:hAnsi="Times New Roman" w:cs="Times New Roman"/>
          <w:kern w:val="1"/>
          <w:sz w:val="24"/>
          <w:szCs w:val="24"/>
          <w:lang w:eastAsia="ar-SA"/>
        </w:rPr>
        <w:t xml:space="preserve"> Развитие слухового внимания, фонематического слуха. Элементарный звуковой анализ. Совершенствование произносительной стороны речи. </w:t>
      </w:r>
      <w:r w:rsidRPr="00292075">
        <w:rPr>
          <w:rFonts w:ascii="Times New Roman" w:eastAsia="Arial Unicode MS" w:hAnsi="Times New Roman" w:cs="Times New Roman"/>
          <w:bCs/>
          <w:kern w:val="1"/>
          <w:sz w:val="24"/>
          <w:szCs w:val="24"/>
          <w:lang w:eastAsia="ar-SA"/>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Cs/>
          <w:i/>
          <w:kern w:val="1"/>
          <w:sz w:val="24"/>
          <w:szCs w:val="24"/>
          <w:lang w:eastAsia="ar-SA"/>
        </w:rPr>
        <w:t>Подготовка к усвоению первоначальных навыков письма</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kern w:val="1"/>
          <w:sz w:val="24"/>
          <w:szCs w:val="24"/>
          <w:lang w:eastAsia="ar-SA"/>
        </w:rPr>
        <w:t>Развитие зритель</w:t>
      </w:r>
      <w:r w:rsidRPr="00292075">
        <w:rPr>
          <w:rFonts w:ascii="Times New Roman" w:eastAsia="Arial Unicode MS" w:hAnsi="Times New Roman" w:cs="Times New Roman"/>
          <w:kern w:val="1"/>
          <w:sz w:val="24"/>
          <w:szCs w:val="24"/>
          <w:lang w:eastAsia="ar-SA"/>
        </w:rPr>
        <w:softHyphen/>
        <w:t>ного восприятия и пространственной ориентировки на плоскости ли</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 xml:space="preserve">та. </w:t>
      </w:r>
      <w:r w:rsidRPr="00292075">
        <w:rPr>
          <w:rFonts w:ascii="Times New Roman" w:eastAsia="Arial Unicode MS" w:hAnsi="Times New Roman" w:cs="Times New Roman"/>
          <w:bCs/>
          <w:kern w:val="1"/>
          <w:sz w:val="24"/>
          <w:szCs w:val="24"/>
          <w:lang w:eastAsia="ar-SA"/>
        </w:rPr>
        <w:t>Со</w:t>
      </w:r>
      <w:r w:rsidRPr="00292075">
        <w:rPr>
          <w:rFonts w:ascii="Times New Roman" w:eastAsia="Arial Unicode MS" w:hAnsi="Times New Roman" w:cs="Times New Roman"/>
          <w:bCs/>
          <w:kern w:val="1"/>
          <w:sz w:val="24"/>
          <w:szCs w:val="24"/>
          <w:lang w:eastAsia="ar-SA"/>
        </w:rPr>
        <w:softHyphen/>
        <w:t>вер</w:t>
      </w:r>
      <w:r w:rsidRPr="00292075">
        <w:rPr>
          <w:rFonts w:ascii="Times New Roman" w:eastAsia="Arial Unicode MS" w:hAnsi="Times New Roman" w:cs="Times New Roman"/>
          <w:bCs/>
          <w:kern w:val="1"/>
          <w:sz w:val="24"/>
          <w:szCs w:val="24"/>
          <w:lang w:eastAsia="ar-SA"/>
        </w:rPr>
        <w:softHyphen/>
        <w:t>шен</w:t>
      </w:r>
      <w:r w:rsidRPr="00292075">
        <w:rPr>
          <w:rFonts w:ascii="Times New Roman" w:eastAsia="Arial Unicode MS" w:hAnsi="Times New Roman" w:cs="Times New Roman"/>
          <w:bCs/>
          <w:kern w:val="1"/>
          <w:sz w:val="24"/>
          <w:szCs w:val="24"/>
          <w:lang w:eastAsia="ar-SA"/>
        </w:rPr>
        <w:softHyphen/>
        <w:t>с</w:t>
      </w:r>
      <w:r w:rsidRPr="00292075">
        <w:rPr>
          <w:rFonts w:ascii="Times New Roman" w:eastAsia="Arial Unicode MS" w:hAnsi="Times New Roman" w:cs="Times New Roman"/>
          <w:bCs/>
          <w:kern w:val="1"/>
          <w:sz w:val="24"/>
          <w:szCs w:val="24"/>
          <w:lang w:eastAsia="ar-SA"/>
        </w:rPr>
        <w:softHyphen/>
        <w:t>т</w:t>
      </w:r>
      <w:r w:rsidRPr="00292075">
        <w:rPr>
          <w:rFonts w:ascii="Times New Roman" w:eastAsia="Arial Unicode MS" w:hAnsi="Times New Roman" w:cs="Times New Roman"/>
          <w:bCs/>
          <w:kern w:val="1"/>
          <w:sz w:val="24"/>
          <w:szCs w:val="24"/>
          <w:lang w:eastAsia="ar-SA"/>
        </w:rPr>
        <w:softHyphen/>
        <w:t>во</w:t>
      </w:r>
      <w:r w:rsidRPr="00292075">
        <w:rPr>
          <w:rFonts w:ascii="Times New Roman" w:eastAsia="Arial Unicode MS" w:hAnsi="Times New Roman" w:cs="Times New Roman"/>
          <w:bCs/>
          <w:kern w:val="1"/>
          <w:sz w:val="24"/>
          <w:szCs w:val="24"/>
          <w:lang w:eastAsia="ar-SA"/>
        </w:rPr>
        <w:softHyphen/>
        <w:t>ва</w:t>
      </w:r>
      <w:r w:rsidRPr="00292075">
        <w:rPr>
          <w:rFonts w:ascii="Times New Roman" w:eastAsia="Arial Unicode MS" w:hAnsi="Times New Roman" w:cs="Times New Roman"/>
          <w:bCs/>
          <w:kern w:val="1"/>
          <w:sz w:val="24"/>
          <w:szCs w:val="24"/>
          <w:lang w:eastAsia="ar-SA"/>
        </w:rPr>
        <w:softHyphen/>
        <w:t>ние и развитие мелкой моторики пальцев рук. Усвоение гигиенических правил письма. Подготовка к усвоению навыков письма.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i/>
          <w:kern w:val="1"/>
          <w:sz w:val="24"/>
          <w:szCs w:val="24"/>
          <w:lang w:eastAsia="ar-SA"/>
        </w:rPr>
        <w:t>Речевое развитие</w:t>
      </w:r>
      <w:r w:rsidRPr="00292075">
        <w:rPr>
          <w:rFonts w:ascii="Times New Roman" w:eastAsia="Arial Unicode MS" w:hAnsi="Times New Roman" w:cs="Times New Roman"/>
          <w:bCs/>
          <w:kern w:val="1"/>
          <w:sz w:val="24"/>
          <w:szCs w:val="24"/>
          <w:lang w:eastAsia="ar-SA"/>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Cs/>
          <w:kern w:val="1"/>
          <w:sz w:val="24"/>
          <w:szCs w:val="24"/>
          <w:lang w:eastAsia="ar-SA"/>
        </w:rPr>
        <w:t>Расширение арсенала языковых средств, необходимых для вербального об</w:t>
      </w:r>
      <w:r w:rsidRPr="00292075">
        <w:rPr>
          <w:rFonts w:ascii="Times New Roman" w:eastAsia="Arial Unicode MS" w:hAnsi="Times New Roman" w:cs="Times New Roman"/>
          <w:bCs/>
          <w:kern w:val="1"/>
          <w:sz w:val="24"/>
          <w:szCs w:val="24"/>
          <w:lang w:eastAsia="ar-SA"/>
        </w:rPr>
        <w:softHyphen/>
        <w:t>щения. Формирование элементарных коммуникативных навыков диалогичес</w:t>
      </w:r>
      <w:r w:rsidRPr="00292075">
        <w:rPr>
          <w:rFonts w:ascii="Times New Roman" w:eastAsia="Arial Unicode MS" w:hAnsi="Times New Roman" w:cs="Times New Roman"/>
          <w:bCs/>
          <w:kern w:val="1"/>
          <w:sz w:val="24"/>
          <w:szCs w:val="24"/>
          <w:lang w:eastAsia="ar-SA"/>
        </w:rPr>
        <w:softHyphen/>
        <w:t>кой речи: ответы на вопросы собеседника на темы, близкие личному опы</w:t>
      </w:r>
      <w:r w:rsidRPr="00292075">
        <w:rPr>
          <w:rFonts w:ascii="Times New Roman" w:eastAsia="Arial Unicode MS" w:hAnsi="Times New Roman" w:cs="Times New Roman"/>
          <w:bCs/>
          <w:kern w:val="1"/>
          <w:sz w:val="24"/>
          <w:szCs w:val="24"/>
          <w:lang w:eastAsia="ar-SA"/>
        </w:rPr>
        <w:softHyphen/>
        <w:t>ту, на основе предметно-практической деятельности, наблюдений за ок</w:t>
      </w:r>
      <w:r w:rsidRPr="00292075">
        <w:rPr>
          <w:rFonts w:ascii="Times New Roman" w:eastAsia="Arial Unicode MS" w:hAnsi="Times New Roman" w:cs="Times New Roman"/>
          <w:bCs/>
          <w:kern w:val="1"/>
          <w:sz w:val="24"/>
          <w:szCs w:val="24"/>
          <w:lang w:eastAsia="ar-SA"/>
        </w:rPr>
        <w:softHyphen/>
        <w:t>ру</w:t>
      </w:r>
      <w:r w:rsidRPr="00292075">
        <w:rPr>
          <w:rFonts w:ascii="Times New Roman" w:eastAsia="Arial Unicode MS" w:hAnsi="Times New Roman" w:cs="Times New Roman"/>
          <w:bCs/>
          <w:kern w:val="1"/>
          <w:sz w:val="24"/>
          <w:szCs w:val="24"/>
          <w:lang w:eastAsia="ar-SA"/>
        </w:rPr>
        <w:softHyphen/>
        <w:t>жа</w:t>
      </w:r>
      <w:r w:rsidRPr="00292075">
        <w:rPr>
          <w:rFonts w:ascii="Times New Roman" w:eastAsia="Arial Unicode MS" w:hAnsi="Times New Roman" w:cs="Times New Roman"/>
          <w:bCs/>
          <w:kern w:val="1"/>
          <w:sz w:val="24"/>
          <w:szCs w:val="24"/>
          <w:lang w:eastAsia="ar-SA"/>
        </w:rPr>
        <w:softHyphen/>
        <w:t>ю</w:t>
      </w:r>
      <w:r w:rsidRPr="00292075">
        <w:rPr>
          <w:rFonts w:ascii="Times New Roman" w:eastAsia="Arial Unicode MS" w:hAnsi="Times New Roman" w:cs="Times New Roman"/>
          <w:bCs/>
          <w:kern w:val="1"/>
          <w:sz w:val="24"/>
          <w:szCs w:val="24"/>
          <w:lang w:eastAsia="ar-SA"/>
        </w:rPr>
        <w:softHyphen/>
        <w:t xml:space="preserve">щей действительностью и т.д.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kern w:val="1"/>
          <w:sz w:val="24"/>
          <w:szCs w:val="24"/>
          <w:lang w:eastAsia="ar-SA"/>
        </w:rPr>
        <w:t>Обучение грамоте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i/>
          <w:kern w:val="1"/>
          <w:sz w:val="24"/>
          <w:szCs w:val="24"/>
          <w:lang w:eastAsia="ar-SA"/>
        </w:rPr>
        <w:t>Формирование элементарных навыков чтения</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Звуки речи. Выделение звуки на фоне полного слова. Отчетливое произ</w:t>
      </w:r>
      <w:r w:rsidRPr="00292075">
        <w:rPr>
          <w:rFonts w:ascii="Times New Roman" w:eastAsia="Arial Unicode MS" w:hAnsi="Times New Roman" w:cs="Times New Roman"/>
          <w:bCs/>
          <w:kern w:val="1"/>
          <w:sz w:val="24"/>
          <w:szCs w:val="24"/>
          <w:lang w:eastAsia="ar-SA"/>
        </w:rPr>
        <w:softHyphen/>
        <w:t>несение. Определение места звука в слове. Определение последовательнос</w:t>
      </w:r>
      <w:r w:rsidRPr="00292075">
        <w:rPr>
          <w:rFonts w:ascii="Times New Roman" w:eastAsia="Arial Unicode MS" w:hAnsi="Times New Roman" w:cs="Times New Roman"/>
          <w:bCs/>
          <w:kern w:val="1"/>
          <w:sz w:val="24"/>
          <w:szCs w:val="24"/>
          <w:lang w:eastAsia="ar-SA"/>
        </w:rPr>
        <w:softHyphen/>
        <w:t>ти звуков в несложных по структуре словах. Сравнение на слух слов, раз</w:t>
      </w:r>
      <w:r w:rsidRPr="00292075">
        <w:rPr>
          <w:rFonts w:ascii="Times New Roman" w:eastAsia="Arial Unicode MS" w:hAnsi="Times New Roman" w:cs="Times New Roman"/>
          <w:bCs/>
          <w:kern w:val="1"/>
          <w:sz w:val="24"/>
          <w:szCs w:val="24"/>
          <w:lang w:eastAsia="ar-SA"/>
        </w:rPr>
        <w:softHyphen/>
        <w:t>ли</w:t>
      </w:r>
      <w:r w:rsidRPr="00292075">
        <w:rPr>
          <w:rFonts w:ascii="Times New Roman" w:eastAsia="Arial Unicode MS" w:hAnsi="Times New Roman" w:cs="Times New Roman"/>
          <w:bCs/>
          <w:kern w:val="1"/>
          <w:sz w:val="24"/>
          <w:szCs w:val="24"/>
          <w:lang w:eastAsia="ar-SA"/>
        </w:rPr>
        <w:softHyphen/>
        <w:t>ча</w:t>
      </w:r>
      <w:r w:rsidRPr="00292075">
        <w:rPr>
          <w:rFonts w:ascii="Times New Roman" w:eastAsia="Arial Unicode MS" w:hAnsi="Times New Roman" w:cs="Times New Roman"/>
          <w:bCs/>
          <w:kern w:val="1"/>
          <w:sz w:val="24"/>
          <w:szCs w:val="24"/>
          <w:lang w:eastAsia="ar-SA"/>
        </w:rPr>
        <w:softHyphen/>
        <w:t>ющихся одним звуком.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Различение гласных и согласных звуков на слух и в собственном произношении.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Обозначение звука буквой. Соотнесение и различение звука и буквы. Звукобуквенный анализ несложных по структуре слов.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Образование и чтение слогов различной структуры (состоящих из одной гласной, закрытых и открытых двухбуквенных слогов, закрытых трёхбу</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ных слогов с твердыми и мягкими согласными, со стечениями согласных в на</w:t>
      </w:r>
      <w:r w:rsidRPr="00292075">
        <w:rPr>
          <w:rFonts w:ascii="Times New Roman" w:eastAsia="Arial Unicode MS" w:hAnsi="Times New Roman" w:cs="Times New Roman"/>
          <w:kern w:val="1"/>
          <w:sz w:val="24"/>
          <w:szCs w:val="24"/>
          <w:lang w:eastAsia="ar-SA"/>
        </w:rPr>
        <w:softHyphen/>
        <w:t>чале или в конце слова). Составление и чтение слов из усвоенных слоговых стру</w:t>
      </w:r>
      <w:r w:rsidRPr="00292075">
        <w:rPr>
          <w:rFonts w:ascii="Times New Roman" w:eastAsia="Arial Unicode MS" w:hAnsi="Times New Roman" w:cs="Times New Roman"/>
          <w:kern w:val="1"/>
          <w:sz w:val="24"/>
          <w:szCs w:val="24"/>
          <w:lang w:eastAsia="ar-SA"/>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292075">
        <w:rPr>
          <w:rFonts w:ascii="Times New Roman" w:eastAsia="Arial Unicode MS" w:hAnsi="Times New Roman" w:cs="Times New Roman"/>
          <w:kern w:val="1"/>
          <w:sz w:val="24"/>
          <w:szCs w:val="24"/>
          <w:lang w:eastAsia="ar-SA"/>
        </w:rPr>
        <w:softHyphen/>
        <w:t>ной отработки с учителем). Разучивание с голоса коротких стихотворений, загадок, чистоговорок.</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Формирование элементарных навыков письма.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мелкой моторики пальцев рук; координации и точности</w:t>
      </w:r>
      <w:r w:rsidRPr="00292075">
        <w:rPr>
          <w:rFonts w:ascii="Times New Roman" w:eastAsia="Arial Unicode MS" w:hAnsi="Times New Roman" w:cs="Times New Roman"/>
          <w:iCs/>
          <w:kern w:val="1"/>
          <w:sz w:val="24"/>
          <w:szCs w:val="24"/>
          <w:lang w:eastAsia="ar-SA"/>
        </w:rPr>
        <w:t xml:space="preserve"> движения руки. Развитие умения ориентироваться на пространстве листа в тетради и классной доски</w:t>
      </w:r>
      <w:r w:rsidRPr="00292075">
        <w:rPr>
          <w:rFonts w:ascii="Times New Roman" w:eastAsia="Arial Unicode MS" w:hAnsi="Times New Roman" w:cs="Times New Roman"/>
          <w:i/>
          <w:iCs/>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Усвоение начертания рукописных заглавных и строчных букв.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Письмо букв, буквосочетаний, слогов, слов, предложений с соблюдением гигиенических норм. Овладение разборчивым, аккуратным письмом. Досло</w:t>
      </w:r>
      <w:r w:rsidRPr="00292075">
        <w:rPr>
          <w:rFonts w:ascii="Times New Roman" w:eastAsia="Arial Unicode MS" w:hAnsi="Times New Roman" w:cs="Times New Roman"/>
          <w:kern w:val="1"/>
          <w:sz w:val="24"/>
          <w:szCs w:val="24"/>
          <w:lang w:eastAsia="ar-SA"/>
        </w:rPr>
        <w:softHyphen/>
        <w:t>вное списывание слов и предложений; списывание со вставкой пропущен</w:t>
      </w:r>
      <w:r w:rsidRPr="00292075">
        <w:rPr>
          <w:rFonts w:ascii="Times New Roman" w:eastAsia="Arial Unicode MS" w:hAnsi="Times New Roman" w:cs="Times New Roman"/>
          <w:kern w:val="1"/>
          <w:sz w:val="24"/>
          <w:szCs w:val="24"/>
          <w:lang w:eastAsia="ar-SA"/>
        </w:rPr>
        <w:softHyphen/>
        <w:t>ной буквы или слога после предварительного разбора с учителем. Усвоение при</w:t>
      </w:r>
      <w:r w:rsidRPr="00292075">
        <w:rPr>
          <w:rFonts w:ascii="Times New Roman" w:eastAsia="Arial Unicode MS" w:hAnsi="Times New Roman" w:cs="Times New Roman"/>
          <w:kern w:val="1"/>
          <w:sz w:val="24"/>
          <w:szCs w:val="24"/>
          <w:lang w:eastAsia="ar-SA"/>
        </w:rPr>
        <w:softHyphen/>
        <w:t>ёмов и последовательности правильного списывания текста. Письмо под ди</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товку слов и предложений, написание которых не расходится с их произно</w:t>
      </w:r>
      <w:r w:rsidRPr="00292075">
        <w:rPr>
          <w:rFonts w:ascii="Times New Roman" w:eastAsia="Arial Unicode MS" w:hAnsi="Times New Roman" w:cs="Times New Roman"/>
          <w:kern w:val="1"/>
          <w:sz w:val="24"/>
          <w:szCs w:val="24"/>
          <w:lang w:eastAsia="ar-SA"/>
        </w:rPr>
        <w:softHyphen/>
        <w:t>шением.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292075">
        <w:rPr>
          <w:rFonts w:ascii="Times New Roman" w:eastAsia="Arial Unicode MS" w:hAnsi="Times New Roman" w:cs="Times New Roman"/>
          <w:b/>
          <w:bCs/>
          <w:i/>
          <w:iCs/>
          <w:kern w:val="1"/>
          <w:sz w:val="24"/>
          <w:szCs w:val="24"/>
          <w:lang w:eastAsia="ar-SA"/>
        </w:rPr>
        <w:t>ча</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bCs/>
          <w:i/>
          <w:iCs/>
          <w:kern w:val="1"/>
          <w:sz w:val="24"/>
          <w:szCs w:val="24"/>
          <w:lang w:eastAsia="ar-SA"/>
        </w:rPr>
        <w:t>ща</w:t>
      </w:r>
      <w:r w:rsidRPr="00292075">
        <w:rPr>
          <w:rFonts w:ascii="Times New Roman" w:eastAsia="Arial Unicode MS" w:hAnsi="Times New Roman" w:cs="Times New Roman"/>
          <w:b/>
          <w:bCs/>
          <w:kern w:val="1"/>
          <w:sz w:val="24"/>
          <w:szCs w:val="24"/>
          <w:lang w:eastAsia="ar-SA"/>
        </w:rPr>
        <w:t xml:space="preserve">, </w:t>
      </w:r>
      <w:r w:rsidRPr="00292075">
        <w:rPr>
          <w:rFonts w:ascii="Times New Roman" w:eastAsia="Arial Unicode MS" w:hAnsi="Times New Roman" w:cs="Times New Roman"/>
          <w:b/>
          <w:bCs/>
          <w:i/>
          <w:iCs/>
          <w:kern w:val="1"/>
          <w:sz w:val="24"/>
          <w:szCs w:val="24"/>
          <w:lang w:eastAsia="ar-SA"/>
        </w:rPr>
        <w:t>чу</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bCs/>
          <w:i/>
          <w:iCs/>
          <w:kern w:val="1"/>
          <w:sz w:val="24"/>
          <w:szCs w:val="24"/>
          <w:lang w:eastAsia="ar-SA"/>
        </w:rPr>
        <w:t>щу</w:t>
      </w:r>
      <w:r w:rsidRPr="00292075">
        <w:rPr>
          <w:rFonts w:ascii="Times New Roman" w:eastAsia="Arial Unicode MS" w:hAnsi="Times New Roman" w:cs="Times New Roman"/>
          <w:b/>
          <w:bCs/>
          <w:kern w:val="1"/>
          <w:sz w:val="24"/>
          <w:szCs w:val="24"/>
          <w:lang w:eastAsia="ar-SA"/>
        </w:rPr>
        <w:t xml:space="preserve">, </w:t>
      </w:r>
      <w:r w:rsidRPr="00292075">
        <w:rPr>
          <w:rFonts w:ascii="Times New Roman" w:eastAsia="Arial Unicode MS" w:hAnsi="Times New Roman" w:cs="Times New Roman"/>
          <w:b/>
          <w:bCs/>
          <w:i/>
          <w:iCs/>
          <w:kern w:val="1"/>
          <w:sz w:val="24"/>
          <w:szCs w:val="24"/>
          <w:lang w:eastAsia="ar-SA"/>
        </w:rPr>
        <w:t>жи</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bCs/>
          <w:i/>
          <w:iCs/>
          <w:kern w:val="1"/>
          <w:sz w:val="24"/>
          <w:szCs w:val="24"/>
          <w:lang w:eastAsia="ar-SA"/>
        </w:rPr>
        <w:t>ши</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Речевое развитие.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усвоенных языковых средств (слов, словосочетаний и кон</w:t>
      </w:r>
      <w:r w:rsidRPr="00292075">
        <w:rPr>
          <w:rFonts w:ascii="Times New Roman" w:eastAsia="Arial Unicode MS" w:hAnsi="Times New Roman" w:cs="Times New Roman"/>
          <w:kern w:val="1"/>
          <w:sz w:val="24"/>
          <w:szCs w:val="24"/>
          <w:lang w:eastAsia="ar-SA"/>
        </w:rPr>
        <w:softHyphen/>
        <w:t>струкций предложений) для выражения просьбы и собственного намерения (после проведения под</w:t>
      </w:r>
      <w:r w:rsidRPr="00292075">
        <w:rPr>
          <w:rFonts w:ascii="Times New Roman" w:eastAsia="Arial Unicode MS" w:hAnsi="Times New Roman" w:cs="Times New Roman"/>
          <w:kern w:val="1"/>
          <w:sz w:val="24"/>
          <w:szCs w:val="24"/>
          <w:lang w:eastAsia="ar-SA"/>
        </w:rPr>
        <w:softHyphen/>
        <w:t>го</w:t>
      </w:r>
      <w:r w:rsidRPr="00292075">
        <w:rPr>
          <w:rFonts w:ascii="Times New Roman" w:eastAsia="Arial Unicode MS" w:hAnsi="Times New Roman" w:cs="Times New Roman"/>
          <w:kern w:val="1"/>
          <w:sz w:val="24"/>
          <w:szCs w:val="24"/>
          <w:lang w:eastAsia="ar-SA"/>
        </w:rPr>
        <w:softHyphen/>
        <w:t>товительной работы); ответов на вопросы педаго</w:t>
      </w:r>
      <w:r w:rsidRPr="00292075">
        <w:rPr>
          <w:rFonts w:ascii="Times New Roman" w:eastAsia="Arial Unicode MS" w:hAnsi="Times New Roman" w:cs="Times New Roman"/>
          <w:kern w:val="1"/>
          <w:sz w:val="24"/>
          <w:szCs w:val="24"/>
          <w:lang w:eastAsia="ar-SA"/>
        </w:rPr>
        <w:softHyphen/>
        <w:t>га и товарищей класса. Пересказ про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лу</w:t>
      </w:r>
      <w:r w:rsidRPr="00292075">
        <w:rPr>
          <w:rFonts w:ascii="Times New Roman" w:eastAsia="Arial Unicode MS" w:hAnsi="Times New Roman" w:cs="Times New Roman"/>
          <w:kern w:val="1"/>
          <w:sz w:val="24"/>
          <w:szCs w:val="24"/>
          <w:lang w:eastAsia="ar-SA"/>
        </w:rPr>
        <w:softHyphen/>
        <w:t>шанных и предварительно разобран</w:t>
      </w:r>
      <w:r w:rsidRPr="00292075">
        <w:rPr>
          <w:rFonts w:ascii="Times New Roman" w:eastAsia="Arial Unicode MS" w:hAnsi="Times New Roman" w:cs="Times New Roman"/>
          <w:kern w:val="1"/>
          <w:sz w:val="24"/>
          <w:szCs w:val="24"/>
          <w:lang w:eastAsia="ar-SA"/>
        </w:rPr>
        <w:softHyphen/>
        <w:t>ных небольших по объему текстов с опорой на во</w:t>
      </w:r>
      <w:r w:rsidRPr="00292075">
        <w:rPr>
          <w:rFonts w:ascii="Times New Roman" w:eastAsia="Arial Unicode MS" w:hAnsi="Times New Roman" w:cs="Times New Roman"/>
          <w:kern w:val="1"/>
          <w:sz w:val="24"/>
          <w:szCs w:val="24"/>
          <w:lang w:eastAsia="ar-SA"/>
        </w:rPr>
        <w:softHyphen/>
        <w:t>п</w:t>
      </w:r>
      <w:r w:rsidRPr="00292075">
        <w:rPr>
          <w:rFonts w:ascii="Times New Roman" w:eastAsia="Arial Unicode MS" w:hAnsi="Times New Roman" w:cs="Times New Roman"/>
          <w:kern w:val="1"/>
          <w:sz w:val="24"/>
          <w:szCs w:val="24"/>
          <w:lang w:eastAsia="ar-SA"/>
        </w:rPr>
        <w:softHyphen/>
        <w:t>росы учителя и ил</w:t>
      </w:r>
      <w:r w:rsidRPr="00292075">
        <w:rPr>
          <w:rFonts w:ascii="Times New Roman" w:eastAsia="Arial Unicode MS" w:hAnsi="Times New Roman" w:cs="Times New Roman"/>
          <w:kern w:val="1"/>
          <w:sz w:val="24"/>
          <w:szCs w:val="24"/>
          <w:lang w:eastAsia="ar-SA"/>
        </w:rPr>
        <w:softHyphen/>
        <w:t>лю</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тивный ма</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ри</w:t>
      </w:r>
      <w:r w:rsidRPr="00292075">
        <w:rPr>
          <w:rFonts w:ascii="Times New Roman" w:eastAsia="Arial Unicode MS" w:hAnsi="Times New Roman" w:cs="Times New Roman"/>
          <w:kern w:val="1"/>
          <w:sz w:val="24"/>
          <w:szCs w:val="24"/>
          <w:lang w:eastAsia="ar-SA"/>
        </w:rPr>
        <w:softHyphen/>
        <w:t>ал. Составление двух-трех предложений с опорой на серию сю</w:t>
      </w:r>
      <w:r w:rsidRPr="00292075">
        <w:rPr>
          <w:rFonts w:ascii="Times New Roman" w:eastAsia="Arial Unicode MS" w:hAnsi="Times New Roman" w:cs="Times New Roman"/>
          <w:kern w:val="1"/>
          <w:sz w:val="24"/>
          <w:szCs w:val="24"/>
          <w:lang w:eastAsia="ar-SA"/>
        </w:rPr>
        <w:softHyphen/>
        <w:t>жетных кар</w:t>
      </w:r>
      <w:r w:rsidRPr="00292075">
        <w:rPr>
          <w:rFonts w:ascii="Times New Roman" w:eastAsia="Arial Unicode MS" w:hAnsi="Times New Roman" w:cs="Times New Roman"/>
          <w:kern w:val="1"/>
          <w:sz w:val="24"/>
          <w:szCs w:val="24"/>
          <w:lang w:eastAsia="ar-SA"/>
        </w:rPr>
        <w:softHyphen/>
        <w:t>тин, организованные наблюдения, практические действия и т.д.</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Практические грамматические упражнения и развитие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lang w:eastAsia="ar-SA"/>
        </w:rPr>
        <w:t>Фонетика.</w:t>
      </w:r>
      <w:r w:rsidRPr="00292075">
        <w:rPr>
          <w:rFonts w:ascii="Times New Roman" w:eastAsia="Arial Unicode MS" w:hAnsi="Times New Roman" w:cs="Times New Roman"/>
          <w:kern w:val="1"/>
          <w:sz w:val="24"/>
          <w:szCs w:val="24"/>
          <w:lang w:eastAsia="ar-SA"/>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Графика.</w:t>
      </w:r>
      <w:r w:rsidRPr="00292075">
        <w:rPr>
          <w:rFonts w:ascii="Times New Roman" w:eastAsia="Arial Unicode MS" w:hAnsi="Times New Roman" w:cs="Times New Roman"/>
          <w:kern w:val="1"/>
          <w:sz w:val="24"/>
          <w:szCs w:val="24"/>
          <w:lang w:eastAsia="ar-SA"/>
        </w:rPr>
        <w:t xml:space="preserve"> Обозначение мягкости согласных на письме буквами </w:t>
      </w:r>
      <w:r w:rsidRPr="00292075">
        <w:rPr>
          <w:rFonts w:ascii="Times New Roman" w:eastAsia="Arial Unicode MS" w:hAnsi="Times New Roman" w:cs="Times New Roman"/>
          <w:b/>
          <w:bCs/>
          <w:kern w:val="1"/>
          <w:sz w:val="24"/>
          <w:szCs w:val="24"/>
          <w:lang w:eastAsia="ar-SA"/>
        </w:rPr>
        <w:t>ь, е, ё, и, ю, я</w:t>
      </w:r>
      <w:r w:rsidRPr="00292075">
        <w:rPr>
          <w:rFonts w:ascii="Times New Roman" w:eastAsia="Arial Unicode MS" w:hAnsi="Times New Roman" w:cs="Times New Roman"/>
          <w:kern w:val="1"/>
          <w:sz w:val="24"/>
          <w:szCs w:val="24"/>
          <w:lang w:eastAsia="ar-SA"/>
        </w:rPr>
        <w:t xml:space="preserve">. Разделительный </w:t>
      </w:r>
      <w:r w:rsidRPr="00292075">
        <w:rPr>
          <w:rFonts w:ascii="Times New Roman" w:eastAsia="Arial Unicode MS" w:hAnsi="Times New Roman" w:cs="Times New Roman"/>
          <w:b/>
          <w:bCs/>
          <w:kern w:val="1"/>
          <w:sz w:val="24"/>
          <w:szCs w:val="24"/>
          <w:lang w:eastAsia="ar-SA"/>
        </w:rPr>
        <w:t>ь</w:t>
      </w:r>
      <w:r w:rsidRPr="00292075">
        <w:rPr>
          <w:rFonts w:ascii="Times New Roman" w:eastAsia="Arial Unicode MS" w:hAnsi="Times New Roman" w:cs="Times New Roman"/>
          <w:kern w:val="1"/>
          <w:sz w:val="24"/>
          <w:szCs w:val="24"/>
          <w:lang w:eastAsia="ar-SA"/>
        </w:rPr>
        <w:t>. Слог. Перенос слов. Алфавит.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Слово.</w:t>
      </w:r>
      <w:r w:rsidRPr="00292075">
        <w:rPr>
          <w:rFonts w:ascii="Times New Roman" w:eastAsia="Arial Unicode MS" w:hAnsi="Times New Roman" w:cs="Times New Roman"/>
          <w:kern w:val="1"/>
          <w:sz w:val="24"/>
          <w:szCs w:val="24"/>
          <w:lang w:eastAsia="ar-SA"/>
        </w:rPr>
        <w:t xml:space="preserve"> Слова, обозначающие </w:t>
      </w:r>
      <w:r w:rsidRPr="00292075">
        <w:rPr>
          <w:rFonts w:ascii="Times New Roman" w:eastAsia="Arial Unicode MS" w:hAnsi="Times New Roman" w:cs="Times New Roman"/>
          <w:b/>
          <w:bCs/>
          <w:i/>
          <w:iCs/>
          <w:kern w:val="1"/>
          <w:sz w:val="24"/>
          <w:szCs w:val="24"/>
          <w:lang w:eastAsia="ar-SA"/>
        </w:rPr>
        <w:t>название предметов</w:t>
      </w:r>
      <w:r w:rsidRPr="00292075">
        <w:rPr>
          <w:rFonts w:ascii="Times New Roman" w:eastAsia="Arial Unicode MS" w:hAnsi="Times New Roman" w:cs="Times New Roman"/>
          <w:kern w:val="1"/>
          <w:sz w:val="24"/>
          <w:szCs w:val="24"/>
          <w:lang w:eastAsia="ar-SA"/>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Знакомство с антонимами и синонимами без называния терминов («Слова-друзья» и «Слова-враги»).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Слова, обозначающие </w:t>
      </w:r>
      <w:r w:rsidRPr="00292075">
        <w:rPr>
          <w:rFonts w:ascii="Times New Roman" w:eastAsia="Arial Unicode MS" w:hAnsi="Times New Roman" w:cs="Times New Roman"/>
          <w:b/>
          <w:bCs/>
          <w:i/>
          <w:iCs/>
          <w:kern w:val="1"/>
          <w:sz w:val="24"/>
          <w:szCs w:val="24"/>
          <w:lang w:eastAsia="ar-SA"/>
        </w:rPr>
        <w:t>название действий</w:t>
      </w:r>
      <w:r w:rsidRPr="00292075">
        <w:rPr>
          <w:rFonts w:ascii="Times New Roman" w:eastAsia="Arial Unicode MS" w:hAnsi="Times New Roman" w:cs="Times New Roman"/>
          <w:kern w:val="1"/>
          <w:sz w:val="24"/>
          <w:szCs w:val="24"/>
          <w:lang w:eastAsia="ar-SA"/>
        </w:rPr>
        <w:t>. Различение действия и его названия. Название действий</w:t>
      </w:r>
      <w:r w:rsidRPr="00292075">
        <w:rPr>
          <w:rFonts w:ascii="Times New Roman" w:eastAsia="Arial Unicode MS" w:hAnsi="Times New Roman" w:cs="Times New Roman"/>
          <w:kern w:val="1"/>
          <w:sz w:val="24"/>
          <w:szCs w:val="24"/>
          <w:lang w:eastAsia="ar-SA"/>
        </w:rPr>
        <w:tab/>
        <w:t xml:space="preserve"> по вопросам </w:t>
      </w:r>
      <w:r w:rsidRPr="00292075">
        <w:rPr>
          <w:rFonts w:ascii="Times New Roman" w:eastAsia="Arial Unicode MS" w:hAnsi="Times New Roman" w:cs="Times New Roman"/>
          <w:i/>
          <w:iCs/>
          <w:kern w:val="1"/>
          <w:sz w:val="24"/>
          <w:szCs w:val="24"/>
          <w:lang w:eastAsia="ar-SA"/>
        </w:rPr>
        <w:t xml:space="preserve">что делает? что делают? что делал? что будет делать? </w:t>
      </w:r>
      <w:r w:rsidRPr="00292075">
        <w:rPr>
          <w:rFonts w:ascii="Times New Roman" w:eastAsia="Arial Unicode MS" w:hAnsi="Times New Roman" w:cs="Times New Roman"/>
          <w:kern w:val="1"/>
          <w:sz w:val="24"/>
          <w:szCs w:val="24"/>
          <w:lang w:eastAsia="ar-SA"/>
        </w:rPr>
        <w:t xml:space="preserve">Согласование слов-действий со словами-предметами.  </w:t>
      </w:r>
    </w:p>
    <w:p w:rsidR="00292075" w:rsidRPr="00292075" w:rsidRDefault="00292075" w:rsidP="00292075">
      <w:pPr>
        <w:tabs>
          <w:tab w:val="left" w:pos="553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Слова, обозначающие </w:t>
      </w:r>
      <w:r w:rsidRPr="00292075">
        <w:rPr>
          <w:rFonts w:ascii="Times New Roman" w:eastAsia="Arial Unicode MS" w:hAnsi="Times New Roman" w:cs="Times New Roman"/>
          <w:b/>
          <w:bCs/>
          <w:i/>
          <w:iCs/>
          <w:kern w:val="1"/>
          <w:sz w:val="24"/>
          <w:szCs w:val="24"/>
          <w:lang w:eastAsia="ar-SA"/>
        </w:rPr>
        <w:t>признак предмета</w:t>
      </w:r>
      <w:r w:rsidRPr="00292075">
        <w:rPr>
          <w:rFonts w:ascii="Times New Roman" w:eastAsia="Arial Unicode MS" w:hAnsi="Times New Roman" w:cs="Times New Roman"/>
          <w:kern w:val="1"/>
          <w:sz w:val="24"/>
          <w:szCs w:val="24"/>
          <w:lang w:eastAsia="ar-SA"/>
        </w:rPr>
        <w:t xml:space="preserve">. Определение признака предмета по вопросам </w:t>
      </w:r>
      <w:r w:rsidRPr="00292075">
        <w:rPr>
          <w:rFonts w:ascii="Times New Roman" w:eastAsia="Arial Unicode MS" w:hAnsi="Times New Roman" w:cs="Times New Roman"/>
          <w:i/>
          <w:iCs/>
          <w:kern w:val="1"/>
          <w:sz w:val="24"/>
          <w:szCs w:val="24"/>
          <w:lang w:eastAsia="ar-SA"/>
        </w:rPr>
        <w:t xml:space="preserve">какой? какая? какое? какие? </w:t>
      </w:r>
      <w:r w:rsidRPr="00292075">
        <w:rPr>
          <w:rFonts w:ascii="Times New Roman" w:eastAsia="Arial Unicode MS" w:hAnsi="Times New Roman" w:cs="Times New Roman"/>
          <w:kern w:val="1"/>
          <w:sz w:val="24"/>
          <w:szCs w:val="24"/>
          <w:lang w:eastAsia="ar-SA"/>
        </w:rPr>
        <w:t>Название признаков, обозначающих цвет, форму, величину, материал, вкус предмета.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Дифференциация слов, относящихся к разным категориям.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i/>
          <w:iCs/>
          <w:kern w:val="1"/>
          <w:sz w:val="24"/>
          <w:szCs w:val="24"/>
          <w:lang w:eastAsia="ar-SA"/>
        </w:rPr>
        <w:t>Предлог.</w:t>
      </w:r>
      <w:r w:rsidRPr="00292075">
        <w:rPr>
          <w:rFonts w:ascii="Times New Roman" w:eastAsia="Arial Unicode MS" w:hAnsi="Times New Roman" w:cs="Times New Roman"/>
          <w:kern w:val="1"/>
          <w:sz w:val="24"/>
          <w:szCs w:val="24"/>
          <w:lang w:eastAsia="ar-SA"/>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Имена собственные </w:t>
      </w:r>
      <w:r w:rsidRPr="00292075">
        <w:rPr>
          <w:rFonts w:ascii="Times New Roman" w:eastAsia="Arial Unicode MS" w:hAnsi="Times New Roman" w:cs="Times New Roman"/>
          <w:kern w:val="1"/>
          <w:sz w:val="24"/>
          <w:szCs w:val="24"/>
          <w:lang w:eastAsia="ar-SA"/>
        </w:rPr>
        <w:t>(имена и фамилии людей, клички животных, названия городов, сел, улиц, площадей).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Правописание</w:t>
      </w:r>
      <w:r w:rsidRPr="00292075">
        <w:rPr>
          <w:rFonts w:ascii="Times New Roman" w:eastAsia="Arial Unicode MS" w:hAnsi="Times New Roman" w:cs="Times New Roman"/>
          <w:kern w:val="1"/>
          <w:sz w:val="24"/>
          <w:szCs w:val="24"/>
          <w:lang w:eastAsia="ar-SA"/>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Родственные слова</w:t>
      </w:r>
      <w:r w:rsidRPr="00292075">
        <w:rPr>
          <w:rFonts w:ascii="Times New Roman" w:eastAsia="Arial Unicode MS" w:hAnsi="Times New Roman" w:cs="Times New Roman"/>
          <w:kern w:val="1"/>
          <w:sz w:val="24"/>
          <w:szCs w:val="24"/>
          <w:lang w:eastAsia="ar-SA"/>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lang w:eastAsia="ar-SA"/>
        </w:rPr>
        <w:t>Предложение.</w:t>
      </w:r>
      <w:r w:rsidRPr="00292075">
        <w:rPr>
          <w:rFonts w:ascii="Times New Roman" w:eastAsia="Arial Unicode MS" w:hAnsi="Times New Roman" w:cs="Times New Roman"/>
          <w:kern w:val="1"/>
          <w:sz w:val="24"/>
          <w:szCs w:val="24"/>
          <w:lang w:eastAsia="ar-SA"/>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lastRenderedPageBreak/>
        <w:t>Развитие речи.</w:t>
      </w:r>
      <w:r w:rsidRPr="00292075">
        <w:rPr>
          <w:rFonts w:ascii="Times New Roman" w:eastAsia="Arial Unicode MS" w:hAnsi="Times New Roman" w:cs="Times New Roman"/>
          <w:kern w:val="1"/>
          <w:sz w:val="24"/>
          <w:szCs w:val="24"/>
          <w:lang w:eastAsia="ar-SA"/>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Чтение и развитие речи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Содержание чтения (круг чтения)</w:t>
      </w:r>
      <w:r w:rsidRPr="00292075">
        <w:rPr>
          <w:rFonts w:ascii="Times New Roman" w:eastAsia="Times New Roman" w:hAnsi="Times New Roman" w:cs="Times New Roman"/>
          <w:kern w:val="1"/>
          <w:sz w:val="24"/>
          <w:szCs w:val="24"/>
          <w:lang w:eastAsia="ar-SA"/>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Примерная тематика произведений</w:t>
      </w:r>
      <w:r w:rsidRPr="00292075">
        <w:rPr>
          <w:rFonts w:ascii="Times New Roman" w:eastAsia="Times New Roman" w:hAnsi="Times New Roman" w:cs="Times New Roman"/>
          <w:kern w:val="1"/>
          <w:sz w:val="24"/>
          <w:szCs w:val="24"/>
          <w:lang w:eastAsia="ar-SA"/>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Жанровое разнообразие</w:t>
      </w:r>
      <w:r w:rsidRPr="00292075">
        <w:rPr>
          <w:rFonts w:ascii="Times New Roman" w:eastAsia="Times New Roman" w:hAnsi="Times New Roman" w:cs="Times New Roman"/>
          <w:kern w:val="1"/>
          <w:sz w:val="24"/>
          <w:szCs w:val="24"/>
          <w:lang w:eastAsia="ar-SA"/>
        </w:rPr>
        <w:t xml:space="preserve">: сказки, рассказы, стихотворения, басни, пословицы, поговорки, загадки, считалки, потешки.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Навык чтения:</w:t>
      </w:r>
      <w:r w:rsidRPr="00292075">
        <w:rPr>
          <w:rFonts w:ascii="Times New Roman" w:eastAsia="Times New Roman" w:hAnsi="Times New Roman" w:cs="Times New Roman"/>
          <w:kern w:val="1"/>
          <w:sz w:val="24"/>
          <w:szCs w:val="24"/>
          <w:lang w:eastAsia="ar-SA"/>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Работа с текстом.</w:t>
      </w:r>
      <w:r w:rsidRPr="00292075">
        <w:rPr>
          <w:rFonts w:ascii="Times New Roman" w:eastAsia="Times New Roman" w:hAnsi="Times New Roman" w:cs="Times New Roman"/>
          <w:kern w:val="1"/>
          <w:sz w:val="24"/>
          <w:szCs w:val="24"/>
          <w:lang w:eastAsia="ar-S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bCs/>
          <w:kern w:val="1"/>
          <w:sz w:val="24"/>
          <w:szCs w:val="24"/>
          <w:lang w:eastAsia="ar-SA"/>
        </w:rPr>
        <w:t>Внеклассное чтение</w:t>
      </w:r>
      <w:r w:rsidRPr="00292075">
        <w:rPr>
          <w:rFonts w:ascii="Times New Roman" w:eastAsia="Times New Roman" w:hAnsi="Times New Roman" w:cs="Times New Roman"/>
          <w:kern w:val="1"/>
          <w:sz w:val="24"/>
          <w:szCs w:val="24"/>
          <w:lang w:eastAsia="ar-SA"/>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292075" w:rsidRPr="00292075" w:rsidRDefault="00292075" w:rsidP="00292075">
      <w:pPr>
        <w:suppressAutoHyphens/>
        <w:spacing w:after="0" w:line="240" w:lineRule="auto"/>
        <w:ind w:firstLine="567"/>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Речевая практика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 xml:space="preserve">Аудирование и понимание речи. </w:t>
      </w:r>
      <w:r w:rsidRPr="00292075">
        <w:rPr>
          <w:rFonts w:ascii="Times New Roman" w:eastAsia="Times New Roman" w:hAnsi="Times New Roman" w:cs="Times New Roman"/>
          <w:kern w:val="1"/>
          <w:sz w:val="24"/>
          <w:szCs w:val="24"/>
          <w:lang w:eastAsia="ar-SA"/>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Соотнесение речи и изображения (выбор картинки, соответствующей слову, предложению).</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Повторение и воспроизведение по подобию, по памяти отдельных слогов, слов, предложений.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Дикция и выразительность речи.</w:t>
      </w:r>
      <w:r w:rsidRPr="00292075">
        <w:rPr>
          <w:rFonts w:ascii="Times New Roman" w:eastAsia="Arial Unicode MS" w:hAnsi="Times New Roman" w:cs="Times New Roman"/>
          <w:kern w:val="1"/>
          <w:sz w:val="24"/>
          <w:szCs w:val="24"/>
          <w:lang w:eastAsia="ar-S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Общение и его значение в жизни. </w:t>
      </w:r>
      <w:r w:rsidRPr="00292075">
        <w:rPr>
          <w:rFonts w:ascii="Times New Roman" w:eastAsia="Arial Unicode MS" w:hAnsi="Times New Roman" w:cs="Times New Roman"/>
          <w:kern w:val="1"/>
          <w:sz w:val="24"/>
          <w:szCs w:val="24"/>
          <w:lang w:eastAsia="ar-SA"/>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Общение на расстоянии. Кино, телевидение, радио».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Виртуальное общение. Общение в социальных сетях.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Влияние речи на мысли, чувства, поступки людей.</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b/>
          <w:kern w:val="1"/>
          <w:sz w:val="24"/>
          <w:szCs w:val="24"/>
          <w:lang w:eastAsia="ar-SA"/>
        </w:rPr>
        <w:lastRenderedPageBreak/>
        <w:t>Организация речевого общения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i/>
          <w:kern w:val="1"/>
          <w:sz w:val="24"/>
          <w:szCs w:val="24"/>
          <w:lang w:eastAsia="ar-SA"/>
        </w:rPr>
        <w:t xml:space="preserve">Базовые формулы речевого общения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Обращение, привлечение внимания.</w:t>
      </w:r>
      <w:r w:rsidRPr="00292075">
        <w:rPr>
          <w:rFonts w:ascii="Times New Roman" w:eastAsia="Times New Roman" w:hAnsi="Times New Roman" w:cs="Times New Roman"/>
          <w:kern w:val="1"/>
          <w:sz w:val="24"/>
          <w:szCs w:val="24"/>
          <w:lang w:eastAsia="ar-SA"/>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Знакомство, представление, приветствие.</w:t>
      </w:r>
      <w:r w:rsidRPr="00292075">
        <w:rPr>
          <w:rFonts w:ascii="Times New Roman" w:eastAsia="Times New Roman" w:hAnsi="Times New Roman" w:cs="Times New Roman"/>
          <w:kern w:val="1"/>
          <w:sz w:val="24"/>
          <w:szCs w:val="24"/>
          <w:lang w:eastAsia="ar-SA"/>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Приветствие и прощание.</w:t>
      </w:r>
      <w:r w:rsidRPr="00292075">
        <w:rPr>
          <w:rFonts w:ascii="Times New Roman" w:eastAsia="Times New Roman" w:hAnsi="Times New Roman" w:cs="Times New Roman"/>
          <w:kern w:val="1"/>
          <w:sz w:val="24"/>
          <w:szCs w:val="24"/>
          <w:lang w:eastAsia="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Приглашение, предложение.</w:t>
      </w:r>
      <w:r w:rsidRPr="00292075">
        <w:rPr>
          <w:rFonts w:ascii="Times New Roman" w:eastAsia="Times New Roman" w:hAnsi="Times New Roman" w:cs="Times New Roman"/>
          <w:kern w:val="1"/>
          <w:sz w:val="24"/>
          <w:szCs w:val="24"/>
          <w:lang w:eastAsia="ar-SA"/>
        </w:rPr>
        <w:t xml:space="preserve"> Приглашение домой. Правила поведения в гостях.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Поздравление, пожелание.</w:t>
      </w:r>
      <w:r w:rsidRPr="00292075">
        <w:rPr>
          <w:rFonts w:ascii="Times New Roman" w:eastAsia="Times New Roman" w:hAnsi="Times New Roman" w:cs="Times New Roman"/>
          <w:kern w:val="1"/>
          <w:sz w:val="24"/>
          <w:szCs w:val="24"/>
          <w:lang w:eastAsia="ar-SA"/>
        </w:rPr>
        <w:t xml:space="preserve"> Формулы «Поздравляю с …», «Поздравляю с праздником …» и их развертывание с помощью обращения по имени и отчеству.</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Поздравительные открытки.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Одобрение, комплимент</w:t>
      </w:r>
      <w:r w:rsidRPr="00292075">
        <w:rPr>
          <w:rFonts w:ascii="Times New Roman" w:eastAsia="Times New Roman" w:hAnsi="Times New Roman" w:cs="Times New Roman"/>
          <w:kern w:val="1"/>
          <w:sz w:val="24"/>
          <w:szCs w:val="24"/>
          <w:lang w:eastAsia="ar-SA"/>
        </w:rPr>
        <w:t xml:space="preserve">. Формулы «Мне очень нравится твой …», «Как хорошо ты …», «Как красиво!» и др.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Телефонный разговор.</w:t>
      </w:r>
      <w:r w:rsidRPr="00292075">
        <w:rPr>
          <w:rFonts w:ascii="Times New Roman" w:eastAsia="Times New Roman" w:hAnsi="Times New Roman" w:cs="Times New Roman"/>
          <w:kern w:val="1"/>
          <w:sz w:val="24"/>
          <w:szCs w:val="24"/>
          <w:lang w:eastAsia="ar-SA"/>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u w:val="single"/>
          <w:lang w:eastAsia="ar-SA"/>
        </w:rPr>
        <w:t>Просьба, совет.</w:t>
      </w:r>
      <w:r w:rsidRPr="00292075">
        <w:rPr>
          <w:rFonts w:ascii="Times New Roman" w:eastAsia="Times New Roman" w:hAnsi="Times New Roman" w:cs="Times New Roman"/>
          <w:kern w:val="1"/>
          <w:sz w:val="24"/>
          <w:szCs w:val="24"/>
          <w:lang w:eastAsia="ar-SA"/>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Развертывание просьбы с помощью мотивировки. Формулы «Пожалуйста, …», «Можно …, пожалуйста!», «Разрешите….», «Можно мне …», «Можно я …».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lang w:eastAsia="ar-SA"/>
        </w:rPr>
        <w:t xml:space="preserve">Мотивировка отказа. Формулы «Извините, но …».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lastRenderedPageBreak/>
        <w:t>Благодарность.</w:t>
      </w:r>
      <w:r w:rsidRPr="00292075">
        <w:rPr>
          <w:rFonts w:ascii="Times New Roman" w:eastAsia="Times New Roman" w:hAnsi="Times New Roman" w:cs="Times New Roman"/>
          <w:kern w:val="1"/>
          <w:sz w:val="24"/>
          <w:szCs w:val="24"/>
          <w:lang w:eastAsia="ar-SA"/>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 xml:space="preserve">Замечание, извинение. </w:t>
      </w:r>
      <w:r w:rsidRPr="00292075">
        <w:rPr>
          <w:rFonts w:ascii="Times New Roman" w:eastAsia="Times New Roman" w:hAnsi="Times New Roman" w:cs="Times New Roman"/>
          <w:kern w:val="1"/>
          <w:sz w:val="24"/>
          <w:szCs w:val="24"/>
          <w:lang w:eastAsia="ar-SA"/>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u w:val="single"/>
          <w:lang w:eastAsia="ar-SA"/>
        </w:rPr>
      </w:pPr>
      <w:r w:rsidRPr="00292075">
        <w:rPr>
          <w:rFonts w:ascii="Times New Roman" w:eastAsia="Times New Roman" w:hAnsi="Times New Roman" w:cs="Times New Roman"/>
          <w:kern w:val="1"/>
          <w:sz w:val="24"/>
          <w:szCs w:val="24"/>
          <w:u w:val="single"/>
          <w:lang w:eastAsia="ar-SA"/>
        </w:rPr>
        <w:t>Сочувствие, утешение.</w:t>
      </w:r>
      <w:r w:rsidRPr="00292075">
        <w:rPr>
          <w:rFonts w:ascii="Times New Roman" w:eastAsia="Times New Roman" w:hAnsi="Times New Roman" w:cs="Times New Roman"/>
          <w:kern w:val="1"/>
          <w:sz w:val="24"/>
          <w:szCs w:val="24"/>
          <w:lang w:eastAsia="ar-SA"/>
        </w:rPr>
        <w:t xml:space="preserve"> Сочувствие заболевшему сверстнику, взрослому. Слова поддержки, утешения. </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u w:val="single"/>
          <w:lang w:eastAsia="ar-SA"/>
        </w:rPr>
        <w:t>Одобрение, комплимент.</w:t>
      </w:r>
      <w:r w:rsidRPr="00292075">
        <w:rPr>
          <w:rFonts w:ascii="Times New Roman" w:eastAsia="Times New Roman" w:hAnsi="Times New Roman" w:cs="Times New Roman"/>
          <w:kern w:val="1"/>
          <w:sz w:val="24"/>
          <w:szCs w:val="24"/>
          <w:lang w:eastAsia="ar-SA"/>
        </w:rPr>
        <w:t xml:space="preserve"> Одобрение как реакция на поздравления, подарки: «Молодец!», «Умница!», «Как красиво!»  </w:t>
      </w:r>
    </w:p>
    <w:p w:rsidR="00292075" w:rsidRPr="00292075" w:rsidRDefault="00292075" w:rsidP="00292075">
      <w:pPr>
        <w:spacing w:after="0" w:line="240" w:lineRule="auto"/>
        <w:ind w:left="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 xml:space="preserve">Примерные темы речевых ситуаций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«Я – дома» (общение с близкими людьми, прием гостей)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«Я и мои товарищи» (игры и общение со сверстниками, общение в школе, в секции, в творческой студии)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«Я в мире природы» (общение с животными, поведение в парке, в лесу)</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292075" w:rsidRPr="00292075" w:rsidRDefault="00292075" w:rsidP="00292075">
      <w:pPr>
        <w:spacing w:after="0" w:line="240" w:lineRule="auto"/>
        <w:ind w:left="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Алгоритм работы над темой речевой ситуации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Выявление и расширение  представлений по теме речевой ситуации.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Актуализация, уточнение и расширение словарного запаса о теме ситуации.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Составление предложений по теме ситуации, в т.ч. ответы на вопросы и формулирование вопросов учителю, одноклассникам.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Конструирование диалогов, участие в диалогах по теме ситуации.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Выбор атрибутов к ролевой игре по теме речевой ситуации. Уточнение ролей, сюжета игры, его вариативности.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Моделирование речевой ситуации.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Составление устного текста (диалогического или несложного монологического) по теме ситуации.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МАТЕМАТИКА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Исходя из основной цели, задачами обучения математике являются:</w:t>
      </w:r>
    </w:p>
    <w:p w:rsidR="00292075" w:rsidRPr="00292075" w:rsidRDefault="00292075" w:rsidP="00292075">
      <w:pPr>
        <w:numPr>
          <w:ilvl w:val="0"/>
          <w:numId w:val="3"/>
        </w:numPr>
        <w:tabs>
          <w:tab w:val="left" w:pos="1021"/>
        </w:tabs>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w:t>
      </w:r>
      <w:r w:rsidRPr="00292075">
        <w:rPr>
          <w:rFonts w:ascii="Times New Roman" w:eastAsia="Times New Roman" w:hAnsi="Times New Roman" w:cs="Times New Roman"/>
          <w:kern w:val="1"/>
          <w:sz w:val="24"/>
          <w:szCs w:val="24"/>
          <w:lang w:eastAsia="ar-SA"/>
        </w:rPr>
        <w:lastRenderedPageBreak/>
        <w:t>задач и развитие способности их использования при решении соответствующих возрасту задач;</w:t>
      </w:r>
    </w:p>
    <w:p w:rsidR="00292075" w:rsidRPr="00292075" w:rsidRDefault="00292075" w:rsidP="00292075">
      <w:pPr>
        <w:numPr>
          <w:ilvl w:val="0"/>
          <w:numId w:val="3"/>
        </w:numPr>
        <w:tabs>
          <w:tab w:val="left" w:pos="1021"/>
        </w:tabs>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92075" w:rsidRPr="00292075" w:rsidRDefault="00292075" w:rsidP="00292075">
      <w:pPr>
        <w:numPr>
          <w:ilvl w:val="0"/>
          <w:numId w:val="3"/>
        </w:numPr>
        <w:tabs>
          <w:tab w:val="left" w:pos="1021"/>
        </w:tabs>
        <w:suppressAutoHyphens/>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iCs/>
          <w:kern w:val="1"/>
          <w:sz w:val="24"/>
          <w:szCs w:val="24"/>
          <w:lang w:eastAsia="ar-SA"/>
        </w:rPr>
      </w:pPr>
      <w:r w:rsidRPr="00292075">
        <w:rPr>
          <w:rFonts w:ascii="Times New Roman" w:eastAsia="Times New Roman" w:hAnsi="Times New Roman" w:cs="Times New Roman"/>
          <w:b/>
          <w:kern w:val="1"/>
          <w:sz w:val="24"/>
          <w:szCs w:val="24"/>
          <w:lang w:eastAsia="ar-SA"/>
        </w:rPr>
        <w:t>Пропедевтика</w:t>
      </w:r>
      <w:r w:rsidRPr="00292075">
        <w:rPr>
          <w:rFonts w:ascii="Times New Roman" w:eastAsia="Times New Roman" w:hAnsi="Times New Roman" w:cs="Times New Roman"/>
          <w:iCs/>
          <w:kern w:val="1"/>
          <w:sz w:val="24"/>
          <w:szCs w:val="24"/>
          <w:lang w:eastAsia="ar-SA"/>
        </w:rPr>
        <w:t>.</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iCs/>
          <w:kern w:val="1"/>
          <w:sz w:val="24"/>
          <w:szCs w:val="24"/>
          <w:lang w:eastAsia="ar-SA"/>
        </w:rPr>
        <w:t>Свойства предметов</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iCs/>
          <w:kern w:val="1"/>
          <w:sz w:val="24"/>
          <w:szCs w:val="24"/>
          <w:lang w:eastAsia="ar-SA"/>
        </w:rPr>
      </w:pPr>
      <w:r w:rsidRPr="00292075">
        <w:rPr>
          <w:rFonts w:ascii="Times New Roman" w:eastAsia="Times New Roman" w:hAnsi="Times New Roman" w:cs="Times New Roman"/>
          <w:kern w:val="1"/>
          <w:sz w:val="24"/>
          <w:szCs w:val="24"/>
          <w:lang w:eastAsia="ar-SA"/>
        </w:rPr>
        <w:t>Предметы, обладающие определенными свойствами: цвет, форма, размер (величина), назначение. Слова: каждый, все, кроме, остальные (оставшиеся), другие.</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iCs/>
          <w:kern w:val="1"/>
          <w:sz w:val="24"/>
          <w:szCs w:val="24"/>
          <w:lang w:eastAsia="ar-SA"/>
        </w:rPr>
        <w:t>Сравнение предметов</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двух предметов, серии предметов.</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iCs/>
          <w:kern w:val="1"/>
          <w:sz w:val="24"/>
          <w:szCs w:val="24"/>
          <w:lang w:eastAsia="ar-SA"/>
        </w:rPr>
      </w:pPr>
      <w:r w:rsidRPr="00292075">
        <w:rPr>
          <w:rFonts w:ascii="Times New Roman" w:eastAsia="Times New Roman" w:hAnsi="Times New Roman" w:cs="Times New Roman"/>
          <w:kern w:val="1"/>
          <w:sz w:val="24"/>
          <w:szCs w:val="24"/>
          <w:lang w:eastAsia="ar-S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iCs/>
          <w:kern w:val="1"/>
          <w:sz w:val="24"/>
          <w:szCs w:val="24"/>
          <w:lang w:eastAsia="ar-SA"/>
        </w:rPr>
        <w:t>Сравнение предметных совокупностей по количеству предметов, их составляющих</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количества предметов одной совокупности до и после изменения количества предметов, ее составляющих.</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iCs/>
          <w:kern w:val="1"/>
          <w:sz w:val="24"/>
          <w:szCs w:val="24"/>
          <w:lang w:eastAsia="ar-SA"/>
        </w:rPr>
      </w:pPr>
      <w:r w:rsidRPr="00292075">
        <w:rPr>
          <w:rFonts w:ascii="Times New Roman" w:eastAsia="Times New Roman" w:hAnsi="Times New Roman" w:cs="Times New Roman"/>
          <w:kern w:val="1"/>
          <w:sz w:val="24"/>
          <w:szCs w:val="24"/>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iCs/>
          <w:kern w:val="1"/>
          <w:sz w:val="24"/>
          <w:szCs w:val="24"/>
          <w:lang w:eastAsia="ar-SA"/>
        </w:rPr>
        <w:t>Сравнение объемов жидкостей, сыпучих веществ</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Сравнение объемов жидкостей, сыпучих веществ в одинаковых емкостях. Слова: больше, меньше, одинаково, равно, столько же.</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iCs/>
          <w:kern w:val="1"/>
          <w:sz w:val="24"/>
          <w:szCs w:val="24"/>
          <w:lang w:eastAsia="ar-SA"/>
        </w:rPr>
      </w:pPr>
      <w:r w:rsidRPr="00292075">
        <w:rPr>
          <w:rFonts w:ascii="Times New Roman" w:eastAsia="Times New Roman" w:hAnsi="Times New Roman" w:cs="Times New Roman"/>
          <w:kern w:val="1"/>
          <w:sz w:val="24"/>
          <w:szCs w:val="24"/>
          <w:lang w:eastAsia="ar-SA"/>
        </w:rPr>
        <w:t>Сравнение объемов жидкостей, сыпучего вещества в одной емкости до и после изменения объема.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iCs/>
          <w:kern w:val="1"/>
          <w:sz w:val="24"/>
          <w:szCs w:val="24"/>
          <w:lang w:eastAsia="ar-SA"/>
        </w:rPr>
        <w:t>Положение предметов в пространстве, на плоскости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Единицы измерения и их соотношения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92075" w:rsidRPr="00292075" w:rsidRDefault="00292075" w:rsidP="00292075">
      <w:pPr>
        <w:autoSpaceDE w:val="0"/>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Сравнение по возрасту: молодой, старый, моложе, старше.</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Геометрический материал</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Круг, квадрат, прямоугольник, треугольник. Шар, куб, брус.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Нумерация</w:t>
      </w:r>
      <w:r w:rsidRPr="00292075">
        <w:rPr>
          <w:rFonts w:ascii="Times New Roman" w:eastAsia="Arial Unicode MS" w:hAnsi="Times New Roman" w:cs="Times New Roman"/>
          <w:kern w:val="1"/>
          <w:sz w:val="24"/>
          <w:szCs w:val="24"/>
          <w:lang w:eastAsia="ar-SA"/>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Единицы измерения и их соотношения</w:t>
      </w:r>
      <w:r w:rsidRPr="00292075">
        <w:rPr>
          <w:rFonts w:ascii="Times New Roman" w:eastAsia="Arial Unicode MS" w:hAnsi="Times New Roman" w:cs="Times New Roman"/>
          <w:kern w:val="1"/>
          <w:sz w:val="24"/>
          <w:szCs w:val="24"/>
          <w:lang w:eastAsia="ar-SA"/>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Арифметические действия</w:t>
      </w:r>
      <w:r w:rsidRPr="00292075">
        <w:rPr>
          <w:rFonts w:ascii="Times New Roman" w:eastAsia="Arial Unicode MS" w:hAnsi="Times New Roman" w:cs="Times New Roman"/>
          <w:kern w:val="1"/>
          <w:sz w:val="24"/>
          <w:szCs w:val="24"/>
          <w:lang w:eastAsia="ar-SA"/>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Арифметические задачи</w:t>
      </w:r>
      <w:r w:rsidRPr="00292075">
        <w:rPr>
          <w:rFonts w:ascii="Times New Roman" w:eastAsia="Arial Unicode MS" w:hAnsi="Times New Roman" w:cs="Times New Roman"/>
          <w:kern w:val="1"/>
          <w:sz w:val="24"/>
          <w:szCs w:val="24"/>
          <w:lang w:eastAsia="ar-SA"/>
        </w:rPr>
        <w:t>. Решение текстовых задач арифметическим способом. Про</w:t>
      </w:r>
      <w:r w:rsidRPr="00292075">
        <w:rPr>
          <w:rFonts w:ascii="Times New Roman" w:eastAsia="Arial Unicode MS" w:hAnsi="Times New Roman" w:cs="Times New Roman"/>
          <w:kern w:val="1"/>
          <w:sz w:val="24"/>
          <w:szCs w:val="24"/>
          <w:lang w:eastAsia="ar-SA"/>
        </w:rPr>
        <w:softHyphen/>
        <w:t>стые арифметические задачи на нахождение суммы и разности (остатка). Простые ари</w:t>
      </w:r>
      <w:r w:rsidRPr="00292075">
        <w:rPr>
          <w:rFonts w:ascii="Times New Roman" w:eastAsia="Arial Unicode MS" w:hAnsi="Times New Roman" w:cs="Times New Roman"/>
          <w:kern w:val="1"/>
          <w:sz w:val="24"/>
          <w:szCs w:val="24"/>
          <w:lang w:eastAsia="ar-SA"/>
        </w:rPr>
        <w:softHyphen/>
        <w:t>фметические задачи на увеличение (уменьшение) чисел на несколько единиц. Простые ари</w:t>
      </w:r>
      <w:r w:rsidRPr="00292075">
        <w:rPr>
          <w:rFonts w:ascii="Times New Roman" w:eastAsia="Arial Unicode MS" w:hAnsi="Times New Roman" w:cs="Times New Roman"/>
          <w:kern w:val="1"/>
          <w:sz w:val="24"/>
          <w:szCs w:val="24"/>
          <w:lang w:eastAsia="ar-SA"/>
        </w:rPr>
        <w:softHyphen/>
        <w:t>фметические задачи на нахождение произведения, частного (деление на равные части, де</w:t>
      </w:r>
      <w:r w:rsidRPr="00292075">
        <w:rPr>
          <w:rFonts w:ascii="Times New Roman" w:eastAsia="Arial Unicode MS" w:hAnsi="Times New Roman" w:cs="Times New Roman"/>
          <w:kern w:val="1"/>
          <w:sz w:val="24"/>
          <w:szCs w:val="24"/>
          <w:lang w:eastAsia="ar-SA"/>
        </w:rPr>
        <w:softHyphen/>
        <w:t>ление по содержанию); увеличение в несколько раз, уменьшение в несколько раз. Про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тые арифметические задачи на нахождение неизвестного слагаемого. Задачи, содержащие от</w:t>
      </w:r>
      <w:r w:rsidRPr="00292075">
        <w:rPr>
          <w:rFonts w:ascii="Times New Roman" w:eastAsia="Arial Unicode MS" w:hAnsi="Times New Roman" w:cs="Times New Roman"/>
          <w:kern w:val="1"/>
          <w:sz w:val="24"/>
          <w:szCs w:val="24"/>
          <w:lang w:eastAsia="ar-SA"/>
        </w:rPr>
        <w:softHyphen/>
        <w:t>ношения «больше на (в)…», «меньше на (в)…». Задачи на расчет стоимости (цена, ко</w:t>
      </w:r>
      <w:r w:rsidRPr="00292075">
        <w:rPr>
          <w:rFonts w:ascii="Times New Roman" w:eastAsia="Arial Unicode MS" w:hAnsi="Times New Roman" w:cs="Times New Roman"/>
          <w:kern w:val="1"/>
          <w:sz w:val="24"/>
          <w:szCs w:val="24"/>
          <w:lang w:eastAsia="ar-SA"/>
        </w:rPr>
        <w:softHyphen/>
        <w:t>ли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ство, общая стоимость товара). Составные арифметические задачи, решаемые в два дей</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Геометрический материал</w:t>
      </w:r>
      <w:r w:rsidRPr="00292075">
        <w:rPr>
          <w:rFonts w:ascii="Times New Roman" w:eastAsia="Arial Unicode MS" w:hAnsi="Times New Roman" w:cs="Times New Roman"/>
          <w:kern w:val="1"/>
          <w:sz w:val="24"/>
          <w:szCs w:val="24"/>
          <w:lang w:eastAsia="ar-SA"/>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Измерение длины отрезка. Сложение и вычитание отрезков. Измерение отрезков ломаной и вычисление ее длины.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Взаимное положение на плоскости геометрических фигур (пересечение, точки пересечения).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Геометрические формы в окружающем мире. Распознавание и называние: куб, шар.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МИР ПРИРОДЫ И ЧЕЛОВЕКА</w:t>
      </w:r>
    </w:p>
    <w:p w:rsidR="00292075" w:rsidRPr="00292075" w:rsidRDefault="00292075" w:rsidP="00292075">
      <w:pPr>
        <w:spacing w:after="0" w:line="240" w:lineRule="auto"/>
        <w:jc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lastRenderedPageBreak/>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Основная цель предмета </w:t>
      </w:r>
      <w:r w:rsidRPr="00292075">
        <w:rPr>
          <w:rFonts w:ascii="Times New Roman" w:eastAsia="Arial Unicode MS" w:hAnsi="Times New Roman" w:cs="Times New Roman"/>
          <w:kern w:val="1"/>
          <w:sz w:val="24"/>
          <w:szCs w:val="24"/>
          <w:lang w:eastAsia="ar-S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реализует современный взгляд на обучение естествоведческим дисциплинам, который выдвигает на первый план обеспечение:</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полисенсорности восприятия объектов; </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постепенного усложнения содержания предмета: расширение характеристик предмета познания, преемственность изучаемых тем.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Основное внимание при изучении курса «Мир природы и человека» уделено формированию  представлений об ок</w:t>
      </w:r>
      <w:r w:rsidRPr="00292075">
        <w:rPr>
          <w:rFonts w:ascii="Times New Roman" w:eastAsia="Arial Unicode MS" w:hAnsi="Times New Roman" w:cs="Times New Roman"/>
          <w:kern w:val="1"/>
          <w:sz w:val="24"/>
          <w:szCs w:val="24"/>
          <w:lang w:eastAsia="ar-SA"/>
        </w:rPr>
        <w:softHyphen/>
        <w:t>ру</w:t>
      </w:r>
      <w:r w:rsidRPr="00292075">
        <w:rPr>
          <w:rFonts w:ascii="Times New Roman" w:eastAsia="Arial Unicode MS" w:hAnsi="Times New Roman" w:cs="Times New Roman"/>
          <w:kern w:val="1"/>
          <w:sz w:val="24"/>
          <w:szCs w:val="24"/>
          <w:lang w:eastAsia="ar-SA"/>
        </w:rPr>
        <w:softHyphen/>
        <w:t>жа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щем мире: жи</w:t>
      </w:r>
      <w:r w:rsidRPr="00292075">
        <w:rPr>
          <w:rFonts w:ascii="Times New Roman" w:eastAsia="Arial Unicode MS" w:hAnsi="Times New Roman" w:cs="Times New Roman"/>
          <w:kern w:val="1"/>
          <w:sz w:val="24"/>
          <w:szCs w:val="24"/>
          <w:lang w:eastAsia="ar-SA"/>
        </w:rPr>
        <w:softHyphen/>
        <w:t>вой и неживой природе, человеке, месте человека в природе, вза</w:t>
      </w:r>
      <w:r w:rsidRPr="00292075">
        <w:rPr>
          <w:rFonts w:ascii="Times New Roman" w:eastAsia="Arial Unicode MS" w:hAnsi="Times New Roman" w:cs="Times New Roman"/>
          <w:kern w:val="1"/>
          <w:sz w:val="24"/>
          <w:szCs w:val="24"/>
          <w:lang w:eastAsia="ar-SA"/>
        </w:rPr>
        <w:softHyphen/>
        <w:t>имосвязях человека и об</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ства с природой. Практическая направленность учебного предмета реализуется через развитие способности к ис</w:t>
      </w:r>
      <w:r w:rsidRPr="00292075">
        <w:rPr>
          <w:rFonts w:ascii="Times New Roman" w:eastAsia="Arial Unicode MS" w:hAnsi="Times New Roman" w:cs="Times New Roman"/>
          <w:kern w:val="1"/>
          <w:sz w:val="24"/>
          <w:szCs w:val="24"/>
          <w:lang w:eastAsia="ar-SA"/>
        </w:rPr>
        <w:softHyphen/>
        <w:t>поль</w:t>
      </w:r>
      <w:r w:rsidRPr="00292075">
        <w:rPr>
          <w:rFonts w:ascii="Times New Roman" w:eastAsia="Arial Unicode MS" w:hAnsi="Times New Roman" w:cs="Times New Roman"/>
          <w:kern w:val="1"/>
          <w:sz w:val="24"/>
          <w:szCs w:val="24"/>
          <w:lang w:eastAsia="ar-SA"/>
        </w:rPr>
        <w:softHyphen/>
        <w:t>зованию знаний о живой и не</w:t>
      </w:r>
      <w:r w:rsidRPr="00292075">
        <w:rPr>
          <w:rFonts w:ascii="Times New Roman" w:eastAsia="Arial Unicode MS" w:hAnsi="Times New Roman" w:cs="Times New Roman"/>
          <w:kern w:val="1"/>
          <w:sz w:val="24"/>
          <w:szCs w:val="24"/>
          <w:lang w:eastAsia="ar-SA"/>
        </w:rPr>
        <w:softHyphen/>
        <w:t>живой при</w:t>
      </w:r>
      <w:r w:rsidRPr="00292075">
        <w:rPr>
          <w:rFonts w:ascii="Times New Roman" w:eastAsia="Arial Unicode MS" w:hAnsi="Times New Roman" w:cs="Times New Roman"/>
          <w:kern w:val="1"/>
          <w:sz w:val="24"/>
          <w:szCs w:val="24"/>
          <w:lang w:eastAsia="ar-SA"/>
        </w:rPr>
        <w:softHyphen/>
        <w:t>роде, об особенностях человека как биосоциального существа для осмысленной и само</w:t>
      </w:r>
      <w:r w:rsidRPr="00292075">
        <w:rPr>
          <w:rFonts w:ascii="Times New Roman" w:eastAsia="Arial Unicode MS" w:hAnsi="Times New Roman" w:cs="Times New Roman"/>
          <w:kern w:val="1"/>
          <w:sz w:val="24"/>
          <w:szCs w:val="24"/>
          <w:lang w:eastAsia="ar-SA"/>
        </w:rPr>
        <w:softHyphen/>
        <w:t>сто</w:t>
      </w:r>
      <w:r w:rsidRPr="00292075">
        <w:rPr>
          <w:rFonts w:ascii="Times New Roman" w:eastAsia="Arial Unicode MS" w:hAnsi="Times New Roman" w:cs="Times New Roman"/>
          <w:kern w:val="1"/>
          <w:sz w:val="24"/>
          <w:szCs w:val="24"/>
          <w:lang w:eastAsia="ar-SA"/>
        </w:rPr>
        <w:softHyphen/>
        <w:t>я</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ной ор</w:t>
      </w:r>
      <w:r w:rsidRPr="00292075">
        <w:rPr>
          <w:rFonts w:ascii="Times New Roman" w:eastAsia="Arial Unicode MS" w:hAnsi="Times New Roman" w:cs="Times New Roman"/>
          <w:kern w:val="1"/>
          <w:sz w:val="24"/>
          <w:szCs w:val="24"/>
          <w:lang w:eastAsia="ar-SA"/>
        </w:rPr>
        <w:softHyphen/>
        <w:t>ганизации безопас</w:t>
      </w:r>
      <w:r w:rsidRPr="00292075">
        <w:rPr>
          <w:rFonts w:ascii="Times New Roman" w:eastAsia="Arial Unicode MS" w:hAnsi="Times New Roman" w:cs="Times New Roman"/>
          <w:kern w:val="1"/>
          <w:sz w:val="24"/>
          <w:szCs w:val="24"/>
          <w:lang w:eastAsia="ar-SA"/>
        </w:rPr>
        <w:softHyphen/>
        <w:t>ной жи</w:t>
      </w:r>
      <w:r w:rsidRPr="00292075">
        <w:rPr>
          <w:rFonts w:ascii="Times New Roman" w:eastAsia="Arial Unicode MS" w:hAnsi="Times New Roman" w:cs="Times New Roman"/>
          <w:kern w:val="1"/>
          <w:sz w:val="24"/>
          <w:szCs w:val="24"/>
          <w:lang w:eastAsia="ar-SA"/>
        </w:rPr>
        <w:softHyphen/>
        <w:t>зни в конкретных условиях.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u w:val="single"/>
          <w:lang w:eastAsia="ar-SA"/>
        </w:rPr>
      </w:pPr>
      <w:r w:rsidRPr="00292075">
        <w:rPr>
          <w:rFonts w:ascii="Times New Roman" w:eastAsia="Arial Unicode MS" w:hAnsi="Times New Roman" w:cs="Times New Roman"/>
          <w:kern w:val="1"/>
          <w:sz w:val="24"/>
          <w:szCs w:val="24"/>
          <w:lang w:eastAsia="ar-SA"/>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i/>
          <w:kern w:val="1"/>
          <w:sz w:val="24"/>
          <w:szCs w:val="24"/>
          <w:u w:val="single"/>
          <w:lang w:eastAsia="ar-SA"/>
        </w:rPr>
        <w:t>Сезонные изменения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Cs/>
          <w:i/>
          <w:kern w:val="1"/>
          <w:sz w:val="24"/>
          <w:szCs w:val="24"/>
          <w:lang w:eastAsia="ar-SA"/>
        </w:rPr>
        <w:t xml:space="preserve">Временные изменения. </w:t>
      </w:r>
      <w:r w:rsidRPr="00292075">
        <w:rPr>
          <w:rFonts w:ascii="Times New Roman" w:eastAsia="Arial Unicode MS" w:hAnsi="Times New Roman" w:cs="Times New Roman"/>
          <w:bCs/>
          <w:kern w:val="1"/>
          <w:sz w:val="24"/>
          <w:szCs w:val="24"/>
          <w:lang w:eastAsia="ar-SA"/>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lastRenderedPageBreak/>
        <w:t>Времена года</w:t>
      </w:r>
      <w:r w:rsidRPr="00292075">
        <w:rPr>
          <w:rFonts w:ascii="Times New Roman" w:eastAsia="Arial Unicode MS" w:hAnsi="Times New Roman" w:cs="Times New Roman"/>
          <w:kern w:val="1"/>
          <w:sz w:val="24"/>
          <w:szCs w:val="24"/>
          <w:lang w:eastAsia="ar-SA"/>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292075" w:rsidRPr="00292075" w:rsidRDefault="00292075" w:rsidP="00292075">
      <w:pPr>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292075">
        <w:rPr>
          <w:rFonts w:ascii="Times New Roman" w:eastAsia="Arial Unicode MS" w:hAnsi="Times New Roman" w:cs="Times New Roman"/>
          <w:kern w:val="1"/>
          <w:sz w:val="24"/>
          <w:szCs w:val="24"/>
          <w:lang w:eastAsia="ar-SA"/>
        </w:rPr>
        <w:softHyphen/>
        <w:t>нений в неживой и живой природе, жизни людей (в том числе и по результатам наблюдений).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bCs/>
          <w:i/>
          <w:kern w:val="1"/>
          <w:sz w:val="24"/>
          <w:szCs w:val="24"/>
          <w:lang w:eastAsia="ar-SA"/>
        </w:rPr>
        <w:t>Сезонные изменения в неживой природе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Изменения, происходящие в природе в разное время года, с постепенным на</w:t>
      </w:r>
      <w:r w:rsidRPr="00292075">
        <w:rPr>
          <w:rFonts w:ascii="Times New Roman" w:eastAsia="Arial Unicode MS" w:hAnsi="Times New Roman" w:cs="Times New Roman"/>
          <w:bCs/>
          <w:kern w:val="1"/>
          <w:sz w:val="24"/>
          <w:szCs w:val="24"/>
          <w:lang w:eastAsia="ar-SA"/>
        </w:rPr>
        <w:softHyphen/>
        <w:t>ра</w:t>
      </w:r>
      <w:r w:rsidRPr="00292075">
        <w:rPr>
          <w:rFonts w:ascii="Times New Roman" w:eastAsia="Arial Unicode MS" w:hAnsi="Times New Roman" w:cs="Times New Roman"/>
          <w:bCs/>
          <w:kern w:val="1"/>
          <w:sz w:val="24"/>
          <w:szCs w:val="24"/>
          <w:lang w:eastAsia="ar-SA"/>
        </w:rPr>
        <w:softHyphen/>
        <w:t>с</w:t>
      </w:r>
      <w:r w:rsidRPr="00292075">
        <w:rPr>
          <w:rFonts w:ascii="Times New Roman" w:eastAsia="Arial Unicode MS" w:hAnsi="Times New Roman" w:cs="Times New Roman"/>
          <w:bCs/>
          <w:kern w:val="1"/>
          <w:sz w:val="24"/>
          <w:szCs w:val="24"/>
          <w:lang w:eastAsia="ar-SA"/>
        </w:rPr>
        <w:softHyphen/>
        <w:t>та</w:t>
      </w:r>
      <w:r w:rsidRPr="00292075">
        <w:rPr>
          <w:rFonts w:ascii="Times New Roman" w:eastAsia="Arial Unicode MS" w:hAnsi="Times New Roman" w:cs="Times New Roman"/>
          <w:bCs/>
          <w:kern w:val="1"/>
          <w:sz w:val="24"/>
          <w:szCs w:val="24"/>
          <w:lang w:eastAsia="ar-SA"/>
        </w:rPr>
        <w:softHyphen/>
        <w:t>ни</w:t>
      </w:r>
      <w:r w:rsidRPr="00292075">
        <w:rPr>
          <w:rFonts w:ascii="Times New Roman" w:eastAsia="Arial Unicode MS" w:hAnsi="Times New Roman" w:cs="Times New Roman"/>
          <w:bCs/>
          <w:kern w:val="1"/>
          <w:sz w:val="24"/>
          <w:szCs w:val="24"/>
          <w:lang w:eastAsia="ar-SA"/>
        </w:rPr>
        <w:softHyphen/>
        <w:t>ем подробности описания качественных изменений: температура воздуха (тепло – хо</w:t>
      </w:r>
      <w:r w:rsidRPr="00292075">
        <w:rPr>
          <w:rFonts w:ascii="Times New Roman" w:eastAsia="Arial Unicode MS" w:hAnsi="Times New Roman" w:cs="Times New Roman"/>
          <w:bCs/>
          <w:kern w:val="1"/>
          <w:sz w:val="24"/>
          <w:szCs w:val="24"/>
          <w:lang w:eastAsia="ar-SA"/>
        </w:rPr>
        <w:softHyphen/>
        <w:t>ло</w:t>
      </w:r>
      <w:r w:rsidRPr="00292075">
        <w:rPr>
          <w:rFonts w:ascii="Times New Roman" w:eastAsia="Arial Unicode MS" w:hAnsi="Times New Roman" w:cs="Times New Roman"/>
          <w:bCs/>
          <w:kern w:val="1"/>
          <w:sz w:val="24"/>
          <w:szCs w:val="24"/>
          <w:lang w:eastAsia="ar-SA"/>
        </w:rPr>
        <w:softHyphen/>
        <w:t>д</w:t>
      </w:r>
      <w:r w:rsidRPr="00292075">
        <w:rPr>
          <w:rFonts w:ascii="Times New Roman" w:eastAsia="Arial Unicode MS" w:hAnsi="Times New Roman" w:cs="Times New Roman"/>
          <w:bCs/>
          <w:kern w:val="1"/>
          <w:sz w:val="24"/>
          <w:szCs w:val="24"/>
          <w:lang w:eastAsia="ar-SA"/>
        </w:rPr>
        <w:softHyphen/>
        <w:t>но, жара, мороз, замеры температуры); осадки (снег – дождь, иней, град); ветер (хо</w:t>
      </w:r>
      <w:r w:rsidRPr="00292075">
        <w:rPr>
          <w:rFonts w:ascii="Times New Roman" w:eastAsia="Arial Unicode MS" w:hAnsi="Times New Roman" w:cs="Times New Roman"/>
          <w:bCs/>
          <w:kern w:val="1"/>
          <w:sz w:val="24"/>
          <w:szCs w:val="24"/>
          <w:lang w:eastAsia="ar-SA"/>
        </w:rPr>
        <w:softHyphen/>
        <w:t>ло</w:t>
      </w:r>
      <w:r w:rsidRPr="00292075">
        <w:rPr>
          <w:rFonts w:ascii="Times New Roman" w:eastAsia="Arial Unicode MS" w:hAnsi="Times New Roman" w:cs="Times New Roman"/>
          <w:bCs/>
          <w:kern w:val="1"/>
          <w:sz w:val="24"/>
          <w:szCs w:val="24"/>
          <w:lang w:eastAsia="ar-SA"/>
        </w:rPr>
        <w:softHyphen/>
        <w:t>д</w:t>
      </w:r>
      <w:r w:rsidRPr="00292075">
        <w:rPr>
          <w:rFonts w:ascii="Times New Roman" w:eastAsia="Arial Unicode MS" w:hAnsi="Times New Roman" w:cs="Times New Roman"/>
          <w:bCs/>
          <w:kern w:val="1"/>
          <w:sz w:val="24"/>
          <w:szCs w:val="24"/>
          <w:lang w:eastAsia="ar-SA"/>
        </w:rPr>
        <w:softHyphen/>
        <w:t>ный – теплый, направление и сила, на основе наблюдений);солнце (яркое – тусклое, боль</w:t>
      </w:r>
      <w:r w:rsidRPr="00292075">
        <w:rPr>
          <w:rFonts w:ascii="Times New Roman" w:eastAsia="Arial Unicode MS" w:hAnsi="Times New Roman" w:cs="Times New Roman"/>
          <w:bCs/>
          <w:kern w:val="1"/>
          <w:sz w:val="24"/>
          <w:szCs w:val="24"/>
          <w:lang w:eastAsia="ar-SA"/>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292075">
        <w:rPr>
          <w:rFonts w:ascii="Times New Roman" w:eastAsia="Arial Unicode MS" w:hAnsi="Times New Roman" w:cs="Times New Roman"/>
          <w:bCs/>
          <w:kern w:val="1"/>
          <w:sz w:val="24"/>
          <w:szCs w:val="24"/>
          <w:lang w:eastAsia="ar-SA"/>
        </w:rPr>
        <w:softHyphen/>
        <w:t>мо</w:t>
      </w:r>
      <w:r w:rsidRPr="00292075">
        <w:rPr>
          <w:rFonts w:ascii="Times New Roman" w:eastAsia="Arial Unicode MS" w:hAnsi="Times New Roman" w:cs="Times New Roman"/>
          <w:bCs/>
          <w:kern w:val="1"/>
          <w:sz w:val="24"/>
          <w:szCs w:val="24"/>
          <w:lang w:eastAsia="ar-SA"/>
        </w:rPr>
        <w:softHyphen/>
        <w:t>ро</w:t>
      </w:r>
      <w:r w:rsidRPr="00292075">
        <w:rPr>
          <w:rFonts w:ascii="Times New Roman" w:eastAsia="Arial Unicode MS" w:hAnsi="Times New Roman" w:cs="Times New Roman"/>
          <w:bCs/>
          <w:kern w:val="1"/>
          <w:sz w:val="24"/>
          <w:szCs w:val="24"/>
          <w:lang w:eastAsia="ar-SA"/>
        </w:rPr>
        <w:softHyphen/>
        <w:t>з</w:t>
      </w:r>
      <w:r w:rsidRPr="00292075">
        <w:rPr>
          <w:rFonts w:ascii="Times New Roman" w:eastAsia="Arial Unicode MS" w:hAnsi="Times New Roman" w:cs="Times New Roman"/>
          <w:bCs/>
          <w:kern w:val="1"/>
          <w:sz w:val="24"/>
          <w:szCs w:val="24"/>
          <w:lang w:eastAsia="ar-SA"/>
        </w:rPr>
        <w:softHyphen/>
        <w:t xml:space="preserve">ки).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Cs/>
          <w:kern w:val="1"/>
          <w:sz w:val="24"/>
          <w:szCs w:val="24"/>
          <w:lang w:eastAsia="ar-SA"/>
        </w:rPr>
        <w:t>Солнце и изменения в неживой  и живой  природе. Долгота дня зимой и летом.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bCs/>
          <w:i/>
          <w:kern w:val="1"/>
          <w:sz w:val="24"/>
          <w:szCs w:val="24"/>
          <w:lang w:eastAsia="ar-SA"/>
        </w:rPr>
        <w:t>Растения и животные в разное время года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Cs/>
          <w:kern w:val="1"/>
          <w:sz w:val="24"/>
          <w:szCs w:val="24"/>
          <w:lang w:eastAsia="ar-SA"/>
        </w:rPr>
        <w:t>Сад, огород. Поле, лес в разное время года. Домашние и дикие животные в разное время года.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bCs/>
          <w:i/>
          <w:kern w:val="1"/>
          <w:sz w:val="24"/>
          <w:szCs w:val="24"/>
          <w:lang w:eastAsia="ar-SA"/>
        </w:rPr>
        <w:t>Одежда людей, игры детей, труд людей в разное время года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 xml:space="preserve">Одежда людей в разное время года. </w:t>
      </w:r>
      <w:r w:rsidRPr="00292075">
        <w:rPr>
          <w:rFonts w:ascii="Times New Roman" w:eastAsia="Arial Unicode MS" w:hAnsi="Times New Roman" w:cs="Times New Roman"/>
          <w:kern w:val="1"/>
          <w:sz w:val="24"/>
          <w:szCs w:val="24"/>
          <w:lang w:eastAsia="ar-SA"/>
        </w:rPr>
        <w:t>Одевание на прогулку. Учет времени года, погоды, предполагаемых занятий (игры, наблюдения, спортивные занятия).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Игры детей в разные сезоны года.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u w:val="single"/>
          <w:lang w:eastAsia="ar-SA"/>
        </w:rPr>
      </w:pPr>
      <w:r w:rsidRPr="00292075">
        <w:rPr>
          <w:rFonts w:ascii="Times New Roman" w:eastAsia="Arial Unicode MS" w:hAnsi="Times New Roman" w:cs="Times New Roman"/>
          <w:bCs/>
          <w:kern w:val="1"/>
          <w:sz w:val="24"/>
          <w:szCs w:val="24"/>
          <w:lang w:eastAsia="ar-SA"/>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i/>
          <w:kern w:val="1"/>
          <w:sz w:val="24"/>
          <w:szCs w:val="24"/>
          <w:u w:val="single"/>
          <w:lang w:eastAsia="ar-SA"/>
        </w:rPr>
        <w:t>Неживая природа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u w:val="single"/>
          <w:lang w:eastAsia="ar-SA"/>
        </w:rPr>
      </w:pPr>
      <w:r w:rsidRPr="00292075">
        <w:rPr>
          <w:rFonts w:ascii="Times New Roman" w:eastAsia="Arial Unicode MS" w:hAnsi="Times New Roman" w:cs="Times New Roman"/>
          <w:i/>
          <w:iCs/>
          <w:kern w:val="1"/>
          <w:sz w:val="24"/>
          <w:szCs w:val="24"/>
          <w:lang w:eastAsia="ar-SA"/>
        </w:rPr>
        <w:t>Солнце, облака, луна, звезды. Воздух. Земля: песок, глина, камни</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i/>
          <w:kern w:val="1"/>
          <w:sz w:val="24"/>
          <w:szCs w:val="24"/>
          <w:lang w:eastAsia="ar-SA"/>
        </w:rPr>
        <w:t xml:space="preserve">Почва. Вода. </w:t>
      </w:r>
      <w:r w:rsidRPr="00292075">
        <w:rPr>
          <w:rFonts w:ascii="Times New Roman" w:eastAsia="Arial Unicode MS" w:hAnsi="Times New Roman" w:cs="Times New Roman"/>
          <w:kern w:val="1"/>
          <w:sz w:val="24"/>
          <w:szCs w:val="24"/>
          <w:lang w:eastAsia="ar-SA"/>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u w:val="single"/>
          <w:lang w:eastAsia="ar-SA"/>
        </w:rPr>
        <w:t>Живая природа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i/>
          <w:kern w:val="1"/>
          <w:sz w:val="24"/>
          <w:szCs w:val="24"/>
          <w:lang w:eastAsia="ar-SA"/>
        </w:rPr>
        <w:t>Растения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kern w:val="1"/>
          <w:sz w:val="24"/>
          <w:szCs w:val="24"/>
          <w:lang w:eastAsia="ar-SA"/>
        </w:rPr>
        <w:t xml:space="preserve">Растения культурные. </w:t>
      </w:r>
      <w:r w:rsidRPr="00292075">
        <w:rPr>
          <w:rFonts w:ascii="Times New Roman" w:eastAsia="Arial Unicode MS" w:hAnsi="Times New Roman" w:cs="Times New Roman"/>
          <w:kern w:val="1"/>
          <w:sz w:val="24"/>
          <w:szCs w:val="24"/>
          <w:lang w:eastAsia="ar-SA"/>
        </w:rPr>
        <w:t>Овощи. Фрукты.</w:t>
      </w:r>
      <w:r w:rsidRPr="00292075">
        <w:rPr>
          <w:rFonts w:ascii="Times New Roman" w:eastAsia="Arial Unicode MS" w:hAnsi="Times New Roman" w:cs="Times New Roman"/>
          <w:iCs/>
          <w:kern w:val="1"/>
          <w:sz w:val="24"/>
          <w:szCs w:val="24"/>
          <w:lang w:eastAsia="ar-SA"/>
        </w:rPr>
        <w:t>Ягоды</w:t>
      </w:r>
      <w:r w:rsidRPr="00292075">
        <w:rPr>
          <w:rFonts w:ascii="Times New Roman" w:eastAsia="Arial Unicode MS" w:hAnsi="Times New Roman" w:cs="Times New Roman"/>
          <w:bCs/>
          <w:kern w:val="1"/>
          <w:sz w:val="24"/>
          <w:szCs w:val="24"/>
          <w:lang w:eastAsia="ar-SA"/>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Растения комнатные. </w:t>
      </w:r>
      <w:r w:rsidRPr="00292075">
        <w:rPr>
          <w:rFonts w:ascii="Times New Roman" w:eastAsia="Arial Unicode MS" w:hAnsi="Times New Roman" w:cs="Times New Roman"/>
          <w:kern w:val="1"/>
          <w:sz w:val="24"/>
          <w:szCs w:val="24"/>
          <w:lang w:eastAsia="ar-SA"/>
        </w:rPr>
        <w:t xml:space="preserve">Название. Внешнее строение (корень, стебель, лист). Уход. </w:t>
      </w:r>
      <w:r w:rsidRPr="00292075">
        <w:rPr>
          <w:rFonts w:ascii="Times New Roman" w:eastAsia="Arial Unicode MS" w:hAnsi="Times New Roman" w:cs="Times New Roman"/>
          <w:i/>
          <w:kern w:val="1"/>
          <w:sz w:val="24"/>
          <w:szCs w:val="24"/>
          <w:lang w:eastAsia="ar-SA"/>
        </w:rPr>
        <w:t>Растения дикорастущие.</w:t>
      </w:r>
      <w:r w:rsidRPr="00292075">
        <w:rPr>
          <w:rFonts w:ascii="Times New Roman" w:eastAsia="Arial Unicode MS" w:hAnsi="Times New Roman" w:cs="Times New Roman"/>
          <w:iCs/>
          <w:kern w:val="1"/>
          <w:sz w:val="24"/>
          <w:szCs w:val="24"/>
          <w:lang w:eastAsia="ar-SA"/>
        </w:rPr>
        <w:t>Деревья. Кустарники. Травянистые растения. К</w:t>
      </w:r>
      <w:r w:rsidRPr="00292075">
        <w:rPr>
          <w:rFonts w:ascii="Times New Roman" w:eastAsia="Arial Unicode MS" w:hAnsi="Times New Roman" w:cs="Times New Roman"/>
          <w:kern w:val="1"/>
          <w:sz w:val="24"/>
          <w:szCs w:val="24"/>
          <w:lang w:eastAsia="ar-SA"/>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 xml:space="preserve">Грибы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xml:space="preserve">Шляпочные грибы: съедобные и не съедобные. Название. Место произрастания. Внешний вид. Значение в природе. Использование человеком.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i/>
          <w:kern w:val="1"/>
          <w:sz w:val="24"/>
          <w:szCs w:val="24"/>
          <w:lang w:eastAsia="ar-SA"/>
        </w:rPr>
        <w:lastRenderedPageBreak/>
        <w:t xml:space="preserve">Животные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iCs/>
          <w:kern w:val="1"/>
          <w:sz w:val="24"/>
          <w:szCs w:val="24"/>
          <w:lang w:eastAsia="ar-SA"/>
        </w:rPr>
        <w:t xml:space="preserve">Животные домашние. </w:t>
      </w:r>
      <w:r w:rsidRPr="00292075">
        <w:rPr>
          <w:rFonts w:ascii="Times New Roman" w:eastAsia="Arial Unicode MS" w:hAnsi="Times New Roman" w:cs="Times New Roman"/>
          <w:iCs/>
          <w:kern w:val="1"/>
          <w:sz w:val="24"/>
          <w:szCs w:val="24"/>
          <w:lang w:eastAsia="ar-SA"/>
        </w:rPr>
        <w:t>Звери.</w:t>
      </w:r>
      <w:r w:rsidRPr="00292075">
        <w:rPr>
          <w:rFonts w:ascii="Times New Roman" w:eastAsia="Arial Unicode MS" w:hAnsi="Times New Roman" w:cs="Times New Roman"/>
          <w:kern w:val="1"/>
          <w:sz w:val="24"/>
          <w:szCs w:val="24"/>
          <w:lang w:eastAsia="ar-SA"/>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Животные дикие. </w:t>
      </w:r>
      <w:r w:rsidRPr="00292075">
        <w:rPr>
          <w:rFonts w:ascii="Times New Roman" w:eastAsia="Arial Unicode MS" w:hAnsi="Times New Roman" w:cs="Times New Roman"/>
          <w:kern w:val="1"/>
          <w:sz w:val="24"/>
          <w:szCs w:val="24"/>
          <w:lang w:eastAsia="ar-SA"/>
        </w:rPr>
        <w:t xml:space="preserve">Звери. </w:t>
      </w:r>
      <w:r w:rsidRPr="00292075">
        <w:rPr>
          <w:rFonts w:ascii="Times New Roman" w:eastAsia="Arial Unicode MS" w:hAnsi="Times New Roman" w:cs="Times New Roman"/>
          <w:iCs/>
          <w:kern w:val="1"/>
          <w:sz w:val="24"/>
          <w:szCs w:val="24"/>
          <w:lang w:eastAsia="ar-SA"/>
        </w:rPr>
        <w:t>Птицы.Змеи</w:t>
      </w:r>
      <w:r w:rsidRPr="00292075">
        <w:rPr>
          <w:rFonts w:ascii="Times New Roman" w:eastAsia="Arial Unicode MS" w:hAnsi="Times New Roman" w:cs="Times New Roman"/>
          <w:kern w:val="1"/>
          <w:sz w:val="24"/>
          <w:szCs w:val="24"/>
          <w:lang w:eastAsia="ar-SA"/>
        </w:rPr>
        <w:t xml:space="preserve">. Лягушка. </w:t>
      </w:r>
      <w:r w:rsidRPr="00292075">
        <w:rPr>
          <w:rFonts w:ascii="Times New Roman" w:eastAsia="Arial Unicode MS" w:hAnsi="Times New Roman" w:cs="Times New Roman"/>
          <w:bCs/>
          <w:iCs/>
          <w:kern w:val="1"/>
          <w:sz w:val="24"/>
          <w:szCs w:val="24"/>
          <w:lang w:eastAsia="ar-SA"/>
        </w:rPr>
        <w:t>Рыбы. Насекомые</w:t>
      </w:r>
      <w:r w:rsidRPr="00292075">
        <w:rPr>
          <w:rFonts w:ascii="Times New Roman" w:eastAsia="Arial Unicode MS" w:hAnsi="Times New Roman" w:cs="Times New Roman"/>
          <w:bCs/>
          <w:kern w:val="1"/>
          <w:sz w:val="24"/>
          <w:szCs w:val="24"/>
          <w:lang w:eastAsia="ar-SA"/>
        </w:rPr>
        <w:t xml:space="preserve">. Названия. </w:t>
      </w:r>
      <w:r w:rsidRPr="00292075">
        <w:rPr>
          <w:rFonts w:ascii="Times New Roman" w:eastAsia="Arial Unicode MS" w:hAnsi="Times New Roman" w:cs="Times New Roman"/>
          <w:kern w:val="1"/>
          <w:sz w:val="24"/>
          <w:szCs w:val="24"/>
          <w:lang w:eastAsia="ar-SA"/>
        </w:rPr>
        <w:t>Внешнее строение: названия частей тела. Место обитания, питание</w:t>
      </w:r>
      <w:r w:rsidRPr="00292075">
        <w:rPr>
          <w:rFonts w:ascii="Times New Roman" w:eastAsia="Arial Unicode MS" w:hAnsi="Times New Roman" w:cs="Times New Roman"/>
          <w:bCs/>
          <w:kern w:val="1"/>
          <w:sz w:val="24"/>
          <w:szCs w:val="24"/>
          <w:lang w:eastAsia="ar-SA"/>
        </w:rPr>
        <w:t>, образ жизни</w:t>
      </w:r>
      <w:r w:rsidRPr="00292075">
        <w:rPr>
          <w:rFonts w:ascii="Times New Roman" w:eastAsia="Arial Unicode MS" w:hAnsi="Times New Roman" w:cs="Times New Roman"/>
          <w:kern w:val="1"/>
          <w:sz w:val="24"/>
          <w:szCs w:val="24"/>
          <w:lang w:eastAsia="ar-SA"/>
        </w:rPr>
        <w:t>. Роль в при</w:t>
      </w:r>
      <w:r w:rsidRPr="00292075">
        <w:rPr>
          <w:rFonts w:ascii="Times New Roman" w:eastAsia="Arial Unicode MS" w:hAnsi="Times New Roman" w:cs="Times New Roman"/>
          <w:kern w:val="1"/>
          <w:sz w:val="24"/>
          <w:szCs w:val="24"/>
          <w:lang w:eastAsia="ar-SA"/>
        </w:rPr>
        <w:softHyphen/>
        <w:t xml:space="preserve">роде. </w:t>
      </w:r>
      <w:r w:rsidRPr="00292075">
        <w:rPr>
          <w:rFonts w:ascii="Times New Roman" w:eastAsia="Arial Unicode MS" w:hAnsi="Times New Roman" w:cs="Times New Roman"/>
          <w:bCs/>
          <w:kern w:val="1"/>
          <w:sz w:val="24"/>
          <w:szCs w:val="24"/>
          <w:lang w:eastAsia="ar-SA"/>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 xml:space="preserve">Охрана природы: </w:t>
      </w:r>
      <w:r w:rsidRPr="00292075">
        <w:rPr>
          <w:rFonts w:ascii="Times New Roman" w:eastAsia="Arial Unicode MS" w:hAnsi="Times New Roman" w:cs="Times New Roman"/>
          <w:kern w:val="1"/>
          <w:sz w:val="24"/>
          <w:szCs w:val="24"/>
          <w:lang w:eastAsia="ar-SA"/>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Человек</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Мальчик и девочка. Возрастные группы (малыш, школьник, молодой человек, взрослый, пожилой).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Строение тела человека (голова, туловище, ноги и руки (конечности). Ориенти</w:t>
      </w:r>
      <w:r w:rsidRPr="00292075">
        <w:rPr>
          <w:rFonts w:ascii="Times New Roman" w:eastAsia="Arial Unicode MS" w:hAnsi="Times New Roman" w:cs="Times New Roman"/>
          <w:kern w:val="1"/>
          <w:sz w:val="24"/>
          <w:szCs w:val="24"/>
          <w:lang w:eastAsia="ar-SA"/>
        </w:rPr>
        <w:softHyphen/>
        <w:t xml:space="preserve">ровка в схеме тела на картинке и на себе. Голова, лицо: глаза, нос, рот, уши. Покровы тела: кожа, ногти, волосы.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Человек – член общества:член семьи,</w:t>
      </w:r>
      <w:r w:rsidRPr="00292075">
        <w:rPr>
          <w:rFonts w:ascii="Times New Roman" w:eastAsia="Arial Unicode MS" w:hAnsi="Times New Roman" w:cs="Times New Roman"/>
          <w:iCs/>
          <w:kern w:val="1"/>
          <w:sz w:val="24"/>
          <w:szCs w:val="24"/>
          <w:lang w:eastAsia="ar-SA"/>
        </w:rPr>
        <w:t xml:space="preserve"> ученик, одноклассник, друг.. Личные вещи ребенка:</w:t>
      </w:r>
      <w:r w:rsidRPr="00292075">
        <w:rPr>
          <w:rFonts w:ascii="Times New Roman" w:eastAsia="Arial Unicode MS" w:hAnsi="Times New Roman" w:cs="Times New Roman"/>
          <w:kern w:val="1"/>
          <w:sz w:val="24"/>
          <w:szCs w:val="24"/>
          <w:lang w:eastAsia="ar-SA"/>
        </w:rPr>
        <w:t xml:space="preserve"> гигиенические принадлежности, и</w:t>
      </w:r>
      <w:r w:rsidRPr="00292075">
        <w:rPr>
          <w:rFonts w:ascii="Times New Roman" w:eastAsia="Arial Unicode MS" w:hAnsi="Times New Roman" w:cs="Times New Roman"/>
          <w:bCs/>
          <w:iCs/>
          <w:kern w:val="1"/>
          <w:sz w:val="24"/>
          <w:szCs w:val="24"/>
          <w:lang w:eastAsia="ar-SA"/>
        </w:rPr>
        <w:t>грушки, учебные вещи, о</w:t>
      </w:r>
      <w:r w:rsidRPr="00292075">
        <w:rPr>
          <w:rFonts w:ascii="Times New Roman" w:eastAsia="Arial Unicode MS" w:hAnsi="Times New Roman" w:cs="Times New Roman"/>
          <w:bCs/>
          <w:kern w:val="1"/>
          <w:sz w:val="24"/>
          <w:szCs w:val="24"/>
          <w:lang w:eastAsia="ar-SA"/>
        </w:rPr>
        <w:t xml:space="preserve">дежда, обувь. Вещи мальчиков и девочек.  </w:t>
      </w:r>
      <w:r w:rsidRPr="00292075">
        <w:rPr>
          <w:rFonts w:ascii="Times New Roman" w:eastAsia="Arial Unicode MS" w:hAnsi="Times New Roman" w:cs="Times New Roman"/>
          <w:iCs/>
          <w:kern w:val="1"/>
          <w:sz w:val="24"/>
          <w:szCs w:val="24"/>
          <w:lang w:eastAsia="ar-SA"/>
        </w:rPr>
        <w:t>Профессии людей ближайшего окружения ребенка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u w:val="single"/>
          <w:lang w:eastAsia="ar-SA"/>
        </w:rPr>
      </w:pPr>
      <w:r w:rsidRPr="00292075">
        <w:rPr>
          <w:rFonts w:ascii="Times New Roman" w:eastAsia="Arial Unicode MS" w:hAnsi="Times New Roman" w:cs="Times New Roman"/>
          <w:iCs/>
          <w:kern w:val="1"/>
          <w:sz w:val="24"/>
          <w:szCs w:val="24"/>
          <w:lang w:eastAsia="ar-SA"/>
        </w:rPr>
        <w:t>Наша Родина - Россия.</w:t>
      </w:r>
      <w:r w:rsidRPr="00292075">
        <w:rPr>
          <w:rFonts w:ascii="Times New Roman" w:eastAsia="Arial Unicode MS" w:hAnsi="Times New Roman" w:cs="Times New Roman"/>
          <w:bCs/>
          <w:kern w:val="1"/>
          <w:sz w:val="24"/>
          <w:szCs w:val="24"/>
          <w:lang w:eastAsia="ar-SA"/>
        </w:rPr>
        <w:t xml:space="preserve"> Наш город. </w:t>
      </w:r>
      <w:r w:rsidRPr="00292075">
        <w:rPr>
          <w:rFonts w:ascii="Times New Roman" w:eastAsia="Arial Unicode MS" w:hAnsi="Times New Roman" w:cs="Times New Roman"/>
          <w:iCs/>
          <w:kern w:val="1"/>
          <w:sz w:val="24"/>
          <w:szCs w:val="24"/>
          <w:lang w:eastAsia="ar-SA"/>
        </w:rPr>
        <w:t xml:space="preserve">Населенные пункты. Столица. </w:t>
      </w:r>
      <w:r w:rsidRPr="00292075">
        <w:rPr>
          <w:rFonts w:ascii="Times New Roman" w:eastAsia="Arial Unicode MS" w:hAnsi="Times New Roman" w:cs="Times New Roman"/>
          <w:kern w:val="1"/>
          <w:sz w:val="24"/>
          <w:szCs w:val="24"/>
          <w:lang w:eastAsia="ar-SA"/>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292075">
        <w:rPr>
          <w:rFonts w:ascii="Times New Roman" w:eastAsia="Arial Unicode MS" w:hAnsi="Times New Roman" w:cs="Times New Roman"/>
          <w:bCs/>
          <w:kern w:val="1"/>
          <w:sz w:val="24"/>
          <w:szCs w:val="24"/>
          <w:lang w:eastAsia="ar-SA"/>
        </w:rPr>
        <w:t xml:space="preserve">Праздники нашей страны.  </w:t>
      </w:r>
      <w:r w:rsidRPr="00292075">
        <w:rPr>
          <w:rFonts w:ascii="Times New Roman" w:eastAsia="Arial Unicode MS" w:hAnsi="Times New Roman" w:cs="Times New Roman"/>
          <w:kern w:val="1"/>
          <w:sz w:val="24"/>
          <w:szCs w:val="24"/>
          <w:lang w:eastAsia="ar-SA"/>
        </w:rPr>
        <w:t>Достижение нашей страны в науке и искусствах. Великие люди страны или края.  Деньги нашей страны. Получение и расходование денег.</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b/>
          <w:kern w:val="1"/>
          <w:sz w:val="24"/>
          <w:szCs w:val="24"/>
          <w:u w:val="single"/>
          <w:lang w:eastAsia="ar-SA"/>
        </w:rPr>
        <w:t>Безопасное поведение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Предупреждение заболеваний и травм.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w:t>
      </w:r>
      <w:r w:rsidRPr="00292075">
        <w:rPr>
          <w:rFonts w:ascii="Times New Roman" w:eastAsia="Arial Unicode MS" w:hAnsi="Times New Roman" w:cs="Times New Roman"/>
          <w:kern w:val="1"/>
          <w:sz w:val="24"/>
          <w:szCs w:val="24"/>
          <w:lang w:eastAsia="ar-SA"/>
        </w:rPr>
        <w:lastRenderedPageBreak/>
        <w:t>(гриппа)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Безопасное поведение в природе.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Правила поведения человека при контакте с домашним животным. Правила поведения человека с  диким животным  в зоопарке, в природе.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Правила поведения с незнакомыми людьми, в незнакомом месте.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Телефоны первой помощи. Звонок по телефону экстренных служб..</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МУЗЫКА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bCs/>
          <w:kern w:val="1"/>
          <w:sz w:val="24"/>
          <w:szCs w:val="24"/>
          <w:lang w:eastAsia="ar-SA"/>
        </w:rPr>
        <w:t>дополнительный первый (</w:t>
      </w:r>
      <w:r w:rsidRPr="00292075">
        <w:rPr>
          <w:rFonts w:ascii="Times New Roman" w:eastAsia="Arial Unicode MS" w:hAnsi="Times New Roman" w:cs="Times New Roman"/>
          <w:b/>
          <w:bCs/>
          <w:kern w:val="1"/>
          <w:sz w:val="24"/>
          <w:szCs w:val="24"/>
          <w:lang w:val="en-US" w:eastAsia="ar-SA"/>
        </w:rPr>
        <w:t>I</w:t>
      </w:r>
      <w:r w:rsidRPr="00292075">
        <w:rPr>
          <w:rFonts w:ascii="Times New Roman" w:eastAsia="Arial Unicode MS" w:hAnsi="Times New Roman" w:cs="Times New Roman"/>
          <w:b/>
          <w:bCs/>
          <w:kern w:val="1"/>
          <w:sz w:val="24"/>
          <w:szCs w:val="24"/>
          <w:vertAlign w:val="superscript"/>
          <w:lang w:eastAsia="ar-SA"/>
        </w:rPr>
        <w:t>1</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V</w:t>
      </w:r>
      <w:r w:rsidRPr="00292075">
        <w:rPr>
          <w:rFonts w:ascii="Times New Roman" w:eastAsia="Arial Unicode MS" w:hAnsi="Times New Roman" w:cs="Times New Roman"/>
          <w:b/>
          <w:kern w:val="1"/>
          <w:sz w:val="24"/>
          <w:szCs w:val="24"/>
          <w:lang w:eastAsia="ar-SA"/>
        </w:rPr>
        <w:t xml:space="preserve"> классы; </w:t>
      </w:r>
      <w:r w:rsidRPr="00292075">
        <w:rPr>
          <w:rFonts w:ascii="Times New Roman" w:eastAsia="Arial Unicode MS" w:hAnsi="Times New Roman" w:cs="Times New Roman"/>
          <w:b/>
          <w:kern w:val="1"/>
          <w:sz w:val="24"/>
          <w:szCs w:val="24"/>
          <w:lang w:val="en-US" w:eastAsia="ar-SA"/>
        </w:rPr>
        <w:t>I</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V</w:t>
      </w:r>
      <w:r w:rsidRPr="00292075">
        <w:rPr>
          <w:rFonts w:ascii="Times New Roman" w:eastAsia="Arial Unicode MS" w:hAnsi="Times New Roman" w:cs="Times New Roman"/>
          <w:b/>
          <w:kern w:val="1"/>
          <w:sz w:val="24"/>
          <w:szCs w:val="24"/>
          <w:lang w:eastAsia="ar-SA"/>
        </w:rPr>
        <w:t xml:space="preserve"> классы)</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«Музыка» ― учебный предмет, предназначенный для формирования у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w:t>
      </w:r>
      <w:r w:rsidRPr="00292075">
        <w:rPr>
          <w:rFonts w:ascii="Times New Roman" w:eastAsia="Arial Unicode MS" w:hAnsi="Times New Roman" w:cs="Times New Roman"/>
          <w:kern w:val="1"/>
          <w:sz w:val="24"/>
          <w:szCs w:val="24"/>
          <w:lang w:eastAsia="ar-SA"/>
        </w:rPr>
        <w:softHyphen/>
        <w:t>х</w:t>
      </w:r>
      <w:r w:rsidRPr="00292075">
        <w:rPr>
          <w:rFonts w:ascii="Times New Roman" w:eastAsia="Arial Unicode MS" w:hAnsi="Times New Roman" w:cs="Times New Roman"/>
          <w:kern w:val="1"/>
          <w:sz w:val="24"/>
          <w:szCs w:val="24"/>
          <w:lang w:eastAsia="ar-SA"/>
        </w:rPr>
        <w:softHyphen/>
        <w:t>ся с умственной отсталостью (интеллектуальными нарушениями) элементарных знаний, уме</w:t>
      </w:r>
      <w:r w:rsidRPr="00292075">
        <w:rPr>
          <w:rFonts w:ascii="Times New Roman" w:eastAsia="Arial Unicode MS" w:hAnsi="Times New Roman" w:cs="Times New Roman"/>
          <w:kern w:val="1"/>
          <w:sz w:val="24"/>
          <w:szCs w:val="24"/>
          <w:lang w:eastAsia="ar-SA"/>
        </w:rPr>
        <w:softHyphen/>
        <w:t>ний и навыков в области музыкального искусства, развития их музыкальных спо</w:t>
      </w:r>
      <w:r w:rsidRPr="00292075">
        <w:rPr>
          <w:rFonts w:ascii="Times New Roman" w:eastAsia="Arial Unicode MS" w:hAnsi="Times New Roman" w:cs="Times New Roman"/>
          <w:kern w:val="1"/>
          <w:sz w:val="24"/>
          <w:szCs w:val="24"/>
          <w:lang w:eastAsia="ar-SA"/>
        </w:rPr>
        <w:softHyphen/>
        <w:t>собностей, мотивации к музыкальной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Цель </w:t>
      </w:r>
      <w:r w:rsidRPr="00292075">
        <w:rPr>
          <w:rFonts w:ascii="Times New Roman" w:eastAsia="Arial Unicode MS" w:hAnsi="Times New Roman" w:cs="Times New Roman"/>
          <w:kern w:val="1"/>
          <w:sz w:val="24"/>
          <w:szCs w:val="24"/>
          <w:lang w:eastAsia="ar-SA"/>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Задачи учебного предмета «Музыка»: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простейших эстетических ориентиров и их использование в организации обыденной жизни и праздника.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восприятия, в том числе восприятия музыки, мыслительных процессов, певческого голоса, творческих способностей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lastRenderedPageBreak/>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Содержание учебного предмета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В содержание программы входит овладение обучающимися с умственной от</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тью (интеллектуальными нарушениями) в до</w:t>
      </w:r>
      <w:r w:rsidRPr="00292075">
        <w:rPr>
          <w:rFonts w:ascii="Times New Roman" w:eastAsia="Arial Unicode MS" w:hAnsi="Times New Roman" w:cs="Times New Roman"/>
          <w:kern w:val="1"/>
          <w:sz w:val="24"/>
          <w:szCs w:val="24"/>
          <w:lang w:eastAsia="ar-SA"/>
        </w:rPr>
        <w:softHyphen/>
        <w:t>ступной для них форме и объеме сле</w:t>
      </w:r>
      <w:r w:rsidRPr="00292075">
        <w:rPr>
          <w:rFonts w:ascii="Times New Roman" w:eastAsia="Arial Unicode MS" w:hAnsi="Times New Roman" w:cs="Times New Roman"/>
          <w:kern w:val="1"/>
          <w:sz w:val="24"/>
          <w:szCs w:val="24"/>
          <w:lang w:eastAsia="ar-SA"/>
        </w:rPr>
        <w:softHyphen/>
        <w:t>ду</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w:t>
      </w:r>
      <w:r w:rsidRPr="00292075">
        <w:rPr>
          <w:rFonts w:ascii="Times New Roman" w:eastAsia="Arial Unicode MS" w:hAnsi="Times New Roman" w:cs="Times New Roman"/>
          <w:kern w:val="1"/>
          <w:sz w:val="24"/>
          <w:szCs w:val="24"/>
          <w:lang w:eastAsia="ar-SA"/>
        </w:rPr>
        <w:softHyphen/>
        <w:t>ми видами музыкальной деятельности: восприятие музыки, хоровое пение, эле</w:t>
      </w:r>
      <w:r w:rsidRPr="00292075">
        <w:rPr>
          <w:rFonts w:ascii="Times New Roman" w:eastAsia="Arial Unicode MS" w:hAnsi="Times New Roman" w:cs="Times New Roman"/>
          <w:kern w:val="1"/>
          <w:sz w:val="24"/>
          <w:szCs w:val="24"/>
          <w:lang w:eastAsia="ar-SA"/>
        </w:rPr>
        <w:softHyphen/>
        <w:t>ме</w:t>
      </w:r>
      <w:r w:rsidRPr="00292075">
        <w:rPr>
          <w:rFonts w:ascii="Times New Roman" w:eastAsia="Arial Unicode MS" w:hAnsi="Times New Roman" w:cs="Times New Roman"/>
          <w:kern w:val="1"/>
          <w:sz w:val="24"/>
          <w:szCs w:val="24"/>
          <w:lang w:eastAsia="ar-SA"/>
        </w:rPr>
        <w:softHyphen/>
        <w:t>нты му</w:t>
      </w:r>
      <w:r w:rsidRPr="00292075">
        <w:rPr>
          <w:rFonts w:ascii="Times New Roman" w:eastAsia="Arial Unicode MS" w:hAnsi="Times New Roman" w:cs="Times New Roman"/>
          <w:kern w:val="1"/>
          <w:sz w:val="24"/>
          <w:szCs w:val="24"/>
          <w:lang w:eastAsia="ar-SA"/>
        </w:rPr>
        <w:softHyphen/>
        <w:t>зы</w:t>
      </w:r>
      <w:r w:rsidRPr="00292075">
        <w:rPr>
          <w:rFonts w:ascii="Times New Roman" w:eastAsia="Arial Unicode MS" w:hAnsi="Times New Roman" w:cs="Times New Roman"/>
          <w:kern w:val="1"/>
          <w:sz w:val="24"/>
          <w:szCs w:val="24"/>
          <w:lang w:eastAsia="ar-SA"/>
        </w:rPr>
        <w:softHyphen/>
        <w:t>кальной грамоты, игра на музыкальных инструментах детского оркестра. Со</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ржание про</w:t>
      </w:r>
      <w:r w:rsidRPr="00292075">
        <w:rPr>
          <w:rFonts w:ascii="Times New Roman" w:eastAsia="Arial Unicode MS" w:hAnsi="Times New Roman" w:cs="Times New Roman"/>
          <w:kern w:val="1"/>
          <w:sz w:val="24"/>
          <w:szCs w:val="24"/>
          <w:lang w:eastAsia="ar-SA"/>
        </w:rPr>
        <w:softHyphen/>
        <w:t>граммного материала уро</w:t>
      </w:r>
      <w:r w:rsidRPr="00292075">
        <w:rPr>
          <w:rFonts w:ascii="Times New Roman" w:eastAsia="Arial Unicode MS" w:hAnsi="Times New Roman" w:cs="Times New Roman"/>
          <w:kern w:val="1"/>
          <w:sz w:val="24"/>
          <w:szCs w:val="24"/>
          <w:lang w:eastAsia="ar-SA"/>
        </w:rPr>
        <w:softHyphen/>
        <w:t>ков состоит из элементарного теоретического ма</w:t>
      </w:r>
      <w:r w:rsidRPr="00292075">
        <w:rPr>
          <w:rFonts w:ascii="Times New Roman" w:eastAsia="Arial Unicode MS" w:hAnsi="Times New Roman" w:cs="Times New Roman"/>
          <w:kern w:val="1"/>
          <w:sz w:val="24"/>
          <w:szCs w:val="24"/>
          <w:lang w:eastAsia="ar-SA"/>
        </w:rPr>
        <w:softHyphen/>
        <w:t>териала, доступных видов му</w:t>
      </w:r>
      <w:r w:rsidRPr="00292075">
        <w:rPr>
          <w:rFonts w:ascii="Times New Roman" w:eastAsia="Arial Unicode MS" w:hAnsi="Times New Roman" w:cs="Times New Roman"/>
          <w:kern w:val="1"/>
          <w:sz w:val="24"/>
          <w:szCs w:val="24"/>
          <w:lang w:eastAsia="ar-SA"/>
        </w:rPr>
        <w:softHyphen/>
        <w:t>зы</w:t>
      </w:r>
      <w:r w:rsidRPr="00292075">
        <w:rPr>
          <w:rFonts w:ascii="Times New Roman" w:eastAsia="Arial Unicode MS" w:hAnsi="Times New Roman" w:cs="Times New Roman"/>
          <w:kern w:val="1"/>
          <w:sz w:val="24"/>
          <w:szCs w:val="24"/>
          <w:lang w:eastAsia="ar-SA"/>
        </w:rPr>
        <w:softHyphen/>
        <w:t>каль</w:t>
      </w:r>
      <w:r w:rsidRPr="00292075">
        <w:rPr>
          <w:rFonts w:ascii="Times New Roman" w:eastAsia="Arial Unicode MS" w:hAnsi="Times New Roman" w:cs="Times New Roman"/>
          <w:kern w:val="1"/>
          <w:sz w:val="24"/>
          <w:szCs w:val="24"/>
          <w:lang w:eastAsia="ar-SA"/>
        </w:rPr>
        <w:softHyphen/>
        <w:t>ной деятельности, музыкальных произведений для слу</w:t>
      </w:r>
      <w:r w:rsidRPr="00292075">
        <w:rPr>
          <w:rFonts w:ascii="Times New Roman" w:eastAsia="Arial Unicode MS" w:hAnsi="Times New Roman" w:cs="Times New Roman"/>
          <w:kern w:val="1"/>
          <w:sz w:val="24"/>
          <w:szCs w:val="24"/>
          <w:lang w:eastAsia="ar-SA"/>
        </w:rPr>
        <w:softHyphen/>
        <w:t>ша</w:t>
      </w:r>
      <w:r w:rsidRPr="00292075">
        <w:rPr>
          <w:rFonts w:ascii="Times New Roman" w:eastAsia="Arial Unicode MS" w:hAnsi="Times New Roman" w:cs="Times New Roman"/>
          <w:kern w:val="1"/>
          <w:sz w:val="24"/>
          <w:szCs w:val="24"/>
          <w:lang w:eastAsia="ar-SA"/>
        </w:rPr>
        <w:softHyphen/>
        <w:t>ния и исполнения, во</w:t>
      </w:r>
      <w:r w:rsidRPr="00292075">
        <w:rPr>
          <w:rFonts w:ascii="Times New Roman" w:eastAsia="Arial Unicode MS" w:hAnsi="Times New Roman" w:cs="Times New Roman"/>
          <w:kern w:val="1"/>
          <w:sz w:val="24"/>
          <w:szCs w:val="24"/>
          <w:lang w:eastAsia="ar-SA"/>
        </w:rPr>
        <w:softHyphen/>
        <w:t>каль</w:t>
      </w:r>
      <w:r w:rsidRPr="00292075">
        <w:rPr>
          <w:rFonts w:ascii="Times New Roman" w:eastAsia="Arial Unicode MS" w:hAnsi="Times New Roman" w:cs="Times New Roman"/>
          <w:kern w:val="1"/>
          <w:sz w:val="24"/>
          <w:szCs w:val="24"/>
          <w:lang w:eastAsia="ar-SA"/>
        </w:rPr>
        <w:softHyphen/>
        <w:t xml:space="preserve">ных упражнений.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Восприятие музыки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Репертуар для слушания</w:t>
      </w:r>
      <w:r w:rsidRPr="00292075">
        <w:rPr>
          <w:rFonts w:ascii="Times New Roman" w:eastAsia="Arial Unicode MS" w:hAnsi="Times New Roman" w:cs="Times New Roman"/>
          <w:kern w:val="1"/>
          <w:sz w:val="24"/>
          <w:szCs w:val="24"/>
          <w:lang w:eastAsia="ar-SA"/>
        </w:rPr>
        <w:t>: произведения отечественной музыкальной культуры; музыка народная и композиторская; детская, классическая, современная.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Примерная тематика произведений</w:t>
      </w:r>
      <w:r w:rsidRPr="00292075">
        <w:rPr>
          <w:rFonts w:ascii="Times New Roman" w:eastAsia="Arial Unicode MS" w:hAnsi="Times New Roman" w:cs="Times New Roman"/>
          <w:kern w:val="1"/>
          <w:sz w:val="24"/>
          <w:szCs w:val="24"/>
          <w:lang w:eastAsia="ar-SA"/>
        </w:rPr>
        <w:t xml:space="preserve">: о природе, труде, профессиях, общественных явлениях, детстве, школьной жизни и т.д.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Жанровое разнообразие</w:t>
      </w:r>
      <w:r w:rsidRPr="00292075">
        <w:rPr>
          <w:rFonts w:ascii="Times New Roman" w:eastAsia="Arial Unicode MS" w:hAnsi="Times New Roman" w:cs="Times New Roman"/>
          <w:kern w:val="1"/>
          <w:sz w:val="24"/>
          <w:szCs w:val="24"/>
          <w:lang w:eastAsia="ar-SA"/>
        </w:rPr>
        <w:t>: праздничная, маршевая, колыбельная песни и пр.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Слушание музыки: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умения передавать словами внутреннее содержание музыкального произведения;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умения различать части песни (запев, припев, проигрыш, окончание);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ознакомление с пением соло и хором; формирование представлений о различных музыкальных коллективах (ансамбль, оркестр);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знакомство с музыкальными инструментами и их звучанием (фортепиано, барабан, скрипка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Хоровое пение.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Песенный репертуар</w:t>
      </w:r>
      <w:r w:rsidRPr="00292075">
        <w:rPr>
          <w:rFonts w:ascii="Times New Roman" w:eastAsia="Arial Unicode MS" w:hAnsi="Times New Roman" w:cs="Times New Roman"/>
          <w:kern w:val="1"/>
          <w:sz w:val="24"/>
          <w:szCs w:val="24"/>
          <w:lang w:eastAsia="ar-SA"/>
        </w:rPr>
        <w:t>: произведения отечественной музыкальной культуры; му</w:t>
      </w:r>
      <w:r w:rsidRPr="00292075">
        <w:rPr>
          <w:rFonts w:ascii="Times New Roman" w:eastAsia="Arial Unicode MS" w:hAnsi="Times New Roman" w:cs="Times New Roman"/>
          <w:kern w:val="1"/>
          <w:sz w:val="24"/>
          <w:szCs w:val="24"/>
          <w:lang w:eastAsia="ar-SA"/>
        </w:rPr>
        <w:softHyphen/>
        <w:t>зы</w:t>
      </w:r>
      <w:r w:rsidRPr="00292075">
        <w:rPr>
          <w:rFonts w:ascii="Times New Roman" w:eastAsia="Arial Unicode MS" w:hAnsi="Times New Roman" w:cs="Times New Roman"/>
          <w:kern w:val="1"/>
          <w:sz w:val="24"/>
          <w:szCs w:val="24"/>
          <w:lang w:eastAsia="ar-SA"/>
        </w:rPr>
        <w:softHyphen/>
        <w:t>ка народная и композиторская; детская, классическая, современная. Используемый пе</w:t>
      </w:r>
      <w:r w:rsidRPr="00292075">
        <w:rPr>
          <w:rFonts w:ascii="Times New Roman" w:eastAsia="Arial Unicode MS" w:hAnsi="Times New Roman" w:cs="Times New Roman"/>
          <w:kern w:val="1"/>
          <w:sz w:val="24"/>
          <w:szCs w:val="24"/>
          <w:lang w:eastAsia="ar-SA"/>
        </w:rPr>
        <w:softHyphen/>
        <w:t>сенный материал должен быть доступным по смыслу, отражать знакомые образы, со</w:t>
      </w:r>
      <w:r w:rsidRPr="00292075">
        <w:rPr>
          <w:rFonts w:ascii="Times New Roman" w:eastAsia="Arial Unicode MS" w:hAnsi="Times New Roman" w:cs="Times New Roman"/>
          <w:kern w:val="1"/>
          <w:sz w:val="24"/>
          <w:szCs w:val="24"/>
          <w:lang w:eastAsia="ar-SA"/>
        </w:rPr>
        <w:softHyphen/>
        <w:t>бытия и явления, иметь простой ритмический рисунок мелодии, короткие му</w:t>
      </w:r>
      <w:r w:rsidRPr="00292075">
        <w:rPr>
          <w:rFonts w:ascii="Times New Roman" w:eastAsia="Arial Unicode MS" w:hAnsi="Times New Roman" w:cs="Times New Roman"/>
          <w:kern w:val="1"/>
          <w:sz w:val="24"/>
          <w:szCs w:val="24"/>
          <w:lang w:eastAsia="ar-SA"/>
        </w:rPr>
        <w:softHyphen/>
        <w:t>зы</w:t>
      </w:r>
      <w:r w:rsidRPr="00292075">
        <w:rPr>
          <w:rFonts w:ascii="Times New Roman" w:eastAsia="Arial Unicode MS" w:hAnsi="Times New Roman" w:cs="Times New Roman"/>
          <w:kern w:val="1"/>
          <w:sz w:val="24"/>
          <w:szCs w:val="24"/>
          <w:lang w:eastAsia="ar-SA"/>
        </w:rPr>
        <w:softHyphen/>
        <w:t>каль</w:t>
      </w:r>
      <w:r w:rsidRPr="00292075">
        <w:rPr>
          <w:rFonts w:ascii="Times New Roman" w:eastAsia="Arial Unicode MS" w:hAnsi="Times New Roman" w:cs="Times New Roman"/>
          <w:kern w:val="1"/>
          <w:sz w:val="24"/>
          <w:szCs w:val="24"/>
          <w:lang w:eastAsia="ar-SA"/>
        </w:rPr>
        <w:softHyphen/>
        <w:t>ные фразы, соответствовать требованиям организации щадящего режима по от</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нию к детскому голосу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Примерная тематика произведений</w:t>
      </w:r>
      <w:r w:rsidRPr="00292075">
        <w:rPr>
          <w:rFonts w:ascii="Times New Roman" w:eastAsia="Arial Unicode MS" w:hAnsi="Times New Roman" w:cs="Times New Roman"/>
          <w:kern w:val="1"/>
          <w:sz w:val="24"/>
          <w:szCs w:val="24"/>
          <w:lang w:eastAsia="ar-SA"/>
        </w:rPr>
        <w:t xml:space="preserve">: о природе, труде, профессиях, общественных явлениях, детстве, школьной жизни и т.д.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Жанровое разнообразие</w:t>
      </w:r>
      <w:r w:rsidRPr="00292075">
        <w:rPr>
          <w:rFonts w:ascii="Times New Roman" w:eastAsia="Arial Unicode MS" w:hAnsi="Times New Roman" w:cs="Times New Roman"/>
          <w:kern w:val="1"/>
          <w:sz w:val="24"/>
          <w:szCs w:val="24"/>
          <w:lang w:eastAsia="ar-SA"/>
        </w:rPr>
        <w:t>: игровые песни, песни-прибаутки, трудовые песни, колыбельные песни и пр.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lastRenderedPageBreak/>
        <w:t>Навык пения</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пение коротких попевок на одном дыхании;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развитие умения мягкого, напевного, легкого пения (работа над кантиленой - способностью певческого голоса к напевному исполнению мелодии);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формирование понимания дирижерских жестов (внимание, вдох, начало и окончание пения);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пение спокойное, умеренное по темпу, ненапряженное и плавное в пределах mezzopiano (умеренно тихо) и mezzoforte (умеренно громко);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укрепление и постепенное расширение певческого диапазона ми1 – ля1, ре1 – си1, до1 – до2.</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color w:val="00000A"/>
          <w:kern w:val="1"/>
          <w:sz w:val="24"/>
          <w:szCs w:val="24"/>
          <w:lang w:eastAsia="ar-SA"/>
        </w:rPr>
        <w:t>― </w:t>
      </w:r>
      <w:r w:rsidRPr="00292075">
        <w:rPr>
          <w:rFonts w:ascii="Times New Roman" w:eastAsia="Arial Unicode MS" w:hAnsi="Times New Roman" w:cs="Times New Roman"/>
          <w:kern w:val="1"/>
          <w:sz w:val="24"/>
          <w:szCs w:val="24"/>
          <w:lang w:eastAsia="ar-SA"/>
        </w:rPr>
        <w:t>получение эстетического наслаждения от собственного пения.</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Элементы музыкальной грамоты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Содержание</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ознакомление с высотой звука (высокие, средние, низкие);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ознакомление с динамическими особенностями музыки (громкая ― </w:t>
      </w:r>
      <w:r w:rsidRPr="00292075">
        <w:rPr>
          <w:rFonts w:ascii="Times New Roman" w:eastAsia="Arial Unicode MS" w:hAnsi="Times New Roman" w:cs="Times New Roman"/>
          <w:kern w:val="1"/>
          <w:sz w:val="24"/>
          <w:szCs w:val="24"/>
          <w:shd w:val="clear" w:color="auto" w:fill="FFFCF3"/>
          <w:lang w:val="en-US" w:eastAsia="ar-SA"/>
        </w:rPr>
        <w:t>forte</w:t>
      </w:r>
      <w:r w:rsidRPr="00292075">
        <w:rPr>
          <w:rFonts w:ascii="Times New Roman" w:eastAsia="Arial Unicode MS" w:hAnsi="Times New Roman" w:cs="Times New Roman"/>
          <w:kern w:val="1"/>
          <w:sz w:val="24"/>
          <w:szCs w:val="24"/>
          <w:lang w:eastAsia="ar-SA"/>
        </w:rPr>
        <w:t>, тихая ― </w:t>
      </w:r>
      <w:r w:rsidRPr="00292075">
        <w:rPr>
          <w:rFonts w:ascii="Times New Roman" w:eastAsia="Arial Unicode MS" w:hAnsi="Times New Roman" w:cs="Times New Roman"/>
          <w:kern w:val="1"/>
          <w:sz w:val="24"/>
          <w:szCs w:val="24"/>
          <w:shd w:val="clear" w:color="auto" w:fill="FFFCF3"/>
          <w:lang w:val="en-US" w:eastAsia="ar-SA"/>
        </w:rPr>
        <w:t>piano</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умения различать звук по длительности (долгие, короткие):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sidRPr="00292075">
        <w:rPr>
          <w:rFonts w:ascii="Times New Roman" w:eastAsia="Arial Unicode MS" w:hAnsi="Times New Roman" w:cs="Times New Roman"/>
          <w:i/>
          <w:kern w:val="1"/>
          <w:sz w:val="24"/>
          <w:szCs w:val="24"/>
          <w:lang w:eastAsia="ar-SA"/>
        </w:rPr>
        <w:t>до мажор</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Игра на музыкальных инструментах детского оркестра.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Репертуар для исполнения</w:t>
      </w:r>
      <w:r w:rsidRPr="00292075">
        <w:rPr>
          <w:rFonts w:ascii="Times New Roman" w:eastAsia="Arial Unicode MS" w:hAnsi="Times New Roman" w:cs="Times New Roman"/>
          <w:kern w:val="1"/>
          <w:sz w:val="24"/>
          <w:szCs w:val="24"/>
          <w:lang w:eastAsia="ar-SA"/>
        </w:rPr>
        <w:t>: фольклорные произведения, произведения композиторов-классиков и современных авторов.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Жанровое разнообразие:</w:t>
      </w:r>
      <w:r w:rsidRPr="00292075">
        <w:rPr>
          <w:rFonts w:ascii="Times New Roman" w:eastAsia="Arial Unicode MS" w:hAnsi="Times New Roman" w:cs="Times New Roman"/>
          <w:kern w:val="1"/>
          <w:sz w:val="24"/>
          <w:szCs w:val="24"/>
          <w:lang w:eastAsia="ar-SA"/>
        </w:rPr>
        <w:t xml:space="preserve"> марш, полька, вальс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Содержание</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обучение игре на ударно-шумовых инструментах (маракасы, бубен, треугольник; металлофон; ложки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обучение игре на балалайке или других доступных народных инструментах;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 обучение игре на фортепиано.</w:t>
      </w:r>
    </w:p>
    <w:p w:rsidR="00292075" w:rsidRPr="00292075" w:rsidRDefault="00292075" w:rsidP="00292075">
      <w:pPr>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ИЗОБРАЗИТЕЛЬНОЕ ИСКУССТВО </w:t>
      </w:r>
    </w:p>
    <w:p w:rsidR="00292075" w:rsidRPr="00292075" w:rsidRDefault="00292075" w:rsidP="00292075">
      <w:pPr>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(дополнительный первый (</w:t>
      </w:r>
      <w:r w:rsidRPr="00292075">
        <w:rPr>
          <w:rFonts w:ascii="Times New Roman" w:eastAsia="Arial Unicode MS" w:hAnsi="Times New Roman" w:cs="Times New Roman"/>
          <w:b/>
          <w:bCs/>
          <w:kern w:val="1"/>
          <w:sz w:val="24"/>
          <w:szCs w:val="24"/>
          <w:lang w:val="en-US" w:eastAsia="ar-SA"/>
        </w:rPr>
        <w:t>I</w:t>
      </w:r>
      <w:r w:rsidRPr="00292075">
        <w:rPr>
          <w:rFonts w:ascii="Times New Roman" w:eastAsia="Arial Unicode MS" w:hAnsi="Times New Roman" w:cs="Times New Roman"/>
          <w:b/>
          <w:bCs/>
          <w:kern w:val="1"/>
          <w:sz w:val="24"/>
          <w:szCs w:val="24"/>
          <w:vertAlign w:val="superscript"/>
          <w:lang w:eastAsia="ar-SA"/>
        </w:rPr>
        <w:t>1</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bCs/>
          <w:kern w:val="1"/>
          <w:sz w:val="24"/>
          <w:szCs w:val="24"/>
          <w:lang w:val="en-US" w:eastAsia="ar-SA"/>
        </w:rPr>
        <w:t>V</w:t>
      </w:r>
      <w:r w:rsidRPr="00292075">
        <w:rPr>
          <w:rFonts w:ascii="Times New Roman" w:eastAsia="Arial Unicode MS" w:hAnsi="Times New Roman" w:cs="Times New Roman"/>
          <w:b/>
          <w:bCs/>
          <w:kern w:val="1"/>
          <w:sz w:val="24"/>
          <w:szCs w:val="24"/>
          <w:lang w:eastAsia="ar-SA"/>
        </w:rPr>
        <w:t xml:space="preserve"> классы; </w:t>
      </w:r>
      <w:r w:rsidRPr="00292075">
        <w:rPr>
          <w:rFonts w:ascii="Times New Roman" w:eastAsia="Arial Unicode MS" w:hAnsi="Times New Roman" w:cs="Times New Roman"/>
          <w:b/>
          <w:bCs/>
          <w:kern w:val="1"/>
          <w:sz w:val="24"/>
          <w:szCs w:val="24"/>
          <w:lang w:val="en-US" w:eastAsia="ar-SA"/>
        </w:rPr>
        <w:t>I</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bCs/>
          <w:kern w:val="1"/>
          <w:sz w:val="24"/>
          <w:szCs w:val="24"/>
          <w:lang w:val="en-US" w:eastAsia="ar-SA"/>
        </w:rPr>
        <w:t>V</w:t>
      </w:r>
      <w:r w:rsidRPr="00292075">
        <w:rPr>
          <w:rFonts w:ascii="Times New Roman" w:eastAsia="Arial Unicode MS" w:hAnsi="Times New Roman" w:cs="Times New Roman"/>
          <w:b/>
          <w:bCs/>
          <w:kern w:val="1"/>
          <w:sz w:val="24"/>
          <w:szCs w:val="24"/>
          <w:lang w:eastAsia="ar-SA"/>
        </w:rPr>
        <w:t xml:space="preserve"> классы)</w:t>
      </w:r>
    </w:p>
    <w:p w:rsidR="00292075" w:rsidRPr="00292075" w:rsidRDefault="00292075" w:rsidP="00292075">
      <w:pPr>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 xml:space="preserve">Основная </w:t>
      </w:r>
      <w:r w:rsidRPr="00292075">
        <w:rPr>
          <w:rFonts w:ascii="Times New Roman" w:eastAsia="Arial Unicode MS" w:hAnsi="Times New Roman" w:cs="Times New Roman"/>
          <w:b/>
          <w:kern w:val="1"/>
          <w:sz w:val="24"/>
          <w:szCs w:val="24"/>
          <w:lang w:eastAsia="ar-SA"/>
        </w:rPr>
        <w:t xml:space="preserve">цель </w:t>
      </w:r>
      <w:r w:rsidRPr="00292075">
        <w:rPr>
          <w:rFonts w:ascii="Times New Roman" w:eastAsia="Arial Unicode MS" w:hAnsi="Times New Roman" w:cs="Times New Roman"/>
          <w:kern w:val="1"/>
          <w:sz w:val="24"/>
          <w:szCs w:val="24"/>
          <w:lang w:eastAsia="ar-SA"/>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bCs/>
          <w:kern w:val="1"/>
          <w:sz w:val="24"/>
          <w:szCs w:val="24"/>
          <w:lang w:eastAsia="ar-SA"/>
        </w:rPr>
        <w:t>Основные задачи изучения предмета:</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shd w:val="clear" w:color="auto" w:fill="FFFFFF"/>
          <w:lang w:eastAsia="ar-SA"/>
        </w:rPr>
        <w:t xml:space="preserve">Воспитание интереса к изобразительному искусству. </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Раскрытие  значения изобразительного искусства в жизни человека </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Воспитание в детях эстетического чувства и понимания красоты окружающего мира, художественного вкуса. </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Развитие эмоционального восприятия произведений искусства, умения анализировать их  содержание и формулировать своего мнения о них.</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Формирование знаний элементарных основ реалистического рисунка.</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Обучение разным видам изобразительной деятельности (рисованию, аппликации, лепке).</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Формирование умения создавать простейшие художественные образы с натуры и по образцу, по памяти, представлению и воображению. </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Развитие умения выполнять тематические и декоративные композиции.</w:t>
      </w:r>
    </w:p>
    <w:p w:rsidR="00292075" w:rsidRPr="00292075" w:rsidRDefault="00292075" w:rsidP="00292075">
      <w:pPr>
        <w:numPr>
          <w:ilvl w:val="0"/>
          <w:numId w:val="6"/>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lang w:eastAsia="ar-SA"/>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w:t>
      </w:r>
      <w:r w:rsidRPr="00292075">
        <w:rPr>
          <w:rFonts w:ascii="Times New Roman" w:eastAsia="Times New Roman" w:hAnsi="Times New Roman" w:cs="Times New Roman"/>
          <w:kern w:val="1"/>
          <w:sz w:val="24"/>
          <w:szCs w:val="24"/>
          <w:lang w:eastAsia="ar-SA"/>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w:t>
      </w:r>
      <w:r w:rsidRPr="00292075">
        <w:rPr>
          <w:rFonts w:ascii="Times New Roman" w:eastAsia="Times New Roman" w:hAnsi="Times New Roman" w:cs="Times New Roman"/>
          <w:kern w:val="1"/>
          <w:sz w:val="24"/>
          <w:szCs w:val="24"/>
          <w:lang w:eastAsia="ar-SA"/>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w:t>
      </w:r>
      <w:r w:rsidRPr="00292075">
        <w:rPr>
          <w:rFonts w:ascii="Times New Roman" w:eastAsia="Times New Roman" w:hAnsi="Times New Roman" w:cs="Times New Roman"/>
          <w:kern w:val="1"/>
          <w:sz w:val="24"/>
          <w:szCs w:val="24"/>
          <w:lang w:eastAsia="ar-SA"/>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 р</w:t>
      </w:r>
      <w:r w:rsidRPr="00292075">
        <w:rPr>
          <w:rFonts w:ascii="Times New Roman" w:eastAsia="Arial Unicode MS" w:hAnsi="Times New Roman" w:cs="Times New Roman"/>
          <w:kern w:val="1"/>
          <w:sz w:val="24"/>
          <w:szCs w:val="24"/>
          <w:lang w:eastAsia="ar-SA"/>
        </w:rPr>
        <w:t xml:space="preserve">азвитие зрительной памяти, внимания, наблюдательности, образного мышления, представления и воображения.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lang w:eastAsia="ar-SA"/>
        </w:rPr>
        <w:t>Примерное содержание предмета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Программой предусмотриваются следующие виды работы:</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 xml:space="preserve">Введение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 xml:space="preserve">Подготовительный период обучения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Формирование организационных умений:</w:t>
      </w:r>
      <w:r w:rsidRPr="00292075">
        <w:rPr>
          <w:rFonts w:ascii="Times New Roman" w:eastAsia="Arial Unicode MS" w:hAnsi="Times New Roman" w:cs="Times New Roman"/>
          <w:kern w:val="1"/>
          <w:sz w:val="24"/>
          <w:szCs w:val="24"/>
          <w:shd w:val="clear" w:color="auto" w:fill="FFFFFF"/>
          <w:lang w:eastAsia="ar-SA"/>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lastRenderedPageBreak/>
        <w:t>Сенсорное воспитание</w:t>
      </w:r>
      <w:r w:rsidRPr="00292075">
        <w:rPr>
          <w:rFonts w:ascii="Times New Roman" w:eastAsia="Arial Unicode MS" w:hAnsi="Times New Roman" w:cs="Times New Roman"/>
          <w:kern w:val="1"/>
          <w:sz w:val="24"/>
          <w:szCs w:val="24"/>
          <w:shd w:val="clear" w:color="auto" w:fill="FFFFFF"/>
          <w:lang w:eastAsia="ar-SA"/>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Развитие моторики рук</w:t>
      </w:r>
      <w:r w:rsidRPr="00292075">
        <w:rPr>
          <w:rFonts w:ascii="Times New Roman" w:eastAsia="Arial Unicode MS" w:hAnsi="Times New Roman" w:cs="Times New Roman"/>
          <w:kern w:val="1"/>
          <w:sz w:val="24"/>
          <w:szCs w:val="24"/>
          <w:shd w:val="clear" w:color="auto" w:fill="FFFFFF"/>
          <w:lang w:eastAsia="ar-SA"/>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 xml:space="preserve">Обучение приемам работы в изобразительной деятельности </w:t>
      </w:r>
      <w:r w:rsidRPr="00292075">
        <w:rPr>
          <w:rFonts w:ascii="Times New Roman" w:eastAsia="Arial Unicode MS" w:hAnsi="Times New Roman" w:cs="Times New Roman"/>
          <w:kern w:val="1"/>
          <w:sz w:val="24"/>
          <w:szCs w:val="24"/>
          <w:shd w:val="clear" w:color="auto" w:fill="FFFFFF"/>
          <w:lang w:eastAsia="ar-SA"/>
        </w:rPr>
        <w:t>(лепке, выполнении аппликации, рисовании):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u w:val="single"/>
          <w:shd w:val="clear" w:color="auto" w:fill="FFFFFF"/>
          <w:lang w:eastAsia="ar-SA"/>
        </w:rPr>
        <w:t xml:space="preserve">Приемы лепки: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отщипывание кусков от целого куска пластилина и разминание;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размазывание по картону;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скатывание, раскатывание, сплющивание;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примазывание частей при составлении целого объемного изображения.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u w:val="single"/>
          <w:shd w:val="clear" w:color="auto" w:fill="FFFFFF"/>
          <w:lang w:eastAsia="ar-SA"/>
        </w:rPr>
        <w:t>Приемы работы с «подвижной аппликацией»</w:t>
      </w:r>
      <w:r w:rsidRPr="00292075">
        <w:rPr>
          <w:rFonts w:ascii="Times New Roman" w:eastAsia="Arial Unicode MS" w:hAnsi="Times New Roman" w:cs="Times New Roman"/>
          <w:kern w:val="1"/>
          <w:sz w:val="24"/>
          <w:szCs w:val="24"/>
          <w:shd w:val="clear" w:color="auto" w:fill="FFFFFF"/>
          <w:lang w:eastAsia="ar-SA"/>
        </w:rPr>
        <w:t>дляразвития целостного восприятия объекта при подготовке детей к рисованию: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складывание целого изображения из его деталей без фиксации на плоскости листа;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совмещение аппликационного изображения объекта с контурным рисунком геометрической фигуры без фиксации на плоскости листа;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расположение деталей предметных изображений или силуэтов на листе бумаги в соответствующих пространственных положениях;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 составление по образцу композиции из нескольких объектов без фиксации на плоскости листа.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u w:val="single"/>
          <w:shd w:val="clear" w:color="auto" w:fill="FFFFFF"/>
          <w:lang w:eastAsia="ar-SA"/>
        </w:rPr>
        <w:t>Приемы выполнения аппликации из бумаги: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приемы работы ножницами;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приемы соединения деталей аппликации с изобразительной поверхностью с помощью пластилина.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приемы наклеивания деталей аппликации на изобразительную поверхность с помощью клея.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u w:val="single"/>
          <w:shd w:val="clear" w:color="auto" w:fill="FFFFFF"/>
          <w:lang w:eastAsia="ar-SA"/>
        </w:rPr>
        <w:t>Приемы рисования твердыми материалами (карандашом, фломастером, ручкой):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u w:val="single"/>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рисование карандашом линий и предметов несложной формы двумя руками.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u w:val="single"/>
          <w:shd w:val="clear" w:color="auto" w:fill="FFFFFF"/>
          <w:lang w:eastAsia="ar-SA"/>
        </w:rPr>
        <w:t>Приемы работы красками</w:t>
      </w:r>
      <w:r w:rsidRPr="00292075">
        <w:rPr>
          <w:rFonts w:ascii="Times New Roman" w:eastAsia="Arial Unicode MS" w:hAnsi="Times New Roman" w:cs="Times New Roman"/>
          <w:kern w:val="1"/>
          <w:sz w:val="24"/>
          <w:szCs w:val="24"/>
          <w:shd w:val="clear" w:color="auto" w:fill="FFFFFF"/>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w:t>
      </w:r>
      <w:r w:rsidRPr="00292075">
        <w:rPr>
          <w:rFonts w:ascii="Times New Roman" w:eastAsia="Arial Unicode MS" w:hAnsi="Times New Roman" w:cs="Times New Roman"/>
          <w:i/>
          <w:kern w:val="1"/>
          <w:sz w:val="24"/>
          <w:szCs w:val="24"/>
          <w:shd w:val="clear" w:color="auto" w:fill="FFFFFF"/>
          <w:lang w:eastAsia="ar-SA"/>
        </w:rPr>
        <w:t>приемы рисования руками</w:t>
      </w:r>
      <w:r w:rsidRPr="00292075">
        <w:rPr>
          <w:rFonts w:ascii="Times New Roman" w:eastAsia="Arial Unicode MS" w:hAnsi="Times New Roman" w:cs="Times New Roman"/>
          <w:kern w:val="1"/>
          <w:sz w:val="24"/>
          <w:szCs w:val="24"/>
          <w:shd w:val="clear" w:color="auto" w:fill="FFFFFF"/>
          <w:lang w:eastAsia="ar-SA"/>
        </w:rPr>
        <w:t>: точечное рисование пальцами; линейное рисование пальцами; рисование ладонью, кулаком, ребром ладони;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lastRenderedPageBreak/>
        <w:t>― </w:t>
      </w:r>
      <w:r w:rsidRPr="00292075">
        <w:rPr>
          <w:rFonts w:ascii="Times New Roman" w:eastAsia="Arial Unicode MS" w:hAnsi="Times New Roman" w:cs="Times New Roman"/>
          <w:i/>
          <w:kern w:val="1"/>
          <w:sz w:val="24"/>
          <w:szCs w:val="24"/>
          <w:shd w:val="clear" w:color="auto" w:fill="FFFFFF"/>
          <w:lang w:eastAsia="ar-SA"/>
        </w:rPr>
        <w:t>приемы трафаретной печати</w:t>
      </w:r>
      <w:r w:rsidRPr="00292075">
        <w:rPr>
          <w:rFonts w:ascii="Times New Roman" w:eastAsia="Arial Unicode MS" w:hAnsi="Times New Roman" w:cs="Times New Roman"/>
          <w:kern w:val="1"/>
          <w:sz w:val="24"/>
          <w:szCs w:val="24"/>
          <w:shd w:val="clear" w:color="auto" w:fill="FFFFFF"/>
          <w:lang w:eastAsia="ar-SA"/>
        </w:rPr>
        <w:t xml:space="preserve">: печать тампоном, карандашной резинкой, смятой бумагой, трубочкой и т.п.;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приемы кистевого письма</w:t>
      </w:r>
      <w:r w:rsidRPr="00292075">
        <w:rPr>
          <w:rFonts w:ascii="Times New Roman" w:eastAsia="Arial Unicode MS" w:hAnsi="Times New Roman" w:cs="Times New Roman"/>
          <w:kern w:val="1"/>
          <w:sz w:val="24"/>
          <w:szCs w:val="24"/>
          <w:shd w:val="clear" w:color="auto" w:fill="FFFFFF"/>
          <w:lang w:eastAsia="ar-SA"/>
        </w:rPr>
        <w:t>: примакивание кистью; наращивание массы; рисование сухой кистью; рисование по мокрому листу и т.д.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Обучение действиям с шаблонами итрафаретами</w:t>
      </w:r>
      <w:r w:rsidRPr="00292075">
        <w:rPr>
          <w:rFonts w:ascii="Times New Roman" w:eastAsia="Arial Unicode MS" w:hAnsi="Times New Roman" w:cs="Times New Roman"/>
          <w:kern w:val="1"/>
          <w:sz w:val="24"/>
          <w:szCs w:val="24"/>
          <w:shd w:val="clear" w:color="auto" w:fill="FFFFFF"/>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правила обведения шаблонов;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обведение шаблонов геометрических фигур, реальных предметов несложных форм, букв, цифр.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Обучение композиционной деятельности</w:t>
      </w:r>
    </w:p>
    <w:p w:rsidR="00292075" w:rsidRPr="00292075" w:rsidRDefault="00292075" w:rsidP="00292075">
      <w:pPr>
        <w:suppressAutoHyphens/>
        <w:autoSpaceDE w:val="0"/>
        <w:spacing w:after="0" w:line="240" w:lineRule="auto"/>
        <w:ind w:firstLine="709"/>
        <w:jc w:val="center"/>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i/>
          <w:kern w:val="1"/>
          <w:sz w:val="24"/>
          <w:szCs w:val="24"/>
          <w:shd w:val="clear" w:color="auto" w:fill="FFFFFF"/>
          <w:lang w:eastAsia="ar-SA"/>
        </w:rPr>
        <w:t>Развитие умений воспринимать и изображать форму предметов, пропорции, конструкцию</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Обследование предметов, выделение их признаков и свойств, необходимых для передачи в рисунке, аппликации, лепке предмета. </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Соотнесение формы предметов с геометрическими фигурами (метод обобщения).</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Передача пропорций предметов. Строение тела человека, животных и др.</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Передача движения различных одушевленных и неодушевленных предметов.</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292075">
        <w:rPr>
          <w:rFonts w:ascii="Times New Roman" w:eastAsia="Arial Unicode MS" w:hAnsi="Times New Roman" w:cs="Times New Roman"/>
          <w:kern w:val="1"/>
          <w:sz w:val="24"/>
          <w:szCs w:val="24"/>
          <w:lang w:eastAsia="ar-SA"/>
        </w:rPr>
        <w:softHyphen/>
        <w:t>рисовывание, обведение шаблонов, рисование по клеткам, самостоя</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ное рисование формы объекта и т.п.</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Сходство и различия орнамента и узора. В</w:t>
      </w:r>
      <w:r w:rsidRPr="00292075">
        <w:rPr>
          <w:rFonts w:ascii="Times New Roman" w:eastAsia="Times New Roman" w:hAnsi="Times New Roman" w:cs="Times New Roman"/>
          <w:bCs/>
          <w:kern w:val="1"/>
          <w:sz w:val="24"/>
          <w:szCs w:val="24"/>
          <w:lang w:eastAsia="ar-SA"/>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xml:space="preserve">Практическое применение приемов и способов передачи графических образов в лепке, аппликации, рисунке.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i/>
          <w:kern w:val="1"/>
          <w:sz w:val="24"/>
          <w:szCs w:val="24"/>
          <w:shd w:val="clear" w:color="auto" w:fill="FFFFFF"/>
          <w:lang w:eastAsia="ar-SA"/>
        </w:rPr>
        <w:t>Развитие восприятия цвета предметов и формирование умения передавать его в рисунке с помощью красок</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xml:space="preserve">Понятия:«цвет», «спектр», «краски», «акварель», «гуашь», «живопись»  и т.д.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Cs/>
          <w:kern w:val="1"/>
          <w:sz w:val="24"/>
          <w:szCs w:val="24"/>
          <w:lang w:eastAsia="ar-SA"/>
        </w:rPr>
        <w:t>Цвета солнечного спектра (основные, составные, дополнительные).</w:t>
      </w:r>
      <w:r w:rsidRPr="00292075">
        <w:rPr>
          <w:rFonts w:ascii="Times New Roman" w:eastAsia="Times New Roman" w:hAnsi="Times New Roman" w:cs="Times New Roman"/>
          <w:kern w:val="1"/>
          <w:sz w:val="24"/>
          <w:szCs w:val="24"/>
          <w:lang w:eastAsia="ar-SA"/>
        </w:rPr>
        <w:t xml:space="preserve"> Теплые и холодные цвета. Смешение цветов. Практическое овладение основами цветоведения. </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и обозначением словом, некоторых ясно различимых оттенков цветов.</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lastRenderedPageBreak/>
        <w:t xml:space="preserve">Практическое применение цвета для передачи </w:t>
      </w:r>
      <w:r w:rsidRPr="00292075">
        <w:rPr>
          <w:rFonts w:ascii="Times New Roman" w:eastAsia="Arial Unicode MS" w:hAnsi="Times New Roman" w:cs="Times New Roman"/>
          <w:kern w:val="1"/>
          <w:sz w:val="24"/>
          <w:szCs w:val="24"/>
          <w:lang w:eastAsia="ar-SA"/>
        </w:rPr>
        <w:t xml:space="preserve">графических образов в рисовании с натуры или по образцу, тематическом и декоративном рисовании, аппликации.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Обучение восприятию произведений искусства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Примерные темы бесед: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«И</w:t>
      </w:r>
      <w:r w:rsidRPr="00292075">
        <w:rPr>
          <w:rFonts w:ascii="Times New Roman" w:eastAsia="Arial Unicode MS" w:hAnsi="Times New Roman" w:cs="Times New Roman"/>
          <w:kern w:val="1"/>
          <w:sz w:val="24"/>
          <w:szCs w:val="24"/>
          <w:lang w:eastAsia="ar-SA"/>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bCs/>
          <w:kern w:val="1"/>
          <w:sz w:val="24"/>
          <w:szCs w:val="24"/>
          <w:lang w:eastAsia="ar-SA"/>
        </w:rPr>
        <w:t>Виды изобразительного искусства». Рисунок, живопись, скульптура, декоративно-прикладное искусства, архитектура, дизайн.</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292075">
        <w:rPr>
          <w:rFonts w:ascii="Times New Roman" w:eastAsia="Arial Unicode MS" w:hAnsi="Times New Roman" w:cs="Times New Roman"/>
          <w:kern w:val="1"/>
          <w:sz w:val="24"/>
          <w:szCs w:val="24"/>
          <w:lang w:eastAsia="ar-SA"/>
        </w:rPr>
        <w:t xml:space="preserve">Красота и разнообразие природы, человека, зданий, предметов, выраженные средствами живописи и графики. </w:t>
      </w:r>
      <w:r w:rsidRPr="00292075">
        <w:rPr>
          <w:rFonts w:ascii="Times New Roman" w:eastAsia="Arial Unicode MS" w:hAnsi="Times New Roman" w:cs="Times New Roman"/>
          <w:kern w:val="1"/>
          <w:sz w:val="24"/>
          <w:szCs w:val="24"/>
          <w:shd w:val="clear" w:color="auto" w:fill="FFFFFF"/>
          <w:lang w:eastAsia="ar-SA"/>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292075">
        <w:rPr>
          <w:rFonts w:ascii="Times New Roman" w:eastAsia="Arial Unicode MS" w:hAnsi="Times New Roman" w:cs="Times New Roman"/>
          <w:kern w:val="1"/>
          <w:sz w:val="24"/>
          <w:szCs w:val="24"/>
          <w:lang w:eastAsia="ar-SA"/>
        </w:rPr>
        <w:t>Объем – основа языка скульптуры. Красота человека, животных, выраженная средствами скульптуры.</w:t>
      </w:r>
      <w:r w:rsidRPr="00292075">
        <w:rPr>
          <w:rFonts w:ascii="Times New Roman" w:eastAsia="Arial Unicode MS" w:hAnsi="Times New Roman" w:cs="Times New Roman"/>
          <w:kern w:val="1"/>
          <w:sz w:val="24"/>
          <w:szCs w:val="24"/>
          <w:shd w:val="clear" w:color="auto" w:fill="FFFFFF"/>
          <w:lang w:eastAsia="ar-SA"/>
        </w:rPr>
        <w:t xml:space="preserve"> Скульпторы создали произведения скульптуры: В. Ватагин, А. Опекушина, В. Мухина и т.д.</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b/>
          <w:bCs/>
          <w:iCs/>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 xml:space="preserve">«Как и для чего создаются произведения декоративно-прикладного искусства». </w:t>
      </w:r>
      <w:r w:rsidRPr="00292075">
        <w:rPr>
          <w:rFonts w:ascii="Times New Roman" w:eastAsia="Arial Unicode MS" w:hAnsi="Times New Roman" w:cs="Times New Roman"/>
          <w:kern w:val="1"/>
          <w:sz w:val="24"/>
          <w:szCs w:val="24"/>
          <w:lang w:eastAsia="ar-SA"/>
        </w:rPr>
        <w:t>Истоки этого искусства и его роль в жизни человека (ук</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 xml:space="preserve">шение жилища, предметов быта, орудий труда, костюмы). </w:t>
      </w:r>
      <w:r w:rsidRPr="00292075">
        <w:rPr>
          <w:rFonts w:ascii="Times New Roman" w:eastAsia="Arial Unicode MS" w:hAnsi="Times New Roman" w:cs="Times New Roman"/>
          <w:kern w:val="1"/>
          <w:sz w:val="24"/>
          <w:szCs w:val="24"/>
          <w:shd w:val="clear" w:color="auto" w:fill="FFFFFF"/>
          <w:lang w:eastAsia="ar-SA"/>
        </w:rPr>
        <w:t xml:space="preserve">Какие материалы используют художники-декораторы. </w:t>
      </w:r>
      <w:r w:rsidRPr="00292075">
        <w:rPr>
          <w:rFonts w:ascii="Times New Roman" w:eastAsia="Arial Unicode MS" w:hAnsi="Times New Roman" w:cs="Times New Roman"/>
          <w:kern w:val="1"/>
          <w:sz w:val="24"/>
          <w:szCs w:val="24"/>
          <w:lang w:eastAsia="ar-SA"/>
        </w:rPr>
        <w:t>Разнообразие форм в природе как ос</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292075">
        <w:rPr>
          <w:rFonts w:ascii="Times New Roman" w:eastAsia="Arial Unicode MS" w:hAnsi="Times New Roman" w:cs="Times New Roman"/>
          <w:kern w:val="1"/>
          <w:sz w:val="24"/>
          <w:szCs w:val="24"/>
          <w:lang w:eastAsia="ar-SA"/>
        </w:rPr>
        <w:softHyphen/>
        <w:t>изведениями народных художественных промыслов в России с учетом мес</w:t>
      </w:r>
      <w:r w:rsidRPr="00292075">
        <w:rPr>
          <w:rFonts w:ascii="Times New Roman" w:eastAsia="Arial Unicode MS" w:hAnsi="Times New Roman" w:cs="Times New Roman"/>
          <w:kern w:val="1"/>
          <w:sz w:val="24"/>
          <w:szCs w:val="24"/>
          <w:lang w:eastAsia="ar-SA"/>
        </w:rPr>
        <w:softHyphen/>
        <w:t xml:space="preserve">тных условий. </w:t>
      </w:r>
      <w:r w:rsidRPr="00292075">
        <w:rPr>
          <w:rFonts w:ascii="Times New Roman" w:eastAsia="Arial Unicode MS" w:hAnsi="Times New Roman" w:cs="Times New Roman"/>
          <w:kern w:val="1"/>
          <w:sz w:val="24"/>
          <w:szCs w:val="24"/>
          <w:shd w:val="clear" w:color="auto" w:fill="FFFFFF"/>
          <w:lang w:eastAsia="ar-SA"/>
        </w:rPr>
        <w:t>Произведения мастеров расписных промыслов (хохломская, городецкая, гжельская, жостовская роспись и т.д.).</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iCs/>
          <w:kern w:val="1"/>
          <w:sz w:val="24"/>
          <w:szCs w:val="24"/>
          <w:lang w:eastAsia="ar-SA"/>
        </w:rPr>
        <w:t>ФИЗИЧЕСКАЯ КУЛЬТУРА</w:t>
      </w:r>
    </w:p>
    <w:p w:rsidR="00292075" w:rsidRPr="00292075" w:rsidRDefault="00292075" w:rsidP="00292075">
      <w:pPr>
        <w:suppressAutoHyphens/>
        <w:spacing w:after="0" w:line="240" w:lineRule="auto"/>
        <w:ind w:left="720"/>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Физическая культура является составной частью образовательного процесса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щихся с умственной отсталостью (интеллектуальными нарушениями). Она решает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вательные, воспитательные, коррекционно-развивающие и лечебно-оздоровительные за</w:t>
      </w:r>
      <w:r w:rsidRPr="00292075">
        <w:rPr>
          <w:rFonts w:ascii="Times New Roman" w:eastAsia="Arial Unicode MS" w:hAnsi="Times New Roman" w:cs="Times New Roman"/>
          <w:kern w:val="1"/>
          <w:sz w:val="24"/>
          <w:szCs w:val="24"/>
          <w:lang w:eastAsia="ar-SA"/>
        </w:rPr>
        <w:softHyphen/>
        <w:t>да</w:t>
      </w:r>
      <w:r w:rsidRPr="00292075">
        <w:rPr>
          <w:rFonts w:ascii="Times New Roman" w:eastAsia="Arial Unicode MS" w:hAnsi="Times New Roman" w:cs="Times New Roman"/>
          <w:kern w:val="1"/>
          <w:sz w:val="24"/>
          <w:szCs w:val="24"/>
          <w:lang w:eastAsia="ar-SA"/>
        </w:rPr>
        <w:softHyphen/>
        <w:t>чи. Физическое воспитание рассматривается и реализуется комплексно и находится в тес</w:t>
      </w:r>
      <w:r w:rsidRPr="00292075">
        <w:rPr>
          <w:rFonts w:ascii="Times New Roman" w:eastAsia="Arial Unicode MS" w:hAnsi="Times New Roman" w:cs="Times New Roman"/>
          <w:kern w:val="1"/>
          <w:sz w:val="24"/>
          <w:szCs w:val="24"/>
          <w:lang w:eastAsia="ar-SA"/>
        </w:rPr>
        <w:softHyphen/>
        <w:t>ной связи с умственным, нравственным, эстетическим, трудовым обучением; занимает од</w:t>
      </w:r>
      <w:r w:rsidRPr="00292075">
        <w:rPr>
          <w:rFonts w:ascii="Times New Roman" w:eastAsia="Arial Unicode MS" w:hAnsi="Times New Roman" w:cs="Times New Roman"/>
          <w:kern w:val="1"/>
          <w:sz w:val="24"/>
          <w:szCs w:val="24"/>
          <w:lang w:eastAsia="ar-SA"/>
        </w:rPr>
        <w:softHyphen/>
        <w:t>но из важнейших мест в подготовке этой категории обучающихся к самостоятельной жиз</w:t>
      </w:r>
      <w:r w:rsidRPr="00292075">
        <w:rPr>
          <w:rFonts w:ascii="Times New Roman" w:eastAsia="Arial Unicode MS" w:hAnsi="Times New Roman" w:cs="Times New Roman"/>
          <w:kern w:val="1"/>
          <w:sz w:val="24"/>
          <w:szCs w:val="24"/>
          <w:lang w:eastAsia="ar-SA"/>
        </w:rPr>
        <w:softHyphen/>
        <w:t>ни, производительному труду, воспитывает положительные качества личности, спо</w:t>
      </w:r>
      <w:r w:rsidRPr="00292075">
        <w:rPr>
          <w:rFonts w:ascii="Times New Roman" w:eastAsia="Arial Unicode MS" w:hAnsi="Times New Roman" w:cs="Times New Roman"/>
          <w:kern w:val="1"/>
          <w:sz w:val="24"/>
          <w:szCs w:val="24"/>
          <w:lang w:eastAsia="ar-SA"/>
        </w:rPr>
        <w:softHyphen/>
        <w:t>со</w:t>
      </w:r>
      <w:r w:rsidRPr="00292075">
        <w:rPr>
          <w:rFonts w:ascii="Times New Roman" w:eastAsia="Arial Unicode MS" w:hAnsi="Times New Roman" w:cs="Times New Roman"/>
          <w:kern w:val="1"/>
          <w:sz w:val="24"/>
          <w:szCs w:val="24"/>
          <w:lang w:eastAsia="ar-SA"/>
        </w:rPr>
        <w:softHyphen/>
        <w:t>б</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твует социальной интеграции школьников в общество.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Основная цель изучения данного предмета </w:t>
      </w:r>
      <w:r w:rsidRPr="00292075">
        <w:rPr>
          <w:rFonts w:ascii="Times New Roman" w:eastAsia="Arial Unicode MS" w:hAnsi="Times New Roman" w:cs="Times New Roman"/>
          <w:kern w:val="1"/>
          <w:sz w:val="24"/>
          <w:szCs w:val="24"/>
          <w:lang w:eastAsia="ar-SA"/>
        </w:rPr>
        <w:t>заключается во всестороннем 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тии личности обучающихся с умственной отсталостью (интеллектуальными на</w:t>
      </w:r>
      <w:r w:rsidRPr="00292075">
        <w:rPr>
          <w:rFonts w:ascii="Times New Roman" w:eastAsia="Arial Unicode MS" w:hAnsi="Times New Roman" w:cs="Times New Roman"/>
          <w:kern w:val="1"/>
          <w:sz w:val="24"/>
          <w:szCs w:val="24"/>
          <w:lang w:eastAsia="ar-SA"/>
        </w:rPr>
        <w:softHyphen/>
        <w:t>ру</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я</w:t>
      </w:r>
      <w:r w:rsidRPr="00292075">
        <w:rPr>
          <w:rFonts w:ascii="Times New Roman" w:eastAsia="Arial Unicode MS" w:hAnsi="Times New Roman" w:cs="Times New Roman"/>
          <w:kern w:val="1"/>
          <w:sz w:val="24"/>
          <w:szCs w:val="24"/>
          <w:lang w:eastAsia="ar-SA"/>
        </w:rPr>
        <w:softHyphen/>
        <w:t>ми) в процессе приобщения их к физической культуре, коррекции недостатков пси</w:t>
      </w:r>
      <w:r w:rsidRPr="00292075">
        <w:rPr>
          <w:rFonts w:ascii="Times New Roman" w:eastAsia="Arial Unicode MS" w:hAnsi="Times New Roman" w:cs="Times New Roman"/>
          <w:kern w:val="1"/>
          <w:sz w:val="24"/>
          <w:szCs w:val="24"/>
          <w:lang w:eastAsia="ar-SA"/>
        </w:rPr>
        <w:softHyphen/>
        <w:t>хо</w:t>
      </w:r>
      <w:r w:rsidRPr="00292075">
        <w:rPr>
          <w:rFonts w:ascii="Times New Roman" w:eastAsia="Arial Unicode MS" w:hAnsi="Times New Roman" w:cs="Times New Roman"/>
          <w:kern w:val="1"/>
          <w:sz w:val="24"/>
          <w:szCs w:val="24"/>
          <w:lang w:eastAsia="ar-SA"/>
        </w:rPr>
        <w:softHyphen/>
        <w:t>фи</w:t>
      </w:r>
      <w:r w:rsidRPr="00292075">
        <w:rPr>
          <w:rFonts w:ascii="Times New Roman" w:eastAsia="Arial Unicode MS" w:hAnsi="Times New Roman" w:cs="Times New Roman"/>
          <w:kern w:val="1"/>
          <w:sz w:val="24"/>
          <w:szCs w:val="24"/>
          <w:lang w:eastAsia="ar-SA"/>
        </w:rPr>
        <w:softHyphen/>
        <w:t>зи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ского развития, расширении индивидуальных двигательных возможностей, социальной ада</w:t>
      </w:r>
      <w:r w:rsidRPr="00292075">
        <w:rPr>
          <w:rFonts w:ascii="Times New Roman" w:eastAsia="Arial Unicode MS" w:hAnsi="Times New Roman" w:cs="Times New Roman"/>
          <w:kern w:val="1"/>
          <w:sz w:val="24"/>
          <w:szCs w:val="24"/>
          <w:lang w:eastAsia="ar-SA"/>
        </w:rPr>
        <w:softHyphen/>
        <w:t>птации.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 xml:space="preserve">Основные задачи изучения предмета: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коррекция нарушений физического развития;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двигательных умений и навыков;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двигательных способностей в процессе обучения;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укрепление здоровья и закаливание организма, формирование правильной осанки;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shd w:val="clear" w:color="auto" w:fill="FFFFFF"/>
          <w:lang w:eastAsia="ar-SA"/>
        </w:rPr>
        <w:t>раскрытие возможных избирательных способностей и интересов ребенка для освоения доступных видов спортивно-физкультурной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и воспитание гигиенических навыков при выполнении физических упражнений;</w:t>
      </w:r>
    </w:p>
    <w:p w:rsidR="00292075" w:rsidRPr="00292075" w:rsidRDefault="00292075" w:rsidP="00292075">
      <w:pPr>
        <w:tabs>
          <w:tab w:val="left" w:pos="454"/>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установки на сохранение и укрепление здоровья, навыков здорового и безопасного образа жизни;</w:t>
      </w:r>
    </w:p>
    <w:p w:rsidR="00292075" w:rsidRPr="00292075" w:rsidRDefault="00292075" w:rsidP="00292075">
      <w:pPr>
        <w:tabs>
          <w:tab w:val="left" w:pos="454"/>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поддержание устойчивой физической работоспособности на достигнутом уровне;</w:t>
      </w:r>
    </w:p>
    <w:p w:rsidR="00292075" w:rsidRPr="00292075" w:rsidRDefault="00292075" w:rsidP="00292075">
      <w:pPr>
        <w:tabs>
          <w:tab w:val="left" w:pos="454"/>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познавательных интересов, сообщение доступных  теоретических сведений по физической культуре;</w:t>
      </w:r>
    </w:p>
    <w:p w:rsidR="00292075" w:rsidRPr="00292075" w:rsidRDefault="00292075" w:rsidP="00292075">
      <w:pPr>
        <w:tabs>
          <w:tab w:val="left" w:pos="454"/>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воспитание устойчивого интереса к занятиям физическими упражнениями;</w:t>
      </w:r>
    </w:p>
    <w:p w:rsidR="00292075" w:rsidRPr="00292075" w:rsidRDefault="00292075" w:rsidP="00292075">
      <w:pPr>
        <w:tabs>
          <w:tab w:val="left" w:pos="454"/>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воспитание нравственных, морально-волевых качеств (настойчивости, смелости), навыков культурного поведения; </w:t>
      </w:r>
    </w:p>
    <w:p w:rsidR="00292075" w:rsidRPr="00292075" w:rsidRDefault="00292075" w:rsidP="00292075">
      <w:pPr>
        <w:tabs>
          <w:tab w:val="left" w:pos="454"/>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Коррекция недостатков психического и физического развития с учетом возрастных особенностей обучающихся, предусматривает: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обогащение чувственного опыта;</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коррекцию и развитие сенсомоторной сферы;</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292075">
        <w:rPr>
          <w:rFonts w:ascii="Times New Roman" w:eastAsia="Times New Roman" w:hAnsi="Times New Roman" w:cs="Times New Roman"/>
          <w:sz w:val="24"/>
          <w:szCs w:val="24"/>
          <w:lang w:eastAsia="ar-SA"/>
        </w:rPr>
        <w:t xml:space="preserve">― формирование навыков общения, предметно-практической и познавательной деятельности.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Содержание программы отражено в пяти разделах: «Знания о физической куль</w:t>
      </w:r>
      <w:r w:rsidRPr="00292075">
        <w:rPr>
          <w:rFonts w:ascii="Times New Roman" w:eastAsia="Arial Unicode MS" w:hAnsi="Times New Roman" w:cs="Times New Roman"/>
          <w:kern w:val="1"/>
          <w:sz w:val="24"/>
          <w:szCs w:val="24"/>
          <w:shd w:val="clear" w:color="auto" w:fill="FFFFFF"/>
          <w:lang w:eastAsia="ar-SA"/>
        </w:rPr>
        <w:softHyphen/>
        <w:t>ту</w:t>
      </w:r>
      <w:r w:rsidRPr="00292075">
        <w:rPr>
          <w:rFonts w:ascii="Times New Roman" w:eastAsia="Arial Unicode MS" w:hAnsi="Times New Roman" w:cs="Times New Roman"/>
          <w:kern w:val="1"/>
          <w:sz w:val="24"/>
          <w:szCs w:val="24"/>
          <w:shd w:val="clear" w:color="auto" w:fill="FFFFFF"/>
          <w:lang w:eastAsia="ar-SA"/>
        </w:rPr>
        <w:softHyphen/>
        <w:t>ре», «Ги</w:t>
      </w:r>
      <w:r w:rsidRPr="00292075">
        <w:rPr>
          <w:rFonts w:ascii="Times New Roman" w:eastAsia="Arial Unicode MS" w:hAnsi="Times New Roman" w:cs="Times New Roman"/>
          <w:kern w:val="1"/>
          <w:sz w:val="24"/>
          <w:szCs w:val="24"/>
          <w:shd w:val="clear" w:color="auto" w:fill="FFFFFF"/>
          <w:lang w:eastAsia="ar-SA"/>
        </w:rPr>
        <w:softHyphen/>
        <w:t>мнастика», «Легкая атлетика», «Лыжная и конькобежная подготовка», «Игры». Ка</w:t>
      </w:r>
      <w:r w:rsidRPr="00292075">
        <w:rPr>
          <w:rFonts w:ascii="Times New Roman" w:eastAsia="Arial Unicode MS" w:hAnsi="Times New Roman" w:cs="Times New Roman"/>
          <w:kern w:val="1"/>
          <w:sz w:val="24"/>
          <w:szCs w:val="24"/>
          <w:shd w:val="clear" w:color="auto" w:fill="FFFFFF"/>
          <w:lang w:eastAsia="ar-SA"/>
        </w:rPr>
        <w:softHyphen/>
        <w:t>ж</w:t>
      </w:r>
      <w:r w:rsidRPr="00292075">
        <w:rPr>
          <w:rFonts w:ascii="Times New Roman" w:eastAsia="Arial Unicode MS" w:hAnsi="Times New Roman" w:cs="Times New Roman"/>
          <w:kern w:val="1"/>
          <w:sz w:val="24"/>
          <w:szCs w:val="24"/>
          <w:shd w:val="clear" w:color="auto" w:fill="FFFFFF"/>
          <w:lang w:eastAsia="ar-SA"/>
        </w:rPr>
        <w:softHyphen/>
        <w:t>дый из перечисленных разделов включает некоторые теоретические сведения и ма</w:t>
      </w:r>
      <w:r w:rsidRPr="00292075">
        <w:rPr>
          <w:rFonts w:ascii="Times New Roman" w:eastAsia="Arial Unicode MS" w:hAnsi="Times New Roman" w:cs="Times New Roman"/>
          <w:kern w:val="1"/>
          <w:sz w:val="24"/>
          <w:szCs w:val="24"/>
          <w:shd w:val="clear" w:color="auto" w:fill="FFFFFF"/>
          <w:lang w:eastAsia="ar-SA"/>
        </w:rPr>
        <w:softHyphen/>
        <w:t>те</w:t>
      </w:r>
      <w:r w:rsidRPr="00292075">
        <w:rPr>
          <w:rFonts w:ascii="Times New Roman" w:eastAsia="Arial Unicode MS" w:hAnsi="Times New Roman" w:cs="Times New Roman"/>
          <w:kern w:val="1"/>
          <w:sz w:val="24"/>
          <w:szCs w:val="24"/>
          <w:shd w:val="clear" w:color="auto" w:fill="FFFFFF"/>
          <w:lang w:eastAsia="ar-SA"/>
        </w:rPr>
        <w:softHyphen/>
        <w:t>ри</w:t>
      </w:r>
      <w:r w:rsidRPr="00292075">
        <w:rPr>
          <w:rFonts w:ascii="Times New Roman" w:eastAsia="Arial Unicode MS" w:hAnsi="Times New Roman" w:cs="Times New Roman"/>
          <w:kern w:val="1"/>
          <w:sz w:val="24"/>
          <w:szCs w:val="24"/>
          <w:shd w:val="clear" w:color="auto" w:fill="FFFFFF"/>
          <w:lang w:eastAsia="ar-SA"/>
        </w:rPr>
        <w:softHyphen/>
        <w:t>ал для практической подготовки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Программой предусмотрены следующие виды работы:</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беседы о содержании и значении физических упражнений для повышения качества здоровья и коррекции нарушенных функций;</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выполнение физических упражнений на основе показа учителя;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выполнение физических упражнений без зрительного сопровождения, под словесную инструкцию учителя;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самостоятельное выполнение упражнений;</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занятия в тренирующем режиме;</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b/>
          <w:bCs/>
          <w:i/>
          <w:iCs/>
          <w:kern w:val="1"/>
          <w:sz w:val="24"/>
          <w:szCs w:val="24"/>
          <w:lang w:eastAsia="ar-SA"/>
        </w:rPr>
      </w:pPr>
      <w:r w:rsidRPr="00292075">
        <w:rPr>
          <w:rFonts w:ascii="Times New Roman" w:eastAsia="Times New Roman" w:hAnsi="Times New Roman" w:cs="Times New Roman"/>
          <w:kern w:val="1"/>
          <w:sz w:val="24"/>
          <w:szCs w:val="24"/>
          <w:shd w:val="clear" w:color="auto" w:fill="FFFFFF"/>
          <w:lang w:eastAsia="ar-SA"/>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iCs/>
          <w:kern w:val="1"/>
          <w:sz w:val="24"/>
          <w:szCs w:val="24"/>
          <w:lang w:eastAsia="ar-SA"/>
        </w:rPr>
        <w:t>Знания о физической культуре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Чистота одежды и обуви. Правила утренней гигиены и их значение для человека. Правила поведения на уроках физической культуры (тех</w:t>
      </w:r>
      <w:r w:rsidRPr="00292075">
        <w:rPr>
          <w:rFonts w:ascii="Times New Roman" w:eastAsia="Arial Unicode MS" w:hAnsi="Times New Roman" w:cs="Times New Roman"/>
          <w:kern w:val="1"/>
          <w:sz w:val="24"/>
          <w:szCs w:val="24"/>
          <w:lang w:eastAsia="ar-SA"/>
        </w:rPr>
        <w:softHyphen/>
        <w:t>ника безопасности). Чистота зала, снарядов. Значение физических упражнений для здоровья человека. Форми</w:t>
      </w:r>
      <w:r w:rsidRPr="00292075">
        <w:rPr>
          <w:rFonts w:ascii="Times New Roman" w:eastAsia="Arial Unicode MS" w:hAnsi="Times New Roman" w:cs="Times New Roman"/>
          <w:kern w:val="1"/>
          <w:sz w:val="24"/>
          <w:szCs w:val="24"/>
          <w:lang w:eastAsia="ar-SA"/>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shd w:val="clear" w:color="auto" w:fill="FFFFFF"/>
          <w:lang w:eastAsia="ar-SA"/>
        </w:rPr>
        <w:t>Гимнастика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Одежда и обувь гимнаста. Элементарные сведения о гимнастиче</w:t>
      </w:r>
      <w:r w:rsidRPr="00292075">
        <w:rPr>
          <w:rFonts w:ascii="Times New Roman" w:eastAsia="Arial Unicode MS" w:hAnsi="Times New Roman" w:cs="Times New Roman"/>
          <w:kern w:val="1"/>
          <w:sz w:val="24"/>
          <w:szCs w:val="24"/>
          <w:lang w:eastAsia="ar-SA"/>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292075">
        <w:rPr>
          <w:rFonts w:ascii="Times New Roman" w:eastAsia="Arial Unicode MS" w:hAnsi="Times New Roman" w:cs="Times New Roman"/>
          <w:kern w:val="1"/>
          <w:sz w:val="24"/>
          <w:szCs w:val="24"/>
          <w:lang w:eastAsia="ar-SA"/>
        </w:rPr>
        <w:softHyphen/>
        <w:t>ме, темпе, степени мышечных усилий. Развитие двигательных способностей и физических качеств с помощью средств гимнастики.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
          <w:bCs/>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Cs/>
          <w:i/>
          <w:kern w:val="1"/>
          <w:sz w:val="24"/>
          <w:szCs w:val="24"/>
          <w:u w:val="single"/>
          <w:lang w:eastAsia="ar-SA"/>
        </w:rPr>
        <w:t>Построения и перестроения</w:t>
      </w:r>
      <w:r w:rsidRPr="00292075">
        <w:rPr>
          <w:rFonts w:ascii="Times New Roman" w:eastAsia="Arial Unicode MS" w:hAnsi="Times New Roman" w:cs="Times New Roman"/>
          <w:bCs/>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i/>
          <w:kern w:val="1"/>
          <w:sz w:val="24"/>
          <w:szCs w:val="24"/>
          <w:u w:val="single"/>
          <w:lang w:eastAsia="ar-SA"/>
        </w:rPr>
        <w:lastRenderedPageBreak/>
        <w:t xml:space="preserve">Упражнения без предметов </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bCs/>
          <w:i/>
          <w:kern w:val="1"/>
          <w:sz w:val="24"/>
          <w:szCs w:val="24"/>
          <w:lang w:eastAsia="ar-SA"/>
        </w:rPr>
        <w:t>коррегирующие и общеразвивающие упражнения</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Cs/>
          <w:kern w:val="1"/>
          <w:sz w:val="24"/>
          <w:szCs w:val="24"/>
          <w:lang w:eastAsia="ar-SA"/>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i/>
          <w:kern w:val="1"/>
          <w:sz w:val="24"/>
          <w:szCs w:val="24"/>
          <w:u w:val="single"/>
          <w:lang w:eastAsia="ar-SA"/>
        </w:rPr>
        <w:t>Упражнения с предметами</w:t>
      </w:r>
      <w:r w:rsidRPr="00292075">
        <w:rPr>
          <w:rFonts w:ascii="Times New Roman" w:eastAsia="Arial Unicode MS" w:hAnsi="Times New Roman" w:cs="Times New Roman"/>
          <w:bCs/>
          <w:kern w:val="1"/>
          <w:sz w:val="24"/>
          <w:szCs w:val="24"/>
          <w:u w:val="single"/>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Cs/>
          <w:kern w:val="1"/>
          <w:sz w:val="24"/>
          <w:szCs w:val="24"/>
          <w:lang w:eastAsia="ar-SA"/>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w:t>
      </w:r>
      <w:r w:rsidRPr="00292075">
        <w:rPr>
          <w:rFonts w:ascii="Times New Roman" w:eastAsia="Arial Unicode MS" w:hAnsi="Times New Roman" w:cs="Times New Roman"/>
          <w:kern w:val="1"/>
          <w:sz w:val="24"/>
          <w:szCs w:val="24"/>
          <w:lang w:eastAsia="ar-SA"/>
        </w:rPr>
        <w:t xml:space="preserve"> упражнения для развития пространственно-временной дифференцировки </w:t>
      </w:r>
      <w:r w:rsidRPr="00292075">
        <w:rPr>
          <w:rFonts w:ascii="Times New Roman" w:eastAsia="Arial Unicode MS" w:hAnsi="Times New Roman" w:cs="Times New Roman"/>
          <w:bCs/>
          <w:kern w:val="1"/>
          <w:sz w:val="24"/>
          <w:szCs w:val="24"/>
          <w:lang w:eastAsia="ar-SA"/>
        </w:rPr>
        <w:t xml:space="preserve">и </w:t>
      </w:r>
      <w:r w:rsidRPr="00292075">
        <w:rPr>
          <w:rFonts w:ascii="Times New Roman" w:eastAsia="Arial Unicode MS" w:hAnsi="Times New Roman" w:cs="Times New Roman"/>
          <w:kern w:val="1"/>
          <w:sz w:val="24"/>
          <w:szCs w:val="24"/>
          <w:lang w:eastAsia="ar-SA"/>
        </w:rPr>
        <w:t>точности движений</w:t>
      </w:r>
      <w:r w:rsidRPr="00292075">
        <w:rPr>
          <w:rFonts w:ascii="Times New Roman" w:eastAsia="Arial Unicode MS" w:hAnsi="Times New Roman" w:cs="Times New Roman"/>
          <w:b/>
          <w:kern w:val="1"/>
          <w:sz w:val="24"/>
          <w:szCs w:val="24"/>
          <w:lang w:eastAsia="ar-SA"/>
        </w:rPr>
        <w:t xml:space="preserve">; </w:t>
      </w:r>
      <w:r w:rsidRPr="00292075">
        <w:rPr>
          <w:rFonts w:ascii="Times New Roman" w:eastAsia="Arial Unicode MS" w:hAnsi="Times New Roman" w:cs="Times New Roman"/>
          <w:bCs/>
          <w:kern w:val="1"/>
          <w:sz w:val="24"/>
          <w:szCs w:val="24"/>
          <w:lang w:eastAsia="ar-SA"/>
        </w:rPr>
        <w:t>переноска грузов и передача предметов</w:t>
      </w:r>
      <w:r w:rsidRPr="00292075">
        <w:rPr>
          <w:rFonts w:ascii="Times New Roman" w:eastAsia="Arial Unicode MS" w:hAnsi="Times New Roman" w:cs="Times New Roman"/>
          <w:b/>
          <w:bCs/>
          <w:kern w:val="1"/>
          <w:sz w:val="24"/>
          <w:szCs w:val="24"/>
          <w:lang w:eastAsia="ar-SA"/>
        </w:rPr>
        <w:t xml:space="preserve">; </w:t>
      </w:r>
      <w:r w:rsidRPr="00292075">
        <w:rPr>
          <w:rFonts w:ascii="Times New Roman" w:eastAsia="Arial Unicode MS" w:hAnsi="Times New Roman" w:cs="Times New Roman"/>
          <w:bCs/>
          <w:kern w:val="1"/>
          <w:sz w:val="24"/>
          <w:szCs w:val="24"/>
          <w:lang w:eastAsia="ar-SA"/>
        </w:rPr>
        <w:t xml:space="preserve">прыжки. </w:t>
      </w:r>
    </w:p>
    <w:p w:rsidR="00292075" w:rsidRPr="00292075" w:rsidRDefault="00292075" w:rsidP="00292075">
      <w:pPr>
        <w:shd w:val="clear" w:color="auto" w:fill="FFFFFF"/>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i/>
          <w:kern w:val="1"/>
          <w:sz w:val="24"/>
          <w:szCs w:val="24"/>
          <w:lang w:eastAsia="ar-SA"/>
        </w:rPr>
        <w:t>Легкая атлетика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Теоретические сведения</w:t>
      </w:r>
      <w:r w:rsidRPr="00292075">
        <w:rPr>
          <w:rFonts w:ascii="Times New Roman" w:eastAsia="Arial Unicode MS" w:hAnsi="Times New Roman" w:cs="Times New Roman"/>
          <w:kern w:val="1"/>
          <w:sz w:val="24"/>
          <w:szCs w:val="24"/>
          <w:lang w:eastAsia="ar-SA"/>
        </w:rPr>
        <w:t>. Элементарные понятия о ходьбе, беге, прыжках и метаниях. Правила поведения на уроках легкой атлетики. Понятие о начале ходьбы и бега; озна</w:t>
      </w:r>
      <w:r w:rsidRPr="00292075">
        <w:rPr>
          <w:rFonts w:ascii="Times New Roman" w:eastAsia="Arial Unicode MS" w:hAnsi="Times New Roman" w:cs="Times New Roman"/>
          <w:kern w:val="1"/>
          <w:sz w:val="24"/>
          <w:szCs w:val="24"/>
          <w:lang w:eastAsia="ar-SA"/>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292075">
        <w:rPr>
          <w:rFonts w:ascii="Times New Roman" w:eastAsia="Arial Unicode MS" w:hAnsi="Times New Roman" w:cs="Times New Roman"/>
          <w:kern w:val="1"/>
          <w:sz w:val="24"/>
          <w:szCs w:val="24"/>
          <w:lang w:eastAsia="ar-SA"/>
        </w:rPr>
        <w:softHyphen/>
        <w:t>ний. Значение правильной осанки при ходьбе. Развитие двигательных способностей и физических качеств средствами легкой атлетики.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kern w:val="1"/>
          <w:sz w:val="24"/>
          <w:szCs w:val="24"/>
          <w:lang w:eastAsia="ar-SA"/>
        </w:rPr>
        <w:t>Практический материал: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Cs/>
          <w:i/>
          <w:kern w:val="1"/>
          <w:sz w:val="24"/>
          <w:szCs w:val="24"/>
          <w:lang w:eastAsia="ar-SA"/>
        </w:rPr>
        <w:t>Ходьба</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spacing w:val="-5"/>
          <w:kern w:val="1"/>
          <w:sz w:val="24"/>
          <w:szCs w:val="24"/>
          <w:lang w:eastAsia="ar-SA"/>
        </w:rPr>
        <w:t xml:space="preserve">Ходьба парами по кругу, взявшись за руки. Обычная ходьба </w:t>
      </w:r>
      <w:r w:rsidRPr="00292075">
        <w:rPr>
          <w:rFonts w:ascii="Times New Roman" w:eastAsia="Arial Unicode MS" w:hAnsi="Times New Roman" w:cs="Times New Roman"/>
          <w:spacing w:val="-6"/>
          <w:kern w:val="1"/>
          <w:sz w:val="24"/>
          <w:szCs w:val="24"/>
          <w:lang w:eastAsia="ar-SA"/>
        </w:rPr>
        <w:t>в умеренном темпе в колонне по одному в обход зала за учителем. Ходь</w:t>
      </w:r>
      <w:r w:rsidRPr="00292075">
        <w:rPr>
          <w:rFonts w:ascii="Times New Roman" w:eastAsia="Arial Unicode MS" w:hAnsi="Times New Roman" w:cs="Times New Roman"/>
          <w:spacing w:val="-6"/>
          <w:kern w:val="1"/>
          <w:sz w:val="24"/>
          <w:szCs w:val="24"/>
          <w:lang w:eastAsia="ar-SA"/>
        </w:rPr>
        <w:softHyphen/>
      </w:r>
      <w:r w:rsidRPr="00292075">
        <w:rPr>
          <w:rFonts w:ascii="Times New Roman" w:eastAsia="Arial Unicode MS" w:hAnsi="Times New Roman" w:cs="Times New Roman"/>
          <w:spacing w:val="6"/>
          <w:kern w:val="1"/>
          <w:sz w:val="24"/>
          <w:szCs w:val="24"/>
          <w:lang w:eastAsia="ar-SA"/>
        </w:rPr>
        <w:t xml:space="preserve">ба по прямой линии, ходьба на носках, на пятках, на внутреннем </w:t>
      </w:r>
      <w:r w:rsidRPr="00292075">
        <w:rPr>
          <w:rFonts w:ascii="Times New Roman" w:eastAsia="Arial Unicode MS" w:hAnsi="Times New Roman" w:cs="Times New Roman"/>
          <w:kern w:val="1"/>
          <w:sz w:val="24"/>
          <w:szCs w:val="24"/>
          <w:lang w:eastAsia="ar-SA"/>
        </w:rPr>
        <w:t xml:space="preserve">и внешнем своде стопы. Ходьба с сохранением правильной осанки. </w:t>
      </w:r>
      <w:r w:rsidRPr="00292075">
        <w:rPr>
          <w:rFonts w:ascii="Times New Roman" w:eastAsia="Arial Unicode MS" w:hAnsi="Times New Roman" w:cs="Times New Roman"/>
          <w:spacing w:val="-3"/>
          <w:kern w:val="1"/>
          <w:sz w:val="24"/>
          <w:szCs w:val="24"/>
          <w:lang w:eastAsia="ar-SA"/>
        </w:rPr>
        <w:t xml:space="preserve">Ходьба в чередовании с бегом. </w:t>
      </w:r>
      <w:r w:rsidRPr="00292075">
        <w:rPr>
          <w:rFonts w:ascii="Times New Roman" w:eastAsia="Arial Unicode MS" w:hAnsi="Times New Roman" w:cs="Times New Roman"/>
          <w:spacing w:val="-5"/>
          <w:kern w:val="1"/>
          <w:sz w:val="24"/>
          <w:szCs w:val="24"/>
          <w:lang w:eastAsia="ar-SA"/>
        </w:rPr>
        <w:t>Ходьба с изменением скорости. Ходьба с различным поло</w:t>
      </w:r>
      <w:r w:rsidRPr="00292075">
        <w:rPr>
          <w:rFonts w:ascii="Times New Roman" w:eastAsia="Arial Unicode MS" w:hAnsi="Times New Roman" w:cs="Times New Roman"/>
          <w:spacing w:val="-5"/>
          <w:kern w:val="1"/>
          <w:sz w:val="24"/>
          <w:szCs w:val="24"/>
          <w:lang w:eastAsia="ar-SA"/>
        </w:rPr>
        <w:softHyphen/>
        <w:t>жением рук: на пояс, к плечам, перед грудью, за голову. Ходьба с изме</w:t>
      </w:r>
      <w:r w:rsidRPr="00292075">
        <w:rPr>
          <w:rFonts w:ascii="Times New Roman" w:eastAsia="Arial Unicode MS" w:hAnsi="Times New Roman" w:cs="Times New Roman"/>
          <w:spacing w:val="-5"/>
          <w:kern w:val="1"/>
          <w:sz w:val="24"/>
          <w:szCs w:val="24"/>
          <w:lang w:eastAsia="ar-SA"/>
        </w:rPr>
        <w:softHyphen/>
      </w:r>
      <w:r w:rsidRPr="00292075">
        <w:rPr>
          <w:rFonts w:ascii="Times New Roman" w:eastAsia="Arial Unicode MS" w:hAnsi="Times New Roman" w:cs="Times New Roman"/>
          <w:spacing w:val="-4"/>
          <w:kern w:val="1"/>
          <w:sz w:val="24"/>
          <w:szCs w:val="24"/>
          <w:lang w:eastAsia="ar-SA"/>
        </w:rPr>
        <w:t>нением направлений по ориентирам и командам учителя. Ходьба с пе</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1"/>
          <w:kern w:val="1"/>
          <w:sz w:val="24"/>
          <w:szCs w:val="24"/>
          <w:lang w:eastAsia="ar-SA"/>
        </w:rPr>
        <w:t xml:space="preserve">решагиванием через большие мячи с высоким подниманием бедра. </w:t>
      </w:r>
      <w:r w:rsidRPr="00292075">
        <w:rPr>
          <w:rFonts w:ascii="Times New Roman" w:eastAsia="Arial Unicode MS" w:hAnsi="Times New Roman" w:cs="Times New Roman"/>
          <w:spacing w:val="1"/>
          <w:kern w:val="1"/>
          <w:sz w:val="24"/>
          <w:szCs w:val="24"/>
          <w:lang w:eastAsia="ar-SA"/>
        </w:rPr>
        <w:t xml:space="preserve">Ходьба в медленном, среднем и быстром темпе. Ходьба </w:t>
      </w:r>
      <w:r w:rsidRPr="00292075">
        <w:rPr>
          <w:rFonts w:ascii="Times New Roman" w:eastAsia="Arial Unicode MS" w:hAnsi="Times New Roman" w:cs="Times New Roman"/>
          <w:spacing w:val="-5"/>
          <w:kern w:val="1"/>
          <w:sz w:val="24"/>
          <w:szCs w:val="24"/>
          <w:lang w:eastAsia="ar-SA"/>
        </w:rPr>
        <w:t>с выполнением упражнений для рук в чередовании с другими движени</w:t>
      </w:r>
      <w:r w:rsidRPr="00292075">
        <w:rPr>
          <w:rFonts w:ascii="Times New Roman" w:eastAsia="Arial Unicode MS" w:hAnsi="Times New Roman" w:cs="Times New Roman"/>
          <w:spacing w:val="-5"/>
          <w:kern w:val="1"/>
          <w:sz w:val="24"/>
          <w:szCs w:val="24"/>
          <w:lang w:eastAsia="ar-SA"/>
        </w:rPr>
        <w:softHyphen/>
      </w:r>
      <w:r w:rsidRPr="00292075">
        <w:rPr>
          <w:rFonts w:ascii="Times New Roman" w:eastAsia="Arial Unicode MS" w:hAnsi="Times New Roman" w:cs="Times New Roman"/>
          <w:spacing w:val="-6"/>
          <w:kern w:val="1"/>
          <w:sz w:val="24"/>
          <w:szCs w:val="24"/>
          <w:lang w:eastAsia="ar-SA"/>
        </w:rPr>
        <w:t xml:space="preserve">ями; со сменой положений рук: вперед, вверх, с хлопками и т. д. Ходьба </w:t>
      </w:r>
      <w:r w:rsidRPr="00292075">
        <w:rPr>
          <w:rFonts w:ascii="Times New Roman" w:eastAsia="Arial Unicode MS" w:hAnsi="Times New Roman" w:cs="Times New Roman"/>
          <w:spacing w:val="-1"/>
          <w:kern w:val="1"/>
          <w:sz w:val="24"/>
          <w:szCs w:val="24"/>
          <w:lang w:eastAsia="ar-SA"/>
        </w:rPr>
        <w:t>шеренгой с открытыми и с закрытыми глазами.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Cs/>
          <w:i/>
          <w:kern w:val="1"/>
          <w:sz w:val="24"/>
          <w:szCs w:val="24"/>
          <w:lang w:eastAsia="ar-SA"/>
        </w:rPr>
        <w:t>Бег</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Перебежки группами и по одному 15—20 м. Медленный бег </w:t>
      </w:r>
      <w:r w:rsidRPr="00292075">
        <w:rPr>
          <w:rFonts w:ascii="Times New Roman" w:eastAsia="Arial Unicode MS" w:hAnsi="Times New Roman" w:cs="Times New Roman"/>
          <w:spacing w:val="-3"/>
          <w:kern w:val="1"/>
          <w:sz w:val="24"/>
          <w:szCs w:val="24"/>
          <w:lang w:eastAsia="ar-SA"/>
        </w:rPr>
        <w:t xml:space="preserve">с сохранением правильной осанки, бег в колонне за учителем </w:t>
      </w:r>
      <w:r w:rsidRPr="00292075">
        <w:rPr>
          <w:rFonts w:ascii="Times New Roman" w:eastAsia="Arial Unicode MS" w:hAnsi="Times New Roman" w:cs="Times New Roman"/>
          <w:spacing w:val="-4"/>
          <w:kern w:val="1"/>
          <w:sz w:val="24"/>
          <w:szCs w:val="24"/>
          <w:lang w:eastAsia="ar-SA"/>
        </w:rPr>
        <w:t xml:space="preserve">в заданном направлении. Чередование бега и ходьбы на расстоянии. </w:t>
      </w:r>
      <w:r w:rsidRPr="00292075">
        <w:rPr>
          <w:rFonts w:ascii="Times New Roman" w:eastAsia="Arial Unicode MS" w:hAnsi="Times New Roman" w:cs="Times New Roman"/>
          <w:spacing w:val="-9"/>
          <w:kern w:val="1"/>
          <w:sz w:val="24"/>
          <w:szCs w:val="24"/>
          <w:lang w:eastAsia="ar-SA"/>
        </w:rPr>
        <w:t>Б</w:t>
      </w:r>
      <w:r w:rsidRPr="00292075">
        <w:rPr>
          <w:rFonts w:ascii="Times New Roman" w:eastAsia="Arial Unicode MS" w:hAnsi="Times New Roman" w:cs="Times New Roman"/>
          <w:spacing w:val="-4"/>
          <w:kern w:val="1"/>
          <w:sz w:val="24"/>
          <w:szCs w:val="24"/>
          <w:lang w:eastAsia="ar-SA"/>
        </w:rPr>
        <w:t xml:space="preserve">ег на носках. Бег на месте с высоким подниманием бедра. </w:t>
      </w:r>
      <w:r w:rsidRPr="00292075">
        <w:rPr>
          <w:rFonts w:ascii="Times New Roman" w:eastAsia="Arial Unicode MS" w:hAnsi="Times New Roman" w:cs="Times New Roman"/>
          <w:spacing w:val="-5"/>
          <w:kern w:val="1"/>
          <w:sz w:val="24"/>
          <w:szCs w:val="24"/>
          <w:lang w:eastAsia="ar-SA"/>
        </w:rPr>
        <w:t>Бег с высоким поднима</w:t>
      </w:r>
      <w:r w:rsidRPr="00292075">
        <w:rPr>
          <w:rFonts w:ascii="Times New Roman" w:eastAsia="Arial Unicode MS" w:hAnsi="Times New Roman" w:cs="Times New Roman"/>
          <w:spacing w:val="-5"/>
          <w:kern w:val="1"/>
          <w:sz w:val="24"/>
          <w:szCs w:val="24"/>
          <w:lang w:eastAsia="ar-SA"/>
        </w:rPr>
        <w:softHyphen/>
      </w:r>
      <w:r w:rsidRPr="00292075">
        <w:rPr>
          <w:rFonts w:ascii="Times New Roman" w:eastAsia="Arial Unicode MS" w:hAnsi="Times New Roman" w:cs="Times New Roman"/>
          <w:spacing w:val="-4"/>
          <w:kern w:val="1"/>
          <w:sz w:val="24"/>
          <w:szCs w:val="24"/>
          <w:lang w:eastAsia="ar-SA"/>
        </w:rPr>
        <w:t xml:space="preserve">нием бедра и захлестыванием голени назад. Бег </w:t>
      </w:r>
      <w:r w:rsidRPr="00292075">
        <w:rPr>
          <w:rFonts w:ascii="Times New Roman" w:eastAsia="Arial Unicode MS" w:hAnsi="Times New Roman" w:cs="Times New Roman"/>
          <w:kern w:val="1"/>
          <w:sz w:val="24"/>
          <w:szCs w:val="24"/>
          <w:lang w:eastAsia="ar-SA"/>
        </w:rPr>
        <w:t xml:space="preserve">с преодолением простейших препятствий (канавки, подлезание под </w:t>
      </w:r>
      <w:r w:rsidRPr="00292075">
        <w:rPr>
          <w:rFonts w:ascii="Times New Roman" w:eastAsia="Arial Unicode MS" w:hAnsi="Times New Roman" w:cs="Times New Roman"/>
          <w:spacing w:val="-5"/>
          <w:kern w:val="1"/>
          <w:sz w:val="24"/>
          <w:szCs w:val="24"/>
          <w:lang w:eastAsia="ar-SA"/>
        </w:rPr>
        <w:t>сетку, обегание стойки и т. д.). Быстрый бег на скорость. Мед</w:t>
      </w:r>
      <w:r w:rsidRPr="00292075">
        <w:rPr>
          <w:rFonts w:ascii="Times New Roman" w:eastAsia="Arial Unicode MS" w:hAnsi="Times New Roman" w:cs="Times New Roman"/>
          <w:spacing w:val="-5"/>
          <w:kern w:val="1"/>
          <w:sz w:val="24"/>
          <w:szCs w:val="24"/>
          <w:lang w:eastAsia="ar-SA"/>
        </w:rPr>
        <w:softHyphen/>
      </w:r>
      <w:r w:rsidRPr="00292075">
        <w:rPr>
          <w:rFonts w:ascii="Times New Roman" w:eastAsia="Arial Unicode MS" w:hAnsi="Times New Roman" w:cs="Times New Roman"/>
          <w:kern w:val="1"/>
          <w:sz w:val="24"/>
          <w:szCs w:val="24"/>
          <w:lang w:eastAsia="ar-SA"/>
        </w:rPr>
        <w:t>ленный бег. Чередование бега и ходьбы</w:t>
      </w:r>
      <w:r w:rsidRPr="00292075">
        <w:rPr>
          <w:rFonts w:ascii="Times New Roman" w:eastAsia="Arial Unicode MS" w:hAnsi="Times New Roman" w:cs="Times New Roman"/>
          <w:spacing w:val="-8"/>
          <w:kern w:val="1"/>
          <w:sz w:val="24"/>
          <w:szCs w:val="24"/>
          <w:lang w:eastAsia="ar-SA"/>
        </w:rPr>
        <w:t xml:space="preserve">. </w:t>
      </w:r>
      <w:r w:rsidRPr="00292075">
        <w:rPr>
          <w:rFonts w:ascii="Times New Roman" w:eastAsia="Arial Unicode MS" w:hAnsi="Times New Roman" w:cs="Times New Roman"/>
          <w:spacing w:val="-3"/>
          <w:kern w:val="1"/>
          <w:sz w:val="24"/>
          <w:szCs w:val="24"/>
          <w:lang w:eastAsia="ar-SA"/>
        </w:rPr>
        <w:t xml:space="preserve">Высокий старт. Бег прямолинейный </w:t>
      </w:r>
      <w:r w:rsidRPr="00292075">
        <w:rPr>
          <w:rFonts w:ascii="Times New Roman" w:eastAsia="Arial Unicode MS" w:hAnsi="Times New Roman" w:cs="Times New Roman"/>
          <w:spacing w:val="-4"/>
          <w:kern w:val="1"/>
          <w:sz w:val="24"/>
          <w:szCs w:val="24"/>
          <w:lang w:eastAsia="ar-SA"/>
        </w:rPr>
        <w:t>с параллельной постановкой стоп. Повторный бег на скорость. Низкий старт.</w:t>
      </w:r>
      <w:r w:rsidRPr="00292075">
        <w:rPr>
          <w:rFonts w:ascii="Times New Roman" w:eastAsia="Arial Unicode MS" w:hAnsi="Times New Roman" w:cs="Times New Roman"/>
          <w:spacing w:val="-2"/>
          <w:kern w:val="1"/>
          <w:sz w:val="24"/>
          <w:szCs w:val="24"/>
          <w:lang w:eastAsia="ar-SA"/>
        </w:rPr>
        <w:t xml:space="preserve"> Специальные </w:t>
      </w:r>
      <w:r w:rsidRPr="00292075">
        <w:rPr>
          <w:rFonts w:ascii="Times New Roman" w:eastAsia="Arial Unicode MS" w:hAnsi="Times New Roman" w:cs="Times New Roman"/>
          <w:spacing w:val="-5"/>
          <w:kern w:val="1"/>
          <w:sz w:val="24"/>
          <w:szCs w:val="24"/>
          <w:lang w:eastAsia="ar-SA"/>
        </w:rPr>
        <w:t>беговые упражнения: бег с подниманием бедра, с захлестыванием голе</w:t>
      </w:r>
      <w:r w:rsidRPr="00292075">
        <w:rPr>
          <w:rFonts w:ascii="Times New Roman" w:eastAsia="Arial Unicode MS" w:hAnsi="Times New Roman" w:cs="Times New Roman"/>
          <w:spacing w:val="-5"/>
          <w:kern w:val="1"/>
          <w:sz w:val="24"/>
          <w:szCs w:val="24"/>
          <w:lang w:eastAsia="ar-SA"/>
        </w:rPr>
        <w:softHyphen/>
      </w:r>
      <w:r w:rsidRPr="00292075">
        <w:rPr>
          <w:rFonts w:ascii="Times New Roman" w:eastAsia="Arial Unicode MS" w:hAnsi="Times New Roman" w:cs="Times New Roman"/>
          <w:spacing w:val="-4"/>
          <w:kern w:val="1"/>
          <w:sz w:val="24"/>
          <w:szCs w:val="24"/>
          <w:lang w:eastAsia="ar-SA"/>
        </w:rPr>
        <w:t xml:space="preserve">ни назад, семенящий бег. Челночный бег.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Cs/>
          <w:i/>
          <w:kern w:val="1"/>
          <w:sz w:val="24"/>
          <w:szCs w:val="24"/>
          <w:lang w:eastAsia="ar-SA"/>
        </w:rPr>
        <w:t>Прыжки</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spacing w:val="-4"/>
          <w:kern w:val="1"/>
          <w:sz w:val="24"/>
          <w:szCs w:val="24"/>
          <w:lang w:eastAsia="ar-SA"/>
        </w:rPr>
        <w:t>Прыжки на двух ногах на месте и с продвижением впе</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3"/>
          <w:kern w:val="1"/>
          <w:sz w:val="24"/>
          <w:szCs w:val="24"/>
          <w:lang w:eastAsia="ar-SA"/>
        </w:rPr>
        <w:t xml:space="preserve">ред, назад, вправо, влево. Перепрыгивание через начерченную линию, </w:t>
      </w:r>
      <w:r w:rsidRPr="00292075">
        <w:rPr>
          <w:rFonts w:ascii="Times New Roman" w:eastAsia="Arial Unicode MS" w:hAnsi="Times New Roman" w:cs="Times New Roman"/>
          <w:spacing w:val="-4"/>
          <w:kern w:val="1"/>
          <w:sz w:val="24"/>
          <w:szCs w:val="24"/>
          <w:lang w:eastAsia="ar-SA"/>
        </w:rPr>
        <w:t>шнур, набивной мяч. Прыжки с ноги на ногу на отрезках до. Под</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5"/>
          <w:kern w:val="1"/>
          <w:sz w:val="24"/>
          <w:szCs w:val="24"/>
          <w:lang w:eastAsia="ar-SA"/>
        </w:rPr>
        <w:t xml:space="preserve">прыгивание вверх на месте с захватом или касанием висящего предмета </w:t>
      </w:r>
      <w:r w:rsidRPr="00292075">
        <w:rPr>
          <w:rFonts w:ascii="Times New Roman" w:eastAsia="Arial Unicode MS" w:hAnsi="Times New Roman" w:cs="Times New Roman"/>
          <w:spacing w:val="-1"/>
          <w:kern w:val="1"/>
          <w:sz w:val="24"/>
          <w:szCs w:val="24"/>
          <w:lang w:eastAsia="ar-SA"/>
        </w:rPr>
        <w:t xml:space="preserve">(мяча). Прыжки в длину с места. </w:t>
      </w:r>
      <w:r w:rsidRPr="00292075">
        <w:rPr>
          <w:rFonts w:ascii="Times New Roman" w:eastAsia="Arial Unicode MS" w:hAnsi="Times New Roman" w:cs="Times New Roman"/>
          <w:spacing w:val="-5"/>
          <w:kern w:val="1"/>
          <w:sz w:val="24"/>
          <w:szCs w:val="24"/>
          <w:lang w:eastAsia="ar-SA"/>
        </w:rPr>
        <w:t xml:space="preserve">Прыжки на одной ноге на месте, с продвижением вперед, </w:t>
      </w:r>
      <w:r w:rsidRPr="00292075">
        <w:rPr>
          <w:rFonts w:ascii="Times New Roman" w:eastAsia="Arial Unicode MS" w:hAnsi="Times New Roman" w:cs="Times New Roman"/>
          <w:spacing w:val="2"/>
          <w:kern w:val="1"/>
          <w:sz w:val="24"/>
          <w:szCs w:val="24"/>
          <w:lang w:eastAsia="ar-SA"/>
        </w:rPr>
        <w:t xml:space="preserve">в стороны. Прыжки с высоты с мягким приземлением. </w:t>
      </w:r>
      <w:r w:rsidRPr="00292075">
        <w:rPr>
          <w:rFonts w:ascii="Times New Roman" w:eastAsia="Arial Unicode MS" w:hAnsi="Times New Roman" w:cs="Times New Roman"/>
          <w:spacing w:val="-4"/>
          <w:kern w:val="1"/>
          <w:sz w:val="24"/>
          <w:szCs w:val="24"/>
          <w:lang w:eastAsia="ar-SA"/>
        </w:rPr>
        <w:t>Прыжки в длину и высоту с шага. Прыжки с небольшого разбега в дли</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2"/>
          <w:kern w:val="1"/>
          <w:sz w:val="24"/>
          <w:szCs w:val="24"/>
          <w:lang w:eastAsia="ar-SA"/>
        </w:rPr>
        <w:t xml:space="preserve">ну. Прыжки с прямого разбега в длину. </w:t>
      </w:r>
      <w:r w:rsidRPr="00292075">
        <w:rPr>
          <w:rFonts w:ascii="Times New Roman" w:eastAsia="Arial Unicode MS" w:hAnsi="Times New Roman" w:cs="Times New Roman"/>
          <w:spacing w:val="-5"/>
          <w:kern w:val="1"/>
          <w:sz w:val="24"/>
          <w:szCs w:val="24"/>
          <w:lang w:eastAsia="ar-SA"/>
        </w:rPr>
        <w:t>Прыжки в длину с разбега без учета места отталкивания. Прыжки в вы</w:t>
      </w:r>
      <w:r w:rsidRPr="00292075">
        <w:rPr>
          <w:rFonts w:ascii="Times New Roman" w:eastAsia="Arial Unicode MS" w:hAnsi="Times New Roman" w:cs="Times New Roman"/>
          <w:spacing w:val="-5"/>
          <w:kern w:val="1"/>
          <w:sz w:val="24"/>
          <w:szCs w:val="24"/>
          <w:lang w:eastAsia="ar-SA"/>
        </w:rPr>
        <w:softHyphen/>
      </w:r>
      <w:r w:rsidRPr="00292075">
        <w:rPr>
          <w:rFonts w:ascii="Times New Roman" w:eastAsia="Arial Unicode MS" w:hAnsi="Times New Roman" w:cs="Times New Roman"/>
          <w:spacing w:val="-3"/>
          <w:kern w:val="1"/>
          <w:sz w:val="24"/>
          <w:szCs w:val="24"/>
          <w:lang w:eastAsia="ar-SA"/>
        </w:rPr>
        <w:t>соту с прямого разбега способом «согнув ноги». Прыжки в высоту способом «перешагивание».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Cs/>
          <w:i/>
          <w:kern w:val="1"/>
          <w:sz w:val="24"/>
          <w:szCs w:val="24"/>
          <w:lang w:eastAsia="ar-SA"/>
        </w:rPr>
        <w:t>Метание</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spacing w:val="-2"/>
          <w:kern w:val="1"/>
          <w:sz w:val="24"/>
          <w:szCs w:val="24"/>
          <w:lang w:eastAsia="ar-SA"/>
        </w:rPr>
        <w:t>Правильный захват различных предметов для выполне</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4"/>
          <w:kern w:val="1"/>
          <w:sz w:val="24"/>
          <w:szCs w:val="24"/>
          <w:lang w:eastAsia="ar-SA"/>
        </w:rPr>
        <w:t xml:space="preserve">ния метания одной и двумя руками. Прием и передача мяча, флажков, </w:t>
      </w:r>
      <w:r w:rsidRPr="00292075">
        <w:rPr>
          <w:rFonts w:ascii="Times New Roman" w:eastAsia="Arial Unicode MS" w:hAnsi="Times New Roman" w:cs="Times New Roman"/>
          <w:spacing w:val="1"/>
          <w:kern w:val="1"/>
          <w:sz w:val="24"/>
          <w:szCs w:val="24"/>
          <w:lang w:eastAsia="ar-SA"/>
        </w:rPr>
        <w:t xml:space="preserve">палок в шеренге, по кругу, в колонне. Произвольное метание малых </w:t>
      </w:r>
      <w:r w:rsidRPr="00292075">
        <w:rPr>
          <w:rFonts w:ascii="Times New Roman" w:eastAsia="Arial Unicode MS" w:hAnsi="Times New Roman" w:cs="Times New Roman"/>
          <w:spacing w:val="-2"/>
          <w:kern w:val="1"/>
          <w:sz w:val="24"/>
          <w:szCs w:val="24"/>
          <w:lang w:eastAsia="ar-SA"/>
        </w:rPr>
        <w:t>и больших мячей в игре. Броски и ловля волейбольных мячей. Мета</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2"/>
          <w:kern w:val="1"/>
          <w:sz w:val="24"/>
          <w:szCs w:val="24"/>
          <w:lang w:eastAsia="ar-SA"/>
        </w:rPr>
        <w:t xml:space="preserve">ние колец на шесты. Метание с места малого мяча в стенку правой </w:t>
      </w:r>
      <w:r w:rsidRPr="00292075">
        <w:rPr>
          <w:rFonts w:ascii="Times New Roman" w:eastAsia="Arial Unicode MS" w:hAnsi="Times New Roman" w:cs="Times New Roman"/>
          <w:spacing w:val="-1"/>
          <w:kern w:val="1"/>
          <w:sz w:val="24"/>
          <w:szCs w:val="24"/>
          <w:lang w:eastAsia="ar-SA"/>
        </w:rPr>
        <w:t xml:space="preserve">и левой рукой. </w:t>
      </w:r>
      <w:r w:rsidRPr="00292075">
        <w:rPr>
          <w:rFonts w:ascii="Times New Roman" w:eastAsia="Arial Unicode MS" w:hAnsi="Times New Roman" w:cs="Times New Roman"/>
          <w:spacing w:val="4"/>
          <w:kern w:val="1"/>
          <w:sz w:val="24"/>
          <w:szCs w:val="24"/>
          <w:lang w:eastAsia="ar-SA"/>
        </w:rPr>
        <w:t xml:space="preserve">Метание большого мяча двумя руками из-за головы </w:t>
      </w:r>
      <w:r w:rsidRPr="00292075">
        <w:rPr>
          <w:rFonts w:ascii="Times New Roman" w:eastAsia="Arial Unicode MS" w:hAnsi="Times New Roman" w:cs="Times New Roman"/>
          <w:spacing w:val="-4"/>
          <w:kern w:val="1"/>
          <w:sz w:val="24"/>
          <w:szCs w:val="24"/>
          <w:lang w:eastAsia="ar-SA"/>
        </w:rPr>
        <w:t>и снизу с места в стену. Броски набивного мяча (1 кг) сидя двумя рука</w:t>
      </w:r>
      <w:r w:rsidRPr="00292075">
        <w:rPr>
          <w:rFonts w:ascii="Times New Roman" w:eastAsia="Arial Unicode MS" w:hAnsi="Times New Roman" w:cs="Times New Roman"/>
          <w:spacing w:val="-4"/>
          <w:kern w:val="1"/>
          <w:sz w:val="24"/>
          <w:szCs w:val="24"/>
          <w:lang w:eastAsia="ar-SA"/>
        </w:rPr>
        <w:softHyphen/>
        <w:t xml:space="preserve">ми из-за головы. Метание теннисного мяча с места одной </w:t>
      </w:r>
      <w:r w:rsidRPr="00292075">
        <w:rPr>
          <w:rFonts w:ascii="Times New Roman" w:eastAsia="Arial Unicode MS" w:hAnsi="Times New Roman" w:cs="Times New Roman"/>
          <w:spacing w:val="-4"/>
          <w:kern w:val="1"/>
          <w:sz w:val="24"/>
          <w:szCs w:val="24"/>
          <w:lang w:eastAsia="ar-SA"/>
        </w:rPr>
        <w:lastRenderedPageBreak/>
        <w:t xml:space="preserve">рукой в стену </w:t>
      </w:r>
      <w:r w:rsidRPr="00292075">
        <w:rPr>
          <w:rFonts w:ascii="Times New Roman" w:eastAsia="Arial Unicode MS" w:hAnsi="Times New Roman" w:cs="Times New Roman"/>
          <w:kern w:val="1"/>
          <w:sz w:val="24"/>
          <w:szCs w:val="24"/>
          <w:lang w:eastAsia="ar-SA"/>
        </w:rPr>
        <w:t xml:space="preserve">и на дальность. </w:t>
      </w:r>
      <w:r w:rsidRPr="00292075">
        <w:rPr>
          <w:rFonts w:ascii="Times New Roman" w:eastAsia="Arial Unicode MS" w:hAnsi="Times New Roman" w:cs="Times New Roman"/>
          <w:spacing w:val="-3"/>
          <w:kern w:val="1"/>
          <w:sz w:val="24"/>
          <w:szCs w:val="24"/>
          <w:lang w:eastAsia="ar-SA"/>
        </w:rPr>
        <w:t xml:space="preserve">Метание мяча с места в цель. Метание мячей с места в цель левой и правой руками. Метание теннисного мяча на дальность </w:t>
      </w:r>
      <w:r w:rsidRPr="00292075">
        <w:rPr>
          <w:rFonts w:ascii="Times New Roman" w:eastAsia="Arial Unicode MS" w:hAnsi="Times New Roman" w:cs="Times New Roman"/>
          <w:spacing w:val="-1"/>
          <w:kern w:val="1"/>
          <w:sz w:val="24"/>
          <w:szCs w:val="24"/>
          <w:lang w:eastAsia="ar-SA"/>
        </w:rPr>
        <w:t>отскока от баскетбольного щита. Метание теннисного мяча на даль</w:t>
      </w:r>
      <w:r w:rsidRPr="00292075">
        <w:rPr>
          <w:rFonts w:ascii="Times New Roman" w:eastAsia="Arial Unicode MS" w:hAnsi="Times New Roman" w:cs="Times New Roman"/>
          <w:spacing w:val="-1"/>
          <w:kern w:val="1"/>
          <w:sz w:val="24"/>
          <w:szCs w:val="24"/>
          <w:lang w:eastAsia="ar-SA"/>
        </w:rPr>
        <w:softHyphen/>
      </w:r>
      <w:r w:rsidRPr="00292075">
        <w:rPr>
          <w:rFonts w:ascii="Times New Roman" w:eastAsia="Arial Unicode MS" w:hAnsi="Times New Roman" w:cs="Times New Roman"/>
          <w:spacing w:val="-2"/>
          <w:kern w:val="1"/>
          <w:sz w:val="24"/>
          <w:szCs w:val="24"/>
          <w:lang w:eastAsia="ar-SA"/>
        </w:rPr>
        <w:t>ность с места. Броски набивного мяча (вес до 1 кг) различными способами двумя руками.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i/>
          <w:kern w:val="1"/>
          <w:sz w:val="24"/>
          <w:szCs w:val="24"/>
          <w:lang w:eastAsia="ar-SA"/>
        </w:rPr>
        <w:t>Лыжная и конькобежная подготовка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Лыжная подготовка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w:t>
      </w:r>
      <w:r w:rsidRPr="00292075">
        <w:rPr>
          <w:rFonts w:ascii="Times New Roman" w:eastAsia="Arial Unicode MS" w:hAnsi="Times New Roman" w:cs="Times New Roman"/>
          <w:kern w:val="1"/>
          <w:sz w:val="24"/>
          <w:szCs w:val="24"/>
          <w:lang w:eastAsia="ar-SA"/>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r w:rsidRPr="00292075">
        <w:rPr>
          <w:rFonts w:ascii="Times New Roman" w:eastAsia="Arial Unicode MS" w:hAnsi="Times New Roman" w:cs="Times New Roman"/>
          <w:kern w:val="1"/>
          <w:sz w:val="24"/>
          <w:szCs w:val="24"/>
          <w:lang w:eastAsia="ar-SA"/>
        </w:rPr>
        <w:t xml:space="preserve">Выполнение строевых команд. Передвижение на лыжах. Спуски, повороты, торможение. </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Конькобежная подготовка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Одежда и обувь конькобежца. Подготов</w:t>
      </w:r>
      <w:r w:rsidRPr="00292075">
        <w:rPr>
          <w:rFonts w:ascii="Times New Roman" w:eastAsia="Arial Unicode MS" w:hAnsi="Times New Roman" w:cs="Times New Roman"/>
          <w:kern w:val="1"/>
          <w:sz w:val="24"/>
          <w:szCs w:val="24"/>
          <w:lang w:eastAsia="ar-SA"/>
        </w:rPr>
        <w:softHyphen/>
        <w:t>ка к занятиям на коньках. Правила поведения на уроках. Основные части конька. Предупрежде</w:t>
      </w:r>
      <w:r w:rsidRPr="00292075">
        <w:rPr>
          <w:rFonts w:ascii="Times New Roman" w:eastAsia="Arial Unicode MS" w:hAnsi="Times New Roman" w:cs="Times New Roman"/>
          <w:kern w:val="1"/>
          <w:sz w:val="24"/>
          <w:szCs w:val="24"/>
          <w:lang w:eastAsia="ar-SA"/>
        </w:rPr>
        <w:softHyphen/>
        <w:t>ние травм и обморожений при занятиях на коньках.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r w:rsidRPr="00292075">
        <w:rPr>
          <w:rFonts w:ascii="Times New Roman" w:eastAsia="Arial Unicode MS" w:hAnsi="Times New Roman" w:cs="Times New Roman"/>
          <w:kern w:val="1"/>
          <w:sz w:val="24"/>
          <w:szCs w:val="24"/>
          <w:lang w:eastAsia="ar-SA"/>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Теоретические сведения.</w:t>
      </w:r>
      <w:r w:rsidRPr="00292075">
        <w:rPr>
          <w:rFonts w:ascii="Times New Roman" w:eastAsia="Arial Unicode MS" w:hAnsi="Times New Roman" w:cs="Times New Roman"/>
          <w:kern w:val="1"/>
          <w:sz w:val="24"/>
          <w:szCs w:val="24"/>
          <w:lang w:eastAsia="ar-SA"/>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r w:rsidRPr="00292075">
        <w:rPr>
          <w:rFonts w:ascii="Times New Roman" w:eastAsia="Arial Unicode MS" w:hAnsi="Times New Roman" w:cs="Times New Roman"/>
          <w:bCs/>
          <w:i/>
          <w:kern w:val="1"/>
          <w:sz w:val="24"/>
          <w:szCs w:val="24"/>
          <w:lang w:eastAsia="ar-SA"/>
        </w:rPr>
        <w:t>Подвижные игры</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Коррекционные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Игры с элементами общеразвивающих упражнений: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Cs/>
          <w:kern w:val="1"/>
          <w:sz w:val="24"/>
          <w:szCs w:val="24"/>
          <w:lang w:eastAsia="ar-SA"/>
        </w:rPr>
        <w:t xml:space="preserve">игры с бегом; прыжками; лазанием; метанием и ловлей мяча (в том числе пионербол в </w:t>
      </w:r>
      <w:r w:rsidRPr="00292075">
        <w:rPr>
          <w:rFonts w:ascii="Times New Roman" w:eastAsia="Arial Unicode MS" w:hAnsi="Times New Roman" w:cs="Times New Roman"/>
          <w:bCs/>
          <w:kern w:val="1"/>
          <w:sz w:val="24"/>
          <w:szCs w:val="24"/>
          <w:lang w:val="en-US" w:eastAsia="ar-SA"/>
        </w:rPr>
        <w:t>IV</w:t>
      </w:r>
      <w:r w:rsidRPr="00292075">
        <w:rPr>
          <w:rFonts w:ascii="Times New Roman" w:eastAsia="Arial Unicode MS" w:hAnsi="Times New Roman" w:cs="Times New Roman"/>
          <w:bCs/>
          <w:kern w:val="1"/>
          <w:sz w:val="24"/>
          <w:szCs w:val="24"/>
          <w:lang w:eastAsia="ar-SA"/>
        </w:rPr>
        <w:t>-м классе); построениями и перестроениями; бросанием, ловлей, метанием.</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ТЕХНОЛОГИЯ. РУЧНОЙ ТРУД</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Труд – это основа любых культурных достижений, один из главных видов деятельности в жизни человека.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Основная цель изучения данного предмета </w:t>
      </w:r>
      <w:r w:rsidRPr="00292075">
        <w:rPr>
          <w:rFonts w:ascii="Times New Roman" w:eastAsia="Arial Unicode MS" w:hAnsi="Times New Roman" w:cs="Times New Roman"/>
          <w:kern w:val="1"/>
          <w:sz w:val="24"/>
          <w:szCs w:val="24"/>
          <w:lang w:eastAsia="ar-SA"/>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Задачи изучения предмета: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представлений о материальной культуре как продукте творческой предметно-преобразующей деятельности человека.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представлений о гармоничном единстве природного и рукотворного мира и о месте в нём человека.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 расширение культурного кругозора, обогащение знаний о культурно-исторических традициях в мире вещей.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расширение знаний о материалах и их свойствах, технологиях использования.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практических умений и навыков использования различных материалов в предметно-преобразующей деятельности.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интереса к разнообразным видам труда.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развитие познавательных психических процессов (восприятия, памяти, воображения, мышления, речи).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умственной деятельности (анализ, синтез, сравнение, классификация, обобщение).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сенсомоторных процессов, руки, глазомера через формирование практических умений.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информационной грамотности, умения работать с различными источниками информации.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Коррекция интеллектуальных и физических недостатков с учетом их возрастных особенностей, которая предусматривает: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глиной и пластилином</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292075">
        <w:rPr>
          <w:rFonts w:ascii="Times New Roman" w:eastAsia="Times New Roman" w:hAnsi="Times New Roman" w:cs="Times New Roman"/>
          <w:kern w:val="1"/>
          <w:sz w:val="24"/>
          <w:szCs w:val="24"/>
          <w:lang w:eastAsia="ar-SA"/>
        </w:rPr>
        <w:softHyphen/>
        <w:t>риал ручного труда. Организация рабочего места при выполнении лепных ра</w:t>
      </w:r>
      <w:r w:rsidRPr="00292075">
        <w:rPr>
          <w:rFonts w:ascii="Times New Roman" w:eastAsia="Times New Roman" w:hAnsi="Times New Roman" w:cs="Times New Roman"/>
          <w:kern w:val="1"/>
          <w:sz w:val="24"/>
          <w:szCs w:val="24"/>
          <w:lang w:eastAsia="ar-SA"/>
        </w:rPr>
        <w:softHyphen/>
        <w:t>бот. Как правильно обращаться с пластилином. Инструменты для работы с пла</w:t>
      </w:r>
      <w:r w:rsidRPr="00292075">
        <w:rPr>
          <w:rFonts w:ascii="Times New Roman" w:eastAsia="Times New Roman" w:hAnsi="Times New Roman" w:cs="Times New Roman"/>
          <w:kern w:val="1"/>
          <w:sz w:val="24"/>
          <w:szCs w:val="24"/>
          <w:lang w:eastAsia="ar-SA"/>
        </w:rPr>
        <w:softHyphen/>
        <w:t xml:space="preserve">стилином. Лепка из глины и пластилина разными способами: </w:t>
      </w:r>
      <w:r w:rsidRPr="00292075">
        <w:rPr>
          <w:rFonts w:ascii="Times New Roman" w:eastAsia="Times New Roman" w:hAnsi="Times New Roman" w:cs="Times New Roman"/>
          <w:i/>
          <w:kern w:val="1"/>
          <w:sz w:val="24"/>
          <w:szCs w:val="24"/>
          <w:lang w:eastAsia="ar-SA"/>
        </w:rPr>
        <w:t>кон</w:t>
      </w:r>
      <w:r w:rsidRPr="00292075">
        <w:rPr>
          <w:rFonts w:ascii="Times New Roman" w:eastAsia="Times New Roman" w:hAnsi="Times New Roman" w:cs="Times New Roman"/>
          <w:i/>
          <w:kern w:val="1"/>
          <w:sz w:val="24"/>
          <w:szCs w:val="24"/>
          <w:lang w:eastAsia="ar-SA"/>
        </w:rPr>
        <w:softHyphen/>
        <w:t>с</w:t>
      </w:r>
      <w:r w:rsidRPr="00292075">
        <w:rPr>
          <w:rFonts w:ascii="Times New Roman" w:eastAsia="Times New Roman" w:hAnsi="Times New Roman" w:cs="Times New Roman"/>
          <w:i/>
          <w:kern w:val="1"/>
          <w:sz w:val="24"/>
          <w:szCs w:val="24"/>
          <w:lang w:eastAsia="ar-SA"/>
        </w:rPr>
        <w:softHyphen/>
        <w:t>тру</w:t>
      </w:r>
      <w:r w:rsidRPr="00292075">
        <w:rPr>
          <w:rFonts w:ascii="Times New Roman" w:eastAsia="Times New Roman" w:hAnsi="Times New Roman" w:cs="Times New Roman"/>
          <w:i/>
          <w:kern w:val="1"/>
          <w:sz w:val="24"/>
          <w:szCs w:val="24"/>
          <w:lang w:eastAsia="ar-SA"/>
        </w:rPr>
        <w:softHyphen/>
        <w:t>ктивным</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i/>
          <w:kern w:val="1"/>
          <w:sz w:val="24"/>
          <w:szCs w:val="24"/>
          <w:lang w:eastAsia="ar-SA"/>
        </w:rPr>
        <w:t>пластическим, комбинированным</w:t>
      </w:r>
      <w:r w:rsidRPr="00292075">
        <w:rPr>
          <w:rFonts w:ascii="Times New Roman" w:eastAsia="Times New Roman" w:hAnsi="Times New Roman" w:cs="Times New Roman"/>
          <w:kern w:val="1"/>
          <w:sz w:val="24"/>
          <w:szCs w:val="24"/>
          <w:lang w:eastAsia="ar-SA"/>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природными материалами</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w:t>
      </w:r>
      <w:r w:rsidRPr="00292075">
        <w:rPr>
          <w:rFonts w:ascii="Times New Roman" w:eastAsia="Times New Roman" w:hAnsi="Times New Roman" w:cs="Times New Roman"/>
          <w:kern w:val="1"/>
          <w:sz w:val="24"/>
          <w:szCs w:val="24"/>
          <w:lang w:eastAsia="ar-SA"/>
        </w:rPr>
        <w:lastRenderedPageBreak/>
        <w:t xml:space="preserve">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бумагой</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i/>
          <w:kern w:val="1"/>
          <w:sz w:val="24"/>
          <w:szCs w:val="24"/>
          <w:lang w:eastAsia="ar-SA"/>
        </w:rPr>
        <w:t xml:space="preserve">Разметка бумаги. </w:t>
      </w:r>
      <w:r w:rsidRPr="00292075">
        <w:rPr>
          <w:rFonts w:ascii="Times New Roman" w:eastAsia="Times New Roman" w:hAnsi="Times New Roman" w:cs="Times New Roman"/>
          <w:kern w:val="1"/>
          <w:sz w:val="24"/>
          <w:szCs w:val="24"/>
          <w:lang w:eastAsia="ar-SA"/>
        </w:rPr>
        <w:t xml:space="preserve">Экономная разметка бумаги. Приемы разметки: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разметка с помощью чертежных инструментов (по линейке, угольнику, циркулем). Понятия: «линейка», «угольник», «циркуль». Их применение и устройство;</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 разметка с опорой на чертеж. Понятие «чертеж». Линии чертежа. Чтение чертежа.</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Вырезание ножницами из бумаги</w:t>
      </w:r>
      <w:r w:rsidRPr="00292075">
        <w:rPr>
          <w:rFonts w:ascii="Times New Roman" w:eastAsia="Times New Roman" w:hAnsi="Times New Roman" w:cs="Times New Roman"/>
          <w:kern w:val="1"/>
          <w:sz w:val="24"/>
          <w:szCs w:val="24"/>
          <w:lang w:eastAsia="ar-SA"/>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Обрывание бумаги</w:t>
      </w:r>
      <w:r w:rsidRPr="00292075">
        <w:rPr>
          <w:rFonts w:ascii="Times New Roman" w:eastAsia="Times New Roman" w:hAnsi="Times New Roman" w:cs="Times New Roman"/>
          <w:kern w:val="1"/>
          <w:sz w:val="24"/>
          <w:szCs w:val="24"/>
          <w:lang w:eastAsia="ar-SA"/>
        </w:rPr>
        <w:t>. Разрывание бумаги по линии сгиба. Отрывание мелких кусочков от листа бумаги (бумажная мозаика). Обрывание по контуру (аппликация).</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Складывание фигурок из бумаги</w:t>
      </w:r>
      <w:r w:rsidRPr="00292075">
        <w:rPr>
          <w:rFonts w:ascii="Times New Roman" w:eastAsia="Times New Roman" w:hAnsi="Times New Roman" w:cs="Times New Roman"/>
          <w:kern w:val="1"/>
          <w:sz w:val="24"/>
          <w:szCs w:val="24"/>
          <w:lang w:eastAsia="ar-SA"/>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Сминание и скатывание бумаги</w:t>
      </w:r>
      <w:r w:rsidRPr="00292075">
        <w:rPr>
          <w:rFonts w:ascii="Times New Roman" w:eastAsia="Times New Roman" w:hAnsi="Times New Roman" w:cs="Times New Roman"/>
          <w:kern w:val="1"/>
          <w:sz w:val="24"/>
          <w:szCs w:val="24"/>
          <w:lang w:eastAsia="ar-SA"/>
        </w:rPr>
        <w:t xml:space="preserve"> в ладонях. Сминание пальцами и скатывание в ладонях бумаги (плоскостная и объемная аппликация).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i/>
          <w:kern w:val="1"/>
          <w:sz w:val="24"/>
          <w:szCs w:val="24"/>
          <w:lang w:eastAsia="ar-SA"/>
        </w:rPr>
        <w:t>Конструирование из бумаги и картона</w:t>
      </w:r>
      <w:r w:rsidRPr="00292075">
        <w:rPr>
          <w:rFonts w:ascii="Times New Roman" w:eastAsia="Times New Roman" w:hAnsi="Times New Roman" w:cs="Times New Roman"/>
          <w:kern w:val="1"/>
          <w:sz w:val="24"/>
          <w:szCs w:val="24"/>
          <w:lang w:eastAsia="ar-SA"/>
        </w:rPr>
        <w:t xml:space="preserve"> (из плоских деталей; на основе геометрических тел (цилиндра, конуса), изготовление коробок).</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С</w:t>
      </w:r>
      <w:r w:rsidRPr="00292075">
        <w:rPr>
          <w:rFonts w:ascii="Times New Roman" w:eastAsia="Times New Roman" w:hAnsi="Times New Roman" w:cs="Times New Roman"/>
          <w:b/>
          <w:i/>
          <w:kern w:val="1"/>
          <w:sz w:val="24"/>
          <w:szCs w:val="24"/>
          <w:lang w:eastAsia="ar-SA"/>
        </w:rPr>
        <w:t>оединение деталей изделия.</w:t>
      </w:r>
      <w:r w:rsidRPr="00292075">
        <w:rPr>
          <w:rFonts w:ascii="Times New Roman" w:eastAsia="Times New Roman" w:hAnsi="Times New Roman" w:cs="Times New Roman"/>
          <w:kern w:val="1"/>
          <w:sz w:val="24"/>
          <w:szCs w:val="24"/>
          <w:lang w:eastAsia="ar-SA"/>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Картонажно-переплетные работы</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текстильными материалами</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 xml:space="preserve">Элементарные сведения </w:t>
      </w:r>
      <w:r w:rsidRPr="00292075">
        <w:rPr>
          <w:rFonts w:ascii="Times New Roman" w:eastAsia="Times New Roman" w:hAnsi="Times New Roman" w:cs="Times New Roman"/>
          <w:i/>
          <w:kern w:val="1"/>
          <w:sz w:val="24"/>
          <w:szCs w:val="24"/>
          <w:lang w:eastAsia="ar-SA"/>
        </w:rPr>
        <w:t xml:space="preserve">о </w:t>
      </w:r>
      <w:r w:rsidRPr="00292075">
        <w:rPr>
          <w:rFonts w:ascii="Times New Roman" w:eastAsia="Times New Roman" w:hAnsi="Times New Roman" w:cs="Times New Roman"/>
          <w:b/>
          <w:i/>
          <w:kern w:val="1"/>
          <w:sz w:val="24"/>
          <w:szCs w:val="24"/>
          <w:lang w:eastAsia="ar-SA"/>
        </w:rPr>
        <w:t>нитках</w:t>
      </w:r>
      <w:r w:rsidRPr="00292075">
        <w:rPr>
          <w:rFonts w:ascii="Times New Roman" w:eastAsia="Times New Roman" w:hAnsi="Times New Roman" w:cs="Times New Roman"/>
          <w:kern w:val="1"/>
          <w:sz w:val="24"/>
          <w:szCs w:val="24"/>
          <w:lang w:eastAsia="ar-SA"/>
        </w:rPr>
        <w:t>(откуда берутся нитки). При</w:t>
      </w:r>
      <w:r w:rsidRPr="00292075">
        <w:rPr>
          <w:rFonts w:ascii="Times New Roman" w:eastAsia="Times New Roman" w:hAnsi="Times New Roman" w:cs="Times New Roman"/>
          <w:kern w:val="1"/>
          <w:sz w:val="24"/>
          <w:szCs w:val="24"/>
          <w:lang w:eastAsia="ar-SA"/>
        </w:rPr>
        <w:softHyphen/>
        <w:t>ме</w:t>
      </w:r>
      <w:r w:rsidRPr="00292075">
        <w:rPr>
          <w:rFonts w:ascii="Times New Roman" w:eastAsia="Times New Roman" w:hAnsi="Times New Roman" w:cs="Times New Roman"/>
          <w:kern w:val="1"/>
          <w:sz w:val="24"/>
          <w:szCs w:val="24"/>
          <w:lang w:eastAsia="ar-SA"/>
        </w:rPr>
        <w:softHyphen/>
        <w:t>не</w:t>
      </w:r>
      <w:r w:rsidRPr="00292075">
        <w:rPr>
          <w:rFonts w:ascii="Times New Roman" w:eastAsia="Times New Roman" w:hAnsi="Times New Roman" w:cs="Times New Roman"/>
          <w:kern w:val="1"/>
          <w:sz w:val="24"/>
          <w:szCs w:val="24"/>
          <w:lang w:eastAsia="ar-SA"/>
        </w:rPr>
        <w:softHyphen/>
        <w:t>ние ниток. Свойства ниток. Цвет ниток. Как работать с нитками. Виды работы с ни</w:t>
      </w:r>
      <w:r w:rsidRPr="00292075">
        <w:rPr>
          <w:rFonts w:ascii="Times New Roman" w:eastAsia="Times New Roman" w:hAnsi="Times New Roman" w:cs="Times New Roman"/>
          <w:kern w:val="1"/>
          <w:sz w:val="24"/>
          <w:szCs w:val="24"/>
          <w:lang w:eastAsia="ar-SA"/>
        </w:rPr>
        <w:softHyphen/>
        <w:t>тками:</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lastRenderedPageBreak/>
        <w:t>Наматывание ниток</w:t>
      </w:r>
      <w:r w:rsidRPr="00292075">
        <w:rPr>
          <w:rFonts w:ascii="Times New Roman" w:eastAsia="Times New Roman" w:hAnsi="Times New Roman" w:cs="Times New Roman"/>
          <w:kern w:val="1"/>
          <w:sz w:val="24"/>
          <w:szCs w:val="24"/>
          <w:lang w:eastAsia="ar-SA"/>
        </w:rPr>
        <w:t xml:space="preserve"> на картонку (плоские игрушки, кисточки). </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Связывание ниток в пучок</w:t>
      </w:r>
      <w:r w:rsidRPr="00292075">
        <w:rPr>
          <w:rFonts w:ascii="Times New Roman" w:eastAsia="Times New Roman" w:hAnsi="Times New Roman" w:cs="Times New Roman"/>
          <w:kern w:val="1"/>
          <w:sz w:val="24"/>
          <w:szCs w:val="24"/>
          <w:lang w:eastAsia="ar-SA"/>
        </w:rPr>
        <w:t xml:space="preserve"> (ягоды, фигурки человечком, цветы).</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Шитье</w:t>
      </w:r>
      <w:r w:rsidRPr="00292075">
        <w:rPr>
          <w:rFonts w:ascii="Times New Roman" w:eastAsia="Times New Roman" w:hAnsi="Times New Roman" w:cs="Times New Roman"/>
          <w:kern w:val="1"/>
          <w:sz w:val="24"/>
          <w:szCs w:val="24"/>
          <w:lang w:eastAsia="ar-SA"/>
        </w:rPr>
        <w:t>. Инструменты для швейных работ. Приемы шитья: «игла вверх-вниз»,</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i/>
          <w:kern w:val="1"/>
          <w:sz w:val="24"/>
          <w:szCs w:val="24"/>
          <w:lang w:eastAsia="ar-SA"/>
        </w:rPr>
        <w:t>Вышивание</w:t>
      </w:r>
      <w:r w:rsidRPr="00292075">
        <w:rPr>
          <w:rFonts w:ascii="Times New Roman" w:eastAsia="Times New Roman" w:hAnsi="Times New Roman" w:cs="Times New Roman"/>
          <w:kern w:val="1"/>
          <w:sz w:val="24"/>
          <w:szCs w:val="24"/>
          <w:lang w:eastAsia="ar-SA"/>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 xml:space="preserve">Элементарные сведения </w:t>
      </w:r>
      <w:r w:rsidRPr="00292075">
        <w:rPr>
          <w:rFonts w:ascii="Times New Roman" w:eastAsia="Times New Roman" w:hAnsi="Times New Roman" w:cs="Times New Roman"/>
          <w:i/>
          <w:kern w:val="1"/>
          <w:sz w:val="24"/>
          <w:szCs w:val="24"/>
          <w:lang w:eastAsia="ar-SA"/>
        </w:rPr>
        <w:t xml:space="preserve">о </w:t>
      </w:r>
      <w:r w:rsidRPr="00292075">
        <w:rPr>
          <w:rFonts w:ascii="Times New Roman" w:eastAsia="Times New Roman" w:hAnsi="Times New Roman" w:cs="Times New Roman"/>
          <w:b/>
          <w:i/>
          <w:kern w:val="1"/>
          <w:sz w:val="24"/>
          <w:szCs w:val="24"/>
          <w:lang w:eastAsia="ar-SA"/>
        </w:rPr>
        <w:t>тканях</w:t>
      </w:r>
      <w:r w:rsidRPr="00292075">
        <w:rPr>
          <w:rFonts w:ascii="Times New Roman" w:eastAsia="Times New Roman" w:hAnsi="Times New Roman" w:cs="Times New Roman"/>
          <w:kern w:val="1"/>
          <w:sz w:val="24"/>
          <w:szCs w:val="24"/>
          <w:lang w:eastAsia="ar-SA"/>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Раскрой деталей из ткани</w:t>
      </w:r>
      <w:r w:rsidRPr="00292075">
        <w:rPr>
          <w:rFonts w:ascii="Times New Roman" w:eastAsia="Times New Roman" w:hAnsi="Times New Roman" w:cs="Times New Roman"/>
          <w:kern w:val="1"/>
          <w:sz w:val="24"/>
          <w:szCs w:val="24"/>
          <w:lang w:eastAsia="ar-SA"/>
        </w:rPr>
        <w:t>. Понятие «лекало». Последовательность раскроя деталей из ткани.</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Шитье</w:t>
      </w:r>
      <w:r w:rsidRPr="00292075">
        <w:rPr>
          <w:rFonts w:ascii="Times New Roman" w:eastAsia="Times New Roman" w:hAnsi="Times New Roman" w:cs="Times New Roman"/>
          <w:kern w:val="1"/>
          <w:sz w:val="24"/>
          <w:szCs w:val="24"/>
          <w:lang w:eastAsia="ar-SA"/>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Ткачество</w:t>
      </w:r>
      <w:r w:rsidRPr="00292075">
        <w:rPr>
          <w:rFonts w:ascii="Times New Roman" w:eastAsia="Times New Roman" w:hAnsi="Times New Roman" w:cs="Times New Roman"/>
          <w:kern w:val="1"/>
          <w:sz w:val="24"/>
          <w:szCs w:val="24"/>
          <w:lang w:eastAsia="ar-SA"/>
        </w:rPr>
        <w:t>. Как ткут ткани. Виды переплетений ткани (редкие, плотные переплетения). Процесс ткачества (основа, уток, челнок, полотняное переплетение).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i/>
          <w:kern w:val="1"/>
          <w:sz w:val="24"/>
          <w:szCs w:val="24"/>
          <w:lang w:eastAsia="ar-SA"/>
        </w:rPr>
        <w:t>Скручивание ткани</w:t>
      </w:r>
      <w:r w:rsidRPr="00292075">
        <w:rPr>
          <w:rFonts w:ascii="Times New Roman" w:eastAsia="Times New Roman" w:hAnsi="Times New Roman" w:cs="Times New Roman"/>
          <w:kern w:val="1"/>
          <w:sz w:val="24"/>
          <w:szCs w:val="24"/>
          <w:lang w:eastAsia="ar-SA"/>
        </w:rPr>
        <w:t>. Историко-культурологические сведения (изготовление кукол-скруток из ткани в древние времена).</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b/>
          <w:i/>
          <w:kern w:val="1"/>
          <w:sz w:val="24"/>
          <w:szCs w:val="24"/>
          <w:lang w:eastAsia="ar-SA"/>
        </w:rPr>
        <w:t>Отделка изделий из ткани</w:t>
      </w:r>
      <w:r w:rsidRPr="00292075">
        <w:rPr>
          <w:rFonts w:ascii="Times New Roman" w:eastAsia="Times New Roman" w:hAnsi="Times New Roman" w:cs="Times New Roman"/>
          <w:kern w:val="1"/>
          <w:sz w:val="24"/>
          <w:szCs w:val="24"/>
          <w:lang w:eastAsia="ar-SA"/>
        </w:rPr>
        <w:t xml:space="preserve">. Аппликация на ткани. Работа с тесьмой.    Применение тесьмы. Виды тесьмы (простая, кружевная, с орнаментом).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i/>
          <w:kern w:val="1"/>
          <w:sz w:val="24"/>
          <w:szCs w:val="24"/>
          <w:lang w:eastAsia="ar-SA"/>
        </w:rPr>
        <w:t>Ремонт одежды</w:t>
      </w:r>
      <w:r w:rsidRPr="00292075">
        <w:rPr>
          <w:rFonts w:ascii="Times New Roman" w:eastAsia="Times New Roman" w:hAnsi="Times New Roman" w:cs="Times New Roman"/>
          <w:kern w:val="1"/>
          <w:sz w:val="24"/>
          <w:szCs w:val="24"/>
          <w:lang w:eastAsia="ar-SA"/>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древесными материалами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Способы обработки древесины ручными инструментами и приспособлениями (зачистка напильником, наждачной бумагой).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Способы обработки древесины ручными инструментами (пиление, заточка  точилкой).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металлом</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i/>
          <w:kern w:val="1"/>
          <w:sz w:val="24"/>
          <w:szCs w:val="24"/>
          <w:lang w:eastAsia="ar-SA"/>
        </w:rPr>
        <w:t>Работа с алюминиевой фольгой</w:t>
      </w:r>
      <w:r w:rsidRPr="00292075">
        <w:rPr>
          <w:rFonts w:ascii="Times New Roman" w:eastAsia="Times New Roman" w:hAnsi="Times New Roman" w:cs="Times New Roman"/>
          <w:kern w:val="1"/>
          <w:sz w:val="24"/>
          <w:szCs w:val="24"/>
          <w:lang w:eastAsia="ar-SA"/>
        </w:rPr>
        <w:t>. Приемы обработки фольги: «сминание», «сгибание», «сжимание», «скручивание», «скатывание», «разрывание», «разрезание».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проволокой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Элементарные сведения о проволоке (медная, алюминиевая, стальная). При</w:t>
      </w:r>
      <w:r w:rsidRPr="00292075">
        <w:rPr>
          <w:rFonts w:ascii="Times New Roman" w:eastAsia="Times New Roman" w:hAnsi="Times New Roman" w:cs="Times New Roman"/>
          <w:kern w:val="1"/>
          <w:sz w:val="24"/>
          <w:szCs w:val="24"/>
          <w:lang w:eastAsia="ar-SA"/>
        </w:rPr>
        <w:softHyphen/>
        <w:t>менение проволоки в изделиях. Свойства проволоки (толстая, тонкая, гне</w:t>
      </w:r>
      <w:r w:rsidRPr="00292075">
        <w:rPr>
          <w:rFonts w:ascii="Times New Roman" w:eastAsia="Times New Roman" w:hAnsi="Times New Roman" w:cs="Times New Roman"/>
          <w:kern w:val="1"/>
          <w:sz w:val="24"/>
          <w:szCs w:val="24"/>
          <w:lang w:eastAsia="ar-SA"/>
        </w:rPr>
        <w:softHyphen/>
        <w:t xml:space="preserve">тся). Инструменты (плоскогубцы, круглогубцы, кусачки). Правила обращения с проволокой.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Получение контуров геометрических фигур, букв, декоративных фигурок птиц, зверей, человечков.</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Работа с металлоконструктором</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Элементарные сведения о металлоконструкторе. Изделия из металлоконструктора. На</w:t>
      </w:r>
      <w:r w:rsidRPr="00292075">
        <w:rPr>
          <w:rFonts w:ascii="Times New Roman" w:eastAsia="Times New Roman" w:hAnsi="Times New Roman" w:cs="Times New Roman"/>
          <w:kern w:val="1"/>
          <w:sz w:val="24"/>
          <w:szCs w:val="24"/>
          <w:lang w:eastAsia="ar-SA"/>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 Соединение планок винтом и гайкой.</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Комбинированные работы с разными материалами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Виды работ по комбинированию разных материалов:</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val="en-US" w:eastAsia="ar-SA"/>
        </w:rPr>
        <w:t>V</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IX</w:t>
      </w:r>
      <w:r w:rsidRPr="00292075">
        <w:rPr>
          <w:rFonts w:ascii="Times New Roman" w:eastAsia="Arial Unicode MS" w:hAnsi="Times New Roman" w:cs="Times New Roman"/>
          <w:b/>
          <w:bCs/>
          <w:kern w:val="1"/>
          <w:sz w:val="24"/>
          <w:szCs w:val="24"/>
          <w:lang w:eastAsia="ar-SA"/>
        </w:rPr>
        <w:t>классы</w:t>
      </w:r>
    </w:p>
    <w:p w:rsidR="00292075" w:rsidRPr="00292075" w:rsidRDefault="00292075" w:rsidP="00292075">
      <w:pPr>
        <w:spacing w:after="0" w:line="240" w:lineRule="auto"/>
        <w:jc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РУССКИЙ ЯЗЫК</w:t>
      </w:r>
    </w:p>
    <w:p w:rsidR="00292075" w:rsidRPr="00292075" w:rsidRDefault="00292075" w:rsidP="00292075">
      <w:pPr>
        <w:spacing w:after="0" w:line="240" w:lineRule="auto"/>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Изучение русского языка в старших классах имеет своей </w:t>
      </w:r>
      <w:r w:rsidRPr="00292075">
        <w:rPr>
          <w:rFonts w:ascii="Times New Roman" w:eastAsia="Times New Roman" w:hAnsi="Times New Roman" w:cs="Times New Roman"/>
          <w:b/>
          <w:kern w:val="1"/>
          <w:sz w:val="24"/>
          <w:szCs w:val="24"/>
          <w:lang w:eastAsia="ar-SA"/>
        </w:rPr>
        <w:t xml:space="preserve">целью </w:t>
      </w:r>
      <w:r w:rsidRPr="00292075">
        <w:rPr>
          <w:rFonts w:ascii="Times New Roman" w:eastAsia="Times New Roman" w:hAnsi="Times New Roman" w:cs="Times New Roman"/>
          <w:kern w:val="1"/>
          <w:sz w:val="24"/>
          <w:szCs w:val="24"/>
          <w:lang w:eastAsia="ar-SA"/>
        </w:rPr>
        <w:t>развитие коммуникативно-речевых навыков и коррекцию недостатков мыслительной деятельности.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Достижение поставленной цели обеспечивается решением следующих </w:t>
      </w:r>
      <w:r w:rsidRPr="00292075">
        <w:rPr>
          <w:rFonts w:ascii="Times New Roman" w:eastAsia="Times New Roman" w:hAnsi="Times New Roman" w:cs="Times New Roman"/>
          <w:b/>
          <w:kern w:val="1"/>
          <w:sz w:val="24"/>
          <w:szCs w:val="24"/>
          <w:lang w:eastAsia="ar-SA"/>
        </w:rPr>
        <w:t>задач:</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расширение представлений о языке как важнейшем средстве человеческого общения;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ознакомление с некоторыми грамматическими понятиями и формирование на этой основе грамматических знаний и умений;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использование усвоенных грамматико-орфографических знаний и умений для решения практических (коммуникативно-речевых) задач;</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совершенствование навыка полноценного чтения как основы понимания художественного и научно-познавательного текстов;</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навыков речевого общения на материале доступных для понимания художественных и научно-познавательных текстов;</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развитие положительных качеств и свойств личности.</w:t>
      </w:r>
    </w:p>
    <w:p w:rsidR="00292075" w:rsidRPr="00292075" w:rsidRDefault="00292075" w:rsidP="00292075">
      <w:pPr>
        <w:spacing w:after="0" w:line="240" w:lineRule="auto"/>
        <w:ind w:firstLine="709"/>
        <w:jc w:val="center"/>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kern w:val="1"/>
          <w:sz w:val="24"/>
          <w:szCs w:val="24"/>
          <w:lang w:eastAsia="ar-SA"/>
        </w:rPr>
        <w:t>Грамматика, правописание и развитие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Фонетика. </w:t>
      </w:r>
      <w:r w:rsidRPr="00292075">
        <w:rPr>
          <w:rFonts w:ascii="Times New Roman" w:eastAsia="Arial Unicode MS" w:hAnsi="Times New Roman" w:cs="Times New Roman"/>
          <w:kern w:val="1"/>
          <w:sz w:val="24"/>
          <w:szCs w:val="24"/>
          <w:lang w:eastAsia="ar-S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292075">
        <w:rPr>
          <w:rFonts w:ascii="Times New Roman" w:eastAsia="Arial Unicode MS" w:hAnsi="Times New Roman" w:cs="Times New Roman"/>
          <w:b/>
          <w:bCs/>
          <w:kern w:val="1"/>
          <w:sz w:val="24"/>
          <w:szCs w:val="24"/>
          <w:lang w:eastAsia="ar-SA"/>
        </w:rPr>
        <w:t>ь, е, ё, и, ю, я</w:t>
      </w:r>
      <w:r w:rsidRPr="00292075">
        <w:rPr>
          <w:rFonts w:ascii="Times New Roman" w:eastAsia="Arial Unicode MS" w:hAnsi="Times New Roman" w:cs="Times New Roman"/>
          <w:kern w:val="1"/>
          <w:sz w:val="24"/>
          <w:szCs w:val="24"/>
          <w:lang w:eastAsia="ar-SA"/>
        </w:rPr>
        <w:t xml:space="preserve">. Согласные глухие и звонкие. Согласные парные и непарные по твердости – мягкости, звонкости – глухости. Разделительный  </w:t>
      </w:r>
      <w:r w:rsidRPr="00292075">
        <w:rPr>
          <w:rFonts w:ascii="Times New Roman" w:eastAsia="Arial Unicode MS" w:hAnsi="Times New Roman" w:cs="Times New Roman"/>
          <w:b/>
          <w:bCs/>
          <w:kern w:val="1"/>
          <w:sz w:val="24"/>
          <w:szCs w:val="24"/>
          <w:lang w:eastAsia="ar-SA"/>
        </w:rPr>
        <w:t>ь</w:t>
      </w:r>
      <w:r w:rsidRPr="00292075">
        <w:rPr>
          <w:rFonts w:ascii="Times New Roman" w:eastAsia="Arial Unicode MS" w:hAnsi="Times New Roman" w:cs="Times New Roman"/>
          <w:kern w:val="1"/>
          <w:sz w:val="24"/>
          <w:szCs w:val="24"/>
          <w:lang w:eastAsia="ar-SA"/>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Морфология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Состав слова</w:t>
      </w:r>
      <w:r w:rsidRPr="00292075">
        <w:rPr>
          <w:rFonts w:ascii="Times New Roman" w:eastAsia="Arial Unicode MS" w:hAnsi="Times New Roman" w:cs="Times New Roman"/>
          <w:kern w:val="1"/>
          <w:sz w:val="24"/>
          <w:szCs w:val="24"/>
          <w:lang w:eastAsia="ar-SA"/>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Правописание проверяемых безударных гласных, звонких и глухих согла</w:t>
      </w:r>
      <w:r w:rsidRPr="00292075">
        <w:rPr>
          <w:rFonts w:ascii="Times New Roman" w:eastAsia="Arial Unicode MS" w:hAnsi="Times New Roman" w:cs="Times New Roman"/>
          <w:kern w:val="1"/>
          <w:sz w:val="24"/>
          <w:szCs w:val="24"/>
          <w:lang w:eastAsia="ar-SA"/>
        </w:rPr>
        <w:softHyphen/>
        <w:t>сных в корне слова. Единообразное написание ударных и безударных гла</w:t>
      </w:r>
      <w:r w:rsidRPr="00292075">
        <w:rPr>
          <w:rFonts w:ascii="Times New Roman" w:eastAsia="Arial Unicode MS" w:hAnsi="Times New Roman" w:cs="Times New Roman"/>
          <w:kern w:val="1"/>
          <w:sz w:val="24"/>
          <w:szCs w:val="24"/>
          <w:lang w:eastAsia="ar-SA"/>
        </w:rPr>
        <w:softHyphen/>
        <w:t xml:space="preserve">сных, звонких и глухих согласных в корнях слов. Непроверяемые гласные и согласные в корне слов.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Правописание приставок. Единообразное написание ряда приставок. Приставка и предлог. Разделительный </w:t>
      </w:r>
      <w:r w:rsidRPr="00292075">
        <w:rPr>
          <w:rFonts w:ascii="Times New Roman" w:eastAsia="Arial Unicode MS" w:hAnsi="Times New Roman" w:cs="Times New Roman"/>
          <w:b/>
          <w:bCs/>
          <w:kern w:val="1"/>
          <w:sz w:val="24"/>
          <w:szCs w:val="24"/>
          <w:lang w:eastAsia="ar-SA"/>
        </w:rPr>
        <w:t>ъ</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Части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t xml:space="preserve">Предлог: </w:t>
      </w:r>
      <w:r w:rsidRPr="00292075">
        <w:rPr>
          <w:rFonts w:ascii="Times New Roman" w:eastAsia="Arial Unicode MS" w:hAnsi="Times New Roman" w:cs="Times New Roman"/>
          <w:kern w:val="1"/>
          <w:sz w:val="24"/>
          <w:szCs w:val="24"/>
          <w:lang w:eastAsia="ar-SA"/>
        </w:rPr>
        <w:t xml:space="preserve">общее понятие, значение в речи. Раздельное написание предлогов со словами.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t>Имя существительное</w:t>
      </w:r>
      <w:r w:rsidRPr="00292075">
        <w:rPr>
          <w:rFonts w:ascii="Times New Roman" w:eastAsia="Arial Unicode MS" w:hAnsi="Times New Roman" w:cs="Times New Roman"/>
          <w:kern w:val="1"/>
          <w:sz w:val="24"/>
          <w:szCs w:val="24"/>
          <w:lang w:eastAsia="ar-SA"/>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iCs/>
          <w:kern w:val="1"/>
          <w:sz w:val="24"/>
          <w:szCs w:val="24"/>
          <w:lang w:eastAsia="ar-SA"/>
        </w:rPr>
        <w:t>Имя прилагательное</w:t>
      </w:r>
      <w:r w:rsidRPr="00292075">
        <w:rPr>
          <w:rFonts w:ascii="Times New Roman" w:eastAsia="Arial Unicode MS" w:hAnsi="Times New Roman" w:cs="Times New Roman"/>
          <w:kern w:val="1"/>
          <w:sz w:val="24"/>
          <w:szCs w:val="24"/>
          <w:lang w:eastAsia="ar-SA"/>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 xml:space="preserve">Правописание родовых и падежных окончаний имен прилагательных в единственном и множественном числе.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t>Глагол</w:t>
      </w:r>
      <w:r w:rsidRPr="00292075">
        <w:rPr>
          <w:rFonts w:ascii="Times New Roman" w:eastAsia="Arial Unicode MS" w:hAnsi="Times New Roman" w:cs="Times New Roman"/>
          <w:kern w:val="1"/>
          <w:sz w:val="24"/>
          <w:szCs w:val="24"/>
          <w:lang w:eastAsia="ar-SA"/>
        </w:rPr>
        <w:t xml:space="preserve"> как часть речи. Изменение глагола по временам (настоящее, про</w:t>
      </w:r>
      <w:r w:rsidRPr="00292075">
        <w:rPr>
          <w:rFonts w:ascii="Times New Roman" w:eastAsia="Arial Unicode MS" w:hAnsi="Times New Roman" w:cs="Times New Roman"/>
          <w:kern w:val="1"/>
          <w:sz w:val="24"/>
          <w:szCs w:val="24"/>
          <w:lang w:eastAsia="ar-SA"/>
        </w:rPr>
        <w:softHyphen/>
        <w:t>шедшее, будущее). Изменение глагола по лицам и числам. Правописание окон</w:t>
      </w:r>
      <w:r w:rsidRPr="00292075">
        <w:rPr>
          <w:rFonts w:ascii="Times New Roman" w:eastAsia="Arial Unicode MS" w:hAnsi="Times New Roman" w:cs="Times New Roman"/>
          <w:kern w:val="1"/>
          <w:sz w:val="24"/>
          <w:szCs w:val="24"/>
          <w:lang w:eastAsia="ar-SA"/>
        </w:rPr>
        <w:softHyphen/>
        <w:t xml:space="preserve">чаний глаголов 2-го лица </w:t>
      </w:r>
      <w:r w:rsidRPr="00292075">
        <w:rPr>
          <w:rFonts w:ascii="Times New Roman" w:eastAsia="Arial Unicode MS" w:hAnsi="Times New Roman" w:cs="Times New Roman"/>
          <w:b/>
          <w:bCs/>
          <w:kern w:val="1"/>
          <w:sz w:val="24"/>
          <w:szCs w:val="24"/>
          <w:lang w:eastAsia="ar-SA"/>
        </w:rPr>
        <w:t>–шь</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b/>
          <w:bCs/>
          <w:kern w:val="1"/>
          <w:sz w:val="24"/>
          <w:szCs w:val="24"/>
          <w:lang w:eastAsia="ar-SA"/>
        </w:rPr>
        <w:t>-шься</w:t>
      </w:r>
      <w:r w:rsidRPr="00292075">
        <w:rPr>
          <w:rFonts w:ascii="Times New Roman" w:eastAsia="Arial Unicode MS" w:hAnsi="Times New Roman" w:cs="Times New Roman"/>
          <w:kern w:val="1"/>
          <w:sz w:val="24"/>
          <w:szCs w:val="24"/>
          <w:lang w:eastAsia="ar-SA"/>
        </w:rPr>
        <w:t xml:space="preserve">. Глаголы на </w:t>
      </w:r>
      <w:r w:rsidRPr="00292075">
        <w:rPr>
          <w:rFonts w:ascii="Times New Roman" w:eastAsia="Arial Unicode MS" w:hAnsi="Times New Roman" w:cs="Times New Roman"/>
          <w:b/>
          <w:bCs/>
          <w:kern w:val="1"/>
          <w:sz w:val="24"/>
          <w:szCs w:val="24"/>
          <w:lang w:eastAsia="ar-SA"/>
        </w:rPr>
        <w:t>–ся</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b/>
          <w:bCs/>
          <w:kern w:val="1"/>
          <w:sz w:val="24"/>
          <w:szCs w:val="24"/>
          <w:lang w:eastAsia="ar-SA"/>
        </w:rPr>
        <w:t>-сь</w:t>
      </w:r>
      <w:r w:rsidRPr="00292075">
        <w:rPr>
          <w:rFonts w:ascii="Times New Roman" w:eastAsia="Arial Unicode MS" w:hAnsi="Times New Roman" w:cs="Times New Roman"/>
          <w:kern w:val="1"/>
          <w:sz w:val="24"/>
          <w:szCs w:val="24"/>
          <w:lang w:eastAsia="ar-SA"/>
        </w:rPr>
        <w:t>). Изменение гла</w:t>
      </w:r>
      <w:r w:rsidRPr="00292075">
        <w:rPr>
          <w:rFonts w:ascii="Times New Roman" w:eastAsia="Arial Unicode MS" w:hAnsi="Times New Roman" w:cs="Times New Roman"/>
          <w:kern w:val="1"/>
          <w:sz w:val="24"/>
          <w:szCs w:val="24"/>
          <w:lang w:eastAsia="ar-SA"/>
        </w:rPr>
        <w:softHyphen/>
        <w:t>голов в прошедшем времени по родам и числам.  Неопределенная форма гла</w:t>
      </w:r>
      <w:r w:rsidRPr="00292075">
        <w:rPr>
          <w:rFonts w:ascii="Times New Roman" w:eastAsia="Arial Unicode MS" w:hAnsi="Times New Roman" w:cs="Times New Roman"/>
          <w:kern w:val="1"/>
          <w:sz w:val="24"/>
          <w:szCs w:val="24"/>
          <w:lang w:eastAsia="ar-SA"/>
        </w:rPr>
        <w:softHyphen/>
        <w:t>гола. Спряжение глаголов. Правописание безударных личных окончаний гла</w:t>
      </w:r>
      <w:r w:rsidRPr="00292075">
        <w:rPr>
          <w:rFonts w:ascii="Times New Roman" w:eastAsia="Arial Unicode MS" w:hAnsi="Times New Roman" w:cs="Times New Roman"/>
          <w:kern w:val="1"/>
          <w:sz w:val="24"/>
          <w:szCs w:val="24"/>
          <w:lang w:eastAsia="ar-SA"/>
        </w:rPr>
        <w:softHyphen/>
        <w:t xml:space="preserve">голов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 xml:space="preserve"> и </w:t>
      </w:r>
      <w:r w:rsidRPr="00292075">
        <w:rPr>
          <w:rFonts w:ascii="Times New Roman" w:eastAsia="Arial Unicode MS" w:hAnsi="Times New Roman" w:cs="Times New Roman"/>
          <w:kern w:val="1"/>
          <w:sz w:val="24"/>
          <w:szCs w:val="24"/>
          <w:lang w:val="en-US" w:eastAsia="ar-SA"/>
        </w:rPr>
        <w:t>II</w:t>
      </w:r>
      <w:r w:rsidRPr="00292075">
        <w:rPr>
          <w:rFonts w:ascii="Times New Roman" w:eastAsia="Arial Unicode MS" w:hAnsi="Times New Roman" w:cs="Times New Roman"/>
          <w:kern w:val="1"/>
          <w:sz w:val="24"/>
          <w:szCs w:val="24"/>
          <w:lang w:eastAsia="ar-SA"/>
        </w:rPr>
        <w:t xml:space="preserve"> спряжения. Правописание глаголов с </w:t>
      </w:r>
      <w:r w:rsidRPr="00292075">
        <w:rPr>
          <w:rFonts w:ascii="Times New Roman" w:eastAsia="Arial Unicode MS" w:hAnsi="Times New Roman" w:cs="Times New Roman"/>
          <w:b/>
          <w:bCs/>
          <w:kern w:val="1"/>
          <w:sz w:val="24"/>
          <w:szCs w:val="24"/>
          <w:lang w:eastAsia="ar-SA"/>
        </w:rPr>
        <w:t>–ться</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b/>
          <w:bCs/>
          <w:kern w:val="1"/>
          <w:sz w:val="24"/>
          <w:szCs w:val="24"/>
          <w:lang w:eastAsia="ar-SA"/>
        </w:rPr>
        <w:t>-тся</w:t>
      </w:r>
      <w:r w:rsidRPr="00292075">
        <w:rPr>
          <w:rFonts w:ascii="Times New Roman" w:eastAsia="Arial Unicode MS" w:hAnsi="Times New Roman" w:cs="Times New Roman"/>
          <w:kern w:val="1"/>
          <w:sz w:val="24"/>
          <w:szCs w:val="24"/>
          <w:lang w:eastAsia="ar-SA"/>
        </w:rPr>
        <w:t>. Повелительная форма глагола. Правописание глаголов повелительной формы еди</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вен</w:t>
      </w:r>
      <w:r w:rsidRPr="00292075">
        <w:rPr>
          <w:rFonts w:ascii="Times New Roman" w:eastAsia="Arial Unicode MS" w:hAnsi="Times New Roman" w:cs="Times New Roman"/>
          <w:kern w:val="1"/>
          <w:sz w:val="24"/>
          <w:szCs w:val="24"/>
          <w:lang w:eastAsia="ar-SA"/>
        </w:rPr>
        <w:softHyphen/>
        <w:t xml:space="preserve">ного и множественного числа. Правописание частицы НЕ с глаголами.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t>Местоимение</w:t>
      </w:r>
      <w:r w:rsidRPr="00292075">
        <w:rPr>
          <w:rFonts w:ascii="Times New Roman" w:eastAsia="Arial Unicode MS" w:hAnsi="Times New Roman" w:cs="Times New Roman"/>
          <w:kern w:val="1"/>
          <w:sz w:val="24"/>
          <w:szCs w:val="24"/>
          <w:lang w:eastAsia="ar-SA"/>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t>Имя числительное</w:t>
      </w:r>
      <w:r w:rsidRPr="00292075">
        <w:rPr>
          <w:rFonts w:ascii="Times New Roman" w:eastAsia="Arial Unicode MS" w:hAnsi="Times New Roman" w:cs="Times New Roman"/>
          <w:kern w:val="1"/>
          <w:sz w:val="24"/>
          <w:szCs w:val="24"/>
          <w:lang w:eastAsia="ar-SA"/>
        </w:rPr>
        <w:t>. Понятие об имени числительном. Числительные количественные и порядковые. Правописание числительных.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i/>
          <w:iCs/>
          <w:kern w:val="1"/>
          <w:sz w:val="24"/>
          <w:szCs w:val="24"/>
          <w:lang w:eastAsia="ar-SA"/>
        </w:rPr>
        <w:t>Наречие.</w:t>
      </w:r>
      <w:r w:rsidRPr="00292075">
        <w:rPr>
          <w:rFonts w:ascii="Times New Roman" w:eastAsia="Arial Unicode MS" w:hAnsi="Times New Roman" w:cs="Times New Roman"/>
          <w:kern w:val="1"/>
          <w:sz w:val="24"/>
          <w:szCs w:val="24"/>
          <w:lang w:eastAsia="ar-SA"/>
        </w:rPr>
        <w:t xml:space="preserve"> Понятие о наречии. Наречия, обозначающие время, место, способ действия. Правописание наречий.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Синтаксис.</w:t>
      </w:r>
      <w:r w:rsidRPr="00292075">
        <w:rPr>
          <w:rFonts w:ascii="Times New Roman" w:eastAsia="Arial Unicode MS" w:hAnsi="Times New Roman" w:cs="Times New Roman"/>
          <w:kern w:val="1"/>
          <w:sz w:val="24"/>
          <w:szCs w:val="24"/>
          <w:lang w:eastAsia="ar-SA"/>
        </w:rPr>
        <w:t xml:space="preserve"> Словосочетание. Предложение. Простые и сложные предло</w:t>
      </w:r>
      <w:r w:rsidRPr="00292075">
        <w:rPr>
          <w:rFonts w:ascii="Times New Roman" w:eastAsia="Arial Unicode MS" w:hAnsi="Times New Roman" w:cs="Times New Roman"/>
          <w:kern w:val="1"/>
          <w:sz w:val="24"/>
          <w:szCs w:val="24"/>
          <w:lang w:eastAsia="ar-SA"/>
        </w:rPr>
        <w:softHyphen/>
        <w:t xml:space="preserve">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Установление последовательности предложений в тексте. Связь предложе</w:t>
      </w:r>
      <w:r w:rsidRPr="00292075">
        <w:rPr>
          <w:rFonts w:ascii="Times New Roman" w:eastAsia="Arial Unicode MS" w:hAnsi="Times New Roman" w:cs="Times New Roman"/>
          <w:kern w:val="1"/>
          <w:sz w:val="24"/>
          <w:szCs w:val="24"/>
          <w:lang w:eastAsia="ar-SA"/>
        </w:rPr>
        <w:softHyphen/>
        <w:t>ний в тексте с помощью различных языковых средств (личных место</w:t>
      </w:r>
      <w:r w:rsidRPr="00292075">
        <w:rPr>
          <w:rFonts w:ascii="Times New Roman" w:eastAsia="Arial Unicode MS" w:hAnsi="Times New Roman" w:cs="Times New Roman"/>
          <w:kern w:val="1"/>
          <w:sz w:val="24"/>
          <w:szCs w:val="24"/>
          <w:lang w:eastAsia="ar-SA"/>
        </w:rPr>
        <w:softHyphen/>
        <w:t>имений, наречий, повтора существительного, синонимической замены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Однородные члены предложения. Союзы в простом и сложном пред</w:t>
      </w:r>
      <w:r w:rsidRPr="00292075">
        <w:rPr>
          <w:rFonts w:ascii="Times New Roman" w:eastAsia="Arial Unicode MS" w:hAnsi="Times New Roman" w:cs="Times New Roman"/>
          <w:kern w:val="1"/>
          <w:sz w:val="24"/>
          <w:szCs w:val="24"/>
          <w:lang w:eastAsia="ar-SA"/>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lastRenderedPageBreak/>
        <w:t xml:space="preserve">Развитие речи, работа с текстом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рассказа по серии сюжетных картин, картине, по опорным словам, материалам наблюдения, по предложенной теме, по плану.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Изложение текста с опорой на заранее составленный план. Изложение по коллективно составленному плану.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Сочинение творческого характера по картине, по личным наблюдениям, с привлечением сведений из практической деятельности, книг.</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 xml:space="preserve">Деловое письмо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Письмо с элементами творческой деятельности.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Чтение и развитие речи (</w:t>
      </w:r>
      <w:r w:rsidRPr="00292075">
        <w:rPr>
          <w:rFonts w:ascii="Times New Roman" w:eastAsia="Arial Unicode MS" w:hAnsi="Times New Roman" w:cs="Times New Roman"/>
          <w:kern w:val="1"/>
          <w:sz w:val="24"/>
          <w:szCs w:val="24"/>
          <w:lang w:eastAsia="ar-SA"/>
        </w:rPr>
        <w:t>Литературное чтение</w:t>
      </w:r>
      <w:r w:rsidRPr="00292075">
        <w:rPr>
          <w:rFonts w:ascii="Times New Roman" w:eastAsia="Arial Unicode MS" w:hAnsi="Times New Roman" w:cs="Times New Roman"/>
          <w:b/>
          <w:kern w:val="1"/>
          <w:sz w:val="24"/>
          <w:szCs w:val="24"/>
          <w:lang w:eastAsia="ar-SA"/>
        </w:rPr>
        <w:t>)</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Содержание чтения (круг чтения)</w:t>
      </w:r>
      <w:r w:rsidRPr="00292075">
        <w:rPr>
          <w:rFonts w:ascii="Times New Roman" w:eastAsia="Times New Roman" w:hAnsi="Times New Roman" w:cs="Times New Roman"/>
          <w:kern w:val="1"/>
          <w:sz w:val="24"/>
          <w:szCs w:val="24"/>
          <w:lang w:eastAsia="ar-SA"/>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292075">
        <w:rPr>
          <w:rFonts w:ascii="Times New Roman" w:eastAsia="Times New Roman" w:hAnsi="Times New Roman" w:cs="Times New Roman"/>
          <w:kern w:val="1"/>
          <w:sz w:val="24"/>
          <w:szCs w:val="24"/>
          <w:lang w:val="en-US" w:eastAsia="ar-SA"/>
        </w:rPr>
        <w:t>XIX</w:t>
      </w:r>
      <w:r w:rsidRPr="00292075">
        <w:rPr>
          <w:rFonts w:ascii="Times New Roman" w:eastAsia="Times New Roman" w:hAnsi="Times New Roman" w:cs="Times New Roman"/>
          <w:kern w:val="1"/>
          <w:sz w:val="24"/>
          <w:szCs w:val="24"/>
          <w:lang w:eastAsia="ar-SA"/>
        </w:rPr>
        <w:t xml:space="preserve"> - </w:t>
      </w:r>
      <w:r w:rsidRPr="00292075">
        <w:rPr>
          <w:rFonts w:ascii="Times New Roman" w:eastAsia="Times New Roman" w:hAnsi="Times New Roman" w:cs="Times New Roman"/>
          <w:kern w:val="1"/>
          <w:sz w:val="24"/>
          <w:szCs w:val="24"/>
          <w:lang w:val="en-US" w:eastAsia="ar-SA"/>
        </w:rPr>
        <w:t>XXI</w:t>
      </w:r>
      <w:r w:rsidRPr="00292075">
        <w:rPr>
          <w:rFonts w:ascii="Times New Roman" w:eastAsia="Times New Roman" w:hAnsi="Times New Roman" w:cs="Times New Roman"/>
          <w:kern w:val="1"/>
          <w:sz w:val="24"/>
          <w:szCs w:val="24"/>
          <w:lang w:eastAsia="ar-SA"/>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Примерная тематика произведений</w:t>
      </w:r>
      <w:r w:rsidRPr="00292075">
        <w:rPr>
          <w:rFonts w:ascii="Times New Roman" w:eastAsia="Times New Roman" w:hAnsi="Times New Roman" w:cs="Times New Roman"/>
          <w:kern w:val="1"/>
          <w:sz w:val="24"/>
          <w:szCs w:val="24"/>
          <w:lang w:eastAsia="ar-SA"/>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Жанровое разнообразие</w:t>
      </w:r>
      <w:r w:rsidRPr="00292075">
        <w:rPr>
          <w:rFonts w:ascii="Times New Roman" w:eastAsia="Times New Roman" w:hAnsi="Times New Roman" w:cs="Times New Roman"/>
          <w:kern w:val="1"/>
          <w:sz w:val="24"/>
          <w:szCs w:val="24"/>
          <w:lang w:eastAsia="ar-SA"/>
        </w:rPr>
        <w:t>: народные и авторские сказки, басни, былины, легенды, рассказы, рассказы-описания, стихотворения.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bCs/>
          <w:kern w:val="1"/>
          <w:sz w:val="24"/>
          <w:szCs w:val="24"/>
          <w:lang w:eastAsia="ar-SA"/>
        </w:rPr>
        <w:t>Ориентировка в литературоведческих понятиях</w:t>
      </w:r>
      <w:r w:rsidRPr="00292075">
        <w:rPr>
          <w:rFonts w:ascii="Times New Roman" w:eastAsia="Times New Roman" w:hAnsi="Times New Roman" w:cs="Times New Roman"/>
          <w:kern w:val="1"/>
          <w:sz w:val="24"/>
          <w:szCs w:val="24"/>
          <w:lang w:eastAsia="ar-SA"/>
        </w:rPr>
        <w:t xml:space="preserve">: </w:t>
      </w:r>
    </w:p>
    <w:p w:rsidR="00292075" w:rsidRPr="00292075" w:rsidRDefault="00292075" w:rsidP="00292075">
      <w:pPr>
        <w:numPr>
          <w:ilvl w:val="0"/>
          <w:numId w:val="5"/>
        </w:num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292075" w:rsidRPr="00292075" w:rsidRDefault="00292075" w:rsidP="00292075">
      <w:pPr>
        <w:numPr>
          <w:ilvl w:val="0"/>
          <w:numId w:val="5"/>
        </w:num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присказка, зачин, диалог, произведение.</w:t>
      </w:r>
    </w:p>
    <w:p w:rsidR="00292075" w:rsidRPr="00292075" w:rsidRDefault="00292075" w:rsidP="00292075">
      <w:pPr>
        <w:numPr>
          <w:ilvl w:val="0"/>
          <w:numId w:val="5"/>
        </w:num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герой (персонаж), гласный и второстепенный герой, портрет героя, пейзаж.</w:t>
      </w:r>
    </w:p>
    <w:p w:rsidR="00292075" w:rsidRPr="00292075" w:rsidRDefault="00292075" w:rsidP="00292075">
      <w:pPr>
        <w:numPr>
          <w:ilvl w:val="0"/>
          <w:numId w:val="5"/>
        </w:num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стихотворение, рифма, строка, строфа.  </w:t>
      </w:r>
    </w:p>
    <w:p w:rsidR="00292075" w:rsidRPr="00292075" w:rsidRDefault="00292075" w:rsidP="00292075">
      <w:pPr>
        <w:numPr>
          <w:ilvl w:val="0"/>
          <w:numId w:val="5"/>
        </w:num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средства выразительности (логическая пауза, темп, ритм). </w:t>
      </w:r>
    </w:p>
    <w:p w:rsidR="00292075" w:rsidRPr="00292075" w:rsidRDefault="00292075" w:rsidP="00292075">
      <w:pPr>
        <w:numPr>
          <w:ilvl w:val="0"/>
          <w:numId w:val="5"/>
        </w:numPr>
        <w:shd w:val="clear" w:color="auto" w:fill="FFFFFF"/>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kern w:val="1"/>
          <w:sz w:val="24"/>
          <w:szCs w:val="24"/>
          <w:lang w:eastAsia="ar-SA"/>
        </w:rPr>
        <w:t>элементы книги: переплёт, обложка, форзац, титульный лист, оглавление, предисловие, послесловие.</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Навык чтения:</w:t>
      </w:r>
      <w:r w:rsidRPr="00292075">
        <w:rPr>
          <w:rFonts w:ascii="Times New Roman" w:eastAsia="Times New Roman" w:hAnsi="Times New Roman" w:cs="Times New Roman"/>
          <w:kern w:val="1"/>
          <w:sz w:val="24"/>
          <w:szCs w:val="24"/>
          <w:lang w:eastAsia="ar-SA"/>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Работа с текстом.</w:t>
      </w:r>
      <w:r w:rsidRPr="00292075">
        <w:rPr>
          <w:rFonts w:ascii="Times New Roman" w:eastAsia="Times New Roman" w:hAnsi="Times New Roman" w:cs="Times New Roman"/>
          <w:kern w:val="1"/>
          <w:sz w:val="24"/>
          <w:szCs w:val="24"/>
          <w:lang w:eastAsia="ar-SA"/>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bCs/>
          <w:kern w:val="1"/>
          <w:sz w:val="24"/>
          <w:szCs w:val="24"/>
          <w:lang w:eastAsia="ar-SA"/>
        </w:rPr>
        <w:lastRenderedPageBreak/>
        <w:t>Внеклассное чтение</w:t>
      </w:r>
      <w:r w:rsidRPr="00292075">
        <w:rPr>
          <w:rFonts w:ascii="Times New Roman" w:eastAsia="Times New Roman" w:hAnsi="Times New Roman" w:cs="Times New Roman"/>
          <w:kern w:val="1"/>
          <w:sz w:val="24"/>
          <w:szCs w:val="24"/>
          <w:lang w:eastAsia="ar-SA"/>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МАТЕМАТИКА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Курс математики в старших классах является логическим продолжением изучения этого предмета в дополнительном первом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vertAlign w:val="superscript"/>
          <w:lang w:eastAsia="ar-SA"/>
        </w:rPr>
        <w:t>1</w:t>
      </w:r>
      <w:r w:rsidRPr="00292075">
        <w:rPr>
          <w:rFonts w:ascii="Times New Roman" w:eastAsia="Arial Unicode MS" w:hAnsi="Times New Roman" w:cs="Times New Roman"/>
          <w:kern w:val="1"/>
          <w:sz w:val="24"/>
          <w:szCs w:val="24"/>
          <w:lang w:eastAsia="ar-SA"/>
        </w:rPr>
        <w:t xml:space="preserve">) классе и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IV</w:t>
      </w:r>
      <w:r w:rsidRPr="00292075">
        <w:rPr>
          <w:rFonts w:ascii="Times New Roman" w:eastAsia="Arial Unicode MS" w:hAnsi="Times New Roman" w:cs="Times New Roman"/>
          <w:kern w:val="1"/>
          <w:sz w:val="24"/>
          <w:szCs w:val="24"/>
          <w:lang w:eastAsia="ar-SA"/>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процессе обучения математике в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 xml:space="preserve"> классах решаются следующие задачи: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Коррекция недостатков познавательной деятельности и повышение уровня общего развития;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Воспитание положительных качеств и свойств личности.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Нумерация.</w:t>
      </w:r>
      <w:r w:rsidRPr="00292075">
        <w:rPr>
          <w:rFonts w:ascii="Times New Roman" w:eastAsia="Arial Unicode MS" w:hAnsi="Times New Roman" w:cs="Times New Roman"/>
          <w:kern w:val="1"/>
          <w:sz w:val="24"/>
          <w:szCs w:val="24"/>
          <w:lang w:eastAsia="ar-SA"/>
        </w:rPr>
        <w:t xml:space="preserve"> Чтение и запись чисел от 0 до 1 000 000. Классы и разряды. Представление многозначных чисел в виде суммы разрядных слагаемых.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Сравнение и упорядочение многозначных чисел.</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Единицы измерения и их соотношения. </w:t>
      </w:r>
      <w:r w:rsidRPr="00292075">
        <w:rPr>
          <w:rFonts w:ascii="Times New Roman" w:eastAsia="Arial Unicode MS" w:hAnsi="Times New Roman" w:cs="Times New Roman"/>
          <w:kern w:val="1"/>
          <w:sz w:val="24"/>
          <w:szCs w:val="24"/>
          <w:lang w:eastAsia="ar-SA"/>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Соотношения между единицами измерения однородных величин. Сравнение и упорядочение однородных величин.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Преобразования чисел, полученных при измерении стоимости, длины, массы.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Запись чисел, полученных при измерении длины, стоимости, массы, в виде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десятичной дроби и обратное преобразование.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Арифметические действия.</w:t>
      </w:r>
      <w:r w:rsidRPr="00292075">
        <w:rPr>
          <w:rFonts w:ascii="Times New Roman" w:eastAsia="Arial Unicode MS" w:hAnsi="Times New Roman" w:cs="Times New Roman"/>
          <w:kern w:val="1"/>
          <w:sz w:val="24"/>
          <w:szCs w:val="24"/>
          <w:lang w:eastAsia="ar-SA"/>
        </w:rPr>
        <w:t xml:space="preserve"> Сложение, вычитание, умножение и деление. Названия компонентов арифметических действий, знаки действий.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Алгоритмы письменного сложения, вычитания, умножения и деления многозначных чисел.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Нахождение неизвестного компонента сложения и вычитания.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Способы проверки правильности вычислений (алгоритм, обратное действие, оценка достоверности результата).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Сложение и вычитание чисел, полученных при измерении одной, двумя мерами, без преобразования и с преобразованием в пределах 100 000.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Умножение и деление целых чисел, полученных при счете и при измерении, на однозначное, двузначное число.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Порядок действий. Нахождение значения числового выражения, состоящего из 3-4 арифметических действий.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микрокалькулятора для всех видов вычислений в пре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делах 1 000 000 с целыми числами и числами, полученными при измерении, с проверкой результата повторным вычислением на микрокалькуляторе.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Дроби.</w:t>
      </w:r>
      <w:r w:rsidRPr="00292075">
        <w:rPr>
          <w:rFonts w:ascii="Times New Roman" w:eastAsia="Arial Unicode MS" w:hAnsi="Times New Roman" w:cs="Times New Roman"/>
          <w:kern w:val="1"/>
          <w:sz w:val="24"/>
          <w:szCs w:val="24"/>
          <w:lang w:eastAsia="ar-SA"/>
        </w:rPr>
        <w:t xml:space="preserve"> Доля величины (половина, треть, четверть, десятая, сотая, тысячная). Получение долей. Сравнение долей.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Смешанное число. Получение, чтение, запись, сравнение смешанных чисел.</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Сравнение дробей с разными числителями и знаменателями.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Сложение и вычитание обыкновенных дробей с одинаковыми знаменателями.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одной или нескольких частей числа.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Десятичная дробь. Чтение, запись десятичных дробей.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Выражение десятичных дробей в более крупных (мелких), одинаковых долях.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Сравнение десятичных дробей.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Сложение и вычитание десятичных дробей (все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десятичной дроби от числа.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Понятие процента. Нахождение одного процента от числа. Нахождение нескольких процентов от числа.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Арифметические задачи.</w:t>
      </w:r>
      <w:r w:rsidRPr="00292075">
        <w:rPr>
          <w:rFonts w:ascii="Times New Roman" w:eastAsia="Arial Unicode MS" w:hAnsi="Times New Roman" w:cs="Times New Roman"/>
          <w:kern w:val="1"/>
          <w:sz w:val="24"/>
          <w:szCs w:val="24"/>
          <w:lang w:eastAsia="ar-SA"/>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Планирование хода решения задачи.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Арифметические задачи, связанные с программой профильного труда.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Геометрический материал. </w:t>
      </w:r>
      <w:r w:rsidRPr="00292075">
        <w:rPr>
          <w:rFonts w:ascii="Times New Roman" w:eastAsia="Arial Unicode MS" w:hAnsi="Times New Roman" w:cs="Times New Roman"/>
          <w:kern w:val="1"/>
          <w:sz w:val="24"/>
          <w:szCs w:val="24"/>
          <w:lang w:eastAsia="ar-SA"/>
        </w:rPr>
        <w:t xml:space="preserve">Распознавание и изображение геометрических фигур: точка, линия (кривая, прямая), отрезок, ломаная, угол, многоугольник, треугольник, </w:t>
      </w:r>
      <w:r w:rsidRPr="00292075">
        <w:rPr>
          <w:rFonts w:ascii="Times New Roman" w:eastAsia="Arial Unicode MS" w:hAnsi="Times New Roman" w:cs="Times New Roman"/>
          <w:kern w:val="1"/>
          <w:sz w:val="24"/>
          <w:szCs w:val="24"/>
          <w:lang w:eastAsia="ar-SA"/>
        </w:rPr>
        <w:lastRenderedPageBreak/>
        <w:t>прямоугольник, квадрат, окружность, круг, параллелограмм, ромб. Использование чертежных документов для выполнения построений.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Углы, виды углов, смежные углы. Градус как мера угла. Сумма смежных углов. Сумма углов треугольника.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Периметр. Вычисление периметра треугольника, прямоугольника, квадрата.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Площадь геометрической фигуры. Обозначение: S. Вычисление площади прямоугольника (квадрата).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Объем геометрического тела. Обозначение: V. Измерение и вычисление объема прямоугольного параллелепипеда (в том числе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Геометрические формы в окружающем мире.</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ИНФОРМАТИКА (VII-IX классы)</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pacing w:after="0" w:line="240" w:lineRule="auto"/>
        <w:ind w:firstLine="454"/>
        <w:jc w:val="both"/>
        <w:rPr>
          <w:rFonts w:ascii="Times New Roman" w:eastAsia="Arial Unicode MS" w:hAnsi="Times New Roman" w:cs="Times New Roman"/>
          <w:i/>
          <w:caps/>
          <w:kern w:val="1"/>
          <w:sz w:val="24"/>
          <w:szCs w:val="24"/>
          <w:lang w:eastAsia="ar-SA"/>
        </w:rPr>
      </w:pPr>
      <w:r w:rsidRPr="00292075">
        <w:rPr>
          <w:rFonts w:ascii="Times New Roman" w:eastAsia="Arial Unicode MS" w:hAnsi="Times New Roman" w:cs="Times New Roman"/>
          <w:kern w:val="1"/>
          <w:sz w:val="24"/>
          <w:szCs w:val="24"/>
          <w:lang w:eastAsia="ar-SA"/>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292075">
        <w:rPr>
          <w:rFonts w:ascii="Times New Roman" w:eastAsia="Arial Unicode MS" w:hAnsi="Times New Roman" w:cs="Times New Roman"/>
          <w:caps/>
          <w:kern w:val="1"/>
          <w:sz w:val="24"/>
          <w:szCs w:val="24"/>
          <w:lang w:eastAsia="ar-SA"/>
        </w:rPr>
        <w:t xml:space="preserve">, </w:t>
      </w:r>
      <w:r w:rsidRPr="00292075">
        <w:rPr>
          <w:rFonts w:ascii="Times New Roman" w:eastAsia="Arial Unicode MS" w:hAnsi="Times New Roman" w:cs="Times New Roman"/>
          <w:kern w:val="1"/>
          <w:sz w:val="24"/>
          <w:szCs w:val="24"/>
          <w:lang w:eastAsia="ar-SA"/>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Практика работы на компьютере</w:t>
      </w:r>
      <w:r w:rsidRPr="00292075">
        <w:rPr>
          <w:rFonts w:ascii="Times New Roman" w:eastAsia="Arial Unicode MS" w:hAnsi="Times New Roman" w:cs="Times New Roman"/>
          <w:kern w:val="1"/>
          <w:sz w:val="24"/>
          <w:szCs w:val="24"/>
          <w:lang w:eastAsia="ar-S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sidRPr="00292075">
        <w:rPr>
          <w:rFonts w:ascii="Times New Roman" w:eastAsia="Arial Unicode MS" w:hAnsi="Times New Roman" w:cs="Times New Roman"/>
          <w:i/>
          <w:caps/>
          <w:kern w:val="1"/>
          <w:sz w:val="24"/>
          <w:szCs w:val="24"/>
          <w:lang w:eastAsia="ar-SA"/>
        </w:rPr>
        <w:t>,</w:t>
      </w:r>
      <w:r w:rsidRPr="00292075">
        <w:rPr>
          <w:rFonts w:ascii="Times New Roman" w:eastAsia="Arial Unicode MS" w:hAnsi="Times New Roman" w:cs="Times New Roman"/>
          <w:kern w:val="1"/>
          <w:sz w:val="24"/>
          <w:szCs w:val="24"/>
          <w:lang w:eastAsia="ar-SA"/>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Работа с простыми информационными объектами</w:t>
      </w:r>
      <w:r w:rsidRPr="00292075">
        <w:rPr>
          <w:rFonts w:ascii="Times New Roman" w:eastAsia="Arial Unicode MS" w:hAnsi="Times New Roman" w:cs="Times New Roman"/>
          <w:kern w:val="1"/>
          <w:sz w:val="24"/>
          <w:szCs w:val="24"/>
          <w:lang w:eastAsia="ar-SA"/>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292075">
        <w:rPr>
          <w:rFonts w:ascii="Times New Roman" w:eastAsia="Arial Unicode MS" w:hAnsi="Times New Roman" w:cs="Times New Roman"/>
          <w:caps/>
          <w:kern w:val="1"/>
          <w:sz w:val="24"/>
          <w:szCs w:val="24"/>
          <w:lang w:val="en-US" w:eastAsia="ar-SA"/>
        </w:rPr>
        <w:t>Word</w:t>
      </w:r>
      <w:r w:rsidRPr="00292075">
        <w:rPr>
          <w:rFonts w:ascii="Times New Roman" w:eastAsia="Arial Unicode MS" w:hAnsi="Times New Roman" w:cs="Times New Roman"/>
          <w:caps/>
          <w:kern w:val="1"/>
          <w:sz w:val="24"/>
          <w:szCs w:val="24"/>
          <w:lang w:eastAsia="ar-SA"/>
        </w:rPr>
        <w:t xml:space="preserve"> и </w:t>
      </w:r>
      <w:r w:rsidRPr="00292075">
        <w:rPr>
          <w:rFonts w:ascii="Times New Roman" w:eastAsia="Arial Unicode MS" w:hAnsi="Times New Roman" w:cs="Times New Roman"/>
          <w:caps/>
          <w:kern w:val="1"/>
          <w:sz w:val="24"/>
          <w:szCs w:val="24"/>
          <w:lang w:val="en-US" w:eastAsia="ar-SA"/>
        </w:rPr>
        <w:t>PowerPoint</w:t>
      </w:r>
      <w:r w:rsidRPr="00292075">
        <w:rPr>
          <w:rFonts w:ascii="Times New Roman" w:eastAsia="Arial Unicode MS" w:hAnsi="Times New Roman" w:cs="Times New Roman"/>
          <w:caps/>
          <w:kern w:val="1"/>
          <w:sz w:val="24"/>
          <w:szCs w:val="24"/>
          <w:lang w:eastAsia="ar-SA"/>
        </w:rPr>
        <w:t>.</w:t>
      </w:r>
      <w:r w:rsidRPr="00292075">
        <w:rPr>
          <w:rFonts w:ascii="Times New Roman" w:eastAsia="Arial Unicode MS" w:hAnsi="Times New Roman" w:cs="Times New Roman"/>
          <w:kern w:val="1"/>
          <w:sz w:val="24"/>
          <w:szCs w:val="24"/>
          <w:lang w:eastAsia="ar-SA"/>
        </w:rPr>
        <w:t>Организация системы файлов и папок для хранения собственной информации в компьютере, именование файлов и папок.</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i/>
          <w:kern w:val="1"/>
          <w:sz w:val="24"/>
          <w:szCs w:val="24"/>
          <w:lang w:eastAsia="ar-SA"/>
        </w:rPr>
        <w:t>Работа с цифровыми образовательными ресурсами</w:t>
      </w:r>
      <w:r w:rsidRPr="00292075">
        <w:rPr>
          <w:rFonts w:ascii="Times New Roman" w:eastAsia="Arial Unicode MS" w:hAnsi="Times New Roman" w:cs="Times New Roman"/>
          <w:kern w:val="1"/>
          <w:sz w:val="24"/>
          <w:szCs w:val="24"/>
          <w:lang w:eastAsia="ar-SA"/>
        </w:rPr>
        <w:t>, готовыми материалами на электронных носителях.</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ПРИРОДОВЕДЕНИЕ (</w:t>
      </w:r>
      <w:r w:rsidRPr="00292075">
        <w:rPr>
          <w:rFonts w:ascii="Times New Roman" w:eastAsia="Arial Unicode MS" w:hAnsi="Times New Roman" w:cs="Times New Roman"/>
          <w:b/>
          <w:bCs/>
          <w:kern w:val="1"/>
          <w:sz w:val="24"/>
          <w:szCs w:val="24"/>
          <w:lang w:val="en-US" w:eastAsia="ar-SA"/>
        </w:rPr>
        <w:t>V</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b/>
          <w:bCs/>
          <w:kern w:val="1"/>
          <w:sz w:val="24"/>
          <w:szCs w:val="24"/>
          <w:lang w:val="en-US" w:eastAsia="ar-SA"/>
        </w:rPr>
        <w:t>VI</w:t>
      </w:r>
      <w:r w:rsidRPr="00292075">
        <w:rPr>
          <w:rFonts w:ascii="Times New Roman" w:eastAsia="Arial Unicode MS" w:hAnsi="Times New Roman" w:cs="Times New Roman"/>
          <w:b/>
          <w:bCs/>
          <w:kern w:val="1"/>
          <w:sz w:val="24"/>
          <w:szCs w:val="24"/>
          <w:lang w:eastAsia="ar-SA"/>
        </w:rPr>
        <w:t xml:space="preserve"> классы)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Пояснительная записка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Курс «Природоведение» ставит своей целью расширить кругозор и подготовить учащихся к усвое</w:t>
      </w:r>
      <w:r w:rsidRPr="00292075">
        <w:rPr>
          <w:rFonts w:ascii="Times New Roman" w:eastAsia="Arial Unicode MS" w:hAnsi="Times New Roman" w:cs="Times New Roman"/>
          <w:kern w:val="1"/>
          <w:sz w:val="24"/>
          <w:szCs w:val="24"/>
          <w:lang w:eastAsia="ar-SA"/>
        </w:rPr>
        <w:softHyphen/>
        <w:t>нию систематических биологических и географических знаний.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Основными задачами курса «Природоведение» являются:</w:t>
      </w:r>
    </w:p>
    <w:p w:rsidR="00292075" w:rsidRPr="00292075" w:rsidRDefault="00292075" w:rsidP="00292075">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формирование  элементарных научных  знаний  о живой  и  неживой приро</w:t>
      </w:r>
      <w:r w:rsidRPr="00292075">
        <w:rPr>
          <w:rFonts w:ascii="Times New Roman" w:eastAsia="Arial Unicode MS" w:hAnsi="Times New Roman" w:cs="Times New Roman"/>
          <w:kern w:val="1"/>
          <w:sz w:val="24"/>
          <w:szCs w:val="24"/>
          <w:lang w:eastAsia="ar-SA"/>
        </w:rPr>
        <w:softHyphen/>
        <w:t>де;</w:t>
      </w:r>
    </w:p>
    <w:p w:rsidR="00292075" w:rsidRPr="00292075" w:rsidRDefault="00292075" w:rsidP="00292075">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демонстрация тесной взаимосвязи между живой и неживой при</w:t>
      </w:r>
      <w:r w:rsidRPr="00292075">
        <w:rPr>
          <w:rFonts w:ascii="Times New Roman" w:eastAsia="Arial Unicode MS" w:hAnsi="Times New Roman" w:cs="Times New Roman"/>
          <w:kern w:val="1"/>
          <w:sz w:val="24"/>
          <w:szCs w:val="24"/>
          <w:lang w:eastAsia="ar-SA"/>
        </w:rPr>
        <w:softHyphen/>
        <w:t>родой;</w:t>
      </w:r>
    </w:p>
    <w:p w:rsidR="00292075" w:rsidRPr="00292075" w:rsidRDefault="00292075" w:rsidP="00292075">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специальных и общеучебных умений и навыков;</w:t>
      </w:r>
    </w:p>
    <w:p w:rsidR="00292075" w:rsidRPr="00292075" w:rsidRDefault="00292075" w:rsidP="00292075">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воспитание бережного отношения к природе, ее ресурсам, знакомство с основными  направлениями  природоохранительной  ра</w:t>
      </w:r>
      <w:r w:rsidRPr="00292075">
        <w:rPr>
          <w:rFonts w:ascii="Times New Roman" w:eastAsia="Arial Unicode MS" w:hAnsi="Times New Roman" w:cs="Times New Roman"/>
          <w:kern w:val="1"/>
          <w:sz w:val="24"/>
          <w:szCs w:val="24"/>
          <w:lang w:eastAsia="ar-SA"/>
        </w:rPr>
        <w:softHyphen/>
        <w:t>боты;</w:t>
      </w:r>
    </w:p>
    <w:p w:rsidR="00292075" w:rsidRPr="00292075" w:rsidRDefault="00292075" w:rsidP="00292075">
      <w:pPr>
        <w:widowControl w:val="0"/>
        <w:shd w:val="clear" w:color="auto" w:fill="FFFFFF"/>
        <w:tabs>
          <w:tab w:val="left" w:pos="317"/>
        </w:tabs>
        <w:autoSpaceDE w:val="0"/>
        <w:spacing w:after="0" w:line="240" w:lineRule="auto"/>
        <w:ind w:firstLine="31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воспитание социально значимых качеств личности.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процессе изучения природоведческого материала у учащих</w:t>
      </w:r>
      <w:r w:rsidRPr="00292075">
        <w:rPr>
          <w:rFonts w:ascii="Times New Roman" w:eastAsia="Arial Unicode MS" w:hAnsi="Times New Roman" w:cs="Times New Roman"/>
          <w:kern w:val="1"/>
          <w:sz w:val="24"/>
          <w:szCs w:val="24"/>
          <w:lang w:eastAsia="ar-SA"/>
        </w:rPr>
        <w:softHyphen/>
        <w:t>ся развивается на</w:t>
      </w:r>
      <w:r w:rsidRPr="00292075">
        <w:rPr>
          <w:rFonts w:ascii="Times New Roman" w:eastAsia="Arial Unicode MS" w:hAnsi="Times New Roman" w:cs="Times New Roman"/>
          <w:kern w:val="1"/>
          <w:sz w:val="24"/>
          <w:szCs w:val="24"/>
          <w:lang w:eastAsia="ar-SA"/>
        </w:rPr>
        <w:softHyphen/>
        <w:t>блю</w:t>
      </w:r>
      <w:r w:rsidRPr="00292075">
        <w:rPr>
          <w:rFonts w:ascii="Times New Roman" w:eastAsia="Arial Unicode MS" w:hAnsi="Times New Roman" w:cs="Times New Roman"/>
          <w:kern w:val="1"/>
          <w:sz w:val="24"/>
          <w:szCs w:val="24"/>
          <w:lang w:eastAsia="ar-SA"/>
        </w:rPr>
        <w:softHyphen/>
        <w:t>да</w:t>
      </w:r>
      <w:r w:rsidRPr="00292075">
        <w:rPr>
          <w:rFonts w:ascii="Times New Roman" w:eastAsia="Arial Unicode MS" w:hAnsi="Times New Roman" w:cs="Times New Roman"/>
          <w:kern w:val="1"/>
          <w:sz w:val="24"/>
          <w:szCs w:val="24"/>
          <w:lang w:eastAsia="ar-SA"/>
        </w:rPr>
        <w:softHyphen/>
        <w:t>тельность, память, воображение, речь и, главное, логическое мышление, умение ана</w:t>
      </w:r>
      <w:r w:rsidRPr="00292075">
        <w:rPr>
          <w:rFonts w:ascii="Times New Roman" w:eastAsia="Arial Unicode MS" w:hAnsi="Times New Roman" w:cs="Times New Roman"/>
          <w:kern w:val="1"/>
          <w:sz w:val="24"/>
          <w:szCs w:val="24"/>
          <w:lang w:eastAsia="ar-SA"/>
        </w:rPr>
        <w:softHyphen/>
        <w:t>ли</w:t>
      </w:r>
      <w:r w:rsidRPr="00292075">
        <w:rPr>
          <w:rFonts w:ascii="Times New Roman" w:eastAsia="Arial Unicode MS" w:hAnsi="Times New Roman" w:cs="Times New Roman"/>
          <w:kern w:val="1"/>
          <w:sz w:val="24"/>
          <w:szCs w:val="24"/>
          <w:lang w:eastAsia="ar-SA"/>
        </w:rPr>
        <w:softHyphen/>
        <w:t>зи</w:t>
      </w:r>
      <w:r w:rsidRPr="00292075">
        <w:rPr>
          <w:rFonts w:ascii="Times New Roman" w:eastAsia="Arial Unicode MS" w:hAnsi="Times New Roman" w:cs="Times New Roman"/>
          <w:kern w:val="1"/>
          <w:sz w:val="24"/>
          <w:szCs w:val="24"/>
          <w:lang w:eastAsia="ar-SA"/>
        </w:rPr>
        <w:softHyphen/>
        <w:t>ровать, обобщать, классифицировать, устанавливать причинно-следственные связи и за</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си</w:t>
      </w:r>
      <w:r w:rsidRPr="00292075">
        <w:rPr>
          <w:rFonts w:ascii="Times New Roman" w:eastAsia="Arial Unicode MS" w:hAnsi="Times New Roman" w:cs="Times New Roman"/>
          <w:kern w:val="1"/>
          <w:sz w:val="24"/>
          <w:szCs w:val="24"/>
          <w:lang w:eastAsia="ar-SA"/>
        </w:rPr>
        <w:softHyphen/>
        <w:t>мости.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Первые природоведческие знания умственно отсталые дети по</w:t>
      </w:r>
      <w:r w:rsidRPr="00292075">
        <w:rPr>
          <w:rFonts w:ascii="Times New Roman" w:eastAsia="Arial Unicode MS" w:hAnsi="Times New Roman" w:cs="Times New Roman"/>
          <w:kern w:val="1"/>
          <w:sz w:val="24"/>
          <w:szCs w:val="24"/>
          <w:lang w:eastAsia="ar-SA"/>
        </w:rPr>
        <w:softHyphen/>
        <w:t>лучают в дошкольном возрасте и в младших классах. При зна</w:t>
      </w:r>
      <w:r w:rsidRPr="00292075">
        <w:rPr>
          <w:rFonts w:ascii="Times New Roman" w:eastAsia="Arial Unicode MS" w:hAnsi="Times New Roman" w:cs="Times New Roman"/>
          <w:kern w:val="1"/>
          <w:sz w:val="24"/>
          <w:szCs w:val="24"/>
          <w:lang w:eastAsia="ar-SA"/>
        </w:rPr>
        <w:softHyphen/>
        <w:t>комстве с окружающим миром у учеников специальной коррекционной  школы формируются первоначальные знания о природе: они изучают се</w:t>
      </w:r>
      <w:r w:rsidRPr="00292075">
        <w:rPr>
          <w:rFonts w:ascii="Times New Roman" w:eastAsia="Arial Unicode MS" w:hAnsi="Times New Roman" w:cs="Times New Roman"/>
          <w:kern w:val="1"/>
          <w:sz w:val="24"/>
          <w:szCs w:val="24"/>
          <w:lang w:eastAsia="ar-SA"/>
        </w:rPr>
        <w:softHyphen/>
        <w:t>зонные изменения в природе, знакомятся с временами года, их признаками, наблюдают за явлениями природы, сезонными изме</w:t>
      </w:r>
      <w:r w:rsidRPr="00292075">
        <w:rPr>
          <w:rFonts w:ascii="Times New Roman" w:eastAsia="Arial Unicode MS" w:hAnsi="Times New Roman" w:cs="Times New Roman"/>
          <w:kern w:val="1"/>
          <w:sz w:val="24"/>
          <w:szCs w:val="24"/>
          <w:lang w:eastAsia="ar-SA"/>
        </w:rPr>
        <w:softHyphen/>
        <w:t>нениями в жизни растений и животных, получают элементарные сведения об охране здоровья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Курс «Природоведение» не только обобщает знания о приро</w:t>
      </w:r>
      <w:r w:rsidRPr="00292075">
        <w:rPr>
          <w:rFonts w:ascii="Times New Roman" w:eastAsia="Arial Unicode MS" w:hAnsi="Times New Roman" w:cs="Times New Roman"/>
          <w:kern w:val="1"/>
          <w:sz w:val="24"/>
          <w:szCs w:val="24"/>
          <w:lang w:eastAsia="ar-SA"/>
        </w:rPr>
        <w:softHyphen/>
        <w:t>де, осуществляет пе</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ход от первоначальных представлений, по</w:t>
      </w:r>
      <w:r w:rsidRPr="00292075">
        <w:rPr>
          <w:rFonts w:ascii="Times New Roman" w:eastAsia="Arial Unicode MS" w:hAnsi="Times New Roman" w:cs="Times New Roman"/>
          <w:kern w:val="1"/>
          <w:sz w:val="24"/>
          <w:szCs w:val="24"/>
          <w:lang w:eastAsia="ar-SA"/>
        </w:rPr>
        <w:softHyphen/>
        <w:t>лученных в дополнительном первом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vertAlign w:val="superscript"/>
          <w:lang w:eastAsia="ar-SA"/>
        </w:rPr>
        <w:t>1</w:t>
      </w:r>
      <w:r w:rsidRPr="00292075">
        <w:rPr>
          <w:rFonts w:ascii="Times New Roman" w:eastAsia="Arial Unicode MS" w:hAnsi="Times New Roman" w:cs="Times New Roman"/>
          <w:kern w:val="1"/>
          <w:sz w:val="24"/>
          <w:szCs w:val="24"/>
          <w:lang w:eastAsia="ar-SA"/>
        </w:rPr>
        <w:t xml:space="preserve">) классе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IV</w:t>
      </w:r>
      <w:r w:rsidRPr="00292075">
        <w:rPr>
          <w:rFonts w:ascii="Times New Roman" w:eastAsia="Arial Unicode MS" w:hAnsi="Times New Roman" w:cs="Times New Roman"/>
          <w:kern w:val="1"/>
          <w:sz w:val="24"/>
          <w:szCs w:val="24"/>
          <w:lang w:eastAsia="ar-SA"/>
        </w:rPr>
        <w:t xml:space="preserve"> классах, к систематическим знаниям по геогра</w:t>
      </w:r>
      <w:r w:rsidRPr="00292075">
        <w:rPr>
          <w:rFonts w:ascii="Times New Roman" w:eastAsia="Arial Unicode MS" w:hAnsi="Times New Roman" w:cs="Times New Roman"/>
          <w:kern w:val="1"/>
          <w:sz w:val="24"/>
          <w:szCs w:val="24"/>
          <w:lang w:eastAsia="ar-SA"/>
        </w:rPr>
        <w:softHyphen/>
        <w:t xml:space="preserve">фии и естествознанию, но и одновременно служит основой для них.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Программа по природоведению состоит из шести разделов: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«Вселенная», «Наш дом — Земля», «Есть на Земле страна Россия», «Расти</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 xml:space="preserve">ный мир», «Животный мир», «Человек».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изучении раздела </w:t>
      </w:r>
      <w:r w:rsidRPr="00292075">
        <w:rPr>
          <w:rFonts w:ascii="Times New Roman" w:eastAsia="Arial Unicode MS" w:hAnsi="Times New Roman" w:cs="Times New Roman"/>
          <w:b/>
          <w:kern w:val="1"/>
          <w:sz w:val="24"/>
          <w:szCs w:val="24"/>
          <w:lang w:eastAsia="ar-SA"/>
        </w:rPr>
        <w:t>«Вселенная</w:t>
      </w:r>
      <w:r w:rsidRPr="00292075">
        <w:rPr>
          <w:rFonts w:ascii="Times New Roman" w:eastAsia="Arial Unicode MS" w:hAnsi="Times New Roman" w:cs="Times New Roman"/>
          <w:kern w:val="1"/>
          <w:sz w:val="24"/>
          <w:szCs w:val="24"/>
          <w:lang w:eastAsia="ar-SA"/>
        </w:rPr>
        <w:t>» учащиеся знакомятся с Сол</w:t>
      </w:r>
      <w:r w:rsidRPr="00292075">
        <w:rPr>
          <w:rFonts w:ascii="Times New Roman" w:eastAsia="Arial Unicode MS" w:hAnsi="Times New Roman" w:cs="Times New Roman"/>
          <w:kern w:val="1"/>
          <w:sz w:val="24"/>
          <w:szCs w:val="24"/>
          <w:lang w:eastAsia="ar-SA"/>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292075">
        <w:rPr>
          <w:rFonts w:ascii="Times New Roman" w:eastAsia="Arial Unicode MS" w:hAnsi="Times New Roman" w:cs="Times New Roman"/>
          <w:kern w:val="1"/>
          <w:sz w:val="24"/>
          <w:szCs w:val="24"/>
          <w:lang w:eastAsia="ar-SA"/>
        </w:rPr>
        <w:softHyphen/>
        <w:t>комить школьников с названиями планет, но не должен требо</w:t>
      </w:r>
      <w:r w:rsidRPr="00292075">
        <w:rPr>
          <w:rFonts w:ascii="Times New Roman" w:eastAsia="Arial Unicode MS" w:hAnsi="Times New Roman" w:cs="Times New Roman"/>
          <w:kern w:val="1"/>
          <w:sz w:val="24"/>
          <w:szCs w:val="24"/>
          <w:lang w:eastAsia="ar-SA"/>
        </w:rPr>
        <w:softHyphen/>
        <w:t>вать от них обязательного полного воспроизведения этих назва</w:t>
      </w:r>
      <w:r w:rsidRPr="00292075">
        <w:rPr>
          <w:rFonts w:ascii="Times New Roman" w:eastAsia="Arial Unicode MS" w:hAnsi="Times New Roman" w:cs="Times New Roman"/>
          <w:kern w:val="1"/>
          <w:sz w:val="24"/>
          <w:szCs w:val="24"/>
          <w:lang w:eastAsia="ar-SA"/>
        </w:rPr>
        <w:softHyphen/>
        <w:t>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разделе </w:t>
      </w:r>
      <w:r w:rsidRPr="00292075">
        <w:rPr>
          <w:rFonts w:ascii="Times New Roman" w:eastAsia="Arial Unicode MS" w:hAnsi="Times New Roman" w:cs="Times New Roman"/>
          <w:b/>
          <w:kern w:val="1"/>
          <w:sz w:val="24"/>
          <w:szCs w:val="24"/>
          <w:lang w:eastAsia="ar-SA"/>
        </w:rPr>
        <w:t>«Наш дом ― Земля</w:t>
      </w:r>
      <w:r w:rsidRPr="00292075">
        <w:rPr>
          <w:rFonts w:ascii="Times New Roman" w:eastAsia="Arial Unicode MS" w:hAnsi="Times New Roman" w:cs="Times New Roman"/>
          <w:kern w:val="1"/>
          <w:sz w:val="24"/>
          <w:szCs w:val="24"/>
          <w:lang w:eastAsia="ar-SA"/>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Раздел «</w:t>
      </w:r>
      <w:r w:rsidRPr="00292075">
        <w:rPr>
          <w:rFonts w:ascii="Times New Roman" w:eastAsia="Arial Unicode MS" w:hAnsi="Times New Roman" w:cs="Times New Roman"/>
          <w:b/>
          <w:kern w:val="1"/>
          <w:sz w:val="24"/>
          <w:szCs w:val="24"/>
          <w:lang w:eastAsia="ar-SA"/>
        </w:rPr>
        <w:t>Есть на Земле страна Россия</w:t>
      </w:r>
      <w:r w:rsidRPr="00292075">
        <w:rPr>
          <w:rFonts w:ascii="Times New Roman" w:eastAsia="Arial Unicode MS" w:hAnsi="Times New Roman" w:cs="Times New Roman"/>
          <w:kern w:val="1"/>
          <w:sz w:val="24"/>
          <w:szCs w:val="24"/>
          <w:lang w:eastAsia="ar-SA"/>
        </w:rPr>
        <w:t xml:space="preserve">» завершает изучение неживой природы в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 xml:space="preserve"> классе и готовит учащихся к усвоению курса географии. Школьники знакомятся с наиболее значимыми географическими объектами, рас</w:t>
      </w:r>
      <w:r w:rsidRPr="00292075">
        <w:rPr>
          <w:rFonts w:ascii="Times New Roman" w:eastAsia="Arial Unicode MS" w:hAnsi="Times New Roman" w:cs="Times New Roman"/>
          <w:kern w:val="1"/>
          <w:sz w:val="24"/>
          <w:szCs w:val="24"/>
          <w:lang w:eastAsia="ar-SA"/>
        </w:rPr>
        <w:softHyphen/>
        <w:t>по</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же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ными на территории нашей страны (например: Черное и Балтийское моря, Уральские и Кав</w:t>
      </w:r>
      <w:r w:rsidRPr="00292075">
        <w:rPr>
          <w:rFonts w:ascii="Times New Roman" w:eastAsia="Arial Unicode MS" w:hAnsi="Times New Roman" w:cs="Times New Roman"/>
          <w:kern w:val="1"/>
          <w:sz w:val="24"/>
          <w:szCs w:val="24"/>
          <w:lang w:eastAsia="ar-SA"/>
        </w:rPr>
        <w:softHyphen/>
        <w:t>казские горы, реки Волга, Енисей, и др.). Изучение этого материала имеет оз</w:t>
      </w:r>
      <w:r w:rsidRPr="00292075">
        <w:rPr>
          <w:rFonts w:ascii="Times New Roman" w:eastAsia="Arial Unicode MS" w:hAnsi="Times New Roman" w:cs="Times New Roman"/>
          <w:kern w:val="1"/>
          <w:sz w:val="24"/>
          <w:szCs w:val="24"/>
          <w:lang w:eastAsia="ar-SA"/>
        </w:rPr>
        <w:softHyphen/>
        <w:t>на</w:t>
      </w:r>
      <w:r w:rsidRPr="00292075">
        <w:rPr>
          <w:rFonts w:ascii="Times New Roman" w:eastAsia="Arial Unicode MS" w:hAnsi="Times New Roman" w:cs="Times New Roman"/>
          <w:kern w:val="1"/>
          <w:sz w:val="24"/>
          <w:szCs w:val="24"/>
          <w:lang w:eastAsia="ar-SA"/>
        </w:rPr>
        <w:softHyphen/>
        <w:t>ко</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ный характер и не требует от учащихся географической характе</w:t>
      </w:r>
      <w:r w:rsidRPr="00292075">
        <w:rPr>
          <w:rFonts w:ascii="Times New Roman" w:eastAsia="Arial Unicode MS" w:hAnsi="Times New Roman" w:cs="Times New Roman"/>
          <w:kern w:val="1"/>
          <w:sz w:val="24"/>
          <w:szCs w:val="24"/>
          <w:lang w:eastAsia="ar-SA"/>
        </w:rPr>
        <w:softHyphen/>
        <w:t>ристики этих объектов и их нахождения на географической карте.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изучении этого раздела уместно опираться на  знания учащихся о своем </w:t>
      </w:r>
      <w:r w:rsidRPr="00292075">
        <w:rPr>
          <w:rFonts w:ascii="Times New Roman" w:eastAsia="Arial Unicode MS" w:hAnsi="Times New Roman" w:cs="Times New Roman"/>
          <w:b/>
          <w:kern w:val="1"/>
          <w:sz w:val="24"/>
          <w:szCs w:val="24"/>
          <w:lang w:eastAsia="ar-SA"/>
        </w:rPr>
        <w:t>родном крае</w:t>
      </w:r>
      <w:r w:rsidRPr="00292075">
        <w:rPr>
          <w:rFonts w:ascii="Times New Roman" w:eastAsia="Arial Unicode MS" w:hAnsi="Times New Roman" w:cs="Times New Roman"/>
          <w:kern w:val="1"/>
          <w:sz w:val="24"/>
          <w:szCs w:val="24"/>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изучении </w:t>
      </w:r>
      <w:r w:rsidRPr="00292075">
        <w:rPr>
          <w:rFonts w:ascii="Times New Roman" w:eastAsia="Arial Unicode MS" w:hAnsi="Times New Roman" w:cs="Times New Roman"/>
          <w:b/>
          <w:kern w:val="1"/>
          <w:sz w:val="24"/>
          <w:szCs w:val="24"/>
          <w:lang w:eastAsia="ar-SA"/>
        </w:rPr>
        <w:t>растительного и животного мира Земли</w:t>
      </w:r>
      <w:r w:rsidRPr="00292075">
        <w:rPr>
          <w:rFonts w:ascii="Times New Roman" w:eastAsia="Arial Unicode MS" w:hAnsi="Times New Roman" w:cs="Times New Roman"/>
          <w:kern w:val="1"/>
          <w:sz w:val="24"/>
          <w:szCs w:val="24"/>
          <w:lang w:eastAsia="ar-SA"/>
        </w:rPr>
        <w:t xml:space="preserve"> углуб</w:t>
      </w:r>
      <w:r w:rsidRPr="00292075">
        <w:rPr>
          <w:rFonts w:ascii="Times New Roman" w:eastAsia="Arial Unicode MS" w:hAnsi="Times New Roman" w:cs="Times New Roman"/>
          <w:kern w:val="1"/>
          <w:sz w:val="24"/>
          <w:szCs w:val="24"/>
          <w:lang w:eastAsia="ar-SA"/>
        </w:rPr>
        <w:softHyphen/>
        <w:t>ляются и систематизируются знания, полученные в дополнительном первом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vertAlign w:val="superscript"/>
          <w:lang w:eastAsia="ar-SA"/>
        </w:rPr>
        <w:t>1</w:t>
      </w:r>
      <w:r w:rsidRPr="00292075">
        <w:rPr>
          <w:rFonts w:ascii="Times New Roman" w:eastAsia="Arial Unicode MS" w:hAnsi="Times New Roman" w:cs="Times New Roman"/>
          <w:kern w:val="1"/>
          <w:sz w:val="24"/>
          <w:szCs w:val="24"/>
          <w:lang w:eastAsia="ar-SA"/>
        </w:rPr>
        <w:t xml:space="preserve">) классе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IV</w:t>
      </w:r>
      <w:r w:rsidRPr="00292075">
        <w:rPr>
          <w:rFonts w:ascii="Times New Roman" w:eastAsia="Arial Unicode MS" w:hAnsi="Times New Roman" w:cs="Times New Roman"/>
          <w:kern w:val="1"/>
          <w:sz w:val="24"/>
          <w:szCs w:val="24"/>
          <w:lang w:eastAsia="ar-SA"/>
        </w:rPr>
        <w:t xml:space="preserve"> классах. Приводятся простейшие классификации растений и животных. Пе</w:t>
      </w:r>
      <w:r w:rsidRPr="00292075">
        <w:rPr>
          <w:rFonts w:ascii="Times New Roman" w:eastAsia="Arial Unicode MS" w:hAnsi="Times New Roman" w:cs="Times New Roman"/>
          <w:kern w:val="1"/>
          <w:sz w:val="24"/>
          <w:szCs w:val="24"/>
          <w:lang w:eastAsia="ar-SA"/>
        </w:rPr>
        <w:softHyphen/>
        <w:t>дагогу необходимо обратить внимание учащихся на характерные признаки каждой группы растений и животных, показать взаимо</w:t>
      </w:r>
      <w:r w:rsidRPr="00292075">
        <w:rPr>
          <w:rFonts w:ascii="Times New Roman" w:eastAsia="Arial Unicode MS" w:hAnsi="Times New Roman" w:cs="Times New Roman"/>
          <w:kern w:val="1"/>
          <w:sz w:val="24"/>
          <w:szCs w:val="24"/>
          <w:lang w:eastAsia="ar-SA"/>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w:t>
      </w:r>
      <w:r w:rsidRPr="00292075">
        <w:rPr>
          <w:rFonts w:ascii="Times New Roman" w:eastAsia="Arial Unicode MS" w:hAnsi="Times New Roman" w:cs="Times New Roman"/>
          <w:kern w:val="1"/>
          <w:sz w:val="24"/>
          <w:szCs w:val="24"/>
          <w:lang w:eastAsia="ar-SA"/>
        </w:rPr>
        <w:lastRenderedPageBreak/>
        <w:t>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292075">
        <w:rPr>
          <w:rFonts w:ascii="Times New Roman" w:eastAsia="Arial Unicode MS" w:hAnsi="Times New Roman" w:cs="Times New Roman"/>
          <w:kern w:val="1"/>
          <w:sz w:val="24"/>
          <w:szCs w:val="24"/>
          <w:lang w:eastAsia="ar-SA"/>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Раздел </w:t>
      </w:r>
      <w:r w:rsidRPr="00292075">
        <w:rPr>
          <w:rFonts w:ascii="Times New Roman" w:eastAsia="Arial Unicode MS" w:hAnsi="Times New Roman" w:cs="Times New Roman"/>
          <w:b/>
          <w:kern w:val="1"/>
          <w:sz w:val="24"/>
          <w:szCs w:val="24"/>
          <w:lang w:eastAsia="ar-SA"/>
        </w:rPr>
        <w:t>«Человек»</w:t>
      </w:r>
      <w:r w:rsidRPr="00292075">
        <w:rPr>
          <w:rFonts w:ascii="Times New Roman" w:eastAsia="Arial Unicode MS" w:hAnsi="Times New Roman" w:cs="Times New Roman"/>
          <w:kern w:val="1"/>
          <w:sz w:val="24"/>
          <w:szCs w:val="24"/>
          <w:lang w:eastAsia="ar-SA"/>
        </w:rPr>
        <w:t xml:space="preserve"> включает простейшие сведения об организ</w:t>
      </w:r>
      <w:r w:rsidRPr="00292075">
        <w:rPr>
          <w:rFonts w:ascii="Times New Roman" w:eastAsia="Arial Unicode MS" w:hAnsi="Times New Roman" w:cs="Times New Roman"/>
          <w:kern w:val="1"/>
          <w:sz w:val="24"/>
          <w:szCs w:val="24"/>
          <w:lang w:eastAsia="ar-SA"/>
        </w:rPr>
        <w:softHyphen/>
        <w:t>ме, его строении и функционировании. Основное внимание тре</w:t>
      </w:r>
      <w:r w:rsidRPr="00292075">
        <w:rPr>
          <w:rFonts w:ascii="Times New Roman" w:eastAsia="Arial Unicode MS" w:hAnsi="Times New Roman" w:cs="Times New Roman"/>
          <w:kern w:val="1"/>
          <w:sz w:val="24"/>
          <w:szCs w:val="24"/>
          <w:lang w:eastAsia="ar-SA"/>
        </w:rPr>
        <w:softHyphen/>
        <w:t>буется уделять пропаганде здорового образа жизни, предупреж</w:t>
      </w:r>
      <w:r w:rsidRPr="00292075">
        <w:rPr>
          <w:rFonts w:ascii="Times New Roman" w:eastAsia="Arial Unicode MS" w:hAnsi="Times New Roman" w:cs="Times New Roman"/>
          <w:kern w:val="1"/>
          <w:sz w:val="24"/>
          <w:szCs w:val="24"/>
          <w:lang w:eastAsia="ar-SA"/>
        </w:rPr>
        <w:softHyphen/>
        <w:t>дению появления вредных привычек и формированию необходимых санитарно-гигиенических навыков.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Завершают курс </w:t>
      </w:r>
      <w:r w:rsidRPr="00292075">
        <w:rPr>
          <w:rFonts w:ascii="Times New Roman" w:eastAsia="Arial Unicode MS" w:hAnsi="Times New Roman" w:cs="Times New Roman"/>
          <w:b/>
          <w:kern w:val="1"/>
          <w:sz w:val="24"/>
          <w:szCs w:val="24"/>
          <w:lang w:eastAsia="ar-SA"/>
        </w:rPr>
        <w:t>обобщающие уроки.</w:t>
      </w:r>
      <w:r w:rsidRPr="00292075">
        <w:rPr>
          <w:rFonts w:ascii="Times New Roman" w:eastAsia="Arial Unicode MS" w:hAnsi="Times New Roman" w:cs="Times New Roman"/>
          <w:kern w:val="1"/>
          <w:sz w:val="24"/>
          <w:szCs w:val="24"/>
          <w:lang w:eastAsia="ar-SA"/>
        </w:rPr>
        <w:t xml:space="preserve"> Здесь  уместно систематизировать знания о живой и неживой природе,  полученные в курсе «Природоведение».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процессе изучения природоведческого материала учащиеся должны понять логику курса: Вселенная — Солнечная систе</w:t>
      </w:r>
      <w:r w:rsidRPr="00292075">
        <w:rPr>
          <w:rFonts w:ascii="Times New Roman" w:eastAsia="Arial Unicode MS" w:hAnsi="Times New Roman" w:cs="Times New Roman"/>
          <w:kern w:val="1"/>
          <w:sz w:val="24"/>
          <w:szCs w:val="24"/>
          <w:lang w:eastAsia="ar-SA"/>
        </w:rPr>
        <w:softHyphen/>
        <w:t xml:space="preserve">ма — планета Земля. Оболочки Земли: атмосфера (в связи с этим изучается воздух), литосфера </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(земная поверхность, полезные ископаемые, почва), гидросфера (вода, водоемы). От неживой природы зависит состояние биосфе</w:t>
      </w:r>
      <w:r w:rsidRPr="00292075">
        <w:rPr>
          <w:rFonts w:ascii="Times New Roman" w:eastAsia="Arial Unicode MS" w:hAnsi="Times New Roman" w:cs="Times New Roman"/>
          <w:kern w:val="1"/>
          <w:sz w:val="24"/>
          <w:szCs w:val="24"/>
          <w:lang w:eastAsia="ar-SA"/>
        </w:rPr>
        <w:softHyphen/>
        <w:t>ры: жизнь растений, животных и человека. Человек — час</w:t>
      </w:r>
      <w:r w:rsidRPr="00292075">
        <w:rPr>
          <w:rFonts w:ascii="Times New Roman" w:eastAsia="Arial Unicode MS" w:hAnsi="Times New Roman" w:cs="Times New Roman"/>
          <w:kern w:val="1"/>
          <w:sz w:val="24"/>
          <w:szCs w:val="24"/>
          <w:lang w:eastAsia="ar-SA"/>
        </w:rPr>
        <w:softHyphen/>
        <w:t>тица Вселенной.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Одной из задач курса «Природоведение» является формиро</w:t>
      </w:r>
      <w:r w:rsidRPr="00292075">
        <w:rPr>
          <w:rFonts w:ascii="Times New Roman" w:eastAsia="Arial Unicode MS" w:hAnsi="Times New Roman" w:cs="Times New Roman"/>
          <w:kern w:val="1"/>
          <w:sz w:val="24"/>
          <w:szCs w:val="24"/>
          <w:lang w:eastAsia="ar-SA"/>
        </w:rPr>
        <w:softHyphen/>
        <w:t>вание мотивации к изу</w:t>
      </w:r>
      <w:r w:rsidRPr="00292075">
        <w:rPr>
          <w:rFonts w:ascii="Times New Roman" w:eastAsia="Arial Unicode MS" w:hAnsi="Times New Roman" w:cs="Times New Roman"/>
          <w:kern w:val="1"/>
          <w:sz w:val="24"/>
          <w:szCs w:val="24"/>
          <w:lang w:eastAsia="ar-SA"/>
        </w:rPr>
        <w:softHyphen/>
        <w:t>чению предметов естествоведческого цик</w:t>
      </w:r>
      <w:r w:rsidRPr="00292075">
        <w:rPr>
          <w:rFonts w:ascii="Times New Roman" w:eastAsia="Arial Unicode MS" w:hAnsi="Times New Roman" w:cs="Times New Roman"/>
          <w:kern w:val="1"/>
          <w:sz w:val="24"/>
          <w:szCs w:val="24"/>
          <w:lang w:eastAsia="ar-SA"/>
        </w:rPr>
        <w:softHyphen/>
        <w:t xml:space="preserve">ла, для этого программой предусматриваются </w:t>
      </w:r>
      <w:r w:rsidRPr="00292075">
        <w:rPr>
          <w:rFonts w:ascii="Times New Roman" w:eastAsia="Arial Unicode MS" w:hAnsi="Times New Roman" w:cs="Times New Roman"/>
          <w:b/>
          <w:kern w:val="1"/>
          <w:sz w:val="24"/>
          <w:szCs w:val="24"/>
          <w:lang w:eastAsia="ar-SA"/>
        </w:rPr>
        <w:t>эк</w:t>
      </w:r>
      <w:r w:rsidRPr="00292075">
        <w:rPr>
          <w:rFonts w:ascii="Times New Roman" w:eastAsia="Arial Unicode MS" w:hAnsi="Times New Roman" w:cs="Times New Roman"/>
          <w:b/>
          <w:kern w:val="1"/>
          <w:sz w:val="24"/>
          <w:szCs w:val="24"/>
          <w:lang w:eastAsia="ar-SA"/>
        </w:rPr>
        <w:softHyphen/>
        <w:t>скурсии</w:t>
      </w:r>
      <w:r w:rsidRPr="00292075">
        <w:rPr>
          <w:rFonts w:ascii="Times New Roman" w:eastAsia="Arial Unicode MS" w:hAnsi="Times New Roman" w:cs="Times New Roman"/>
          <w:kern w:val="1"/>
          <w:sz w:val="24"/>
          <w:szCs w:val="24"/>
          <w:lang w:eastAsia="ar-SA"/>
        </w:rPr>
        <w:t xml:space="preserve"> и разно</w:t>
      </w:r>
      <w:r w:rsidRPr="00292075">
        <w:rPr>
          <w:rFonts w:ascii="Times New Roman" w:eastAsia="Arial Unicode MS" w:hAnsi="Times New Roman" w:cs="Times New Roman"/>
          <w:kern w:val="1"/>
          <w:sz w:val="24"/>
          <w:szCs w:val="24"/>
          <w:lang w:eastAsia="ar-SA"/>
        </w:rPr>
        <w:softHyphen/>
        <w:t xml:space="preserve">образные </w:t>
      </w:r>
      <w:r w:rsidRPr="00292075">
        <w:rPr>
          <w:rFonts w:ascii="Times New Roman" w:eastAsia="Arial Unicode MS" w:hAnsi="Times New Roman" w:cs="Times New Roman"/>
          <w:b/>
          <w:kern w:val="1"/>
          <w:sz w:val="24"/>
          <w:szCs w:val="24"/>
          <w:lang w:eastAsia="ar-SA"/>
        </w:rPr>
        <w:t>практические работы</w:t>
      </w:r>
      <w:r w:rsidRPr="00292075">
        <w:rPr>
          <w:rFonts w:ascii="Times New Roman" w:eastAsia="Arial Unicode MS" w:hAnsi="Times New Roman" w:cs="Times New Roman"/>
          <w:kern w:val="1"/>
          <w:sz w:val="24"/>
          <w:szCs w:val="24"/>
          <w:lang w:eastAsia="ar-SA"/>
        </w:rPr>
        <w:t>, которые опираются на личный опыт учащихся и позволяют использовать в реальной жизни зна</w:t>
      </w:r>
      <w:r w:rsidRPr="00292075">
        <w:rPr>
          <w:rFonts w:ascii="Times New Roman" w:eastAsia="Arial Unicode MS" w:hAnsi="Times New Roman" w:cs="Times New Roman"/>
          <w:kern w:val="1"/>
          <w:sz w:val="24"/>
          <w:szCs w:val="24"/>
          <w:lang w:eastAsia="ar-SA"/>
        </w:rPr>
        <w:softHyphen/>
        <w:t>ния, полученные на уро</w:t>
      </w:r>
      <w:r w:rsidRPr="00292075">
        <w:rPr>
          <w:rFonts w:ascii="Times New Roman" w:eastAsia="Arial Unicode MS" w:hAnsi="Times New Roman" w:cs="Times New Roman"/>
          <w:kern w:val="1"/>
          <w:sz w:val="24"/>
          <w:szCs w:val="24"/>
          <w:lang w:eastAsia="ar-SA"/>
        </w:rPr>
        <w:softHyphen/>
        <w:t>ках.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Рекомендуется проводить экскурсии по всем разде</w:t>
      </w:r>
      <w:r w:rsidRPr="00292075">
        <w:rPr>
          <w:rFonts w:ascii="Times New Roman" w:eastAsia="Arial Unicode MS" w:hAnsi="Times New Roman" w:cs="Times New Roman"/>
          <w:kern w:val="1"/>
          <w:sz w:val="24"/>
          <w:szCs w:val="24"/>
          <w:lang w:eastAsia="ar-SA"/>
        </w:rPr>
        <w:softHyphen/>
        <w:t>лам программы. Большое количество экскурсий обусловлено как психофизическими особенностями учащихся (наблюдение изучае</w:t>
      </w:r>
      <w:r w:rsidRPr="00292075">
        <w:rPr>
          <w:rFonts w:ascii="Times New Roman" w:eastAsia="Arial Unicode MS" w:hAnsi="Times New Roman" w:cs="Times New Roman"/>
          <w:kern w:val="1"/>
          <w:sz w:val="24"/>
          <w:szCs w:val="24"/>
          <w:lang w:eastAsia="ar-SA"/>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292075">
        <w:rPr>
          <w:rFonts w:ascii="Times New Roman" w:eastAsia="Arial Unicode MS" w:hAnsi="Times New Roman" w:cs="Times New Roman"/>
          <w:kern w:val="1"/>
          <w:sz w:val="24"/>
          <w:szCs w:val="24"/>
          <w:lang w:eastAsia="ar-SA"/>
        </w:rPr>
        <w:softHyphen/>
        <w:t>во изучаемых объектов и явлений, предусмотренных программой, доступно непосредственному наблюдению учащимися).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тех случаях, когда изучаемый материал труден для вербаль</w:t>
      </w:r>
      <w:r w:rsidRPr="00292075">
        <w:rPr>
          <w:rFonts w:ascii="Times New Roman" w:eastAsia="Arial Unicode MS" w:hAnsi="Times New Roman" w:cs="Times New Roman"/>
          <w:kern w:val="1"/>
          <w:sz w:val="24"/>
          <w:szCs w:val="24"/>
          <w:lang w:eastAsia="ar-SA"/>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292075">
        <w:rPr>
          <w:rFonts w:ascii="Times New Roman" w:eastAsia="Arial Unicode MS" w:hAnsi="Times New Roman" w:cs="Times New Roman"/>
          <w:kern w:val="1"/>
          <w:sz w:val="24"/>
          <w:szCs w:val="24"/>
          <w:lang w:eastAsia="ar-SA"/>
        </w:rPr>
        <w:softHyphen/>
        <w:t>личную степень сложности: наиболее трудные работы, необяза</w:t>
      </w:r>
      <w:r w:rsidRPr="00292075">
        <w:rPr>
          <w:rFonts w:ascii="Times New Roman" w:eastAsia="Arial Unicode MS" w:hAnsi="Times New Roman" w:cs="Times New Roman"/>
          <w:kern w:val="1"/>
          <w:sz w:val="24"/>
          <w:szCs w:val="24"/>
          <w:lang w:eastAsia="ar-SA"/>
        </w:rPr>
        <w:softHyphen/>
        <w:t>тельные для общего выполнения или выполняемые совместно с учителем, обозначаются специальным знаком*.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учитывает преемственность обучения, поэтому в ней должны быть отражены межпредметные связи, на которые опира</w:t>
      </w:r>
      <w:r w:rsidRPr="00292075">
        <w:rPr>
          <w:rFonts w:ascii="Times New Roman" w:eastAsia="Arial Unicode MS" w:hAnsi="Times New Roman" w:cs="Times New Roman"/>
          <w:kern w:val="1"/>
          <w:sz w:val="24"/>
          <w:szCs w:val="24"/>
          <w:lang w:eastAsia="ar-SA"/>
        </w:rPr>
        <w:softHyphen/>
        <w:t>ются учащиеся при изучении природоведческого материала</w:t>
      </w:r>
      <w:r w:rsidRPr="00292075">
        <w:rPr>
          <w:rFonts w:ascii="Times New Roman" w:eastAsia="Arial Unicode MS" w:hAnsi="Times New Roman" w:cs="Times New Roman"/>
          <w:i/>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Курс «Природоведение» решает задачу подготовки учеников к усвоению географического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 xml:space="preserve"> класс) и биологического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 xml:space="preserve"> и </w:t>
      </w:r>
      <w:r w:rsidRPr="00292075">
        <w:rPr>
          <w:rFonts w:ascii="Times New Roman" w:eastAsia="Arial Unicode MS" w:hAnsi="Times New Roman" w:cs="Times New Roman"/>
          <w:kern w:val="1"/>
          <w:sz w:val="24"/>
          <w:szCs w:val="24"/>
          <w:lang w:val="en-US" w:eastAsia="ar-SA"/>
        </w:rPr>
        <w:t>VI</w:t>
      </w:r>
      <w:r w:rsidRPr="00292075">
        <w:rPr>
          <w:rFonts w:ascii="Times New Roman" w:eastAsia="Arial Unicode MS" w:hAnsi="Times New Roman" w:cs="Times New Roman"/>
          <w:kern w:val="1"/>
          <w:sz w:val="24"/>
          <w:szCs w:val="24"/>
          <w:lang w:eastAsia="ar-SA"/>
        </w:rPr>
        <w:t xml:space="preserve"> классы) материала, поэтому данной программой предусматривается введение в пассивный сло</w:t>
      </w:r>
      <w:r w:rsidRPr="00292075">
        <w:rPr>
          <w:rFonts w:ascii="Times New Roman" w:eastAsia="Arial Unicode MS" w:hAnsi="Times New Roman" w:cs="Times New Roman"/>
          <w:kern w:val="1"/>
          <w:sz w:val="24"/>
          <w:szCs w:val="24"/>
          <w:lang w:eastAsia="ar-SA"/>
        </w:rPr>
        <w:softHyphen/>
        <w:t xml:space="preserve">варь понятий, слов, специальных терминов (например таких, как </w:t>
      </w:r>
      <w:r w:rsidRPr="00292075">
        <w:rPr>
          <w:rFonts w:ascii="Times New Roman" w:eastAsia="Arial Unicode MS" w:hAnsi="Times New Roman" w:cs="Times New Roman"/>
          <w:i/>
          <w:iCs/>
          <w:kern w:val="1"/>
          <w:sz w:val="24"/>
          <w:szCs w:val="24"/>
          <w:lang w:eastAsia="ar-SA"/>
        </w:rPr>
        <w:t>корень, сте</w:t>
      </w:r>
      <w:r w:rsidRPr="00292075">
        <w:rPr>
          <w:rFonts w:ascii="Times New Roman" w:eastAsia="Arial Unicode MS" w:hAnsi="Times New Roman" w:cs="Times New Roman"/>
          <w:i/>
          <w:iCs/>
          <w:kern w:val="1"/>
          <w:sz w:val="24"/>
          <w:szCs w:val="24"/>
          <w:lang w:eastAsia="ar-SA"/>
        </w:rPr>
        <w:softHyphen/>
        <w:t xml:space="preserve">бель, лист, млекопитающие, внутренние органы, равнина, глобус, карта </w:t>
      </w:r>
      <w:r w:rsidRPr="00292075">
        <w:rPr>
          <w:rFonts w:ascii="Times New Roman" w:eastAsia="Arial Unicode MS" w:hAnsi="Times New Roman" w:cs="Times New Roman"/>
          <w:kern w:val="1"/>
          <w:sz w:val="24"/>
          <w:szCs w:val="24"/>
          <w:lang w:eastAsia="ar-SA"/>
        </w:rPr>
        <w:t xml:space="preserve">и др.).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bCs/>
          <w:kern w:val="1"/>
          <w:sz w:val="24"/>
          <w:szCs w:val="24"/>
          <w:lang w:eastAsia="ar-SA"/>
        </w:rPr>
        <w:t>Введение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Cs/>
          <w:kern w:val="1"/>
          <w:sz w:val="24"/>
          <w:szCs w:val="24"/>
          <w:lang w:eastAsia="ar-SA"/>
        </w:rPr>
        <w:t xml:space="preserve">Что такое </w:t>
      </w:r>
      <w:r w:rsidRPr="00292075">
        <w:rPr>
          <w:rFonts w:ascii="Times New Roman" w:eastAsia="Arial Unicode MS" w:hAnsi="Times New Roman" w:cs="Times New Roman"/>
          <w:kern w:val="1"/>
          <w:sz w:val="24"/>
          <w:szCs w:val="24"/>
          <w:lang w:eastAsia="ar-SA"/>
        </w:rPr>
        <w:t>природоведение.  Зна</w:t>
      </w:r>
      <w:r w:rsidRPr="00292075">
        <w:rPr>
          <w:rFonts w:ascii="Times New Roman" w:eastAsia="Arial Unicode MS" w:hAnsi="Times New Roman" w:cs="Times New Roman"/>
          <w:kern w:val="1"/>
          <w:sz w:val="24"/>
          <w:szCs w:val="24"/>
          <w:lang w:eastAsia="ar-SA"/>
        </w:rPr>
        <w:softHyphen/>
        <w:t>комство с учебником и   рабочей тетрадью. Зачем надо изучать природу. Живая и неживая природа. Предметы и явления неживой при</w:t>
      </w:r>
      <w:r w:rsidRPr="00292075">
        <w:rPr>
          <w:rFonts w:ascii="Times New Roman" w:eastAsia="Arial Unicode MS" w:hAnsi="Times New Roman" w:cs="Times New Roman"/>
          <w:kern w:val="1"/>
          <w:sz w:val="24"/>
          <w:szCs w:val="24"/>
          <w:lang w:eastAsia="ar-SA"/>
        </w:rPr>
        <w:softHyphen/>
        <w:t>роды.</w:t>
      </w:r>
    </w:p>
    <w:p w:rsidR="00292075" w:rsidRPr="00292075" w:rsidRDefault="00292075" w:rsidP="00292075">
      <w:pPr>
        <w:shd w:val="clear" w:color="auto" w:fill="FFFFFF"/>
        <w:spacing w:after="0" w:line="240" w:lineRule="auto"/>
        <w:ind w:left="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Вселенная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Солнечная система. Солнце. Небесные тела: планеты, звезды.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Исследование космоса. Спутники. Космические корабли. Пер</w:t>
      </w:r>
      <w:r w:rsidRPr="00292075">
        <w:rPr>
          <w:rFonts w:ascii="Times New Roman" w:eastAsia="Arial Unicode MS" w:hAnsi="Times New Roman" w:cs="Times New Roman"/>
          <w:kern w:val="1"/>
          <w:sz w:val="24"/>
          <w:szCs w:val="24"/>
          <w:lang w:eastAsia="ar-SA"/>
        </w:rPr>
        <w:softHyphen/>
        <w:t>вый полет вкосмос. Современные исследования.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 xml:space="preserve">Цикличность изменений в природе. Зависимость изменений в природе от    Солнца. Сезонные изменения в природе.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Наш дом — Земля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xml:space="preserve">Планета Земля. Форма Земли. Оболочки Земли: атмосфера, гидросфера, литосфера, биосфера.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 xml:space="preserve">Воздух. </w:t>
      </w:r>
      <w:r w:rsidRPr="00292075">
        <w:rPr>
          <w:rFonts w:ascii="Times New Roman" w:eastAsia="Arial Unicode MS" w:hAnsi="Times New Roman" w:cs="Times New Roman"/>
          <w:kern w:val="1"/>
          <w:sz w:val="24"/>
          <w:szCs w:val="24"/>
          <w:lang w:eastAsia="ar-SA"/>
        </w:rPr>
        <w:t>Воздух</w:t>
      </w:r>
      <w:r w:rsidRPr="00292075">
        <w:rPr>
          <w:rFonts w:ascii="Times New Roman" w:eastAsia="Arial Unicode MS" w:hAnsi="Times New Roman" w:cs="Times New Roman"/>
          <w:bCs/>
          <w:kern w:val="1"/>
          <w:sz w:val="24"/>
          <w:szCs w:val="24"/>
          <w:lang w:eastAsia="ar-SA"/>
        </w:rPr>
        <w:t>и его охрана</w:t>
      </w:r>
      <w:r w:rsidRPr="00292075">
        <w:rPr>
          <w:rFonts w:ascii="Times New Roman" w:eastAsia="Arial Unicode MS" w:hAnsi="Times New Roman" w:cs="Times New Roman"/>
          <w:kern w:val="1"/>
          <w:sz w:val="24"/>
          <w:szCs w:val="24"/>
          <w:lang w:eastAsia="ar-SA"/>
        </w:rPr>
        <w:t>. Значение воздуха для жизни на Земле.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Свойства воздуха: прозрачность, бесцветность, объем, упру</w:t>
      </w:r>
      <w:r w:rsidRPr="00292075">
        <w:rPr>
          <w:rFonts w:ascii="Times New Roman" w:eastAsia="Arial Unicode MS" w:hAnsi="Times New Roman" w:cs="Times New Roman"/>
          <w:kern w:val="1"/>
          <w:sz w:val="24"/>
          <w:szCs w:val="24"/>
          <w:lang w:eastAsia="ar-SA"/>
        </w:rPr>
        <w:softHyphen/>
        <w:t>гость. Использование упругости воздуха. Теплопроводность воз</w:t>
      </w:r>
      <w:r w:rsidRPr="00292075">
        <w:rPr>
          <w:rFonts w:ascii="Times New Roman" w:eastAsia="Arial Unicode MS" w:hAnsi="Times New Roman" w:cs="Times New Roman"/>
          <w:kern w:val="1"/>
          <w:sz w:val="24"/>
          <w:szCs w:val="24"/>
          <w:lang w:eastAsia="ar-SA"/>
        </w:rPr>
        <w:softHyphen/>
        <w:t>духа. Использование этого свойства воздуха в быту. Давление. Расширение воздуха при нагревании и сжатие при охлажде</w:t>
      </w:r>
      <w:r w:rsidRPr="00292075">
        <w:rPr>
          <w:rFonts w:ascii="Times New Roman" w:eastAsia="Arial Unicode MS" w:hAnsi="Times New Roman" w:cs="Times New Roman"/>
          <w:kern w:val="1"/>
          <w:sz w:val="24"/>
          <w:szCs w:val="24"/>
          <w:lang w:eastAsia="ar-SA"/>
        </w:rPr>
        <w:softHyphen/>
        <w:t>нии. Теплый воздух легче холодного, теплый воздух поднимается вверх, холодный опускается вниз. Движение воздуха.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Знакомство с термометрами. Измерение температуры воздуха.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 воздуха: кислород, углекислый газ, азот. Кислород, его свой</w:t>
      </w:r>
      <w:r w:rsidRPr="00292075">
        <w:rPr>
          <w:rFonts w:ascii="Times New Roman" w:eastAsia="Arial Unicode MS" w:hAnsi="Times New Roman" w:cs="Times New Roman"/>
          <w:kern w:val="1"/>
          <w:sz w:val="24"/>
          <w:szCs w:val="24"/>
          <w:lang w:eastAsia="ar-SA"/>
        </w:rPr>
        <w:softHyphen/>
        <w:t>ство поддерживать горение. Значение кислорода для дыхания рас</w:t>
      </w:r>
      <w:r w:rsidRPr="00292075">
        <w:rPr>
          <w:rFonts w:ascii="Times New Roman" w:eastAsia="Arial Unicode MS" w:hAnsi="Times New Roman" w:cs="Times New Roman"/>
          <w:kern w:val="1"/>
          <w:sz w:val="24"/>
          <w:szCs w:val="24"/>
          <w:lang w:eastAsia="ar-SA"/>
        </w:rPr>
        <w:softHyphen/>
        <w:t>тений, животных и человека. Применение кислорода в медицине. Углекислый газ и его свойство не поддерживать горение. При</w:t>
      </w:r>
      <w:r w:rsidRPr="00292075">
        <w:rPr>
          <w:rFonts w:ascii="Times New Roman" w:eastAsia="Arial Unicode MS" w:hAnsi="Times New Roman" w:cs="Times New Roman"/>
          <w:kern w:val="1"/>
          <w:sz w:val="24"/>
          <w:szCs w:val="24"/>
          <w:lang w:eastAsia="ar-SA"/>
        </w:rPr>
        <w:softHyphen/>
        <w:t>менение углекислого газа при тушении пожара. Движение возду</w:t>
      </w:r>
      <w:r w:rsidRPr="00292075">
        <w:rPr>
          <w:rFonts w:ascii="Times New Roman" w:eastAsia="Arial Unicode MS" w:hAnsi="Times New Roman" w:cs="Times New Roman"/>
          <w:kern w:val="1"/>
          <w:sz w:val="24"/>
          <w:szCs w:val="24"/>
          <w:lang w:eastAsia="ar-SA"/>
        </w:rPr>
        <w:softHyphen/>
        <w:t>ха. Ветер. Работа ветра в природе. Направление ветра. Ураган, способы защиты.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Чистый и загрязненный воздух. Примеси в воздухе (водяной пар, дым, пыль). Поддержание чистоты воздуха. Значение воздуха в природе.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Поверхность суши.</w:t>
      </w:r>
      <w:r w:rsidRPr="00292075">
        <w:rPr>
          <w:rFonts w:ascii="Times New Roman" w:eastAsia="Arial Unicode MS" w:hAnsi="Times New Roman" w:cs="Times New Roman"/>
          <w:b/>
          <w:bCs/>
          <w:i/>
          <w:kern w:val="1"/>
          <w:sz w:val="24"/>
          <w:szCs w:val="24"/>
          <w:lang w:eastAsia="ar-SA"/>
        </w:rPr>
        <w:t xml:space="preserve"> Почва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Равнины, горы, холмы, овраги.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Почва — верхний слой земли. Ее образование.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Состав поч</w:t>
      </w:r>
      <w:r w:rsidRPr="00292075">
        <w:rPr>
          <w:rFonts w:ascii="Times New Roman" w:eastAsia="Arial Unicode MS" w:hAnsi="Times New Roman" w:cs="Times New Roman"/>
          <w:kern w:val="1"/>
          <w:sz w:val="24"/>
          <w:szCs w:val="24"/>
          <w:lang w:eastAsia="ar-SA"/>
        </w:rPr>
        <w:softHyphen/>
        <w:t>вы: перегной,   глина,   песок,   вода,   минеральные   соли,   воздух.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Минеральная и органическая части почвы. Перегной — органи</w:t>
      </w:r>
      <w:r w:rsidRPr="00292075">
        <w:rPr>
          <w:rFonts w:ascii="Times New Roman" w:eastAsia="Arial Unicode MS" w:hAnsi="Times New Roman" w:cs="Times New Roman"/>
          <w:kern w:val="1"/>
          <w:sz w:val="24"/>
          <w:szCs w:val="24"/>
          <w:lang w:eastAsia="ar-SA"/>
        </w:rPr>
        <w:softHyphen/>
        <w:t>ческая часть почвы. Глина, песок и соли — минеральная часть почвы.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Разнообразие почв. Песчаные и глинистые почвы. Водные свой</w:t>
      </w:r>
      <w:r w:rsidRPr="00292075">
        <w:rPr>
          <w:rFonts w:ascii="Times New Roman" w:eastAsia="Arial Unicode MS" w:hAnsi="Times New Roman" w:cs="Times New Roman"/>
          <w:kern w:val="1"/>
          <w:sz w:val="24"/>
          <w:szCs w:val="24"/>
          <w:lang w:eastAsia="ar-SA"/>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292075">
        <w:rPr>
          <w:rFonts w:ascii="Times New Roman" w:eastAsia="Arial Unicode MS" w:hAnsi="Times New Roman" w:cs="Times New Roman"/>
          <w:kern w:val="1"/>
          <w:sz w:val="24"/>
          <w:szCs w:val="24"/>
          <w:lang w:eastAsia="ar-SA"/>
        </w:rPr>
        <w:softHyphen/>
        <w:t>ным свойствам.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Основное свойство почвы — плодородие. Обра</w:t>
      </w:r>
      <w:r w:rsidRPr="00292075">
        <w:rPr>
          <w:rFonts w:ascii="Times New Roman" w:eastAsia="Arial Unicode MS" w:hAnsi="Times New Roman" w:cs="Times New Roman"/>
          <w:kern w:val="1"/>
          <w:sz w:val="24"/>
          <w:szCs w:val="24"/>
          <w:lang w:eastAsia="ar-SA"/>
        </w:rPr>
        <w:softHyphen/>
        <w:t>ботка почвы. Значение почвы в народном хозяйстве.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Эрозия почв. Охрана почв.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Полезные ископаемые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Полезные ископаемые. Виды полезных ископаемых. Свойства.  Значение. Способы добычи.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Полезные ископаемые, используемые в качестве строи</w:t>
      </w:r>
      <w:r w:rsidRPr="00292075">
        <w:rPr>
          <w:rFonts w:ascii="Times New Roman" w:eastAsia="Arial Unicode MS" w:hAnsi="Times New Roman" w:cs="Times New Roman"/>
          <w:i/>
          <w:iCs/>
          <w:kern w:val="1"/>
          <w:sz w:val="24"/>
          <w:szCs w:val="24"/>
          <w:lang w:eastAsia="ar-SA"/>
        </w:rPr>
        <w:softHyphen/>
        <w:t xml:space="preserve">тельных материалов. </w:t>
      </w:r>
      <w:r w:rsidRPr="00292075">
        <w:rPr>
          <w:rFonts w:ascii="Times New Roman" w:eastAsia="Arial Unicode MS" w:hAnsi="Times New Roman" w:cs="Times New Roman"/>
          <w:kern w:val="1"/>
          <w:sz w:val="24"/>
          <w:szCs w:val="24"/>
          <w:lang w:eastAsia="ar-SA"/>
        </w:rPr>
        <w:t>Гранит, известняки, песок, глина.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Горючие полезные ископаемые. </w:t>
      </w:r>
      <w:r w:rsidRPr="00292075">
        <w:rPr>
          <w:rFonts w:ascii="Times New Roman" w:eastAsia="Arial Unicode MS" w:hAnsi="Times New Roman" w:cs="Times New Roman"/>
          <w:kern w:val="1"/>
          <w:sz w:val="24"/>
          <w:szCs w:val="24"/>
          <w:lang w:eastAsia="ar-SA"/>
        </w:rPr>
        <w:t>Торф. Внешний вид и свойства торфа: цвет, пористость, хруп</w:t>
      </w:r>
      <w:r w:rsidRPr="00292075">
        <w:rPr>
          <w:rFonts w:ascii="Times New Roman" w:eastAsia="Arial Unicode MS" w:hAnsi="Times New Roman" w:cs="Times New Roman"/>
          <w:kern w:val="1"/>
          <w:sz w:val="24"/>
          <w:szCs w:val="24"/>
          <w:lang w:eastAsia="ar-SA"/>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292075">
        <w:rPr>
          <w:rFonts w:ascii="Times New Roman" w:eastAsia="Arial Unicode MS" w:hAnsi="Times New Roman" w:cs="Times New Roman"/>
          <w:kern w:val="1"/>
          <w:sz w:val="24"/>
          <w:szCs w:val="24"/>
          <w:lang w:eastAsia="ar-SA"/>
        </w:rPr>
        <w:softHyphen/>
        <w:t>зование.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Нефть. Внешний вид и свойства нефти: цвет и запах, теку</w:t>
      </w:r>
      <w:r w:rsidRPr="00292075">
        <w:rPr>
          <w:rFonts w:ascii="Times New Roman" w:eastAsia="Arial Unicode MS" w:hAnsi="Times New Roman" w:cs="Times New Roman"/>
          <w:kern w:val="1"/>
          <w:sz w:val="24"/>
          <w:szCs w:val="24"/>
          <w:lang w:eastAsia="ar-SA"/>
        </w:rPr>
        <w:softHyphen/>
        <w:t>честь, горючесть. Добыча нефти. Продукты переработки нефти: бензин, керосин и другие материалы.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Природный газ. Свойства газа: запах, горючесть. Добыча и использование.  Правила обращения с газом в быту.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Полезные ископаемые, используемые для получения метал</w:t>
      </w:r>
      <w:r w:rsidRPr="00292075">
        <w:rPr>
          <w:rFonts w:ascii="Times New Roman" w:eastAsia="Arial Unicode MS" w:hAnsi="Times New Roman" w:cs="Times New Roman"/>
          <w:i/>
          <w:iCs/>
          <w:kern w:val="1"/>
          <w:sz w:val="24"/>
          <w:szCs w:val="24"/>
          <w:lang w:eastAsia="ar-SA"/>
        </w:rPr>
        <w:softHyphen/>
        <w:t>лов.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Цветные металлы. Отличие черных металлов от цветных. При</w:t>
      </w:r>
      <w:r w:rsidRPr="00292075">
        <w:rPr>
          <w:rFonts w:ascii="Times New Roman" w:eastAsia="Arial Unicode MS" w:hAnsi="Times New Roman" w:cs="Times New Roman"/>
          <w:kern w:val="1"/>
          <w:sz w:val="24"/>
          <w:szCs w:val="24"/>
          <w:lang w:eastAsia="ar-SA"/>
        </w:rPr>
        <w:softHyphen/>
        <w:t>менение цветных металлов. Алюминий. Внешний вид и свойства алюминия: цвет, твер</w:t>
      </w:r>
      <w:r w:rsidRPr="00292075">
        <w:rPr>
          <w:rFonts w:ascii="Times New Roman" w:eastAsia="Arial Unicode MS" w:hAnsi="Times New Roman" w:cs="Times New Roman"/>
          <w:kern w:val="1"/>
          <w:sz w:val="24"/>
          <w:szCs w:val="24"/>
          <w:lang w:eastAsia="ar-SA"/>
        </w:rPr>
        <w:softHyphen/>
        <w:t>дость, пластичность, теплопроводность, устойчивость к ржавле</w:t>
      </w:r>
      <w:r w:rsidRPr="00292075">
        <w:rPr>
          <w:rFonts w:ascii="Times New Roman" w:eastAsia="Arial Unicode MS" w:hAnsi="Times New Roman" w:cs="Times New Roman"/>
          <w:kern w:val="1"/>
          <w:sz w:val="24"/>
          <w:szCs w:val="24"/>
          <w:lang w:eastAsia="ar-SA"/>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Местные полезные ископаемые. Добыча и  ис</w:t>
      </w:r>
      <w:r w:rsidRPr="00292075">
        <w:rPr>
          <w:rFonts w:ascii="Times New Roman" w:eastAsia="Arial Unicode MS" w:hAnsi="Times New Roman" w:cs="Times New Roman"/>
          <w:kern w:val="1"/>
          <w:sz w:val="24"/>
          <w:szCs w:val="24"/>
          <w:lang w:eastAsia="ar-SA"/>
        </w:rPr>
        <w:softHyphen/>
        <w:t>пользование.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Вода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Вода в природе. Роль воды в питании живых организмов.  Свой</w:t>
      </w:r>
      <w:r w:rsidRPr="00292075">
        <w:rPr>
          <w:rFonts w:ascii="Times New Roman" w:eastAsia="Arial Unicode MS" w:hAnsi="Times New Roman" w:cs="Times New Roman"/>
          <w:kern w:val="1"/>
          <w:sz w:val="24"/>
          <w:szCs w:val="24"/>
          <w:lang w:eastAsia="ar-SA"/>
        </w:rPr>
        <w:softHyphen/>
        <w:t>ства воды как жидкости: непостоянство формы, расширение при нагревании и сжатие при охлаждении, расширение при замерза</w:t>
      </w:r>
      <w:r w:rsidRPr="00292075">
        <w:rPr>
          <w:rFonts w:ascii="Times New Roman" w:eastAsia="Arial Unicode MS" w:hAnsi="Times New Roman" w:cs="Times New Roman"/>
          <w:kern w:val="1"/>
          <w:sz w:val="24"/>
          <w:szCs w:val="24"/>
          <w:lang w:eastAsia="ar-SA"/>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292075">
        <w:rPr>
          <w:rFonts w:ascii="Times New Roman" w:eastAsia="Arial Unicode MS" w:hAnsi="Times New Roman" w:cs="Times New Roman"/>
          <w:kern w:val="1"/>
          <w:sz w:val="24"/>
          <w:szCs w:val="24"/>
          <w:lang w:eastAsia="ar-SA"/>
        </w:rPr>
        <w:softHyphen/>
        <w:t>ная вода. Очистка мутной воды. Растворы. Использование рас</w:t>
      </w:r>
      <w:r w:rsidRPr="00292075">
        <w:rPr>
          <w:rFonts w:ascii="Times New Roman" w:eastAsia="Arial Unicode MS" w:hAnsi="Times New Roman" w:cs="Times New Roman"/>
          <w:kern w:val="1"/>
          <w:sz w:val="24"/>
          <w:szCs w:val="24"/>
          <w:lang w:eastAsia="ar-SA"/>
        </w:rPr>
        <w:softHyphen/>
        <w:t>творов. Растворы в природе: минеральная и морская вода. Пить</w:t>
      </w:r>
      <w:r w:rsidRPr="00292075">
        <w:rPr>
          <w:rFonts w:ascii="Times New Roman" w:eastAsia="Arial Unicode MS" w:hAnsi="Times New Roman" w:cs="Times New Roman"/>
          <w:kern w:val="1"/>
          <w:sz w:val="24"/>
          <w:szCs w:val="24"/>
          <w:lang w:eastAsia="ar-SA"/>
        </w:rPr>
        <w:softHyphen/>
        <w:t>евая вода. Три состояния воды. Температура и ее измерение. Единица из</w:t>
      </w:r>
      <w:r w:rsidRPr="00292075">
        <w:rPr>
          <w:rFonts w:ascii="Times New Roman" w:eastAsia="Arial Unicode MS" w:hAnsi="Times New Roman" w:cs="Times New Roman"/>
          <w:kern w:val="1"/>
          <w:sz w:val="24"/>
          <w:szCs w:val="24"/>
          <w:lang w:eastAsia="ar-SA"/>
        </w:rPr>
        <w:softHyphen/>
        <w:t>мерения температуры — градус. Температура плавления льда и кипения воды. Работа воды в природе. Образование пещер, оврагов, уще</w:t>
      </w:r>
      <w:r w:rsidRPr="00292075">
        <w:rPr>
          <w:rFonts w:ascii="Times New Roman" w:eastAsia="Arial Unicode MS" w:hAnsi="Times New Roman" w:cs="Times New Roman"/>
          <w:kern w:val="1"/>
          <w:sz w:val="24"/>
          <w:szCs w:val="24"/>
          <w:lang w:eastAsia="ar-SA"/>
        </w:rPr>
        <w:softHyphen/>
        <w:t>лий. Наводнение (способы защиты от наводнения). Значение во</w:t>
      </w:r>
      <w:r w:rsidRPr="00292075">
        <w:rPr>
          <w:rFonts w:ascii="Times New Roman" w:eastAsia="Arial Unicode MS" w:hAnsi="Times New Roman" w:cs="Times New Roman"/>
          <w:kern w:val="1"/>
          <w:sz w:val="24"/>
          <w:szCs w:val="24"/>
          <w:lang w:eastAsia="ar-SA"/>
        </w:rPr>
        <w:softHyphen/>
        <w:t>ды в природе. Использование воды в быту, промышленности и сельском хо</w:t>
      </w:r>
      <w:r w:rsidRPr="00292075">
        <w:rPr>
          <w:rFonts w:ascii="Times New Roman" w:eastAsia="Arial Unicode MS" w:hAnsi="Times New Roman" w:cs="Times New Roman"/>
          <w:kern w:val="1"/>
          <w:sz w:val="24"/>
          <w:szCs w:val="24"/>
          <w:lang w:eastAsia="ar-SA"/>
        </w:rPr>
        <w:softHyphen/>
        <w:t xml:space="preserve">зяйстве.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Экономия питьевой воды.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Вода в природе: осадки, воды </w:t>
      </w:r>
      <w:r w:rsidRPr="00292075">
        <w:rPr>
          <w:rFonts w:ascii="Times New Roman" w:eastAsia="Arial Unicode MS" w:hAnsi="Times New Roman" w:cs="Times New Roman"/>
          <w:bCs/>
          <w:kern w:val="1"/>
          <w:sz w:val="24"/>
          <w:szCs w:val="24"/>
          <w:lang w:eastAsia="ar-SA"/>
        </w:rPr>
        <w:t xml:space="preserve">суши.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Воды суши. Ручьи, реки, озера, болота, пруды. Моря и океаны. Свойства морской воды. Значение морей и </w:t>
      </w:r>
      <w:r w:rsidRPr="00292075">
        <w:rPr>
          <w:rFonts w:ascii="Times New Roman" w:eastAsia="Arial Unicode MS" w:hAnsi="Times New Roman" w:cs="Times New Roman"/>
          <w:bCs/>
          <w:kern w:val="1"/>
          <w:sz w:val="24"/>
          <w:szCs w:val="24"/>
          <w:lang w:eastAsia="ar-SA"/>
        </w:rPr>
        <w:t xml:space="preserve">океанов </w:t>
      </w:r>
      <w:r w:rsidRPr="00292075">
        <w:rPr>
          <w:rFonts w:ascii="Times New Roman" w:eastAsia="Arial Unicode MS" w:hAnsi="Times New Roman" w:cs="Times New Roman"/>
          <w:kern w:val="1"/>
          <w:sz w:val="24"/>
          <w:szCs w:val="24"/>
          <w:lang w:eastAsia="ar-SA"/>
        </w:rPr>
        <w:t xml:space="preserve">в </w:t>
      </w:r>
      <w:r w:rsidRPr="00292075">
        <w:rPr>
          <w:rFonts w:ascii="Times New Roman" w:eastAsia="Arial Unicode MS" w:hAnsi="Times New Roman" w:cs="Times New Roman"/>
          <w:bCs/>
          <w:kern w:val="1"/>
          <w:sz w:val="24"/>
          <w:szCs w:val="24"/>
          <w:lang w:eastAsia="ar-SA"/>
        </w:rPr>
        <w:t xml:space="preserve">жизни </w:t>
      </w:r>
      <w:r w:rsidRPr="00292075">
        <w:rPr>
          <w:rFonts w:ascii="Times New Roman" w:eastAsia="Arial Unicode MS" w:hAnsi="Times New Roman" w:cs="Times New Roman"/>
          <w:kern w:val="1"/>
          <w:sz w:val="24"/>
          <w:szCs w:val="24"/>
          <w:lang w:eastAsia="ar-SA"/>
        </w:rPr>
        <w:t xml:space="preserve">человека. Обозначение морей </w:t>
      </w:r>
      <w:r w:rsidRPr="00292075">
        <w:rPr>
          <w:rFonts w:ascii="Times New Roman" w:eastAsia="Arial Unicode MS" w:hAnsi="Times New Roman" w:cs="Times New Roman"/>
          <w:bCs/>
          <w:kern w:val="1"/>
          <w:sz w:val="24"/>
          <w:szCs w:val="24"/>
          <w:lang w:eastAsia="ar-SA"/>
        </w:rPr>
        <w:t xml:space="preserve">и </w:t>
      </w:r>
      <w:r w:rsidRPr="00292075">
        <w:rPr>
          <w:rFonts w:ascii="Times New Roman" w:eastAsia="Arial Unicode MS" w:hAnsi="Times New Roman" w:cs="Times New Roman"/>
          <w:kern w:val="1"/>
          <w:sz w:val="24"/>
          <w:szCs w:val="24"/>
          <w:lang w:eastAsia="ar-SA"/>
        </w:rPr>
        <w:t>океанов на карте.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Охрана воды.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Есть на Земле страна — Россия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Россия ― Родина моя. Место России на земном шаре. Важ</w:t>
      </w:r>
      <w:r w:rsidRPr="00292075">
        <w:rPr>
          <w:rFonts w:ascii="Times New Roman" w:eastAsia="Arial Unicode MS" w:hAnsi="Times New Roman" w:cs="Times New Roman"/>
          <w:kern w:val="1"/>
          <w:sz w:val="24"/>
          <w:szCs w:val="24"/>
          <w:lang w:eastAsia="ar-SA"/>
        </w:rPr>
        <w:softHyphen/>
        <w:t>нейшие географические объ</w:t>
      </w:r>
      <w:r w:rsidRPr="00292075">
        <w:rPr>
          <w:rFonts w:ascii="Times New Roman" w:eastAsia="Arial Unicode MS" w:hAnsi="Times New Roman" w:cs="Times New Roman"/>
          <w:kern w:val="1"/>
          <w:sz w:val="24"/>
          <w:szCs w:val="24"/>
          <w:lang w:eastAsia="ar-SA"/>
        </w:rPr>
        <w:softHyphen/>
        <w:t>екты, расположенные  на территории  нашей страны: Черное и Балтийское моря,  Ураль</w:t>
      </w:r>
      <w:r w:rsidRPr="00292075">
        <w:rPr>
          <w:rFonts w:ascii="Times New Roman" w:eastAsia="Arial Unicode MS" w:hAnsi="Times New Roman" w:cs="Times New Roman"/>
          <w:kern w:val="1"/>
          <w:sz w:val="24"/>
          <w:szCs w:val="24"/>
          <w:lang w:eastAsia="ar-SA"/>
        </w:rPr>
        <w:softHyphen/>
        <w:t>ские и Кавказские горы, озеро Байкал, реки Волга, Енисей или другие объекты в за</w:t>
      </w:r>
      <w:r w:rsidRPr="00292075">
        <w:rPr>
          <w:rFonts w:ascii="Times New Roman" w:eastAsia="Arial Unicode MS" w:hAnsi="Times New Roman" w:cs="Times New Roman"/>
          <w:kern w:val="1"/>
          <w:sz w:val="24"/>
          <w:szCs w:val="24"/>
          <w:lang w:eastAsia="ar-SA"/>
        </w:rPr>
        <w:softHyphen/>
        <w:t>висимости от региона. Москва - столица России. Крупные города, их достопри</w:t>
      </w:r>
      <w:r w:rsidRPr="00292075">
        <w:rPr>
          <w:rFonts w:ascii="Times New Roman" w:eastAsia="Arial Unicode MS" w:hAnsi="Times New Roman" w:cs="Times New Roman"/>
          <w:kern w:val="1"/>
          <w:sz w:val="24"/>
          <w:szCs w:val="24"/>
          <w:lang w:eastAsia="ar-SA"/>
        </w:rPr>
        <w:softHyphen/>
        <w:t>меча</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 xml:space="preserve">ностями,  население  нашей страны.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Растительный мир Земли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Живая природа. Биосфера: растения, животные, человек.</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Разнообразие растительного мира на нашей планете.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Среда обитания растений (растения леса, </w:t>
      </w:r>
      <w:r w:rsidRPr="00292075">
        <w:rPr>
          <w:rFonts w:ascii="Times New Roman" w:eastAsia="Arial Unicode MS" w:hAnsi="Times New Roman" w:cs="Times New Roman"/>
          <w:bCs/>
          <w:kern w:val="1"/>
          <w:sz w:val="24"/>
          <w:szCs w:val="24"/>
          <w:lang w:eastAsia="ar-SA"/>
        </w:rPr>
        <w:t>поля, сада</w:t>
      </w:r>
      <w:r w:rsidRPr="00292075">
        <w:rPr>
          <w:rFonts w:ascii="Times New Roman" w:eastAsia="Arial Unicode MS" w:hAnsi="Times New Roman" w:cs="Times New Roman"/>
          <w:b/>
          <w:bCs/>
          <w:kern w:val="1"/>
          <w:sz w:val="24"/>
          <w:szCs w:val="24"/>
          <w:lang w:eastAsia="ar-SA"/>
        </w:rPr>
        <w:t xml:space="preserve">, </w:t>
      </w:r>
      <w:r w:rsidRPr="00292075">
        <w:rPr>
          <w:rFonts w:ascii="Times New Roman" w:eastAsia="Arial Unicode MS" w:hAnsi="Times New Roman" w:cs="Times New Roman"/>
          <w:kern w:val="1"/>
          <w:sz w:val="24"/>
          <w:szCs w:val="24"/>
          <w:lang w:eastAsia="ar-SA"/>
        </w:rPr>
        <w:t>огоро</w:t>
      </w:r>
      <w:r w:rsidRPr="00292075">
        <w:rPr>
          <w:rFonts w:ascii="Times New Roman" w:eastAsia="Arial Unicode MS" w:hAnsi="Times New Roman" w:cs="Times New Roman"/>
          <w:kern w:val="1"/>
          <w:sz w:val="24"/>
          <w:szCs w:val="24"/>
          <w:lang w:eastAsia="ar-SA"/>
        </w:rPr>
        <w:softHyphen/>
        <w:t>да, луга, водоемов).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Дикорастущие и культурные растения. Деревья, кустарники, травы.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Деревья.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Деревья лиственные (дикорастущие и культурные, се</w:t>
      </w:r>
      <w:r w:rsidRPr="00292075">
        <w:rPr>
          <w:rFonts w:ascii="Times New Roman" w:eastAsia="Arial Unicode MS" w:hAnsi="Times New Roman" w:cs="Times New Roman"/>
          <w:kern w:val="1"/>
          <w:sz w:val="24"/>
          <w:szCs w:val="24"/>
          <w:lang w:eastAsia="ar-SA"/>
        </w:rPr>
        <w:softHyphen/>
        <w:t>зонные изменения, внешний вид, места произрастания).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Деревья хвойные (се</w:t>
      </w:r>
      <w:r w:rsidRPr="00292075">
        <w:rPr>
          <w:rFonts w:ascii="Times New Roman" w:eastAsia="Arial Unicode MS" w:hAnsi="Times New Roman" w:cs="Times New Roman"/>
          <w:kern w:val="1"/>
          <w:sz w:val="24"/>
          <w:szCs w:val="24"/>
          <w:lang w:eastAsia="ar-SA"/>
        </w:rPr>
        <w:softHyphen/>
        <w:t>зонные изменения, внешний вид, места произрастания).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Кустарники</w:t>
      </w:r>
      <w:r w:rsidRPr="00292075">
        <w:rPr>
          <w:rFonts w:ascii="Times New Roman" w:eastAsia="Arial Unicode MS" w:hAnsi="Times New Roman" w:cs="Times New Roman"/>
          <w:kern w:val="1"/>
          <w:sz w:val="24"/>
          <w:szCs w:val="24"/>
          <w:lang w:eastAsia="ar-SA"/>
        </w:rPr>
        <w:t xml:space="preserve"> (дикорастущие и культурные, се</w:t>
      </w:r>
      <w:r w:rsidRPr="00292075">
        <w:rPr>
          <w:rFonts w:ascii="Times New Roman" w:eastAsia="Arial Unicode MS" w:hAnsi="Times New Roman" w:cs="Times New Roman"/>
          <w:kern w:val="1"/>
          <w:sz w:val="24"/>
          <w:szCs w:val="24"/>
          <w:lang w:eastAsia="ar-SA"/>
        </w:rPr>
        <w:softHyphen/>
        <w:t>зонные изменения, внешний вид, места произрастания).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Травы</w:t>
      </w:r>
      <w:r w:rsidRPr="00292075">
        <w:rPr>
          <w:rFonts w:ascii="Times New Roman" w:eastAsia="Arial Unicode MS" w:hAnsi="Times New Roman" w:cs="Times New Roman"/>
          <w:kern w:val="1"/>
          <w:sz w:val="24"/>
          <w:szCs w:val="24"/>
          <w:lang w:eastAsia="ar-SA"/>
        </w:rPr>
        <w:t xml:space="preserve"> (дикорастущие и культурные) Внешний вид, места произрастания.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Декоративные растения</w:t>
      </w:r>
      <w:r w:rsidRPr="00292075">
        <w:rPr>
          <w:rFonts w:ascii="Times New Roman" w:eastAsia="Arial Unicode MS" w:hAnsi="Times New Roman" w:cs="Times New Roman"/>
          <w:kern w:val="1"/>
          <w:sz w:val="24"/>
          <w:szCs w:val="24"/>
          <w:lang w:eastAsia="ar-SA"/>
        </w:rPr>
        <w:t>. Внешний вид, места произрастания.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Лекарственные растения</w:t>
      </w:r>
      <w:r w:rsidRPr="00292075">
        <w:rPr>
          <w:rFonts w:ascii="Times New Roman" w:eastAsia="Arial Unicode MS" w:hAnsi="Times New Roman" w:cs="Times New Roman"/>
          <w:kern w:val="1"/>
          <w:sz w:val="24"/>
          <w:szCs w:val="24"/>
          <w:lang w:eastAsia="ar-SA"/>
        </w:rPr>
        <w:t>. Внешний вид. Места произрастания. Правила сбо</w:t>
      </w:r>
      <w:r w:rsidRPr="00292075">
        <w:rPr>
          <w:rFonts w:ascii="Times New Roman" w:eastAsia="Arial Unicode MS" w:hAnsi="Times New Roman" w:cs="Times New Roman"/>
          <w:kern w:val="1"/>
          <w:sz w:val="24"/>
          <w:szCs w:val="24"/>
          <w:lang w:eastAsia="ar-SA"/>
        </w:rPr>
        <w:softHyphen/>
        <w:t>ра лекарственных растений. Использование.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Комнатные растени</w:t>
      </w:r>
      <w:r w:rsidRPr="00292075">
        <w:rPr>
          <w:rFonts w:ascii="Times New Roman" w:eastAsia="Arial Unicode MS" w:hAnsi="Times New Roman" w:cs="Times New Roman"/>
          <w:kern w:val="1"/>
          <w:sz w:val="24"/>
          <w:szCs w:val="24"/>
          <w:lang w:eastAsia="ar-SA"/>
        </w:rPr>
        <w:t>я. Внешний вид. Уход. Значение.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Растительный мир разных районов Земли (с холодным, умеренным и жарким климатом.).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Растения, произрастающие  в разных климатических условиях  нашей страны.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Растения своей местности: дикорастущие и культурные.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Красная книга России и своей области (края).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Животный мир Земли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Разнообразие животного мира. Среда обитания животных. Животные суши и водоемов.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Понятие </w:t>
      </w:r>
      <w:r w:rsidRPr="00292075">
        <w:rPr>
          <w:rFonts w:ascii="Times New Roman" w:eastAsia="Arial Unicode MS" w:hAnsi="Times New Roman" w:cs="Times New Roman"/>
          <w:i/>
          <w:iCs/>
          <w:kern w:val="1"/>
          <w:sz w:val="24"/>
          <w:szCs w:val="24"/>
          <w:lang w:eastAsia="ar-SA"/>
        </w:rPr>
        <w:t xml:space="preserve">животные: </w:t>
      </w:r>
      <w:r w:rsidRPr="00292075">
        <w:rPr>
          <w:rFonts w:ascii="Times New Roman" w:eastAsia="Arial Unicode MS" w:hAnsi="Times New Roman" w:cs="Times New Roman"/>
          <w:kern w:val="1"/>
          <w:sz w:val="24"/>
          <w:szCs w:val="24"/>
          <w:lang w:eastAsia="ar-SA"/>
        </w:rPr>
        <w:t>насекомые, рыбы, земноводные, пресмыкающиеся, птицы, млекопитающие.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Насекомые</w:t>
      </w:r>
      <w:r w:rsidRPr="00292075">
        <w:rPr>
          <w:rFonts w:ascii="Times New Roman" w:eastAsia="Arial Unicode MS" w:hAnsi="Times New Roman" w:cs="Times New Roman"/>
          <w:kern w:val="1"/>
          <w:sz w:val="24"/>
          <w:szCs w:val="24"/>
          <w:lang w:eastAsia="ar-SA"/>
        </w:rPr>
        <w:t xml:space="preserve">. Жуки, бабочки, стрекозы. Внешний вид. Место в природе. Значение. Охрана.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Рыбы.</w:t>
      </w:r>
      <w:r w:rsidRPr="00292075">
        <w:rPr>
          <w:rFonts w:ascii="Times New Roman" w:eastAsia="Arial Unicode MS" w:hAnsi="Times New Roman" w:cs="Times New Roman"/>
          <w:kern w:val="1"/>
          <w:sz w:val="24"/>
          <w:szCs w:val="24"/>
          <w:lang w:eastAsia="ar-SA"/>
        </w:rPr>
        <w:t xml:space="preserve"> Внешний вид. Среда обитания. Место в природе. Зна</w:t>
      </w:r>
      <w:r w:rsidRPr="00292075">
        <w:rPr>
          <w:rFonts w:ascii="Times New Roman" w:eastAsia="Arial Unicode MS" w:hAnsi="Times New Roman" w:cs="Times New Roman"/>
          <w:kern w:val="1"/>
          <w:sz w:val="24"/>
          <w:szCs w:val="24"/>
          <w:lang w:eastAsia="ar-SA"/>
        </w:rPr>
        <w:softHyphen/>
        <w:t>чение. Охрана. Рыбы, обитающие в водоемах России и своего края.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Птицы.</w:t>
      </w:r>
      <w:r w:rsidRPr="00292075">
        <w:rPr>
          <w:rFonts w:ascii="Times New Roman" w:eastAsia="Arial Unicode MS" w:hAnsi="Times New Roman" w:cs="Times New Roman"/>
          <w:kern w:val="1"/>
          <w:sz w:val="24"/>
          <w:szCs w:val="24"/>
          <w:lang w:eastAsia="ar-SA"/>
        </w:rPr>
        <w:t xml:space="preserve"> Внешний вид. Среда обитания. Образ жизни. Значе</w:t>
      </w:r>
      <w:r w:rsidRPr="00292075">
        <w:rPr>
          <w:rFonts w:ascii="Times New Roman" w:eastAsia="Arial Unicode MS" w:hAnsi="Times New Roman" w:cs="Times New Roman"/>
          <w:kern w:val="1"/>
          <w:sz w:val="24"/>
          <w:szCs w:val="24"/>
          <w:lang w:eastAsia="ar-SA"/>
        </w:rPr>
        <w:softHyphen/>
        <w:t>ние. Охрана. Птицы своего края.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Млекопитающие.</w:t>
      </w:r>
      <w:r w:rsidRPr="00292075">
        <w:rPr>
          <w:rFonts w:ascii="Times New Roman" w:eastAsia="Arial Unicode MS" w:hAnsi="Times New Roman" w:cs="Times New Roman"/>
          <w:kern w:val="1"/>
          <w:sz w:val="24"/>
          <w:szCs w:val="24"/>
          <w:lang w:eastAsia="ar-SA"/>
        </w:rPr>
        <w:t xml:space="preserve"> Внешний вид. Среда обитания. Об</w:t>
      </w:r>
      <w:r w:rsidRPr="00292075">
        <w:rPr>
          <w:rFonts w:ascii="Times New Roman" w:eastAsia="Arial Unicode MS" w:hAnsi="Times New Roman" w:cs="Times New Roman"/>
          <w:kern w:val="1"/>
          <w:sz w:val="24"/>
          <w:szCs w:val="24"/>
          <w:lang w:eastAsia="ar-SA"/>
        </w:rPr>
        <w:softHyphen/>
        <w:t>раз жизни. Значение. Охрана. Млекопитающие животные своего края.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Животные рядом с человеком. Домашние животные в городе и деревне. Домашние питомцы. Уход за животными в живом уголке или дома. Собака, кош</w:t>
      </w:r>
      <w:r w:rsidRPr="00292075">
        <w:rPr>
          <w:rFonts w:ascii="Times New Roman" w:eastAsia="Arial Unicode MS" w:hAnsi="Times New Roman" w:cs="Times New Roman"/>
          <w:kern w:val="1"/>
          <w:sz w:val="24"/>
          <w:szCs w:val="24"/>
          <w:lang w:eastAsia="ar-SA"/>
        </w:rPr>
        <w:softHyphen/>
        <w:t>ка, аквариумные рыбы, попугаи, морская свинка, хомяк, черепаха. Правила ухода и содержания.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Человек</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устроен наш организм. Строение. Части тела и внутрен</w:t>
      </w:r>
      <w:r w:rsidRPr="00292075">
        <w:rPr>
          <w:rFonts w:ascii="Times New Roman" w:eastAsia="Arial Unicode MS" w:hAnsi="Times New Roman" w:cs="Times New Roman"/>
          <w:kern w:val="1"/>
          <w:sz w:val="24"/>
          <w:szCs w:val="24"/>
          <w:lang w:eastAsia="ar-SA"/>
        </w:rPr>
        <w:softHyphen/>
        <w:t>ние органы.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работает (функционирует) наш организм. Взаимодействие органов.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Здоровье человека (режим, закаливание, водные процедуры и т. д.).</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Осанка (гигиена, костно-мышечная система).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Гигиена органов чувств. Охрана зрения. Профилактика нару</w:t>
      </w:r>
      <w:r w:rsidRPr="00292075">
        <w:rPr>
          <w:rFonts w:ascii="Times New Roman" w:eastAsia="Arial Unicode MS" w:hAnsi="Times New Roman" w:cs="Times New Roman"/>
          <w:kern w:val="1"/>
          <w:sz w:val="24"/>
          <w:szCs w:val="24"/>
          <w:lang w:eastAsia="ar-SA"/>
        </w:rPr>
        <w:softHyphen/>
        <w:t>шений слуха. Правила гигиены.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Здоровое (рациональное) питание. Режим. Правила питания. Меню на день.  Витамины.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Дыхание. Органы дыхания. Вред курения. Правила гигиены.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Скорая помощь (оказание первой медицинской помощи). По</w:t>
      </w:r>
      <w:r w:rsidRPr="00292075">
        <w:rPr>
          <w:rFonts w:ascii="Times New Roman" w:eastAsia="Arial Unicode MS" w:hAnsi="Times New Roman" w:cs="Times New Roman"/>
          <w:kern w:val="1"/>
          <w:sz w:val="24"/>
          <w:szCs w:val="24"/>
          <w:lang w:eastAsia="ar-SA"/>
        </w:rPr>
        <w:softHyphen/>
        <w:t>мощь при ушибах, порезах, ссадинах. Профилактика простудных заболеваний. Обращение за медицинской помощью.</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Медицинские учреждения своего города (поселка, населенного пункта). Телефоны экстренной помощи. Специализация врачей.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Обобщающие уроки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Наш город (посёлок, село, деревня).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Рельеф и водоёмы. Растения и животные своей местности. Занятия населения. Ведущие пред</w:t>
      </w:r>
      <w:r w:rsidRPr="00292075">
        <w:rPr>
          <w:rFonts w:ascii="Times New Roman" w:eastAsia="Arial Unicode MS" w:hAnsi="Times New Roman" w:cs="Times New Roman"/>
          <w:kern w:val="1"/>
          <w:sz w:val="24"/>
          <w:szCs w:val="24"/>
          <w:lang w:eastAsia="ar-SA"/>
        </w:rPr>
        <w:softHyphen/>
        <w:t>приятия. Культурные и исторические памятники, другие местные  достопримечательности. Обычаи и традиции своего края.</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БИОЛОГИЯ</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по биологии продолжает вводный курс «Природоведение», при изу</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нии ко</w:t>
      </w:r>
      <w:r w:rsidRPr="00292075">
        <w:rPr>
          <w:rFonts w:ascii="Times New Roman" w:eastAsia="Arial Unicode MS" w:hAnsi="Times New Roman" w:cs="Times New Roman"/>
          <w:kern w:val="1"/>
          <w:sz w:val="24"/>
          <w:szCs w:val="24"/>
          <w:lang w:eastAsia="ar-SA"/>
        </w:rPr>
        <w:softHyphen/>
        <w:t xml:space="preserve">торого учащиеся в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 xml:space="preserve"> и </w:t>
      </w:r>
      <w:r w:rsidRPr="00292075">
        <w:rPr>
          <w:rFonts w:ascii="Times New Roman" w:eastAsia="Arial Unicode MS" w:hAnsi="Times New Roman" w:cs="Times New Roman"/>
          <w:kern w:val="1"/>
          <w:sz w:val="24"/>
          <w:szCs w:val="24"/>
          <w:lang w:val="en-US" w:eastAsia="ar-SA"/>
        </w:rPr>
        <w:t>VI</w:t>
      </w:r>
      <w:r w:rsidRPr="00292075">
        <w:rPr>
          <w:rFonts w:ascii="Times New Roman" w:eastAsia="Arial Unicode MS" w:hAnsi="Times New Roman" w:cs="Times New Roman"/>
          <w:kern w:val="1"/>
          <w:sz w:val="24"/>
          <w:szCs w:val="24"/>
          <w:lang w:eastAsia="ar-SA"/>
        </w:rPr>
        <w:t xml:space="preserve"> классах, получат элементарную естественно-научную под</w:t>
      </w:r>
      <w:r w:rsidRPr="00292075">
        <w:rPr>
          <w:rFonts w:ascii="Times New Roman" w:eastAsia="Arial Unicode MS" w:hAnsi="Times New Roman" w:cs="Times New Roman"/>
          <w:kern w:val="1"/>
          <w:sz w:val="24"/>
          <w:szCs w:val="24"/>
          <w:lang w:eastAsia="ar-SA"/>
        </w:rPr>
        <w:softHyphen/>
        <w:t>го</w:t>
      </w:r>
      <w:r w:rsidRPr="00292075">
        <w:rPr>
          <w:rFonts w:ascii="Times New Roman" w:eastAsia="Arial Unicode MS" w:hAnsi="Times New Roman" w:cs="Times New Roman"/>
          <w:kern w:val="1"/>
          <w:sz w:val="24"/>
          <w:szCs w:val="24"/>
          <w:lang w:eastAsia="ar-SA"/>
        </w:rPr>
        <w:softHyphen/>
        <w:t>товку. Преемственные связи между данными предметами обеспечивают целост</w:t>
      </w:r>
      <w:r w:rsidRPr="00292075">
        <w:rPr>
          <w:rFonts w:ascii="Times New Roman" w:eastAsia="Arial Unicode MS" w:hAnsi="Times New Roman" w:cs="Times New Roman"/>
          <w:kern w:val="1"/>
          <w:sz w:val="24"/>
          <w:szCs w:val="24"/>
          <w:lang w:eastAsia="ar-SA"/>
        </w:rPr>
        <w:softHyphen/>
        <w:t>ность би</w:t>
      </w:r>
      <w:r w:rsidRPr="00292075">
        <w:rPr>
          <w:rFonts w:ascii="Times New Roman" w:eastAsia="Arial Unicode MS" w:hAnsi="Times New Roman" w:cs="Times New Roman"/>
          <w:kern w:val="1"/>
          <w:sz w:val="24"/>
          <w:szCs w:val="24"/>
          <w:lang w:eastAsia="ar-SA"/>
        </w:rPr>
        <w:softHyphen/>
        <w:t>ологического курса, а его содержание будет способство</w:t>
      </w:r>
      <w:r w:rsidRPr="00292075">
        <w:rPr>
          <w:rFonts w:ascii="Times New Roman" w:eastAsia="Arial Unicode MS" w:hAnsi="Times New Roman" w:cs="Times New Roman"/>
          <w:kern w:val="1"/>
          <w:sz w:val="24"/>
          <w:szCs w:val="24"/>
          <w:lang w:eastAsia="ar-SA"/>
        </w:rPr>
        <w:softHyphen/>
        <w:t>вать правильному поведению обу</w:t>
      </w:r>
      <w:r w:rsidRPr="00292075">
        <w:rPr>
          <w:rFonts w:ascii="Times New Roman" w:eastAsia="Arial Unicode MS" w:hAnsi="Times New Roman" w:cs="Times New Roman"/>
          <w:kern w:val="1"/>
          <w:sz w:val="24"/>
          <w:szCs w:val="24"/>
          <w:lang w:eastAsia="ar-SA"/>
        </w:rPr>
        <w:softHyphen/>
        <w:t>чающихся в соответствии с законами приро</w:t>
      </w:r>
      <w:r w:rsidRPr="00292075">
        <w:rPr>
          <w:rFonts w:ascii="Times New Roman" w:eastAsia="Arial Unicode MS" w:hAnsi="Times New Roman" w:cs="Times New Roman"/>
          <w:kern w:val="1"/>
          <w:sz w:val="24"/>
          <w:szCs w:val="24"/>
          <w:lang w:eastAsia="ar-SA"/>
        </w:rPr>
        <w:softHyphen/>
        <w:t>ды и общечеловеческими нрав</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ны</w:t>
      </w:r>
      <w:r w:rsidRPr="00292075">
        <w:rPr>
          <w:rFonts w:ascii="Times New Roman" w:eastAsia="Arial Unicode MS" w:hAnsi="Times New Roman" w:cs="Times New Roman"/>
          <w:kern w:val="1"/>
          <w:sz w:val="24"/>
          <w:szCs w:val="24"/>
          <w:lang w:eastAsia="ar-SA"/>
        </w:rPr>
        <w:softHyphen/>
        <w:t>ми цен</w:t>
      </w:r>
      <w:r w:rsidRPr="00292075">
        <w:rPr>
          <w:rFonts w:ascii="Times New Roman" w:eastAsia="Arial Unicode MS" w:hAnsi="Times New Roman" w:cs="Times New Roman"/>
          <w:kern w:val="1"/>
          <w:sz w:val="24"/>
          <w:szCs w:val="24"/>
          <w:lang w:eastAsia="ar-SA"/>
        </w:rPr>
        <w:softHyphen/>
        <w:t>ностями.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Изучение биологического материала в </w:t>
      </w:r>
      <w:r w:rsidRPr="00292075">
        <w:rPr>
          <w:rFonts w:ascii="Times New Roman" w:eastAsia="Arial Unicode MS" w:hAnsi="Times New Roman" w:cs="Times New Roman"/>
          <w:kern w:val="1"/>
          <w:sz w:val="24"/>
          <w:szCs w:val="24"/>
          <w:lang w:val="en-US" w:eastAsia="ar-SA"/>
        </w:rPr>
        <w:t>VII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 xml:space="preserve"> классах позволяет решать за</w:t>
      </w:r>
      <w:r w:rsidRPr="00292075">
        <w:rPr>
          <w:rFonts w:ascii="Times New Roman" w:eastAsia="Arial Unicode MS" w:hAnsi="Times New Roman" w:cs="Times New Roman"/>
          <w:kern w:val="1"/>
          <w:sz w:val="24"/>
          <w:szCs w:val="24"/>
          <w:lang w:eastAsia="ar-SA"/>
        </w:rPr>
        <w:softHyphen/>
        <w:t>дачи экологического, эстетического, патриотического, физическо</w:t>
      </w:r>
      <w:r w:rsidRPr="00292075">
        <w:rPr>
          <w:rFonts w:ascii="Times New Roman" w:eastAsia="Arial Unicode MS" w:hAnsi="Times New Roman" w:cs="Times New Roman"/>
          <w:kern w:val="1"/>
          <w:sz w:val="24"/>
          <w:szCs w:val="24"/>
          <w:lang w:eastAsia="ar-SA"/>
        </w:rPr>
        <w:softHyphen/>
        <w:t>го, трудового и полового воспитания детей и подростков.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Знакомство с разнообразием растительного и животного ми</w:t>
      </w:r>
      <w:r w:rsidRPr="00292075">
        <w:rPr>
          <w:rFonts w:ascii="Times New Roman" w:eastAsia="Arial Unicode MS" w:hAnsi="Times New Roman" w:cs="Times New Roman"/>
          <w:kern w:val="1"/>
          <w:sz w:val="24"/>
          <w:szCs w:val="24"/>
          <w:lang w:eastAsia="ar-SA"/>
        </w:rPr>
        <w:softHyphen/>
        <w:t>ра должно воспитывать у обучающихся  чувство любви к природе и ответ</w:t>
      </w:r>
      <w:r w:rsidRPr="00292075">
        <w:rPr>
          <w:rFonts w:ascii="Times New Roman" w:eastAsia="Arial Unicode MS" w:hAnsi="Times New Roman" w:cs="Times New Roman"/>
          <w:kern w:val="1"/>
          <w:sz w:val="24"/>
          <w:szCs w:val="24"/>
          <w:lang w:eastAsia="ar-SA"/>
        </w:rPr>
        <w:softHyphen/>
        <w:t>ственности за ее сохранность. Учащимся важно понять, что сохранение красоты природы тесно связано с деятельностью че</w:t>
      </w:r>
      <w:r w:rsidRPr="00292075">
        <w:rPr>
          <w:rFonts w:ascii="Times New Roman" w:eastAsia="Arial Unicode MS" w:hAnsi="Times New Roman" w:cs="Times New Roman"/>
          <w:kern w:val="1"/>
          <w:sz w:val="24"/>
          <w:szCs w:val="24"/>
          <w:lang w:eastAsia="ar-SA"/>
        </w:rPr>
        <w:softHyphen/>
        <w:t>ловека и человек — часть приро</w:t>
      </w:r>
      <w:r w:rsidRPr="00292075">
        <w:rPr>
          <w:rFonts w:ascii="Times New Roman" w:eastAsia="Arial Unicode MS" w:hAnsi="Times New Roman" w:cs="Times New Roman"/>
          <w:kern w:val="1"/>
          <w:sz w:val="24"/>
          <w:szCs w:val="24"/>
          <w:lang w:eastAsia="ar-SA"/>
        </w:rPr>
        <w:softHyphen/>
        <w:t>ды, его жизнь зависит от нее, и поэтому все обязаны сохранять природу для себя и последующих поколений.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Курс «Биология » состоит из трёх разделов: «Растения», «Животные», «Человек и его здоро</w:t>
      </w:r>
      <w:r w:rsidRPr="00292075">
        <w:rPr>
          <w:rFonts w:ascii="Times New Roman" w:eastAsia="Arial Unicode MS" w:hAnsi="Times New Roman" w:cs="Times New Roman"/>
          <w:kern w:val="1"/>
          <w:sz w:val="24"/>
          <w:szCs w:val="24"/>
          <w:lang w:eastAsia="ar-SA"/>
        </w:rPr>
        <w:softHyphen/>
        <w:t>вье».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Распределение времени на изучение тем учитель планирует самостоятельно,  исходя из местных (региональных) условий.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предполагает ведение наблюдений, органи</w:t>
      </w:r>
      <w:r w:rsidRPr="00292075">
        <w:rPr>
          <w:rFonts w:ascii="Times New Roman" w:eastAsia="Arial Unicode MS" w:hAnsi="Times New Roman" w:cs="Times New Roman"/>
          <w:kern w:val="1"/>
          <w:sz w:val="24"/>
          <w:szCs w:val="24"/>
          <w:lang w:eastAsia="ar-SA"/>
        </w:rPr>
        <w:softHyphen/>
        <w:t>зацию лабораторных и практических работ, демонстрацию опы</w:t>
      </w:r>
      <w:r w:rsidRPr="00292075">
        <w:rPr>
          <w:rFonts w:ascii="Times New Roman" w:eastAsia="Arial Unicode MS" w:hAnsi="Times New Roman" w:cs="Times New Roman"/>
          <w:kern w:val="1"/>
          <w:sz w:val="24"/>
          <w:szCs w:val="24"/>
          <w:lang w:eastAsia="ar-SA"/>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292075">
        <w:rPr>
          <w:rFonts w:ascii="Times New Roman" w:eastAsia="Arial Unicode MS" w:hAnsi="Times New Roman" w:cs="Times New Roman"/>
          <w:kern w:val="1"/>
          <w:sz w:val="24"/>
          <w:szCs w:val="24"/>
          <w:lang w:eastAsia="ar-SA"/>
        </w:rPr>
        <w:softHyphen/>
        <w:t>ществлять коррекцию учащихся: развивать память и наблюдатель</w:t>
      </w:r>
      <w:r w:rsidRPr="00292075">
        <w:rPr>
          <w:rFonts w:ascii="Times New Roman" w:eastAsia="Arial Unicode MS" w:hAnsi="Times New Roman" w:cs="Times New Roman"/>
          <w:kern w:val="1"/>
          <w:sz w:val="24"/>
          <w:szCs w:val="24"/>
          <w:lang w:eastAsia="ar-SA"/>
        </w:rPr>
        <w:softHyphen/>
        <w:t>ность, корригировать мышление и речь.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 разделом «Неживая природа» учащиеся знакомятся на уроках природоведения в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 xml:space="preserve"> и </w:t>
      </w:r>
      <w:r w:rsidRPr="00292075">
        <w:rPr>
          <w:rFonts w:ascii="Times New Roman" w:eastAsia="Arial Unicode MS" w:hAnsi="Times New Roman" w:cs="Times New Roman"/>
          <w:kern w:val="1"/>
          <w:sz w:val="24"/>
          <w:szCs w:val="24"/>
          <w:lang w:val="en-US" w:eastAsia="ar-SA"/>
        </w:rPr>
        <w:t>VI</w:t>
      </w:r>
      <w:r w:rsidRPr="00292075">
        <w:rPr>
          <w:rFonts w:ascii="Times New Roman" w:eastAsia="Arial Unicode MS" w:hAnsi="Times New Roman" w:cs="Times New Roman"/>
          <w:kern w:val="1"/>
          <w:sz w:val="24"/>
          <w:szCs w:val="24"/>
          <w:lang w:eastAsia="ar-SA"/>
        </w:rPr>
        <w:t xml:space="preserve"> классах и узнают, чем жи</w:t>
      </w:r>
      <w:r w:rsidRPr="00292075">
        <w:rPr>
          <w:rFonts w:ascii="Times New Roman" w:eastAsia="Arial Unicode MS" w:hAnsi="Times New Roman" w:cs="Times New Roman"/>
          <w:kern w:val="1"/>
          <w:sz w:val="24"/>
          <w:szCs w:val="24"/>
          <w:lang w:eastAsia="ar-SA"/>
        </w:rPr>
        <w:softHyphen/>
        <w:t>вая природа отличается от неживой, из чего состоит живые и не</w:t>
      </w:r>
      <w:r w:rsidRPr="00292075">
        <w:rPr>
          <w:rFonts w:ascii="Times New Roman" w:eastAsia="Arial Unicode MS" w:hAnsi="Times New Roman" w:cs="Times New Roman"/>
          <w:kern w:val="1"/>
          <w:sz w:val="24"/>
          <w:szCs w:val="24"/>
          <w:lang w:eastAsia="ar-SA"/>
        </w:rPr>
        <w:softHyphen/>
        <w:t>живые тела, получают новые знания об элементарных физичес</w:t>
      </w:r>
      <w:r w:rsidRPr="00292075">
        <w:rPr>
          <w:rFonts w:ascii="Times New Roman" w:eastAsia="Arial Unicode MS" w:hAnsi="Times New Roman" w:cs="Times New Roman"/>
          <w:kern w:val="1"/>
          <w:sz w:val="24"/>
          <w:szCs w:val="24"/>
          <w:lang w:eastAsia="ar-SA"/>
        </w:rPr>
        <w:softHyphen/>
        <w:t>ких и химических свойствах и использовании воды, воздуха, полезных ископаемых и почвы, некоторых явлениях неживой природы.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Курс биологии, посвящённый изучению живой природы, начинается с раздела «Растения» (</w:t>
      </w:r>
      <w:r w:rsidRPr="00292075">
        <w:rPr>
          <w:rFonts w:ascii="Times New Roman" w:eastAsia="Arial Unicode MS" w:hAnsi="Times New Roman" w:cs="Times New Roman"/>
          <w:kern w:val="1"/>
          <w:sz w:val="24"/>
          <w:szCs w:val="24"/>
          <w:lang w:val="en-US" w:eastAsia="ar-SA"/>
        </w:rPr>
        <w:t>VII</w:t>
      </w:r>
      <w:r w:rsidRPr="00292075">
        <w:rPr>
          <w:rFonts w:ascii="Times New Roman" w:eastAsia="Arial Unicode MS" w:hAnsi="Times New Roman" w:cs="Times New Roman"/>
          <w:kern w:val="1"/>
          <w:sz w:val="24"/>
          <w:szCs w:val="24"/>
          <w:lang w:eastAsia="ar-SA"/>
        </w:rPr>
        <w:t xml:space="preserve"> класс), в котором все растения объединены в группы не по семействам, а по месту их произрастания. Такое структурирование матери</w:t>
      </w:r>
      <w:r w:rsidRPr="00292075">
        <w:rPr>
          <w:rFonts w:ascii="Times New Roman" w:eastAsia="Arial Unicode MS" w:hAnsi="Times New Roman" w:cs="Times New Roman"/>
          <w:kern w:val="1"/>
          <w:sz w:val="24"/>
          <w:szCs w:val="24"/>
          <w:lang w:eastAsia="ar-SA"/>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разделе «Животные» (8 класс) особое внимание уделено изучению животных, играющих значительную роль в жизни че</w:t>
      </w:r>
      <w:r w:rsidRPr="00292075">
        <w:rPr>
          <w:rFonts w:ascii="Times New Roman" w:eastAsia="Arial Unicode MS" w:hAnsi="Times New Roman" w:cs="Times New Roman"/>
          <w:kern w:val="1"/>
          <w:sz w:val="24"/>
          <w:szCs w:val="24"/>
          <w:lang w:eastAsia="ar-SA"/>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292075">
        <w:rPr>
          <w:rFonts w:ascii="Times New Roman" w:eastAsia="Arial Unicode MS" w:hAnsi="Times New Roman" w:cs="Times New Roman"/>
          <w:kern w:val="1"/>
          <w:sz w:val="24"/>
          <w:szCs w:val="24"/>
          <w:lang w:eastAsia="ar-SA"/>
        </w:rPr>
        <w:softHyphen/>
        <w:t>тарно-гигиенические требования к их содержанию и др.).</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разделе «Человек» (</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 xml:space="preserve"> класс) человек рассматривается как биосоциальное су</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во. Основные системы органов человека предлагается изучать, опираясь на сравнительный ана</w:t>
      </w:r>
      <w:r w:rsidRPr="00292075">
        <w:rPr>
          <w:rFonts w:ascii="Times New Roman" w:eastAsia="Arial Unicode MS" w:hAnsi="Times New Roman" w:cs="Times New Roman"/>
          <w:kern w:val="1"/>
          <w:sz w:val="24"/>
          <w:szCs w:val="24"/>
          <w:lang w:eastAsia="ar-SA"/>
        </w:rPr>
        <w:softHyphen/>
        <w:t>лиз жизнен</w:t>
      </w:r>
      <w:r w:rsidRPr="00292075">
        <w:rPr>
          <w:rFonts w:ascii="Times New Roman" w:eastAsia="Arial Unicode MS" w:hAnsi="Times New Roman" w:cs="Times New Roman"/>
          <w:kern w:val="1"/>
          <w:sz w:val="24"/>
          <w:szCs w:val="24"/>
          <w:lang w:eastAsia="ar-SA"/>
        </w:rPr>
        <w:softHyphen/>
        <w:t>ных функций важнейших групп растительных и животных орга</w:t>
      </w:r>
      <w:r w:rsidRPr="00292075">
        <w:rPr>
          <w:rFonts w:ascii="Times New Roman" w:eastAsia="Arial Unicode MS" w:hAnsi="Times New Roman" w:cs="Times New Roman"/>
          <w:kern w:val="1"/>
          <w:sz w:val="24"/>
          <w:szCs w:val="24"/>
          <w:lang w:eastAsia="ar-SA"/>
        </w:rPr>
        <w:softHyphen/>
        <w:t>низмов (пи</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ние и пищеварение, дыхание, перемещение веществ, выделение, размножение). Это по</w:t>
      </w:r>
      <w:r w:rsidRPr="00292075">
        <w:rPr>
          <w:rFonts w:ascii="Times New Roman" w:eastAsia="Arial Unicode MS" w:hAnsi="Times New Roman" w:cs="Times New Roman"/>
          <w:kern w:val="1"/>
          <w:sz w:val="24"/>
          <w:szCs w:val="24"/>
          <w:lang w:eastAsia="ar-SA"/>
        </w:rPr>
        <w:softHyphen/>
        <w:t>з</w:t>
      </w:r>
      <w:r w:rsidRPr="00292075">
        <w:rPr>
          <w:rFonts w:ascii="Times New Roman" w:eastAsia="Arial Unicode MS" w:hAnsi="Times New Roman" w:cs="Times New Roman"/>
          <w:kern w:val="1"/>
          <w:sz w:val="24"/>
          <w:szCs w:val="24"/>
          <w:lang w:eastAsia="ar-SA"/>
        </w:rPr>
        <w:softHyphen/>
        <w:t>во</w:t>
      </w:r>
      <w:r w:rsidRPr="00292075">
        <w:rPr>
          <w:rFonts w:ascii="Times New Roman" w:eastAsia="Arial Unicode MS" w:hAnsi="Times New Roman" w:cs="Times New Roman"/>
          <w:kern w:val="1"/>
          <w:sz w:val="24"/>
          <w:szCs w:val="24"/>
          <w:lang w:eastAsia="ar-SA"/>
        </w:rPr>
        <w:softHyphen/>
        <w:t>лит обучающимся с умственной отсталостью (интелле</w:t>
      </w:r>
      <w:r w:rsidRPr="00292075">
        <w:rPr>
          <w:rFonts w:ascii="Times New Roman" w:eastAsia="Arial Unicode MS" w:hAnsi="Times New Roman" w:cs="Times New Roman"/>
          <w:kern w:val="1"/>
          <w:sz w:val="24"/>
          <w:szCs w:val="24"/>
          <w:lang w:eastAsia="ar-SA"/>
        </w:rPr>
        <w:softHyphen/>
        <w:t>ктуальными нарушениями) вос</w:t>
      </w:r>
      <w:r w:rsidRPr="00292075">
        <w:rPr>
          <w:rFonts w:ascii="Times New Roman" w:eastAsia="Arial Unicode MS" w:hAnsi="Times New Roman" w:cs="Times New Roman"/>
          <w:kern w:val="1"/>
          <w:sz w:val="24"/>
          <w:szCs w:val="24"/>
          <w:lang w:eastAsia="ar-SA"/>
        </w:rPr>
        <w:softHyphen/>
        <w:t>принимать человека как часть живой природы.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За счет некоторого сокращения анатомического и морфологи</w:t>
      </w:r>
      <w:r w:rsidRPr="00292075">
        <w:rPr>
          <w:rFonts w:ascii="Times New Roman" w:eastAsia="Arial Unicode MS" w:hAnsi="Times New Roman" w:cs="Times New Roman"/>
          <w:kern w:val="1"/>
          <w:sz w:val="24"/>
          <w:szCs w:val="24"/>
          <w:lang w:eastAsia="ar-SA"/>
        </w:rPr>
        <w:softHyphen/>
        <w:t>ческого материала в программу включены темы, связанные с со</w:t>
      </w:r>
      <w:r w:rsidRPr="00292075">
        <w:rPr>
          <w:rFonts w:ascii="Times New Roman" w:eastAsia="Arial Unicode MS" w:hAnsi="Times New Roman" w:cs="Times New Roman"/>
          <w:kern w:val="1"/>
          <w:sz w:val="24"/>
          <w:szCs w:val="24"/>
          <w:lang w:eastAsia="ar-SA"/>
        </w:rPr>
        <w:softHyphen/>
        <w:t>хранением здоровья человека. Обучающиеся  знакомятся с распрост</w:t>
      </w:r>
      <w:r w:rsidRPr="00292075">
        <w:rPr>
          <w:rFonts w:ascii="Times New Roman" w:eastAsia="Arial Unicode MS" w:hAnsi="Times New Roman" w:cs="Times New Roman"/>
          <w:kern w:val="1"/>
          <w:sz w:val="24"/>
          <w:szCs w:val="24"/>
          <w:lang w:eastAsia="ar-SA"/>
        </w:rPr>
        <w:softHyphen/>
        <w:t>раненными заболеваниями, узнают о мерах оказания доврачебной помощи. Привитию практических умений по данным вопросам (из</w:t>
      </w:r>
      <w:r w:rsidRPr="00292075">
        <w:rPr>
          <w:rFonts w:ascii="Times New Roman" w:eastAsia="Arial Unicode MS" w:hAnsi="Times New Roman" w:cs="Times New Roman"/>
          <w:kern w:val="1"/>
          <w:sz w:val="24"/>
          <w:szCs w:val="24"/>
          <w:lang w:eastAsia="ar-SA"/>
        </w:rPr>
        <w:softHyphen/>
        <w:t>мерить давление, наложить повязку и т. п.) следует уделять боль</w:t>
      </w:r>
      <w:r w:rsidRPr="00292075">
        <w:rPr>
          <w:rFonts w:ascii="Times New Roman" w:eastAsia="Arial Unicode MS" w:hAnsi="Times New Roman" w:cs="Times New Roman"/>
          <w:kern w:val="1"/>
          <w:sz w:val="24"/>
          <w:szCs w:val="24"/>
          <w:lang w:eastAsia="ar-SA"/>
        </w:rPr>
        <w:softHyphen/>
        <w:t>ше внимания во внеурочное время.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Основные задачи </w:t>
      </w:r>
      <w:r w:rsidRPr="00292075">
        <w:rPr>
          <w:rFonts w:ascii="Times New Roman" w:eastAsia="Arial Unicode MS" w:hAnsi="Times New Roman" w:cs="Times New Roman"/>
          <w:kern w:val="1"/>
          <w:sz w:val="24"/>
          <w:szCs w:val="24"/>
          <w:lang w:eastAsia="ar-SA"/>
        </w:rPr>
        <w:t xml:space="preserve"> изучения биологии: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w:t>
      </w:r>
      <w:r w:rsidRPr="00292075">
        <w:rPr>
          <w:rFonts w:ascii="Times New Roman" w:eastAsia="Arial Unicode MS" w:hAnsi="Times New Roman" w:cs="Times New Roman"/>
          <w:kern w:val="1"/>
          <w:sz w:val="24"/>
          <w:szCs w:val="24"/>
          <w:lang w:eastAsia="ar-SA"/>
        </w:rPr>
        <w:lastRenderedPageBreak/>
        <w:t>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92075" w:rsidRPr="00292075" w:rsidRDefault="00292075" w:rsidP="00292075">
      <w:pPr>
        <w:shd w:val="clear" w:color="auto" w:fill="FFFFFF"/>
        <w:suppressAutoHyphens/>
        <w:spacing w:after="0" w:line="240" w:lineRule="auto"/>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РАСТЕНИЯ</w:t>
      </w:r>
    </w:p>
    <w:p w:rsidR="00292075" w:rsidRPr="00292075" w:rsidRDefault="00292075" w:rsidP="00292075">
      <w:pPr>
        <w:shd w:val="clear" w:color="auto" w:fill="FFFFFF"/>
        <w:suppressAutoHyphens/>
        <w:spacing w:after="0" w:line="240" w:lineRule="auto"/>
        <w:jc w:val="center"/>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bCs/>
          <w:kern w:val="1"/>
          <w:sz w:val="24"/>
          <w:szCs w:val="24"/>
          <w:lang w:eastAsia="ar-SA"/>
        </w:rPr>
        <w:t>Введение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 xml:space="preserve">Повторение основных сведений из курса природоведения о неживой и живой природе. Живая природа: растения, животные, человек.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Многообразие растений (размеры, форма, места произраста</w:t>
      </w:r>
      <w:r w:rsidRPr="00292075">
        <w:rPr>
          <w:rFonts w:ascii="Times New Roman" w:eastAsia="Arial Unicode MS" w:hAnsi="Times New Roman" w:cs="Times New Roman"/>
          <w:kern w:val="1"/>
          <w:sz w:val="24"/>
          <w:szCs w:val="24"/>
          <w:lang w:eastAsia="ar-SA"/>
        </w:rPr>
        <w:softHyphen/>
        <w:t>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Цветковые и бесцветковые растения. Роль растений в жизни животных и человека. Значение растений и их охрана.</w:t>
      </w:r>
    </w:p>
    <w:p w:rsidR="00292075" w:rsidRPr="00292075" w:rsidRDefault="00292075" w:rsidP="00292075">
      <w:pPr>
        <w:shd w:val="clear" w:color="auto" w:fill="FFFFFF"/>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Общие сведения о цветковых растениях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92075" w:rsidRPr="00292075" w:rsidRDefault="00292075" w:rsidP="00292075">
      <w:pPr>
        <w:shd w:val="clear" w:color="auto" w:fill="FFFFFF"/>
        <w:suppressAutoHyphens/>
        <w:spacing w:after="0" w:line="240" w:lineRule="auto"/>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kern w:val="1"/>
          <w:sz w:val="24"/>
          <w:szCs w:val="24"/>
          <w:lang w:eastAsia="ar-SA"/>
        </w:rPr>
        <w:t>Подземные и наземные органы растения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Корень. </w:t>
      </w:r>
      <w:r w:rsidRPr="00292075">
        <w:rPr>
          <w:rFonts w:ascii="Times New Roman" w:eastAsia="Arial Unicode MS" w:hAnsi="Times New Roman" w:cs="Times New Roman"/>
          <w:kern w:val="1"/>
          <w:sz w:val="24"/>
          <w:szCs w:val="24"/>
          <w:lang w:eastAsia="ar-SA"/>
        </w:rPr>
        <w:t>Строение корня. Образование корней. Виды кор</w:t>
      </w:r>
      <w:r w:rsidRPr="00292075">
        <w:rPr>
          <w:rFonts w:ascii="Times New Roman" w:eastAsia="Arial Unicode MS" w:hAnsi="Times New Roman" w:cs="Times New Roman"/>
          <w:kern w:val="1"/>
          <w:sz w:val="24"/>
          <w:szCs w:val="24"/>
          <w:lang w:eastAsia="ar-SA"/>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Стебель. </w:t>
      </w:r>
      <w:r w:rsidRPr="00292075">
        <w:rPr>
          <w:rFonts w:ascii="Times New Roman" w:eastAsia="Arial Unicode MS" w:hAnsi="Times New Roman" w:cs="Times New Roman"/>
          <w:kern w:val="1"/>
          <w:sz w:val="24"/>
          <w:szCs w:val="24"/>
          <w:lang w:eastAsia="ar-SA"/>
        </w:rPr>
        <w:t>Разнообразие стеблей (травянистый, древес</w:t>
      </w:r>
      <w:r w:rsidRPr="00292075">
        <w:rPr>
          <w:rFonts w:ascii="Times New Roman" w:eastAsia="Arial Unicode MS" w:hAnsi="Times New Roman" w:cs="Times New Roman"/>
          <w:kern w:val="1"/>
          <w:sz w:val="24"/>
          <w:szCs w:val="24"/>
          <w:lang w:eastAsia="ar-SA"/>
        </w:rPr>
        <w:softHyphen/>
        <w:t>ный), укороченные стебли. Ползучий, прямостоячий, цепляющий</w:t>
      </w:r>
      <w:r w:rsidRPr="00292075">
        <w:rPr>
          <w:rFonts w:ascii="Times New Roman" w:eastAsia="Arial Unicode MS" w:hAnsi="Times New Roman" w:cs="Times New Roman"/>
          <w:kern w:val="1"/>
          <w:sz w:val="24"/>
          <w:szCs w:val="24"/>
          <w:lang w:eastAsia="ar-SA"/>
        </w:rPr>
        <w:softHyphen/>
        <w:t>ся, вьющийся, стелющийся. Положение стебля в пространстве (плети, усы), строение древесного стебля (кора, камбий, древе</w:t>
      </w:r>
      <w:r w:rsidRPr="00292075">
        <w:rPr>
          <w:rFonts w:ascii="Times New Roman" w:eastAsia="Arial Unicode MS" w:hAnsi="Times New Roman" w:cs="Times New Roman"/>
          <w:kern w:val="1"/>
          <w:sz w:val="24"/>
          <w:szCs w:val="24"/>
          <w:lang w:eastAsia="ar-SA"/>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292075">
        <w:rPr>
          <w:rFonts w:ascii="Times New Roman" w:eastAsia="Arial Unicode MS" w:hAnsi="Times New Roman" w:cs="Times New Roman"/>
          <w:kern w:val="1"/>
          <w:sz w:val="24"/>
          <w:szCs w:val="24"/>
          <w:lang w:eastAsia="ar-SA"/>
        </w:rPr>
        <w:softHyphen/>
        <w:t>ля. Побег.</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Лист </w:t>
      </w:r>
      <w:r w:rsidRPr="00292075">
        <w:rPr>
          <w:rFonts w:ascii="Times New Roman" w:eastAsia="Arial Unicode MS" w:hAnsi="Times New Roman" w:cs="Times New Roman"/>
          <w:kern w:val="1"/>
          <w:sz w:val="24"/>
          <w:szCs w:val="24"/>
          <w:lang w:eastAsia="ar-SA"/>
        </w:rPr>
        <w:t xml:space="preserve"> Внешнее строение листа (листовая пластинка, че</w:t>
      </w:r>
      <w:r w:rsidRPr="00292075">
        <w:rPr>
          <w:rFonts w:ascii="Times New Roman" w:eastAsia="Arial Unicode MS" w:hAnsi="Times New Roman" w:cs="Times New Roman"/>
          <w:kern w:val="1"/>
          <w:sz w:val="24"/>
          <w:szCs w:val="24"/>
          <w:lang w:eastAsia="ar-SA"/>
        </w:rPr>
        <w:softHyphen/>
        <w:t>решок). Простые и сложные листья. Расположение листьев на стебле. Жилкование листа. Значение листьев в жизни расте</w:t>
      </w:r>
      <w:r w:rsidRPr="00292075">
        <w:rPr>
          <w:rFonts w:ascii="Times New Roman" w:eastAsia="Arial Unicode MS" w:hAnsi="Times New Roman" w:cs="Times New Roman"/>
          <w:kern w:val="1"/>
          <w:sz w:val="24"/>
          <w:szCs w:val="24"/>
          <w:lang w:eastAsia="ar-SA"/>
        </w:rPr>
        <w:softHyphen/>
        <w:t>ния — образование питательных веществ в листьях на свету, ис</w:t>
      </w:r>
      <w:r w:rsidRPr="00292075">
        <w:rPr>
          <w:rFonts w:ascii="Times New Roman" w:eastAsia="Arial Unicode MS" w:hAnsi="Times New Roman" w:cs="Times New Roman"/>
          <w:kern w:val="1"/>
          <w:sz w:val="24"/>
          <w:szCs w:val="24"/>
          <w:lang w:eastAsia="ar-SA"/>
        </w:rPr>
        <w:softHyphen/>
        <w:t>парения воды листьями (значение этого явления для растений). Дыхание растений. Обмен веществ у растений. Листопад и его значение.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Цветок.</w:t>
      </w:r>
      <w:r w:rsidRPr="00292075">
        <w:rPr>
          <w:rFonts w:ascii="Times New Roman" w:eastAsia="Arial Unicode MS" w:hAnsi="Times New Roman" w:cs="Times New Roman"/>
          <w:kern w:val="1"/>
          <w:sz w:val="24"/>
          <w:szCs w:val="24"/>
          <w:lang w:eastAsia="ar-SA"/>
        </w:rPr>
        <w:t xml:space="preserve"> Строение цветка. Понятие о соцветиях (об</w:t>
      </w:r>
      <w:r w:rsidRPr="00292075">
        <w:rPr>
          <w:rFonts w:ascii="Times New Roman" w:eastAsia="Arial Unicode MS" w:hAnsi="Times New Roman" w:cs="Times New Roman"/>
          <w:kern w:val="1"/>
          <w:sz w:val="24"/>
          <w:szCs w:val="24"/>
          <w:lang w:eastAsia="ar-SA"/>
        </w:rPr>
        <w:softHyphen/>
        <w:t>щее ознакомление). Опыление цветков. Образование плодов и семян. Плоды сухие и сочные. Распространение плодов и семян.</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iCs/>
          <w:kern w:val="1"/>
          <w:sz w:val="24"/>
          <w:szCs w:val="24"/>
          <w:lang w:eastAsia="ar-SA"/>
        </w:rPr>
        <w:t>Строение семени</w:t>
      </w:r>
      <w:r w:rsidRPr="00292075">
        <w:rPr>
          <w:rFonts w:ascii="Times New Roman" w:eastAsia="Arial Unicode MS" w:hAnsi="Times New Roman" w:cs="Times New Roman"/>
          <w:kern w:val="1"/>
          <w:sz w:val="24"/>
          <w:szCs w:val="24"/>
          <w:lang w:eastAsia="ar-SA"/>
        </w:rPr>
        <w:t xml:space="preserve"> (на примере фасоли, гороха, пшени</w:t>
      </w:r>
      <w:r w:rsidRPr="00292075">
        <w:rPr>
          <w:rFonts w:ascii="Times New Roman" w:eastAsia="Arial Unicode MS" w:hAnsi="Times New Roman" w:cs="Times New Roman"/>
          <w:kern w:val="1"/>
          <w:sz w:val="24"/>
          <w:szCs w:val="24"/>
          <w:lang w:eastAsia="ar-SA"/>
        </w:rPr>
        <w:softHyphen/>
        <w:t>цы). Условия, необходимые для прорастания семян. Определение всхожести семян.</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Демонстрация опыта</w:t>
      </w:r>
      <w:r w:rsidRPr="00292075">
        <w:rPr>
          <w:rFonts w:ascii="Times New Roman" w:eastAsia="Arial Unicode MS" w:hAnsi="Times New Roman" w:cs="Times New Roman"/>
          <w:kern w:val="1"/>
          <w:sz w:val="24"/>
          <w:szCs w:val="24"/>
          <w:lang w:eastAsia="ar-SA"/>
        </w:rPr>
        <w:t xml:space="preserve"> образование крахмала в листьях растений на свету.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i/>
          <w:kern w:val="1"/>
          <w:sz w:val="24"/>
          <w:szCs w:val="24"/>
          <w:lang w:eastAsia="ar-SA"/>
        </w:rPr>
        <w:t>Лабораторные работы</w:t>
      </w:r>
      <w:r w:rsidRPr="00292075">
        <w:rPr>
          <w:rFonts w:ascii="Times New Roman" w:eastAsia="Arial Unicode MS" w:hAnsi="Times New Roman" w:cs="Times New Roman"/>
          <w:kern w:val="1"/>
          <w:sz w:val="24"/>
          <w:szCs w:val="24"/>
          <w:lang w:eastAsia="ar-SA"/>
        </w:rPr>
        <w:t xml:space="preserve"> по теме: органы цветкового растения. Строение цветка. Строение семени.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i/>
          <w:kern w:val="1"/>
          <w:sz w:val="24"/>
          <w:szCs w:val="24"/>
          <w:lang w:eastAsia="ar-SA"/>
        </w:rPr>
        <w:t>Практические работы</w:t>
      </w:r>
      <w:r w:rsidRPr="00292075">
        <w:rPr>
          <w:rFonts w:ascii="Times New Roman" w:eastAsia="Arial Unicode MS" w:hAnsi="Times New Roman" w:cs="Times New Roman"/>
          <w:b/>
          <w:bCs/>
          <w:kern w:val="1"/>
          <w:sz w:val="24"/>
          <w:szCs w:val="24"/>
          <w:lang w:eastAsia="ar-SA"/>
        </w:rPr>
        <w:t>. О</w:t>
      </w:r>
      <w:r w:rsidRPr="00292075">
        <w:rPr>
          <w:rFonts w:ascii="Times New Roman" w:eastAsia="Arial Unicode MS" w:hAnsi="Times New Roman" w:cs="Times New Roman"/>
          <w:kern w:val="1"/>
          <w:sz w:val="24"/>
          <w:szCs w:val="24"/>
          <w:lang w:eastAsia="ar-SA"/>
        </w:rPr>
        <w:t>бразование придаточных корней (черенкование стебля, лис</w:t>
      </w:r>
      <w:r w:rsidRPr="00292075">
        <w:rPr>
          <w:rFonts w:ascii="Times New Roman" w:eastAsia="Arial Unicode MS" w:hAnsi="Times New Roman" w:cs="Times New Roman"/>
          <w:kern w:val="1"/>
          <w:sz w:val="24"/>
          <w:szCs w:val="24"/>
          <w:lang w:eastAsia="ar-SA"/>
        </w:rPr>
        <w:softHyphen/>
        <w:t>товое деление). Определение всхожести семян.</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Растения леса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Некоторые биологические особенности леса.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Лиственные деревья</w:t>
      </w:r>
      <w:r w:rsidRPr="00292075">
        <w:rPr>
          <w:rFonts w:ascii="Times New Roman" w:eastAsia="Arial Unicode MS" w:hAnsi="Times New Roman" w:cs="Times New Roman"/>
          <w:kern w:val="1"/>
          <w:sz w:val="24"/>
          <w:szCs w:val="24"/>
          <w:lang w:eastAsia="ar-SA"/>
        </w:rPr>
        <w:t>: береза, дуб, липа, осина или дру</w:t>
      </w:r>
      <w:r w:rsidRPr="00292075">
        <w:rPr>
          <w:rFonts w:ascii="Times New Roman" w:eastAsia="Arial Unicode MS" w:hAnsi="Times New Roman" w:cs="Times New Roman"/>
          <w:kern w:val="1"/>
          <w:sz w:val="24"/>
          <w:szCs w:val="24"/>
          <w:lang w:eastAsia="ar-SA"/>
        </w:rPr>
        <w:softHyphen/>
        <w:t>гие местные породы.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Хвойные деревья</w:t>
      </w:r>
      <w:r w:rsidRPr="00292075">
        <w:rPr>
          <w:rFonts w:ascii="Times New Roman" w:eastAsia="Arial Unicode MS" w:hAnsi="Times New Roman" w:cs="Times New Roman"/>
          <w:kern w:val="1"/>
          <w:sz w:val="24"/>
          <w:szCs w:val="24"/>
          <w:lang w:eastAsia="ar-SA"/>
        </w:rPr>
        <w:t>: ель, сосна или другие породы дере</w:t>
      </w:r>
      <w:r w:rsidRPr="00292075">
        <w:rPr>
          <w:rFonts w:ascii="Times New Roman" w:eastAsia="Arial Unicode MS" w:hAnsi="Times New Roman" w:cs="Times New Roman"/>
          <w:kern w:val="1"/>
          <w:sz w:val="24"/>
          <w:szCs w:val="24"/>
          <w:lang w:eastAsia="ar-SA"/>
        </w:rPr>
        <w:softHyphen/>
        <w:t>вьев, характерные для данного края.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lastRenderedPageBreak/>
        <w:t>Особенности внешнего строения деревьев. Сравнительная характеристика. Внешний вид, условия произрастания. Использова</w:t>
      </w:r>
      <w:r w:rsidRPr="00292075">
        <w:rPr>
          <w:rFonts w:ascii="Times New Roman" w:eastAsia="Arial Unicode MS" w:hAnsi="Times New Roman" w:cs="Times New Roman"/>
          <w:kern w:val="1"/>
          <w:sz w:val="24"/>
          <w:szCs w:val="24"/>
          <w:lang w:eastAsia="ar-SA"/>
        </w:rPr>
        <w:softHyphen/>
        <w:t>ние древесины различных пород.</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Лесные кустарники</w:t>
      </w:r>
      <w:r w:rsidRPr="00292075">
        <w:rPr>
          <w:rFonts w:ascii="Times New Roman" w:eastAsia="Arial Unicode MS" w:hAnsi="Times New Roman" w:cs="Times New Roman"/>
          <w:kern w:val="1"/>
          <w:sz w:val="24"/>
          <w:szCs w:val="24"/>
          <w:lang w:eastAsia="ar-SA"/>
        </w:rPr>
        <w:t>. Особенности внешнего строения кустарников. Отличие деревьев от кустарников.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Бузина, лещина (орешник), шиповник. Использование челове</w:t>
      </w:r>
      <w:r w:rsidRPr="00292075">
        <w:rPr>
          <w:rFonts w:ascii="Times New Roman" w:eastAsia="Arial Unicode MS" w:hAnsi="Times New Roman" w:cs="Times New Roman"/>
          <w:kern w:val="1"/>
          <w:sz w:val="24"/>
          <w:szCs w:val="24"/>
          <w:lang w:eastAsia="ar-SA"/>
        </w:rPr>
        <w:softHyphen/>
        <w:t>ком. Отличительные признаки съедобных и ядовитых плодов.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Ягодные кустарнички</w:t>
      </w:r>
      <w:r w:rsidRPr="00292075">
        <w:rPr>
          <w:rFonts w:ascii="Times New Roman" w:eastAsia="Arial Unicode MS" w:hAnsi="Times New Roman" w:cs="Times New Roman"/>
          <w:kern w:val="1"/>
          <w:sz w:val="24"/>
          <w:szCs w:val="24"/>
          <w:lang w:eastAsia="ar-SA"/>
        </w:rPr>
        <w:t>. Черника, брусника. Особенно</w:t>
      </w:r>
      <w:r w:rsidRPr="00292075">
        <w:rPr>
          <w:rFonts w:ascii="Times New Roman" w:eastAsia="Arial Unicode MS" w:hAnsi="Times New Roman" w:cs="Times New Roman"/>
          <w:kern w:val="1"/>
          <w:sz w:val="24"/>
          <w:szCs w:val="24"/>
          <w:lang w:eastAsia="ar-SA"/>
        </w:rPr>
        <w:softHyphen/>
        <w:t>сти внешнего строения. Биология этих растений. Сравнительная характеристика. Лекарственное значение изучаемых ягод. Прави</w:t>
      </w:r>
      <w:r w:rsidRPr="00292075">
        <w:rPr>
          <w:rFonts w:ascii="Times New Roman" w:eastAsia="Arial Unicode MS" w:hAnsi="Times New Roman" w:cs="Times New Roman"/>
          <w:kern w:val="1"/>
          <w:sz w:val="24"/>
          <w:szCs w:val="24"/>
          <w:lang w:eastAsia="ar-SA"/>
        </w:rPr>
        <w:softHyphen/>
        <w:t>ла их сбора и заготовки.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Травы</w:t>
      </w:r>
      <w:r w:rsidRPr="00292075">
        <w:rPr>
          <w:rFonts w:ascii="Times New Roman" w:eastAsia="Arial Unicode MS" w:hAnsi="Times New Roman" w:cs="Times New Roman"/>
          <w:kern w:val="1"/>
          <w:sz w:val="24"/>
          <w:szCs w:val="24"/>
          <w:lang w:eastAsia="ar-SA"/>
        </w:rPr>
        <w:t>. Ландыш, кислица, подорожник, мать-и-мачеха, зверобой или 2—3 вида других местных травянистых растений. Практическое значение этих растений.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Грибы </w:t>
      </w:r>
      <w:r w:rsidRPr="00292075">
        <w:rPr>
          <w:rFonts w:ascii="Times New Roman" w:eastAsia="Arial Unicode MS" w:hAnsi="Times New Roman" w:cs="Times New Roman"/>
          <w:i/>
          <w:kern w:val="1"/>
          <w:sz w:val="24"/>
          <w:szCs w:val="24"/>
          <w:lang w:eastAsia="ar-SA"/>
        </w:rPr>
        <w:t>леса</w:t>
      </w:r>
      <w:r w:rsidRPr="00292075">
        <w:rPr>
          <w:rFonts w:ascii="Times New Roman" w:eastAsia="Arial Unicode MS" w:hAnsi="Times New Roman" w:cs="Times New Roman"/>
          <w:kern w:val="1"/>
          <w:sz w:val="24"/>
          <w:szCs w:val="24"/>
          <w:lang w:eastAsia="ar-SA"/>
        </w:rPr>
        <w:t>. Строение шляпочного гриба: шляпка, пенек, гриб</w:t>
      </w:r>
      <w:r w:rsidRPr="00292075">
        <w:rPr>
          <w:rFonts w:ascii="Times New Roman" w:eastAsia="Arial Unicode MS" w:hAnsi="Times New Roman" w:cs="Times New Roman"/>
          <w:kern w:val="1"/>
          <w:sz w:val="24"/>
          <w:szCs w:val="24"/>
          <w:lang w:eastAsia="ar-SA"/>
        </w:rPr>
        <w:softHyphen/>
        <w:t>ница.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Грибы съедобные и ядовитые. Распознавание съедобных и ядо</w:t>
      </w:r>
      <w:r w:rsidRPr="00292075">
        <w:rPr>
          <w:rFonts w:ascii="Times New Roman" w:eastAsia="Arial Unicode MS" w:hAnsi="Times New Roman" w:cs="Times New Roman"/>
          <w:kern w:val="1"/>
          <w:sz w:val="24"/>
          <w:szCs w:val="24"/>
          <w:lang w:eastAsia="ar-SA"/>
        </w:rPr>
        <w:softHyphen/>
        <w:t>витых грибов. Правила сбора грибов. Оказание первой помощи при отравлении грибами. Обработка съедобных грибов перед упо</w:t>
      </w:r>
      <w:r w:rsidRPr="00292075">
        <w:rPr>
          <w:rFonts w:ascii="Times New Roman" w:eastAsia="Arial Unicode MS" w:hAnsi="Times New Roman" w:cs="Times New Roman"/>
          <w:kern w:val="1"/>
          <w:sz w:val="24"/>
          <w:szCs w:val="24"/>
          <w:lang w:eastAsia="ar-SA"/>
        </w:rPr>
        <w:softHyphen/>
        <w:t>треблением в пищу. Грибные заготовки (засолка, маринование, сушка).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iCs/>
          <w:kern w:val="1"/>
          <w:sz w:val="24"/>
          <w:szCs w:val="24"/>
          <w:lang w:eastAsia="ar-SA"/>
        </w:rPr>
        <w:t>Охрана леса</w:t>
      </w:r>
      <w:r w:rsidRPr="00292075">
        <w:rPr>
          <w:rFonts w:ascii="Times New Roman" w:eastAsia="Arial Unicode MS" w:hAnsi="Times New Roman" w:cs="Times New Roman"/>
          <w:kern w:val="1"/>
          <w:sz w:val="24"/>
          <w:szCs w:val="24"/>
          <w:lang w:eastAsia="ar-SA"/>
        </w:rPr>
        <w:t>. Что лес дает человеку? Лекарственные травы и растения. Растения Красной книги. Лес — наше богат</w:t>
      </w:r>
      <w:r w:rsidRPr="00292075">
        <w:rPr>
          <w:rFonts w:ascii="Times New Roman" w:eastAsia="Arial Unicode MS" w:hAnsi="Times New Roman" w:cs="Times New Roman"/>
          <w:kern w:val="1"/>
          <w:sz w:val="24"/>
          <w:szCs w:val="24"/>
          <w:lang w:eastAsia="ar-SA"/>
        </w:rPr>
        <w:softHyphen/>
        <w:t>ство (работа лесничества по охране и разведению лесов).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Определение возраста лиственных  деревьев  по годичным кольцам, а хвой</w:t>
      </w:r>
      <w:r w:rsidRPr="00292075">
        <w:rPr>
          <w:rFonts w:ascii="Times New Roman" w:eastAsia="Arial Unicode MS" w:hAnsi="Times New Roman" w:cs="Times New Roman"/>
          <w:kern w:val="1"/>
          <w:sz w:val="24"/>
          <w:szCs w:val="24"/>
          <w:lang w:eastAsia="ar-SA"/>
        </w:rPr>
        <w:softHyphen/>
        <w:t>ных деревьев — по мутовкам. Зарисовки в тетрадях, подбор иллюстраций и оформление аль</w:t>
      </w:r>
      <w:r w:rsidRPr="00292075">
        <w:rPr>
          <w:rFonts w:ascii="Times New Roman" w:eastAsia="Arial Unicode MS" w:hAnsi="Times New Roman" w:cs="Times New Roman"/>
          <w:kern w:val="1"/>
          <w:sz w:val="24"/>
          <w:szCs w:val="24"/>
          <w:lang w:eastAsia="ar-SA"/>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noProof/>
          <w:kern w:val="1"/>
          <w:sz w:val="24"/>
          <w:szCs w:val="24"/>
          <w:lang w:eastAsia="ru-RU"/>
        </w:rPr>
        <mc:AlternateContent>
          <mc:Choice Requires="wps">
            <w:drawing>
              <wp:anchor distT="0" distB="0" distL="114297" distR="114297" simplePos="0" relativeHeight="251659264" behindDoc="0" locked="0" layoutInCell="1" allowOverlap="1">
                <wp:simplePos x="0" y="0"/>
                <wp:positionH relativeFrom="margin">
                  <wp:posOffset>9131934</wp:posOffset>
                </wp:positionH>
                <wp:positionV relativeFrom="paragraph">
                  <wp:posOffset>3151505</wp:posOffset>
                </wp:positionV>
                <wp:extent cx="0" cy="1017905"/>
                <wp:effectExtent l="19050" t="19050" r="38100" b="298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E78B2" id="Прямая соединительная линия 16"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" strokeweight=".18mm">
                <v:stroke joinstyle="miter" endcap="square"/>
                <w10:wrap anchorx="margin"/>
              </v:line>
            </w:pict>
          </mc:Fallback>
        </mc:AlternateContent>
      </w:r>
      <w:r w:rsidRPr="00292075">
        <w:rPr>
          <w:rFonts w:ascii="Times New Roman" w:eastAsia="Arial Unicode MS" w:hAnsi="Times New Roman" w:cs="Times New Roman"/>
          <w:noProof/>
          <w:kern w:val="1"/>
          <w:sz w:val="24"/>
          <w:szCs w:val="24"/>
          <w:lang w:eastAsia="ru-RU"/>
        </w:rPr>
        <mc:AlternateContent>
          <mc:Choice Requires="wps">
            <w:drawing>
              <wp:anchor distT="0" distB="0" distL="114297" distR="114297" simplePos="0" relativeHeight="251660288" behindDoc="0" locked="0" layoutInCell="1" allowOverlap="1">
                <wp:simplePos x="0" y="0"/>
                <wp:positionH relativeFrom="margin">
                  <wp:posOffset>9180829</wp:posOffset>
                </wp:positionH>
                <wp:positionV relativeFrom="paragraph">
                  <wp:posOffset>6602095</wp:posOffset>
                </wp:positionV>
                <wp:extent cx="0" cy="286385"/>
                <wp:effectExtent l="19050" t="19050" r="38100" b="374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D471" id="Прямая соединительная линия 15" o:spid="_x0000_s1026" style="position:absolute;z-index:25166028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" strokeweight=".18mm">
                <v:stroke joinstyle="miter" endcap="square"/>
                <w10:wrap anchorx="margin"/>
              </v:line>
            </w:pict>
          </mc:Fallback>
        </mc:AlternateContent>
      </w:r>
      <w:r w:rsidRPr="00292075">
        <w:rPr>
          <w:rFonts w:ascii="Times New Roman" w:eastAsia="Arial Unicode MS" w:hAnsi="Times New Roman" w:cs="Times New Roman"/>
          <w:b/>
          <w:i/>
          <w:kern w:val="1"/>
          <w:sz w:val="24"/>
          <w:szCs w:val="24"/>
          <w:lang w:eastAsia="ar-SA"/>
        </w:rPr>
        <w:t>Экскурсии в природу</w:t>
      </w:r>
      <w:r w:rsidRPr="00292075">
        <w:rPr>
          <w:rFonts w:ascii="Times New Roman" w:eastAsia="Arial Unicode MS" w:hAnsi="Times New Roman" w:cs="Times New Roman"/>
          <w:kern w:val="1"/>
          <w:sz w:val="24"/>
          <w:szCs w:val="24"/>
          <w:lang w:eastAsia="ar-SA"/>
        </w:rPr>
        <w:t xml:space="preserve"> для ознакомления с разнообразием рас</w:t>
      </w:r>
      <w:r w:rsidRPr="00292075">
        <w:rPr>
          <w:rFonts w:ascii="Times New Roman" w:eastAsia="Arial Unicode MS" w:hAnsi="Times New Roman" w:cs="Times New Roman"/>
          <w:kern w:val="1"/>
          <w:sz w:val="24"/>
          <w:szCs w:val="24"/>
          <w:lang w:eastAsia="ar-SA"/>
        </w:rPr>
        <w:softHyphen/>
        <w:t>тений, с распространением плодов и семян, с осенними явлени</w:t>
      </w:r>
      <w:r w:rsidRPr="00292075">
        <w:rPr>
          <w:rFonts w:ascii="Times New Roman" w:eastAsia="Arial Unicode MS" w:hAnsi="Times New Roman" w:cs="Times New Roman"/>
          <w:kern w:val="1"/>
          <w:sz w:val="24"/>
          <w:szCs w:val="24"/>
          <w:lang w:eastAsia="ar-SA"/>
        </w:rPr>
        <w:softHyphen/>
        <w:t>ями в жизни растений.</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Комнатные растения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Разнообразие комнатных растений.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Светолюбивые</w:t>
      </w:r>
      <w:r w:rsidRPr="00292075">
        <w:rPr>
          <w:rFonts w:ascii="Times New Roman" w:eastAsia="Arial Unicode MS" w:hAnsi="Times New Roman" w:cs="Times New Roman"/>
          <w:kern w:val="1"/>
          <w:sz w:val="24"/>
          <w:szCs w:val="24"/>
          <w:lang w:eastAsia="ar-SA"/>
        </w:rPr>
        <w:t xml:space="preserve"> (бегония, герань, хлорофитум).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Теневыносли</w:t>
      </w:r>
      <w:r w:rsidRPr="00292075">
        <w:rPr>
          <w:rFonts w:ascii="Times New Roman" w:eastAsia="Arial Unicode MS" w:hAnsi="Times New Roman" w:cs="Times New Roman"/>
          <w:i/>
          <w:kern w:val="1"/>
          <w:sz w:val="24"/>
          <w:szCs w:val="24"/>
          <w:lang w:eastAsia="ar-SA"/>
        </w:rPr>
        <w:softHyphen/>
        <w:t>вые</w:t>
      </w:r>
      <w:r w:rsidRPr="00292075">
        <w:rPr>
          <w:rFonts w:ascii="Times New Roman" w:eastAsia="Arial Unicode MS" w:hAnsi="Times New Roman" w:cs="Times New Roman"/>
          <w:kern w:val="1"/>
          <w:sz w:val="24"/>
          <w:szCs w:val="24"/>
          <w:lang w:eastAsia="ar-SA"/>
        </w:rPr>
        <w:t xml:space="preserve"> (традесканция, африканская фиалка, монстера или другие, характерные для данной местности).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Влаголюбивые</w:t>
      </w:r>
      <w:r w:rsidRPr="00292075">
        <w:rPr>
          <w:rFonts w:ascii="Times New Roman" w:eastAsia="Arial Unicode MS" w:hAnsi="Times New Roman" w:cs="Times New Roman"/>
          <w:kern w:val="1"/>
          <w:sz w:val="24"/>
          <w:szCs w:val="24"/>
          <w:lang w:eastAsia="ar-SA"/>
        </w:rPr>
        <w:t xml:space="preserve"> (циперус, ас</w:t>
      </w:r>
      <w:r w:rsidRPr="00292075">
        <w:rPr>
          <w:rFonts w:ascii="Times New Roman" w:eastAsia="Arial Unicode MS" w:hAnsi="Times New Roman" w:cs="Times New Roman"/>
          <w:kern w:val="1"/>
          <w:sz w:val="24"/>
          <w:szCs w:val="24"/>
          <w:lang w:eastAsia="ar-SA"/>
        </w:rPr>
        <w:softHyphen/>
        <w:t xml:space="preserve">парагус).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Засухоустойчивые</w:t>
      </w:r>
      <w:r w:rsidRPr="00292075">
        <w:rPr>
          <w:rFonts w:ascii="Times New Roman" w:eastAsia="Arial Unicode MS" w:hAnsi="Times New Roman" w:cs="Times New Roman"/>
          <w:kern w:val="1"/>
          <w:sz w:val="24"/>
          <w:szCs w:val="24"/>
          <w:lang w:eastAsia="ar-SA"/>
        </w:rPr>
        <w:t xml:space="preserve"> (суккуленты, кактусы).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Особенности внешнего строения и биологические особеннос</w:t>
      </w:r>
      <w:r w:rsidRPr="00292075">
        <w:rPr>
          <w:rFonts w:ascii="Times New Roman" w:eastAsia="Arial Unicode MS" w:hAnsi="Times New Roman" w:cs="Times New Roman"/>
          <w:kern w:val="1"/>
          <w:sz w:val="24"/>
          <w:szCs w:val="24"/>
          <w:lang w:eastAsia="ar-SA"/>
        </w:rPr>
        <w:softHyphen/>
        <w:t>ти растений. Особенности ухода, выращивания, размножения. Раз</w:t>
      </w:r>
      <w:r w:rsidRPr="00292075">
        <w:rPr>
          <w:rFonts w:ascii="Times New Roman" w:eastAsia="Arial Unicode MS" w:hAnsi="Times New Roman" w:cs="Times New Roman"/>
          <w:kern w:val="1"/>
          <w:sz w:val="24"/>
          <w:szCs w:val="24"/>
          <w:lang w:eastAsia="ar-SA"/>
        </w:rPr>
        <w:softHyphen/>
        <w:t>мещение в помещении. Польза, приносимая комнатными расте</w:t>
      </w:r>
      <w:r w:rsidRPr="00292075">
        <w:rPr>
          <w:rFonts w:ascii="Times New Roman" w:eastAsia="Arial Unicode MS" w:hAnsi="Times New Roman" w:cs="Times New Roman"/>
          <w:kern w:val="1"/>
          <w:sz w:val="24"/>
          <w:szCs w:val="24"/>
          <w:lang w:eastAsia="ar-SA"/>
        </w:rPr>
        <w:softHyphen/>
        <w:t>ниями. Климат и красота в доме. Фитодизайн: создание уголков отдыха, интерьеров из комнатных растений.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Черенкование комнатных растений. Посадка окоренённых черенков. Пересадка  и  перевалка комнатных растений, уход за комнат</w:t>
      </w:r>
      <w:r w:rsidRPr="00292075">
        <w:rPr>
          <w:rFonts w:ascii="Times New Roman" w:eastAsia="Arial Unicode MS" w:hAnsi="Times New Roman" w:cs="Times New Roman"/>
          <w:kern w:val="1"/>
          <w:sz w:val="24"/>
          <w:szCs w:val="24"/>
          <w:lang w:eastAsia="ar-SA"/>
        </w:rPr>
        <w:softHyphen/>
        <w:t>ными растениями: полив, обрезка. Зарисовка в тетрадях. Составление композиций из комнатных растений.</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kern w:val="1"/>
          <w:sz w:val="24"/>
          <w:szCs w:val="24"/>
          <w:lang w:eastAsia="ar-SA"/>
        </w:rPr>
        <w:t>Цветочно-декоративные растения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Однолетние растения: </w:t>
      </w:r>
      <w:r w:rsidRPr="00292075">
        <w:rPr>
          <w:rFonts w:ascii="Times New Roman" w:eastAsia="Arial Unicode MS" w:hAnsi="Times New Roman" w:cs="Times New Roman"/>
          <w:kern w:val="1"/>
          <w:sz w:val="24"/>
          <w:szCs w:val="24"/>
          <w:lang w:eastAsia="ar-SA"/>
        </w:rPr>
        <w:t>настурция (астра, петуния, календу</w:t>
      </w:r>
      <w:r w:rsidRPr="00292075">
        <w:rPr>
          <w:rFonts w:ascii="Times New Roman" w:eastAsia="Arial Unicode MS" w:hAnsi="Times New Roman" w:cs="Times New Roman"/>
          <w:kern w:val="1"/>
          <w:sz w:val="24"/>
          <w:szCs w:val="24"/>
          <w:lang w:eastAsia="ar-SA"/>
        </w:rPr>
        <w:softHyphen/>
        <w:t>ла). Особенности внешнего строения. Особенности выращивания. Выращивание через рассаду и прямым посевом в грунт. Разме</w:t>
      </w:r>
      <w:r w:rsidRPr="00292075">
        <w:rPr>
          <w:rFonts w:ascii="Times New Roman" w:eastAsia="Arial Unicode MS" w:hAnsi="Times New Roman" w:cs="Times New Roman"/>
          <w:kern w:val="1"/>
          <w:sz w:val="24"/>
          <w:szCs w:val="24"/>
          <w:lang w:eastAsia="ar-SA"/>
        </w:rPr>
        <w:softHyphen/>
        <w:t>щение в цветнике.  Виды цветников, их дизайн.</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Двулетние растения: </w:t>
      </w:r>
      <w:r w:rsidRPr="00292075">
        <w:rPr>
          <w:rFonts w:ascii="Times New Roman" w:eastAsia="Arial Unicode MS" w:hAnsi="Times New Roman" w:cs="Times New Roman"/>
          <w:kern w:val="1"/>
          <w:sz w:val="24"/>
          <w:szCs w:val="24"/>
          <w:lang w:eastAsia="ar-SA"/>
        </w:rPr>
        <w:t>мальва (анютины глазки, маргаритки). Особенности внешнего строения. Особенности выращивания. Раз</w:t>
      </w:r>
      <w:r w:rsidRPr="00292075">
        <w:rPr>
          <w:rFonts w:ascii="Times New Roman" w:eastAsia="Arial Unicode MS" w:hAnsi="Times New Roman" w:cs="Times New Roman"/>
          <w:kern w:val="1"/>
          <w:sz w:val="24"/>
          <w:szCs w:val="24"/>
          <w:lang w:eastAsia="ar-SA"/>
        </w:rPr>
        <w:softHyphen/>
        <w:t>личие в способах выращивания однолетних и двулетних цветоч</w:t>
      </w:r>
      <w:r w:rsidRPr="00292075">
        <w:rPr>
          <w:rFonts w:ascii="Times New Roman" w:eastAsia="Arial Unicode MS" w:hAnsi="Times New Roman" w:cs="Times New Roman"/>
          <w:kern w:val="1"/>
          <w:sz w:val="24"/>
          <w:szCs w:val="24"/>
          <w:lang w:eastAsia="ar-SA"/>
        </w:rPr>
        <w:softHyphen/>
        <w:t>ных растений. Размещение в цветнике.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Многолетние растения: </w:t>
      </w:r>
      <w:r w:rsidRPr="00292075">
        <w:rPr>
          <w:rFonts w:ascii="Times New Roman" w:eastAsia="Arial Unicode MS" w:hAnsi="Times New Roman" w:cs="Times New Roman"/>
          <w:kern w:val="1"/>
          <w:sz w:val="24"/>
          <w:szCs w:val="24"/>
          <w:lang w:eastAsia="ar-SA"/>
        </w:rPr>
        <w:t>флоксы (пионы,  георгины).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Особенности внешнего строения. Выращивание. Размещение в цветнике. Другие виды многолетних цветочно-декоративных рас</w:t>
      </w:r>
      <w:r w:rsidRPr="00292075">
        <w:rPr>
          <w:rFonts w:ascii="Times New Roman" w:eastAsia="Arial Unicode MS" w:hAnsi="Times New Roman" w:cs="Times New Roman"/>
          <w:kern w:val="1"/>
          <w:sz w:val="24"/>
          <w:szCs w:val="24"/>
          <w:lang w:eastAsia="ar-SA"/>
        </w:rPr>
        <w:softHyphen/>
        <w:t>тений (тюльпаны, нарциссы). Цветы в жизни человека.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kern w:val="1"/>
          <w:sz w:val="24"/>
          <w:szCs w:val="24"/>
          <w:lang w:eastAsia="ar-SA"/>
        </w:rPr>
        <w:lastRenderedPageBreak/>
        <w:t>Растения поля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Хлебные (злаковые) растения: </w:t>
      </w:r>
      <w:r w:rsidRPr="00292075">
        <w:rPr>
          <w:rFonts w:ascii="Times New Roman" w:eastAsia="Arial Unicode MS" w:hAnsi="Times New Roman" w:cs="Times New Roman"/>
          <w:kern w:val="1"/>
          <w:sz w:val="24"/>
          <w:szCs w:val="24"/>
          <w:lang w:eastAsia="ar-SA"/>
        </w:rPr>
        <w:t>пшеница, рожь, овес, куку</w:t>
      </w:r>
      <w:r w:rsidRPr="00292075">
        <w:rPr>
          <w:rFonts w:ascii="Times New Roman" w:eastAsia="Arial Unicode MS" w:hAnsi="Times New Roman" w:cs="Times New Roman"/>
          <w:kern w:val="1"/>
          <w:sz w:val="24"/>
          <w:szCs w:val="24"/>
          <w:lang w:eastAsia="ar-SA"/>
        </w:rPr>
        <w:softHyphen/>
        <w:t>руза или другие злаковые культуры. Труд хлебороба. Отношение к хлебу, уважение к людям, его выращивающим.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Технические культуры: </w:t>
      </w:r>
      <w:r w:rsidRPr="00292075">
        <w:rPr>
          <w:rFonts w:ascii="Times New Roman" w:eastAsia="Arial Unicode MS" w:hAnsi="Times New Roman" w:cs="Times New Roman"/>
          <w:kern w:val="1"/>
          <w:sz w:val="24"/>
          <w:szCs w:val="24"/>
          <w:lang w:eastAsia="ar-SA"/>
        </w:rPr>
        <w:t>сахарная свекла, лен, хлопчатник, кар</w:t>
      </w:r>
      <w:r w:rsidRPr="00292075">
        <w:rPr>
          <w:rFonts w:ascii="Times New Roman" w:eastAsia="Arial Unicode MS" w:hAnsi="Times New Roman" w:cs="Times New Roman"/>
          <w:kern w:val="1"/>
          <w:sz w:val="24"/>
          <w:szCs w:val="24"/>
          <w:lang w:eastAsia="ar-SA"/>
        </w:rPr>
        <w:softHyphen/>
        <w:t>тофель, подсолнечник.</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Особенности внешнего строения этих растений. Их биологи</w:t>
      </w:r>
      <w:r w:rsidRPr="00292075">
        <w:rPr>
          <w:rFonts w:ascii="Times New Roman" w:eastAsia="Arial Unicode MS" w:hAnsi="Times New Roman" w:cs="Times New Roman"/>
          <w:kern w:val="1"/>
          <w:sz w:val="24"/>
          <w:szCs w:val="24"/>
          <w:lang w:eastAsia="ar-SA"/>
        </w:rPr>
        <w:softHyphen/>
        <w:t>ческие особенности. Выращивание полевых растений: посев, посадка, уход, уборка. Использование в народном хозяйстве. Одеж</w:t>
      </w:r>
      <w:r w:rsidRPr="00292075">
        <w:rPr>
          <w:rFonts w:ascii="Times New Roman" w:eastAsia="Arial Unicode MS" w:hAnsi="Times New Roman" w:cs="Times New Roman"/>
          <w:kern w:val="1"/>
          <w:sz w:val="24"/>
          <w:szCs w:val="24"/>
          <w:lang w:eastAsia="ar-SA"/>
        </w:rPr>
        <w:softHyphen/>
        <w:t>да изо льна и хлопка.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Сорные растения </w:t>
      </w:r>
      <w:r w:rsidRPr="00292075">
        <w:rPr>
          <w:rFonts w:ascii="Times New Roman" w:eastAsia="Arial Unicode MS" w:hAnsi="Times New Roman" w:cs="Times New Roman"/>
          <w:bCs/>
          <w:i/>
          <w:kern w:val="1"/>
          <w:sz w:val="24"/>
          <w:szCs w:val="24"/>
          <w:lang w:eastAsia="ar-SA"/>
        </w:rPr>
        <w:t xml:space="preserve">полей </w:t>
      </w:r>
      <w:r w:rsidRPr="00292075">
        <w:rPr>
          <w:rFonts w:ascii="Times New Roman" w:eastAsia="Arial Unicode MS" w:hAnsi="Times New Roman" w:cs="Times New Roman"/>
          <w:i/>
          <w:kern w:val="1"/>
          <w:sz w:val="24"/>
          <w:szCs w:val="24"/>
          <w:lang w:eastAsia="ar-SA"/>
        </w:rPr>
        <w:t>и огородов</w:t>
      </w:r>
      <w:r w:rsidRPr="00292075">
        <w:rPr>
          <w:rFonts w:ascii="Times New Roman" w:eastAsia="Arial Unicode MS" w:hAnsi="Times New Roman" w:cs="Times New Roman"/>
          <w:kern w:val="1"/>
          <w:sz w:val="24"/>
          <w:szCs w:val="24"/>
          <w:lang w:eastAsia="ar-SA"/>
        </w:rPr>
        <w:t>: осот, пырей, лебеда.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 xml:space="preserve">Внешний вид.  </w:t>
      </w:r>
      <w:r w:rsidRPr="00292075">
        <w:rPr>
          <w:rFonts w:ascii="Times New Roman" w:eastAsia="Arial Unicode MS" w:hAnsi="Times New Roman" w:cs="Times New Roman"/>
          <w:bCs/>
          <w:kern w:val="1"/>
          <w:sz w:val="24"/>
          <w:szCs w:val="24"/>
          <w:lang w:eastAsia="ar-SA"/>
        </w:rPr>
        <w:t xml:space="preserve">Борьба </w:t>
      </w:r>
      <w:r w:rsidRPr="00292075">
        <w:rPr>
          <w:rFonts w:ascii="Times New Roman" w:eastAsia="Arial Unicode MS" w:hAnsi="Times New Roman" w:cs="Times New Roman"/>
          <w:kern w:val="1"/>
          <w:sz w:val="24"/>
          <w:szCs w:val="24"/>
          <w:lang w:eastAsia="ar-SA"/>
        </w:rPr>
        <w:t>с сорными растениями.</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kern w:val="1"/>
          <w:sz w:val="24"/>
          <w:szCs w:val="24"/>
          <w:lang w:eastAsia="ar-SA"/>
        </w:rPr>
        <w:t>Овощные растения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Однолетние овощные растения: </w:t>
      </w:r>
      <w:r w:rsidRPr="00292075">
        <w:rPr>
          <w:rFonts w:ascii="Times New Roman" w:eastAsia="Arial Unicode MS" w:hAnsi="Times New Roman" w:cs="Times New Roman"/>
          <w:kern w:val="1"/>
          <w:sz w:val="24"/>
          <w:szCs w:val="24"/>
          <w:lang w:eastAsia="ar-SA"/>
        </w:rPr>
        <w:t>огурец, помидор (горох, фасоль, баклажан, перец, редис, укроп — по выбору учителя).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Двулетние овощные растения: </w:t>
      </w:r>
      <w:r w:rsidRPr="00292075">
        <w:rPr>
          <w:rFonts w:ascii="Times New Roman" w:eastAsia="Arial Unicode MS" w:hAnsi="Times New Roman" w:cs="Times New Roman"/>
          <w:kern w:val="1"/>
          <w:sz w:val="24"/>
          <w:szCs w:val="24"/>
          <w:lang w:eastAsia="ar-SA"/>
        </w:rPr>
        <w:t>морковь, свекла, капуста, петрушка.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Многолетние овощные растения: </w:t>
      </w:r>
      <w:r w:rsidRPr="00292075">
        <w:rPr>
          <w:rFonts w:ascii="Times New Roman" w:eastAsia="Arial Unicode MS" w:hAnsi="Times New Roman" w:cs="Times New Roman"/>
          <w:kern w:val="1"/>
          <w:sz w:val="24"/>
          <w:szCs w:val="24"/>
          <w:lang w:eastAsia="ar-SA"/>
        </w:rPr>
        <w:t>лук.</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Особенности внешнего строения этих растений, биологичес</w:t>
      </w:r>
      <w:r w:rsidRPr="00292075">
        <w:rPr>
          <w:rFonts w:ascii="Times New Roman" w:eastAsia="Arial Unicode MS" w:hAnsi="Times New Roman" w:cs="Times New Roman"/>
          <w:kern w:val="1"/>
          <w:sz w:val="24"/>
          <w:szCs w:val="24"/>
          <w:lang w:eastAsia="ar-SA"/>
        </w:rPr>
        <w:softHyphen/>
        <w:t>кие особенности выращивания. Развитие растений от семени до семени.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Выращивание: посев, уход, уборка.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Польза овощных растений. Овощи — источник здоровья (ви</w:t>
      </w:r>
      <w:r w:rsidRPr="00292075">
        <w:rPr>
          <w:rFonts w:ascii="Times New Roman" w:eastAsia="Arial Unicode MS" w:hAnsi="Times New Roman" w:cs="Times New Roman"/>
          <w:kern w:val="1"/>
          <w:sz w:val="24"/>
          <w:szCs w:val="24"/>
          <w:lang w:eastAsia="ar-SA"/>
        </w:rPr>
        <w:softHyphen/>
        <w:t>тамины).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человеком. Блюда, приготавливаемые из овощей.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выращивание рассады. Определение основных групп семян овощных растений. Посадка, прополка, уход за овощными растениями на при</w:t>
      </w:r>
      <w:r w:rsidRPr="00292075">
        <w:rPr>
          <w:rFonts w:ascii="Times New Roman" w:eastAsia="Arial Unicode MS" w:hAnsi="Times New Roman" w:cs="Times New Roman"/>
          <w:kern w:val="1"/>
          <w:sz w:val="24"/>
          <w:szCs w:val="24"/>
          <w:lang w:eastAsia="ar-SA"/>
        </w:rPr>
        <w:softHyphen/>
        <w:t>школьном участке, сбор урожая.</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Растения сада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Яблоня, груша, вишня, смородина, крыжовник, земляника (аб</w:t>
      </w:r>
      <w:r w:rsidRPr="00292075">
        <w:rPr>
          <w:rFonts w:ascii="Times New Roman" w:eastAsia="Arial Unicode MS" w:hAnsi="Times New Roman" w:cs="Times New Roman"/>
          <w:kern w:val="1"/>
          <w:sz w:val="24"/>
          <w:szCs w:val="24"/>
          <w:lang w:eastAsia="ar-SA"/>
        </w:rPr>
        <w:softHyphen/>
        <w:t>рикосы, персики — для южных регионов).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Биологические особенности растений сада: созревание </w:t>
      </w:r>
      <w:r w:rsidRPr="00292075">
        <w:rPr>
          <w:rFonts w:ascii="Times New Roman" w:eastAsia="Arial Unicode MS" w:hAnsi="Times New Roman" w:cs="Times New Roman"/>
          <w:smallCaps/>
          <w:kern w:val="1"/>
          <w:sz w:val="24"/>
          <w:szCs w:val="24"/>
          <w:lang w:eastAsia="ar-SA"/>
        </w:rPr>
        <w:t xml:space="preserve">плодов, </w:t>
      </w:r>
      <w:r w:rsidRPr="00292075">
        <w:rPr>
          <w:rFonts w:ascii="Times New Roman" w:eastAsia="Arial Unicode MS" w:hAnsi="Times New Roman" w:cs="Times New Roman"/>
          <w:kern w:val="1"/>
          <w:sz w:val="24"/>
          <w:szCs w:val="24"/>
          <w:lang w:eastAsia="ar-SA"/>
        </w:rPr>
        <w:t>особенности размножения. Вредители сада, способы борьбы с ними.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Способы уборки и использования плодов и ягод. Польза све</w:t>
      </w:r>
      <w:r w:rsidRPr="00292075">
        <w:rPr>
          <w:rFonts w:ascii="Times New Roman" w:eastAsia="Arial Unicode MS" w:hAnsi="Times New Roman" w:cs="Times New Roman"/>
          <w:kern w:val="1"/>
          <w:sz w:val="24"/>
          <w:szCs w:val="24"/>
          <w:lang w:eastAsia="ar-SA"/>
        </w:rPr>
        <w:softHyphen/>
        <w:t>жих фруктов и ягод. Заготовки на зиму.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Практические работы в саду: </w:t>
      </w:r>
      <w:r w:rsidRPr="00292075">
        <w:rPr>
          <w:rFonts w:ascii="Times New Roman" w:eastAsia="Arial Unicode MS" w:hAnsi="Times New Roman" w:cs="Times New Roman"/>
          <w:kern w:val="1"/>
          <w:sz w:val="24"/>
          <w:szCs w:val="24"/>
          <w:lang w:eastAsia="ar-SA"/>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ЖИВОТНЫЕ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bCs/>
          <w:kern w:val="1"/>
          <w:sz w:val="24"/>
          <w:szCs w:val="24"/>
          <w:lang w:eastAsia="ar-SA"/>
        </w:rPr>
        <w:t>Введение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Разнообразие животного мира</w:t>
      </w:r>
      <w:r w:rsidRPr="00292075">
        <w:rPr>
          <w:rFonts w:ascii="Times New Roman" w:eastAsia="Arial Unicode MS" w:hAnsi="Times New Roman" w:cs="Times New Roman"/>
          <w:kern w:val="1"/>
          <w:sz w:val="24"/>
          <w:szCs w:val="24"/>
          <w:lang w:eastAsia="ar-SA"/>
        </w:rPr>
        <w:t>. Позвоночные и беспозвоноч</w:t>
      </w:r>
      <w:r w:rsidRPr="00292075">
        <w:rPr>
          <w:rFonts w:ascii="Times New Roman" w:eastAsia="Arial Unicode MS" w:hAnsi="Times New Roman" w:cs="Times New Roman"/>
          <w:kern w:val="1"/>
          <w:sz w:val="24"/>
          <w:szCs w:val="24"/>
          <w:lang w:eastAsia="ar-SA"/>
        </w:rPr>
        <w:softHyphen/>
        <w:t>ные животные. Дикие и домашние животные.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Места обитания животных</w:t>
      </w:r>
      <w:r w:rsidRPr="00292075">
        <w:rPr>
          <w:rFonts w:ascii="Times New Roman" w:eastAsia="Arial Unicode MS" w:hAnsi="Times New Roman" w:cs="Times New Roman"/>
          <w:kern w:val="1"/>
          <w:sz w:val="24"/>
          <w:szCs w:val="24"/>
          <w:lang w:eastAsia="ar-SA"/>
        </w:rPr>
        <w:t xml:space="preserve"> и приспособленность их к услови</w:t>
      </w:r>
      <w:r w:rsidRPr="00292075">
        <w:rPr>
          <w:rFonts w:ascii="Times New Roman" w:eastAsia="Arial Unicode MS" w:hAnsi="Times New Roman" w:cs="Times New Roman"/>
          <w:kern w:val="1"/>
          <w:sz w:val="24"/>
          <w:szCs w:val="24"/>
          <w:lang w:eastAsia="ar-SA"/>
        </w:rPr>
        <w:softHyphen/>
        <w:t>ям жизни (форма тела, покров, способ передвижения, дыхание, окраска: защитная, предостерегающая).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i/>
          <w:kern w:val="1"/>
          <w:sz w:val="24"/>
          <w:szCs w:val="24"/>
          <w:lang w:eastAsia="ar-SA"/>
        </w:rPr>
        <w:t>Значение животных и их охрана</w:t>
      </w:r>
      <w:r w:rsidRPr="00292075">
        <w:rPr>
          <w:rFonts w:ascii="Times New Roman" w:eastAsia="Arial Unicode MS" w:hAnsi="Times New Roman" w:cs="Times New Roman"/>
          <w:kern w:val="1"/>
          <w:sz w:val="24"/>
          <w:szCs w:val="24"/>
          <w:lang w:eastAsia="ar-SA"/>
        </w:rPr>
        <w:t>. Животные, занесенные в Красную книгу.</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kern w:val="1"/>
          <w:sz w:val="24"/>
          <w:szCs w:val="24"/>
          <w:lang w:eastAsia="ar-SA"/>
        </w:rPr>
        <w:t>Беспозвоночные животные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Общие признаки беспозвоночных (отсутствие позвоночника и внутреннего скелета).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Многообразие беспозвоночных; черви, медузы, раки, пауки, насекомые.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Дождевой червь.</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Внешний вид дождевого червя, образ жизни, питание, особен</w:t>
      </w:r>
      <w:r w:rsidRPr="00292075">
        <w:rPr>
          <w:rFonts w:ascii="Times New Roman" w:eastAsia="Arial Unicode MS" w:hAnsi="Times New Roman" w:cs="Times New Roman"/>
          <w:kern w:val="1"/>
          <w:sz w:val="24"/>
          <w:szCs w:val="24"/>
          <w:lang w:eastAsia="ar-SA"/>
        </w:rPr>
        <w:softHyphen/>
        <w:t>ности дыхания, способ передвижения. Роль дождевого червя в почвообразовании.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i/>
          <w:kern w:val="1"/>
          <w:sz w:val="24"/>
          <w:szCs w:val="24"/>
          <w:lang w:eastAsia="ar-SA"/>
        </w:rPr>
        <w:t>Демонстрация</w:t>
      </w:r>
      <w:r w:rsidRPr="00292075">
        <w:rPr>
          <w:rFonts w:ascii="Times New Roman" w:eastAsia="Arial Unicode MS" w:hAnsi="Times New Roman" w:cs="Times New Roman"/>
          <w:kern w:val="1"/>
          <w:sz w:val="24"/>
          <w:szCs w:val="24"/>
          <w:lang w:eastAsia="ar-SA"/>
        </w:rPr>
        <w:t xml:space="preserve"> живого объекта или влажного препарата.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Насекомые.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Многообразие насекомых (стрекозы, тараканы и др.). Разли</w:t>
      </w:r>
      <w:r w:rsidRPr="00292075">
        <w:rPr>
          <w:rFonts w:ascii="Times New Roman" w:eastAsia="Arial Unicode MS" w:hAnsi="Times New Roman" w:cs="Times New Roman"/>
          <w:kern w:val="1"/>
          <w:sz w:val="24"/>
          <w:szCs w:val="24"/>
          <w:lang w:eastAsia="ar-SA"/>
        </w:rPr>
        <w:softHyphen/>
        <w:t>чие по внешнему виду, местам обитания,  питанию.</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lastRenderedPageBreak/>
        <w:t xml:space="preserve">Бабочки. </w:t>
      </w:r>
      <w:r w:rsidRPr="00292075">
        <w:rPr>
          <w:rFonts w:ascii="Times New Roman" w:eastAsia="Arial Unicode MS" w:hAnsi="Times New Roman" w:cs="Times New Roman"/>
          <w:kern w:val="1"/>
          <w:sz w:val="24"/>
          <w:szCs w:val="24"/>
          <w:lang w:eastAsia="ar-S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Тутовый шелкопряд. </w:t>
      </w:r>
      <w:r w:rsidRPr="00292075">
        <w:rPr>
          <w:rFonts w:ascii="Times New Roman" w:eastAsia="Arial Unicode MS" w:hAnsi="Times New Roman" w:cs="Times New Roman"/>
          <w:kern w:val="1"/>
          <w:sz w:val="24"/>
          <w:szCs w:val="24"/>
          <w:lang w:eastAsia="ar-SA"/>
        </w:rPr>
        <w:t>Внешний вид, образ жизни, питание, способ передвижения, польза, разведение.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Жуки. </w:t>
      </w:r>
      <w:r w:rsidRPr="00292075">
        <w:rPr>
          <w:rFonts w:ascii="Times New Roman" w:eastAsia="Arial Unicode MS" w:hAnsi="Times New Roman" w:cs="Times New Roman"/>
          <w:kern w:val="1"/>
          <w:sz w:val="24"/>
          <w:szCs w:val="24"/>
          <w:lang w:eastAsia="ar-SA"/>
        </w:rPr>
        <w:t>Отличительные признаки. Значение в природе. Размно</w:t>
      </w:r>
      <w:r w:rsidRPr="00292075">
        <w:rPr>
          <w:rFonts w:ascii="Times New Roman" w:eastAsia="Arial Unicode MS" w:hAnsi="Times New Roman" w:cs="Times New Roman"/>
          <w:kern w:val="1"/>
          <w:sz w:val="24"/>
          <w:szCs w:val="24"/>
          <w:lang w:eastAsia="ar-SA"/>
        </w:rPr>
        <w:softHyphen/>
        <w:t>жение и развитие. Сравнительная характеристика (майский жук, колорадский жук, божья коровка или другие — по выбору учи</w:t>
      </w:r>
      <w:r w:rsidRPr="00292075">
        <w:rPr>
          <w:rFonts w:ascii="Times New Roman" w:eastAsia="Arial Unicode MS" w:hAnsi="Times New Roman" w:cs="Times New Roman"/>
          <w:kern w:val="1"/>
          <w:sz w:val="24"/>
          <w:szCs w:val="24"/>
          <w:lang w:eastAsia="ar-SA"/>
        </w:rPr>
        <w:softHyphen/>
        <w:t>теля).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Комнатная муха. </w:t>
      </w:r>
      <w:r w:rsidRPr="00292075">
        <w:rPr>
          <w:rFonts w:ascii="Times New Roman" w:eastAsia="Arial Unicode MS" w:hAnsi="Times New Roman" w:cs="Times New Roman"/>
          <w:kern w:val="1"/>
          <w:sz w:val="24"/>
          <w:szCs w:val="24"/>
          <w:lang w:eastAsia="ar-SA"/>
        </w:rPr>
        <w:t>Характерные особенности. Вред. Меры борь</w:t>
      </w:r>
      <w:r w:rsidRPr="00292075">
        <w:rPr>
          <w:rFonts w:ascii="Times New Roman" w:eastAsia="Arial Unicode MS" w:hAnsi="Times New Roman" w:cs="Times New Roman"/>
          <w:kern w:val="1"/>
          <w:sz w:val="24"/>
          <w:szCs w:val="24"/>
          <w:lang w:eastAsia="ar-SA"/>
        </w:rPr>
        <w:softHyphen/>
        <w:t>бы. Правила гигиены.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Медоносная пчела. </w:t>
      </w:r>
      <w:r w:rsidRPr="00292075">
        <w:rPr>
          <w:rFonts w:ascii="Times New Roman" w:eastAsia="Arial Unicode MS" w:hAnsi="Times New Roman" w:cs="Times New Roman"/>
          <w:kern w:val="1"/>
          <w:sz w:val="24"/>
          <w:szCs w:val="24"/>
          <w:lang w:eastAsia="ar-SA"/>
        </w:rPr>
        <w:t>Внешнее строение. Жизнь пчелиной се</w:t>
      </w:r>
      <w:r w:rsidRPr="00292075">
        <w:rPr>
          <w:rFonts w:ascii="Times New Roman" w:eastAsia="Arial Unicode MS" w:hAnsi="Times New Roman" w:cs="Times New Roman"/>
          <w:kern w:val="1"/>
          <w:sz w:val="24"/>
          <w:szCs w:val="24"/>
          <w:lang w:eastAsia="ar-SA"/>
        </w:rPr>
        <w:softHyphen/>
        <w:t>мьи (состав семьи). Разведение пчел (пчеловодство). Использо</w:t>
      </w:r>
      <w:r w:rsidRPr="00292075">
        <w:rPr>
          <w:rFonts w:ascii="Times New Roman" w:eastAsia="Arial Unicode MS" w:hAnsi="Times New Roman" w:cs="Times New Roman"/>
          <w:kern w:val="1"/>
          <w:sz w:val="24"/>
          <w:szCs w:val="24"/>
          <w:lang w:eastAsia="ar-SA"/>
        </w:rPr>
        <w:softHyphen/>
        <w:t>вание продуктов пчеловодства (целебные свойства меда, пыльцы, прополиса).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iCs/>
          <w:kern w:val="1"/>
          <w:sz w:val="24"/>
          <w:szCs w:val="24"/>
          <w:lang w:eastAsia="ar-SA"/>
        </w:rPr>
        <w:t xml:space="preserve">Муравьи </w:t>
      </w:r>
      <w:r w:rsidRPr="00292075">
        <w:rPr>
          <w:rFonts w:ascii="Times New Roman" w:eastAsia="Arial Unicode MS" w:hAnsi="Times New Roman" w:cs="Times New Roman"/>
          <w:kern w:val="1"/>
          <w:sz w:val="24"/>
          <w:szCs w:val="24"/>
          <w:lang w:eastAsia="ar-SA"/>
        </w:rPr>
        <w:t>— санитары леса. Внешний вид. Состав семьи. Осо</w:t>
      </w:r>
      <w:r w:rsidRPr="00292075">
        <w:rPr>
          <w:rFonts w:ascii="Times New Roman" w:eastAsia="Arial Unicode MS" w:hAnsi="Times New Roman" w:cs="Times New Roman"/>
          <w:kern w:val="1"/>
          <w:sz w:val="24"/>
          <w:szCs w:val="24"/>
          <w:lang w:eastAsia="ar-SA"/>
        </w:rPr>
        <w:softHyphen/>
        <w:t>бенности жизни. Польза. Правила поведения в лесу. Охрана му</w:t>
      </w:r>
      <w:r w:rsidRPr="00292075">
        <w:rPr>
          <w:rFonts w:ascii="Times New Roman" w:eastAsia="Arial Unicode MS" w:hAnsi="Times New Roman" w:cs="Times New Roman"/>
          <w:kern w:val="1"/>
          <w:sz w:val="24"/>
          <w:szCs w:val="24"/>
          <w:lang w:eastAsia="ar-SA"/>
        </w:rPr>
        <w:softHyphen/>
        <w:t>равейников.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Демонстрация</w:t>
      </w:r>
      <w:r w:rsidRPr="00292075">
        <w:rPr>
          <w:rFonts w:ascii="Times New Roman" w:eastAsia="Arial Unicode MS" w:hAnsi="Times New Roman" w:cs="Times New Roman"/>
          <w:kern w:val="1"/>
          <w:sz w:val="24"/>
          <w:szCs w:val="24"/>
          <w:lang w:eastAsia="ar-SA"/>
        </w:rPr>
        <w:t xml:space="preserve"> живых насекомых, коллекций насекомых — вредителей сельскохозяйственных растений, показ видеофиль</w:t>
      </w:r>
      <w:r w:rsidRPr="00292075">
        <w:rPr>
          <w:rFonts w:ascii="Times New Roman" w:eastAsia="Arial Unicode MS" w:hAnsi="Times New Roman" w:cs="Times New Roman"/>
          <w:kern w:val="1"/>
          <w:sz w:val="24"/>
          <w:szCs w:val="24"/>
          <w:lang w:eastAsia="ar-SA"/>
        </w:rPr>
        <w:softHyphen/>
        <w:t>мов.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Практическая работа. </w:t>
      </w:r>
      <w:r w:rsidRPr="00292075">
        <w:rPr>
          <w:rFonts w:ascii="Times New Roman" w:eastAsia="Arial Unicode MS" w:hAnsi="Times New Roman" w:cs="Times New Roman"/>
          <w:kern w:val="1"/>
          <w:sz w:val="24"/>
          <w:szCs w:val="24"/>
          <w:lang w:eastAsia="ar-SA"/>
        </w:rPr>
        <w:t>Зарисовка насекомых в тетрадях.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lang w:eastAsia="ar-SA"/>
        </w:rPr>
        <w:t>Экскурсия</w:t>
      </w:r>
      <w:r w:rsidRPr="00292075">
        <w:rPr>
          <w:rFonts w:ascii="Times New Roman" w:eastAsia="Arial Unicode MS" w:hAnsi="Times New Roman" w:cs="Times New Roman"/>
          <w:kern w:val="1"/>
          <w:sz w:val="24"/>
          <w:szCs w:val="24"/>
          <w:lang w:eastAsia="ar-SA"/>
        </w:rPr>
        <w:t xml:space="preserve"> в природу для наблюдения за насекомыми.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Позвоночные животные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Общие признаки позвоночных животных. Наличие позвоночника и внутреннего скелета.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Классификация животных: рыбы, земноводные, пресмыкающиеся, птицы, млеко</w:t>
      </w:r>
      <w:r w:rsidRPr="00292075">
        <w:rPr>
          <w:rFonts w:ascii="Times New Roman" w:eastAsia="Arial Unicode MS" w:hAnsi="Times New Roman" w:cs="Times New Roman"/>
          <w:kern w:val="1"/>
          <w:sz w:val="24"/>
          <w:szCs w:val="24"/>
          <w:lang w:eastAsia="ar-SA"/>
        </w:rPr>
        <w:softHyphen/>
        <w:t>питающие.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Рыбы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Общие признаки рыб. Среда обитания.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Речные рыбы </w:t>
      </w:r>
      <w:r w:rsidRPr="00292075">
        <w:rPr>
          <w:rFonts w:ascii="Times New Roman" w:eastAsia="Arial Unicode MS" w:hAnsi="Times New Roman" w:cs="Times New Roman"/>
          <w:kern w:val="1"/>
          <w:sz w:val="24"/>
          <w:szCs w:val="24"/>
          <w:lang w:eastAsia="ar-SA"/>
        </w:rPr>
        <w:t>(пресноводные): окунь, щука, карп.</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Морские рыбы: </w:t>
      </w:r>
      <w:r w:rsidRPr="00292075">
        <w:rPr>
          <w:rFonts w:ascii="Times New Roman" w:eastAsia="Arial Unicode MS" w:hAnsi="Times New Roman" w:cs="Times New Roman"/>
          <w:kern w:val="1"/>
          <w:sz w:val="24"/>
          <w:szCs w:val="24"/>
          <w:lang w:eastAsia="ar-SA"/>
        </w:rPr>
        <w:t>треска, сельдь или другие, обитающие в дан</w:t>
      </w:r>
      <w:r w:rsidRPr="00292075">
        <w:rPr>
          <w:rFonts w:ascii="Times New Roman" w:eastAsia="Arial Unicode MS" w:hAnsi="Times New Roman" w:cs="Times New Roman"/>
          <w:kern w:val="1"/>
          <w:sz w:val="24"/>
          <w:szCs w:val="24"/>
          <w:lang w:eastAsia="ar-SA"/>
        </w:rPr>
        <w:softHyphen/>
        <w:t>ной местности.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Внешнее строение, образ жизни, питание (особенности пита</w:t>
      </w:r>
      <w:r w:rsidRPr="00292075">
        <w:rPr>
          <w:rFonts w:ascii="Times New Roman" w:eastAsia="Arial Unicode MS" w:hAnsi="Times New Roman" w:cs="Times New Roman"/>
          <w:kern w:val="1"/>
          <w:sz w:val="24"/>
          <w:szCs w:val="24"/>
          <w:lang w:eastAsia="ar-SA"/>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i/>
          <w:iCs/>
          <w:kern w:val="1"/>
          <w:sz w:val="24"/>
          <w:szCs w:val="24"/>
          <w:lang w:eastAsia="ar-SA"/>
        </w:rPr>
        <w:t xml:space="preserve">Домашний аквариум. </w:t>
      </w:r>
      <w:r w:rsidRPr="00292075">
        <w:rPr>
          <w:rFonts w:ascii="Times New Roman" w:eastAsia="Arial Unicode MS" w:hAnsi="Times New Roman" w:cs="Times New Roman"/>
          <w:kern w:val="1"/>
          <w:sz w:val="24"/>
          <w:szCs w:val="24"/>
          <w:lang w:eastAsia="ar-SA"/>
        </w:rPr>
        <w:t>Виды аквариумных рыб. Среда обита</w:t>
      </w:r>
      <w:r w:rsidRPr="00292075">
        <w:rPr>
          <w:rFonts w:ascii="Times New Roman" w:eastAsia="Arial Unicode MS" w:hAnsi="Times New Roman" w:cs="Times New Roman"/>
          <w:kern w:val="1"/>
          <w:sz w:val="24"/>
          <w:szCs w:val="24"/>
          <w:lang w:eastAsia="ar-SA"/>
        </w:rPr>
        <w:softHyphen/>
        <w:t>ния (освещение, температура воды). Особенности размножения (живородящие). Питание. Кормление (виды корма), уход.</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живых рыб и наблюдение за ними.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i/>
          <w:kern w:val="1"/>
          <w:sz w:val="24"/>
          <w:szCs w:val="24"/>
          <w:lang w:eastAsia="ar-SA"/>
        </w:rPr>
        <w:t>Экскурсия</w:t>
      </w:r>
      <w:r w:rsidRPr="00292075">
        <w:rPr>
          <w:rFonts w:ascii="Times New Roman" w:eastAsia="Arial Unicode MS" w:hAnsi="Times New Roman" w:cs="Times New Roman"/>
          <w:kern w:val="1"/>
          <w:sz w:val="24"/>
          <w:szCs w:val="24"/>
          <w:lang w:eastAsia="ar-SA"/>
        </w:rPr>
        <w:t xml:space="preserve"> к водоему для наблюдений за рыбной ловлей (в зависимости от местных условий).</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Земноводные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Общие признаки земноводных.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Лягушка. </w:t>
      </w:r>
      <w:r w:rsidRPr="00292075">
        <w:rPr>
          <w:rFonts w:ascii="Times New Roman" w:eastAsia="Arial Unicode MS" w:hAnsi="Times New Roman" w:cs="Times New Roman"/>
          <w:kern w:val="1"/>
          <w:sz w:val="24"/>
          <w:szCs w:val="24"/>
          <w:lang w:eastAsia="ar-SA"/>
        </w:rPr>
        <w:t>Место обитания, образ жизни. Внешнее строе</w:t>
      </w:r>
      <w:r w:rsidRPr="00292075">
        <w:rPr>
          <w:rFonts w:ascii="Times New Roman" w:eastAsia="Arial Unicode MS" w:hAnsi="Times New Roman" w:cs="Times New Roman"/>
          <w:kern w:val="1"/>
          <w:sz w:val="24"/>
          <w:szCs w:val="24"/>
          <w:lang w:eastAsia="ar-SA"/>
        </w:rPr>
        <w:softHyphen/>
        <w:t>ние, способ передвижения. Питание, дыхание, размножение (цикл развития).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Знакомство с многообразием земноводных (жаба, тритон, са</w:t>
      </w:r>
      <w:r w:rsidRPr="00292075">
        <w:rPr>
          <w:rFonts w:ascii="Times New Roman" w:eastAsia="Arial Unicode MS" w:hAnsi="Times New Roman" w:cs="Times New Roman"/>
          <w:kern w:val="1"/>
          <w:sz w:val="24"/>
          <w:szCs w:val="24"/>
          <w:lang w:eastAsia="ar-SA"/>
        </w:rPr>
        <w:softHyphen/>
        <w:t>ламандра). Особенности внешнего вида и образа жизни. Значе</w:t>
      </w:r>
      <w:r w:rsidRPr="00292075">
        <w:rPr>
          <w:rFonts w:ascii="Times New Roman" w:eastAsia="Arial Unicode MS" w:hAnsi="Times New Roman" w:cs="Times New Roman"/>
          <w:kern w:val="1"/>
          <w:sz w:val="24"/>
          <w:szCs w:val="24"/>
          <w:lang w:eastAsia="ar-SA"/>
        </w:rPr>
        <w:softHyphen/>
        <w:t>ние в природе.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Черты сходства и различия земноводных и рыб.</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Польза земноводных и их охрана.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живой лягушки или влажного препарата.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Зарисовка в тетрадях. Черчение таблицы (сходство и различие).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Пресмыкающиеся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lastRenderedPageBreak/>
        <w:t>Общие признаки пресмыкающихся. Внешнее строение, пита</w:t>
      </w:r>
      <w:r w:rsidRPr="00292075">
        <w:rPr>
          <w:rFonts w:ascii="Times New Roman" w:eastAsia="Arial Unicode MS" w:hAnsi="Times New Roman" w:cs="Times New Roman"/>
          <w:kern w:val="1"/>
          <w:sz w:val="24"/>
          <w:szCs w:val="24"/>
          <w:lang w:eastAsia="ar-SA"/>
        </w:rPr>
        <w:softHyphen/>
        <w:t>ние, дыхание. Размножение пресмыкающихся (цикл развития).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Ящерица </w:t>
      </w:r>
      <w:r w:rsidRPr="00292075">
        <w:rPr>
          <w:rFonts w:ascii="Times New Roman" w:eastAsia="Arial Unicode MS" w:hAnsi="Times New Roman" w:cs="Times New Roman"/>
          <w:kern w:val="1"/>
          <w:sz w:val="24"/>
          <w:szCs w:val="24"/>
          <w:lang w:eastAsia="ar-SA"/>
        </w:rPr>
        <w:t>прыткая. Места обитания, образ жизни, особеннос</w:t>
      </w:r>
      <w:r w:rsidRPr="00292075">
        <w:rPr>
          <w:rFonts w:ascii="Times New Roman" w:eastAsia="Arial Unicode MS" w:hAnsi="Times New Roman" w:cs="Times New Roman"/>
          <w:kern w:val="1"/>
          <w:sz w:val="24"/>
          <w:szCs w:val="24"/>
          <w:lang w:eastAsia="ar-SA"/>
        </w:rPr>
        <w:softHyphen/>
        <w:t>ти питания.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Змеи. </w:t>
      </w:r>
      <w:r w:rsidRPr="00292075">
        <w:rPr>
          <w:rFonts w:ascii="Times New Roman" w:eastAsia="Arial Unicode MS" w:hAnsi="Times New Roman" w:cs="Times New Roman"/>
          <w:kern w:val="1"/>
          <w:sz w:val="24"/>
          <w:szCs w:val="24"/>
          <w:lang w:eastAsia="ar-SA"/>
        </w:rPr>
        <w:t>Отличительные особенности животных. Сравнительная характеристика: гадюка, уж (места обитания, питание, размноже</w:t>
      </w:r>
      <w:r w:rsidRPr="00292075">
        <w:rPr>
          <w:rFonts w:ascii="Times New Roman" w:eastAsia="Arial Unicode MS" w:hAnsi="Times New Roman" w:cs="Times New Roman"/>
          <w:kern w:val="1"/>
          <w:sz w:val="24"/>
          <w:szCs w:val="24"/>
          <w:lang w:eastAsia="ar-SA"/>
        </w:rPr>
        <w:softHyphen/>
        <w:t>ние и развитие, отличительные признаки). Использование змеи</w:t>
      </w:r>
      <w:r w:rsidRPr="00292075">
        <w:rPr>
          <w:rFonts w:ascii="Times New Roman" w:eastAsia="Arial Unicode MS" w:hAnsi="Times New Roman" w:cs="Times New Roman"/>
          <w:kern w:val="1"/>
          <w:sz w:val="24"/>
          <w:szCs w:val="24"/>
          <w:lang w:eastAsia="ar-SA"/>
        </w:rPr>
        <w:softHyphen/>
        <w:t>ного яда в медицине. Скорая помощь при укусах змей.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Черепахи, крокодилы. </w:t>
      </w:r>
      <w:r w:rsidRPr="00292075">
        <w:rPr>
          <w:rFonts w:ascii="Times New Roman" w:eastAsia="Arial Unicode MS" w:hAnsi="Times New Roman" w:cs="Times New Roman"/>
          <w:kern w:val="1"/>
          <w:sz w:val="24"/>
          <w:szCs w:val="24"/>
          <w:lang w:eastAsia="ar-SA"/>
        </w:rPr>
        <w:t>Отличительные признаки, среда оби</w:t>
      </w:r>
      <w:r w:rsidRPr="00292075">
        <w:rPr>
          <w:rFonts w:ascii="Times New Roman" w:eastAsia="Arial Unicode MS" w:hAnsi="Times New Roman" w:cs="Times New Roman"/>
          <w:kern w:val="1"/>
          <w:sz w:val="24"/>
          <w:szCs w:val="24"/>
          <w:lang w:eastAsia="ar-SA"/>
        </w:rPr>
        <w:softHyphen/>
        <w:t>тания, питание, размножение и развитие.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Сравнительная характеристика пресмыкающихся и земновод</w:t>
      </w:r>
      <w:r w:rsidRPr="00292075">
        <w:rPr>
          <w:rFonts w:ascii="Times New Roman" w:eastAsia="Arial Unicode MS" w:hAnsi="Times New Roman" w:cs="Times New Roman"/>
          <w:kern w:val="1"/>
          <w:sz w:val="24"/>
          <w:szCs w:val="24"/>
          <w:lang w:eastAsia="ar-SA"/>
        </w:rPr>
        <w:softHyphen/>
        <w:t>ных (по внешнему виду, образу жизни, циклу развития).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живой черепахи или влажных препаратов змей. Показ кино- и видеофильмов.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Зарисовки в тетрадях. Черчение таблицы.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i/>
          <w:kern w:val="1"/>
          <w:sz w:val="24"/>
          <w:szCs w:val="24"/>
          <w:lang w:eastAsia="ar-SA"/>
        </w:rPr>
        <w:t>Птицы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Дикие </w:t>
      </w:r>
      <w:r w:rsidRPr="00292075">
        <w:rPr>
          <w:rFonts w:ascii="Times New Roman" w:eastAsia="Arial Unicode MS" w:hAnsi="Times New Roman" w:cs="Times New Roman"/>
          <w:bCs/>
          <w:i/>
          <w:iCs/>
          <w:kern w:val="1"/>
          <w:sz w:val="24"/>
          <w:szCs w:val="24"/>
          <w:lang w:eastAsia="ar-SA"/>
        </w:rPr>
        <w:t>птицы</w:t>
      </w:r>
      <w:r w:rsidRPr="00292075">
        <w:rPr>
          <w:rFonts w:ascii="Times New Roman" w:eastAsia="Arial Unicode MS" w:hAnsi="Times New Roman" w:cs="Times New Roman"/>
          <w:b/>
          <w:bCs/>
          <w:i/>
          <w:iCs/>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Общая характеристика </w:t>
      </w:r>
      <w:r w:rsidRPr="00292075">
        <w:rPr>
          <w:rFonts w:ascii="Times New Roman" w:eastAsia="Arial Unicode MS" w:hAnsi="Times New Roman" w:cs="Times New Roman"/>
          <w:bCs/>
          <w:kern w:val="1"/>
          <w:sz w:val="24"/>
          <w:szCs w:val="24"/>
          <w:lang w:eastAsia="ar-SA"/>
        </w:rPr>
        <w:t>птиц: наличие крыль</w:t>
      </w:r>
      <w:r w:rsidRPr="00292075">
        <w:rPr>
          <w:rFonts w:ascii="Times New Roman" w:eastAsia="Arial Unicode MS" w:hAnsi="Times New Roman" w:cs="Times New Roman"/>
          <w:kern w:val="1"/>
          <w:sz w:val="24"/>
          <w:szCs w:val="24"/>
          <w:lang w:eastAsia="ar-SA"/>
        </w:rPr>
        <w:t>ев, пуха и перьев на теле. Особенности размножения: кладка яиц и выведение птенцов.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Многообразие птиц, среда обитания, образ жизни, питание, приспособление к среде обитания. Птицы перелетные и непере</w:t>
      </w:r>
      <w:r w:rsidRPr="00292075">
        <w:rPr>
          <w:rFonts w:ascii="Times New Roman" w:eastAsia="Arial Unicode MS" w:hAnsi="Times New Roman" w:cs="Times New Roman"/>
          <w:kern w:val="1"/>
          <w:sz w:val="24"/>
          <w:szCs w:val="24"/>
          <w:lang w:eastAsia="ar-SA"/>
        </w:rPr>
        <w:softHyphen/>
        <w:t>летные (зимующие, оседлые).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Птицы леса: </w:t>
      </w:r>
      <w:r w:rsidRPr="00292075">
        <w:rPr>
          <w:rFonts w:ascii="Times New Roman" w:eastAsia="Arial Unicode MS" w:hAnsi="Times New Roman" w:cs="Times New Roman"/>
          <w:kern w:val="1"/>
          <w:sz w:val="24"/>
          <w:szCs w:val="24"/>
          <w:lang w:eastAsia="ar-SA"/>
        </w:rPr>
        <w:t>большой пестрый дятел, синица.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Хищные птицы: </w:t>
      </w:r>
      <w:r w:rsidRPr="00292075">
        <w:rPr>
          <w:rFonts w:ascii="Times New Roman" w:eastAsia="Arial Unicode MS" w:hAnsi="Times New Roman" w:cs="Times New Roman"/>
          <w:kern w:val="1"/>
          <w:sz w:val="24"/>
          <w:szCs w:val="24"/>
          <w:lang w:eastAsia="ar-SA"/>
        </w:rPr>
        <w:t>сова, орел.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Птицы, кормящиеся в воздухе: </w:t>
      </w:r>
      <w:r w:rsidRPr="00292075">
        <w:rPr>
          <w:rFonts w:ascii="Times New Roman" w:eastAsia="Arial Unicode MS" w:hAnsi="Times New Roman" w:cs="Times New Roman"/>
          <w:kern w:val="1"/>
          <w:sz w:val="24"/>
          <w:szCs w:val="24"/>
          <w:lang w:eastAsia="ar-SA"/>
        </w:rPr>
        <w:t>ласточка, стриж.</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Водоплавающие птицы: </w:t>
      </w:r>
      <w:r w:rsidRPr="00292075">
        <w:rPr>
          <w:rFonts w:ascii="Times New Roman" w:eastAsia="Arial Unicode MS" w:hAnsi="Times New Roman" w:cs="Times New Roman"/>
          <w:kern w:val="1"/>
          <w:sz w:val="24"/>
          <w:szCs w:val="24"/>
          <w:lang w:eastAsia="ar-SA"/>
        </w:rPr>
        <w:t>утка-кряква, лебедь, пеликан.</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Птицы, обитающие близ жилища человека: </w:t>
      </w:r>
      <w:r w:rsidRPr="00292075">
        <w:rPr>
          <w:rFonts w:ascii="Times New Roman" w:eastAsia="Arial Unicode MS" w:hAnsi="Times New Roman" w:cs="Times New Roman"/>
          <w:kern w:val="1"/>
          <w:sz w:val="24"/>
          <w:szCs w:val="24"/>
          <w:lang w:eastAsia="ar-SA"/>
        </w:rPr>
        <w:t>голубь, воро</w:t>
      </w:r>
      <w:r w:rsidRPr="00292075">
        <w:rPr>
          <w:rFonts w:ascii="Times New Roman" w:eastAsia="Arial Unicode MS" w:hAnsi="Times New Roman" w:cs="Times New Roman"/>
          <w:kern w:val="1"/>
          <w:sz w:val="24"/>
          <w:szCs w:val="24"/>
          <w:lang w:eastAsia="ar-SA"/>
        </w:rPr>
        <w:softHyphen/>
        <w:t>на, воробей, трясогузка или другие местные представители пернатых.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Особенности образа жизни каждой группы птиц. Гнездование и забота о потомстве. Охрана птиц.</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Птицы в живом уголке. </w:t>
      </w:r>
      <w:r w:rsidRPr="00292075">
        <w:rPr>
          <w:rFonts w:ascii="Times New Roman" w:eastAsia="Arial Unicode MS" w:hAnsi="Times New Roman" w:cs="Times New Roman"/>
          <w:kern w:val="1"/>
          <w:sz w:val="24"/>
          <w:szCs w:val="24"/>
          <w:lang w:eastAsia="ar-SA"/>
        </w:rPr>
        <w:t>Попугаи, канарейки, щеглы. Уход за ними.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i/>
          <w:iCs/>
          <w:kern w:val="1"/>
          <w:sz w:val="24"/>
          <w:szCs w:val="24"/>
          <w:lang w:eastAsia="ar-SA"/>
        </w:rPr>
        <w:t xml:space="preserve">Домашние птицы. </w:t>
      </w:r>
      <w:r w:rsidRPr="00292075">
        <w:rPr>
          <w:rFonts w:ascii="Times New Roman" w:eastAsia="Arial Unicode MS" w:hAnsi="Times New Roman" w:cs="Times New Roman"/>
          <w:kern w:val="1"/>
          <w:sz w:val="24"/>
          <w:szCs w:val="24"/>
          <w:lang w:eastAsia="ar-SA"/>
        </w:rPr>
        <w:t>Курица, гусь, утка, индюшка. Особеннос</w:t>
      </w:r>
      <w:r w:rsidRPr="00292075">
        <w:rPr>
          <w:rFonts w:ascii="Times New Roman" w:eastAsia="Arial Unicode MS" w:hAnsi="Times New Roman" w:cs="Times New Roman"/>
          <w:kern w:val="1"/>
          <w:sz w:val="24"/>
          <w:szCs w:val="24"/>
          <w:lang w:eastAsia="ar-SA"/>
        </w:rPr>
        <w:softHyphen/>
        <w:t>ти внешнего строения, питания, размножения и развития. Стро</w:t>
      </w:r>
      <w:r w:rsidRPr="00292075">
        <w:rPr>
          <w:rFonts w:ascii="Times New Roman" w:eastAsia="Arial Unicode MS" w:hAnsi="Times New Roman" w:cs="Times New Roman"/>
          <w:kern w:val="1"/>
          <w:sz w:val="24"/>
          <w:szCs w:val="24"/>
          <w:lang w:eastAsia="ar-SA"/>
        </w:rPr>
        <w:softHyphen/>
        <w:t>ение яйца (на примере куриного). Уход за домашними птицами. Содержание, кормление, разведение. Значение птицеводства.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скелета курицы, чучел птиц. Прослушивание голосов птиц. Показ видеофильмов.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i/>
          <w:kern w:val="1"/>
          <w:sz w:val="24"/>
          <w:szCs w:val="24"/>
          <w:lang w:eastAsia="ar-SA"/>
        </w:rPr>
        <w:t>Экскурсия</w:t>
      </w:r>
      <w:r w:rsidRPr="00292075">
        <w:rPr>
          <w:rFonts w:ascii="Times New Roman" w:eastAsia="Arial Unicode MS" w:hAnsi="Times New Roman" w:cs="Times New Roman"/>
          <w:kern w:val="1"/>
          <w:sz w:val="24"/>
          <w:szCs w:val="24"/>
          <w:lang w:eastAsia="ar-SA"/>
        </w:rPr>
        <w:t xml:space="preserve">  с целью  наблюдения за поведением птиц в природе (или экскурсия на птицеферму).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Практические </w:t>
      </w:r>
      <w:r w:rsidRPr="00292075">
        <w:rPr>
          <w:rFonts w:ascii="Times New Roman" w:eastAsia="Arial Unicode MS" w:hAnsi="Times New Roman" w:cs="Times New Roman"/>
          <w:b/>
          <w:i/>
          <w:kern w:val="1"/>
          <w:sz w:val="24"/>
          <w:szCs w:val="24"/>
          <w:lang w:eastAsia="ar-SA"/>
        </w:rPr>
        <w:t xml:space="preserve">работы. </w:t>
      </w:r>
      <w:r w:rsidRPr="00292075">
        <w:rPr>
          <w:rFonts w:ascii="Times New Roman" w:eastAsia="Arial Unicode MS" w:hAnsi="Times New Roman" w:cs="Times New Roman"/>
          <w:kern w:val="1"/>
          <w:sz w:val="24"/>
          <w:szCs w:val="24"/>
          <w:lang w:eastAsia="ar-SA"/>
        </w:rPr>
        <w:t>Подкормка зимующих птиц. Наблюдение и уход за птицами в живом уголке.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Млекопитающие животные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Общие сведения. Разнообразие млекопитающих животных. Общие признаки млекопитающих (рождение живых детенышей и вскармливание их молоком).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Классификация млекопитающих животных: дикие (грызуны, зайцеобразные, хищные, пушные и морские звери, приматы) и сельскохозяйственные.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i/>
          <w:kern w:val="1"/>
          <w:sz w:val="24"/>
          <w:szCs w:val="24"/>
          <w:lang w:eastAsia="ar-SA"/>
        </w:rPr>
        <w:t>Дикие млекопитающие животные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Грызуны. </w:t>
      </w:r>
      <w:r w:rsidRPr="00292075">
        <w:rPr>
          <w:rFonts w:ascii="Times New Roman" w:eastAsia="Arial Unicode MS" w:hAnsi="Times New Roman" w:cs="Times New Roman"/>
          <w:kern w:val="1"/>
          <w:sz w:val="24"/>
          <w:szCs w:val="24"/>
          <w:lang w:eastAsia="ar-SA"/>
        </w:rPr>
        <w:t>Общие признаки грызунов: внешний вид, среда оби</w:t>
      </w:r>
      <w:r w:rsidRPr="00292075">
        <w:rPr>
          <w:rFonts w:ascii="Times New Roman" w:eastAsia="Arial Unicode MS" w:hAnsi="Times New Roman" w:cs="Times New Roman"/>
          <w:kern w:val="1"/>
          <w:sz w:val="24"/>
          <w:szCs w:val="24"/>
          <w:lang w:eastAsia="ar-SA"/>
        </w:rPr>
        <w:softHyphen/>
        <w:t>тания, образ жизни, питание, размножение.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Мышь (полевая и серая полевка), белка, суслик, бобр. От</w:t>
      </w:r>
      <w:r w:rsidRPr="00292075">
        <w:rPr>
          <w:rFonts w:ascii="Times New Roman" w:eastAsia="Arial Unicode MS" w:hAnsi="Times New Roman" w:cs="Times New Roman"/>
          <w:kern w:val="1"/>
          <w:sz w:val="24"/>
          <w:szCs w:val="24"/>
          <w:lang w:eastAsia="ar-SA"/>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Зайцеобразные. </w:t>
      </w:r>
      <w:r w:rsidRPr="00292075">
        <w:rPr>
          <w:rFonts w:ascii="Times New Roman" w:eastAsia="Arial Unicode MS" w:hAnsi="Times New Roman" w:cs="Times New Roman"/>
          <w:kern w:val="1"/>
          <w:sz w:val="24"/>
          <w:szCs w:val="24"/>
          <w:lang w:eastAsia="ar-SA"/>
        </w:rPr>
        <w:t>Общие признаки: внешний вид, среда обита</w:t>
      </w:r>
      <w:r w:rsidRPr="00292075">
        <w:rPr>
          <w:rFonts w:ascii="Times New Roman" w:eastAsia="Arial Unicode MS" w:hAnsi="Times New Roman" w:cs="Times New Roman"/>
          <w:kern w:val="1"/>
          <w:sz w:val="24"/>
          <w:szCs w:val="24"/>
          <w:lang w:eastAsia="ar-SA"/>
        </w:rPr>
        <w:softHyphen/>
        <w:t>ния, образ жизни, питание, значение в природе (заяц-русак, за</w:t>
      </w:r>
      <w:r w:rsidRPr="00292075">
        <w:rPr>
          <w:rFonts w:ascii="Times New Roman" w:eastAsia="Arial Unicode MS" w:hAnsi="Times New Roman" w:cs="Times New Roman"/>
          <w:kern w:val="1"/>
          <w:sz w:val="24"/>
          <w:szCs w:val="24"/>
          <w:lang w:eastAsia="ar-SA"/>
        </w:rPr>
        <w:softHyphen/>
        <w:t>яц-беляк).</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iCs/>
          <w:kern w:val="1"/>
          <w:sz w:val="24"/>
          <w:szCs w:val="24"/>
          <w:lang w:eastAsia="ar-SA"/>
        </w:rPr>
        <w:lastRenderedPageBreak/>
        <w:t xml:space="preserve">Хищные звери. </w:t>
      </w:r>
      <w:r w:rsidRPr="00292075">
        <w:rPr>
          <w:rFonts w:ascii="Times New Roman" w:eastAsia="Arial Unicode MS" w:hAnsi="Times New Roman" w:cs="Times New Roman"/>
          <w:kern w:val="1"/>
          <w:sz w:val="24"/>
          <w:szCs w:val="24"/>
          <w:lang w:eastAsia="ar-SA"/>
        </w:rPr>
        <w:t>Общие признаки хищных зверей. Внешний вид, отличительные особенности. Особенности некоторых из них. Об</w:t>
      </w:r>
      <w:r w:rsidRPr="00292075">
        <w:rPr>
          <w:rFonts w:ascii="Times New Roman" w:eastAsia="Arial Unicode MS" w:hAnsi="Times New Roman" w:cs="Times New Roman"/>
          <w:kern w:val="1"/>
          <w:sz w:val="24"/>
          <w:szCs w:val="24"/>
          <w:lang w:eastAsia="ar-SA"/>
        </w:rPr>
        <w:softHyphen/>
        <w:t>раз жизни. Добыча пиши. Черты сходства и различия.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Псовые</w:t>
      </w:r>
      <w:r w:rsidRPr="00292075">
        <w:rPr>
          <w:rFonts w:ascii="Times New Roman" w:eastAsia="Arial Unicode MS" w:hAnsi="Times New Roman" w:cs="Times New Roman"/>
          <w:kern w:val="1"/>
          <w:sz w:val="24"/>
          <w:szCs w:val="24"/>
          <w:lang w:eastAsia="ar-SA"/>
        </w:rPr>
        <w:t xml:space="preserve"> (собачьи): </w:t>
      </w:r>
      <w:r w:rsidRPr="00292075">
        <w:rPr>
          <w:rFonts w:ascii="Times New Roman" w:eastAsia="Arial Unicode MS" w:hAnsi="Times New Roman" w:cs="Times New Roman"/>
          <w:bCs/>
          <w:kern w:val="1"/>
          <w:sz w:val="24"/>
          <w:szCs w:val="24"/>
          <w:lang w:eastAsia="ar-SA"/>
        </w:rPr>
        <w:t xml:space="preserve">волк, </w:t>
      </w:r>
      <w:r w:rsidRPr="00292075">
        <w:rPr>
          <w:rFonts w:ascii="Times New Roman" w:eastAsia="Arial Unicode MS" w:hAnsi="Times New Roman" w:cs="Times New Roman"/>
          <w:kern w:val="1"/>
          <w:sz w:val="24"/>
          <w:szCs w:val="24"/>
          <w:lang w:eastAsia="ar-SA"/>
        </w:rPr>
        <w:t>лисица.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Медвежьи</w:t>
      </w:r>
      <w:r w:rsidRPr="00292075">
        <w:rPr>
          <w:rFonts w:ascii="Times New Roman" w:eastAsia="Arial Unicode MS" w:hAnsi="Times New Roman" w:cs="Times New Roman"/>
          <w:kern w:val="1"/>
          <w:sz w:val="24"/>
          <w:szCs w:val="24"/>
          <w:lang w:eastAsia="ar-SA"/>
        </w:rPr>
        <w:t>: медведи (бурый, белый).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kern w:val="1"/>
          <w:sz w:val="24"/>
          <w:szCs w:val="24"/>
          <w:lang w:eastAsia="ar-SA"/>
        </w:rPr>
        <w:t>Кошачьи</w:t>
      </w:r>
      <w:r w:rsidRPr="00292075">
        <w:rPr>
          <w:rFonts w:ascii="Times New Roman" w:eastAsia="Arial Unicode MS" w:hAnsi="Times New Roman" w:cs="Times New Roman"/>
          <w:kern w:val="1"/>
          <w:sz w:val="24"/>
          <w:szCs w:val="24"/>
          <w:lang w:eastAsia="ar-SA"/>
        </w:rPr>
        <w:t xml:space="preserve">: снежный барс, рысь, </w:t>
      </w:r>
      <w:r w:rsidRPr="00292075">
        <w:rPr>
          <w:rFonts w:ascii="Times New Roman" w:eastAsia="Arial Unicode MS" w:hAnsi="Times New Roman" w:cs="Times New Roman"/>
          <w:bCs/>
          <w:kern w:val="1"/>
          <w:sz w:val="24"/>
          <w:szCs w:val="24"/>
          <w:lang w:eastAsia="ar-SA"/>
        </w:rPr>
        <w:t xml:space="preserve">лев, </w:t>
      </w:r>
      <w:r w:rsidRPr="00292075">
        <w:rPr>
          <w:rFonts w:ascii="Times New Roman" w:eastAsia="Arial Unicode MS" w:hAnsi="Times New Roman" w:cs="Times New Roman"/>
          <w:kern w:val="1"/>
          <w:sz w:val="24"/>
          <w:szCs w:val="24"/>
          <w:lang w:eastAsia="ar-SA"/>
        </w:rPr>
        <w:t>тигр. Сравнительные характеристики.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Пушные звери: </w:t>
      </w:r>
      <w:r w:rsidRPr="00292075">
        <w:rPr>
          <w:rFonts w:ascii="Times New Roman" w:eastAsia="Arial Unicode MS" w:hAnsi="Times New Roman" w:cs="Times New Roman"/>
          <w:kern w:val="1"/>
          <w:sz w:val="24"/>
          <w:szCs w:val="24"/>
          <w:lang w:eastAsia="ar-SA"/>
        </w:rPr>
        <w:t>соболь, куница, норка, песец. Пушные звери в природе. Разведение на зверофермах.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Копытные (парнокопытные, непарнокопытные) дикие животные: </w:t>
      </w:r>
      <w:r w:rsidRPr="00292075">
        <w:rPr>
          <w:rFonts w:ascii="Times New Roman" w:eastAsia="Arial Unicode MS" w:hAnsi="Times New Roman" w:cs="Times New Roman"/>
          <w:kern w:val="1"/>
          <w:sz w:val="24"/>
          <w:szCs w:val="24"/>
          <w:lang w:eastAsia="ar-SA"/>
        </w:rPr>
        <w:t>кабан, лось. Общие признаки, внешний вид и отли</w:t>
      </w:r>
      <w:r w:rsidRPr="00292075">
        <w:rPr>
          <w:rFonts w:ascii="Times New Roman" w:eastAsia="Arial Unicode MS" w:hAnsi="Times New Roman" w:cs="Times New Roman"/>
          <w:kern w:val="1"/>
          <w:sz w:val="24"/>
          <w:szCs w:val="24"/>
          <w:lang w:eastAsia="ar-SA"/>
        </w:rPr>
        <w:softHyphen/>
        <w:t xml:space="preserve">чительные особенности. Образ жизни, питание, </w:t>
      </w:r>
      <w:r w:rsidRPr="00292075">
        <w:rPr>
          <w:rFonts w:ascii="Times New Roman" w:eastAsia="Arial Unicode MS" w:hAnsi="Times New Roman" w:cs="Times New Roman"/>
          <w:bCs/>
          <w:kern w:val="1"/>
          <w:sz w:val="24"/>
          <w:szCs w:val="24"/>
          <w:lang w:eastAsia="ar-SA"/>
        </w:rPr>
        <w:t xml:space="preserve">места </w:t>
      </w:r>
      <w:r w:rsidRPr="00292075">
        <w:rPr>
          <w:rFonts w:ascii="Times New Roman" w:eastAsia="Arial Unicode MS" w:hAnsi="Times New Roman" w:cs="Times New Roman"/>
          <w:kern w:val="1"/>
          <w:sz w:val="24"/>
          <w:szCs w:val="24"/>
          <w:lang w:eastAsia="ar-SA"/>
        </w:rPr>
        <w:t>обитания. Охрана животных.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Морские животные. </w:t>
      </w:r>
      <w:r w:rsidRPr="00292075">
        <w:rPr>
          <w:rFonts w:ascii="Times New Roman" w:eastAsia="Arial Unicode MS" w:hAnsi="Times New Roman" w:cs="Times New Roman"/>
          <w:kern w:val="1"/>
          <w:sz w:val="24"/>
          <w:szCs w:val="24"/>
          <w:lang w:eastAsia="ar-SA"/>
        </w:rPr>
        <w:t>Ластоногие: тюлень, морж. Общие при</w:t>
      </w:r>
      <w:r w:rsidRPr="00292075">
        <w:rPr>
          <w:rFonts w:ascii="Times New Roman" w:eastAsia="Arial Unicode MS" w:hAnsi="Times New Roman" w:cs="Times New Roman"/>
          <w:kern w:val="1"/>
          <w:sz w:val="24"/>
          <w:szCs w:val="24"/>
          <w:lang w:eastAsia="ar-SA"/>
        </w:rPr>
        <w:softHyphen/>
        <w:t>знаки, внешний вид, среда обитания, питание, размножение и раз</w:t>
      </w:r>
      <w:r w:rsidRPr="00292075">
        <w:rPr>
          <w:rFonts w:ascii="Times New Roman" w:eastAsia="Arial Unicode MS" w:hAnsi="Times New Roman" w:cs="Times New Roman"/>
          <w:kern w:val="1"/>
          <w:sz w:val="24"/>
          <w:szCs w:val="24"/>
          <w:lang w:eastAsia="ar-SA"/>
        </w:rPr>
        <w:softHyphen/>
        <w:t>витие. Отличительные особенности, распространение и значение.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Китообразные: </w:t>
      </w:r>
      <w:r w:rsidRPr="00292075">
        <w:rPr>
          <w:rFonts w:ascii="Times New Roman" w:eastAsia="Arial Unicode MS" w:hAnsi="Times New Roman" w:cs="Times New Roman"/>
          <w:bCs/>
          <w:kern w:val="1"/>
          <w:sz w:val="24"/>
          <w:szCs w:val="24"/>
          <w:lang w:eastAsia="ar-SA"/>
        </w:rPr>
        <w:t xml:space="preserve">кит, </w:t>
      </w:r>
      <w:r w:rsidRPr="00292075">
        <w:rPr>
          <w:rFonts w:ascii="Times New Roman" w:eastAsia="Arial Unicode MS" w:hAnsi="Times New Roman" w:cs="Times New Roman"/>
          <w:kern w:val="1"/>
          <w:sz w:val="24"/>
          <w:szCs w:val="24"/>
          <w:lang w:eastAsia="ar-SA"/>
        </w:rPr>
        <w:t>дельфин. Внешний вид, места обитания, питание. Способ передвижения. Особенности вскармливания де</w:t>
      </w:r>
      <w:r w:rsidRPr="00292075">
        <w:rPr>
          <w:rFonts w:ascii="Times New Roman" w:eastAsia="Arial Unicode MS" w:hAnsi="Times New Roman" w:cs="Times New Roman"/>
          <w:kern w:val="1"/>
          <w:sz w:val="24"/>
          <w:szCs w:val="24"/>
          <w:lang w:eastAsia="ar-SA"/>
        </w:rPr>
        <w:softHyphen/>
        <w:t>тенышей. Значение китообразных.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Охрана морских млекопитающих. Морские животные, занесен</w:t>
      </w:r>
      <w:r w:rsidRPr="00292075">
        <w:rPr>
          <w:rFonts w:ascii="Times New Roman" w:eastAsia="Arial Unicode MS" w:hAnsi="Times New Roman" w:cs="Times New Roman"/>
          <w:kern w:val="1"/>
          <w:sz w:val="24"/>
          <w:szCs w:val="24"/>
          <w:lang w:eastAsia="ar-SA"/>
        </w:rPr>
        <w:softHyphen/>
        <w:t>ные в Красную книгу (нерпа, пятнистый тюлень и др.).</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i/>
          <w:iCs/>
          <w:kern w:val="1"/>
          <w:sz w:val="24"/>
          <w:szCs w:val="24"/>
          <w:lang w:eastAsia="ar-SA"/>
        </w:rPr>
        <w:t xml:space="preserve">Приматы. </w:t>
      </w:r>
      <w:r w:rsidRPr="00292075">
        <w:rPr>
          <w:rFonts w:ascii="Times New Roman" w:eastAsia="Arial Unicode MS" w:hAnsi="Times New Roman" w:cs="Times New Roman"/>
          <w:kern w:val="1"/>
          <w:sz w:val="24"/>
          <w:szCs w:val="24"/>
          <w:lang w:eastAsia="ar-SA"/>
        </w:rPr>
        <w:t>Общая характеристика. Знакомство с отличитель</w:t>
      </w:r>
      <w:r w:rsidRPr="00292075">
        <w:rPr>
          <w:rFonts w:ascii="Times New Roman" w:eastAsia="Arial Unicode MS" w:hAnsi="Times New Roman" w:cs="Times New Roman"/>
          <w:kern w:val="1"/>
          <w:sz w:val="24"/>
          <w:szCs w:val="24"/>
          <w:lang w:eastAsia="ar-SA"/>
        </w:rPr>
        <w:softHyphen/>
        <w:t>ными особенностями различных групп. Питание. Уход за потом</w:t>
      </w:r>
      <w:r w:rsidRPr="00292075">
        <w:rPr>
          <w:rFonts w:ascii="Times New Roman" w:eastAsia="Arial Unicode MS" w:hAnsi="Times New Roman" w:cs="Times New Roman"/>
          <w:kern w:val="1"/>
          <w:sz w:val="24"/>
          <w:szCs w:val="24"/>
          <w:lang w:eastAsia="ar-SA"/>
        </w:rPr>
        <w:softHyphen/>
        <w:t>ством. Места обитания.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видеофильмов о жизни млекопитающих жи</w:t>
      </w:r>
      <w:r w:rsidRPr="00292075">
        <w:rPr>
          <w:rFonts w:ascii="Times New Roman" w:eastAsia="Arial Unicode MS" w:hAnsi="Times New Roman" w:cs="Times New Roman"/>
          <w:kern w:val="1"/>
          <w:sz w:val="24"/>
          <w:szCs w:val="24"/>
          <w:lang w:eastAsia="ar-SA"/>
        </w:rPr>
        <w:softHyphen/>
        <w:t>вотных.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Экскурсия </w:t>
      </w:r>
      <w:r w:rsidRPr="00292075">
        <w:rPr>
          <w:rFonts w:ascii="Times New Roman" w:eastAsia="Arial Unicode MS" w:hAnsi="Times New Roman" w:cs="Times New Roman"/>
          <w:kern w:val="1"/>
          <w:sz w:val="24"/>
          <w:szCs w:val="24"/>
          <w:lang w:eastAsia="ar-SA"/>
        </w:rPr>
        <w:t>в зоопарк, краеведческий музей (дельфинарий, мор</w:t>
      </w:r>
      <w:r w:rsidRPr="00292075">
        <w:rPr>
          <w:rFonts w:ascii="Times New Roman" w:eastAsia="Arial Unicode MS" w:hAnsi="Times New Roman" w:cs="Times New Roman"/>
          <w:kern w:val="1"/>
          <w:sz w:val="24"/>
          <w:szCs w:val="24"/>
          <w:lang w:eastAsia="ar-SA"/>
        </w:rPr>
        <w:softHyphen/>
        <w:t>ской аквариум).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 xml:space="preserve">Зарисовки в тетрадях. Игры (зоологическое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лото и др.).</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i/>
          <w:kern w:val="1"/>
          <w:sz w:val="24"/>
          <w:szCs w:val="24"/>
          <w:lang w:eastAsia="ar-SA"/>
        </w:rPr>
        <w:t>Сельскохозяйственные животные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Кролик. </w:t>
      </w:r>
      <w:r w:rsidRPr="00292075">
        <w:rPr>
          <w:rFonts w:ascii="Times New Roman" w:eastAsia="Arial Unicode MS" w:hAnsi="Times New Roman" w:cs="Times New Roman"/>
          <w:kern w:val="1"/>
          <w:sz w:val="24"/>
          <w:szCs w:val="24"/>
          <w:lang w:eastAsia="ar-SA"/>
        </w:rPr>
        <w:t>Внешний вид и характерные особенности кроликов. Питание. Содержание кроликов. Разведение.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Корова. </w:t>
      </w:r>
      <w:r w:rsidRPr="00292075">
        <w:rPr>
          <w:rFonts w:ascii="Times New Roman" w:eastAsia="Arial Unicode MS" w:hAnsi="Times New Roman" w:cs="Times New Roman"/>
          <w:kern w:val="1"/>
          <w:sz w:val="24"/>
          <w:szCs w:val="24"/>
          <w:lang w:eastAsia="ar-SA"/>
        </w:rPr>
        <w:t>Отличительные особенности внешнего строения. Осо</w:t>
      </w:r>
      <w:r w:rsidRPr="00292075">
        <w:rPr>
          <w:rFonts w:ascii="Times New Roman" w:eastAsia="Arial Unicode MS" w:hAnsi="Times New Roman" w:cs="Times New Roman"/>
          <w:kern w:val="1"/>
          <w:sz w:val="24"/>
          <w:szCs w:val="24"/>
          <w:lang w:eastAsia="ar-SA"/>
        </w:rPr>
        <w:softHyphen/>
        <w:t>бенности питания. Корма для коров. Молочная продуктивность коров. Вскармливание телят. Некоторые местные породы. Совре</w:t>
      </w:r>
      <w:r w:rsidRPr="00292075">
        <w:rPr>
          <w:rFonts w:ascii="Times New Roman" w:eastAsia="Arial Unicode MS" w:hAnsi="Times New Roman" w:cs="Times New Roman"/>
          <w:kern w:val="1"/>
          <w:sz w:val="24"/>
          <w:szCs w:val="24"/>
          <w:lang w:eastAsia="ar-SA"/>
        </w:rPr>
        <w:softHyphen/>
        <w:t>менные фермы: содержание коров, телят.</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Овца. </w:t>
      </w:r>
      <w:r w:rsidRPr="00292075">
        <w:rPr>
          <w:rFonts w:ascii="Times New Roman" w:eastAsia="Arial Unicode MS" w:hAnsi="Times New Roman" w:cs="Times New Roman"/>
          <w:kern w:val="1"/>
          <w:sz w:val="24"/>
          <w:szCs w:val="24"/>
          <w:lang w:eastAsia="ar-SA"/>
        </w:rPr>
        <w:t>Характерные особенности внешнего вида. Распростра</w:t>
      </w:r>
      <w:r w:rsidRPr="00292075">
        <w:rPr>
          <w:rFonts w:ascii="Times New Roman" w:eastAsia="Arial Unicode MS" w:hAnsi="Times New Roman" w:cs="Times New Roman"/>
          <w:kern w:val="1"/>
          <w:sz w:val="24"/>
          <w:szCs w:val="24"/>
          <w:lang w:eastAsia="ar-SA"/>
        </w:rPr>
        <w:softHyphen/>
        <w:t xml:space="preserve">нение овец. Питание. Способность </w:t>
      </w:r>
      <w:r w:rsidRPr="00292075">
        <w:rPr>
          <w:rFonts w:ascii="Times New Roman" w:eastAsia="Arial Unicode MS" w:hAnsi="Times New Roman" w:cs="Times New Roman"/>
          <w:b/>
          <w:bCs/>
          <w:kern w:val="1"/>
          <w:sz w:val="24"/>
          <w:szCs w:val="24"/>
          <w:lang w:eastAsia="ar-SA"/>
        </w:rPr>
        <w:t xml:space="preserve">к </w:t>
      </w:r>
      <w:r w:rsidRPr="00292075">
        <w:rPr>
          <w:rFonts w:ascii="Times New Roman" w:eastAsia="Arial Unicode MS" w:hAnsi="Times New Roman" w:cs="Times New Roman"/>
          <w:kern w:val="1"/>
          <w:sz w:val="24"/>
          <w:szCs w:val="24"/>
          <w:lang w:eastAsia="ar-SA"/>
        </w:rPr>
        <w:t>поеданию низкорослых рас</w:t>
      </w:r>
      <w:r w:rsidRPr="00292075">
        <w:rPr>
          <w:rFonts w:ascii="Times New Roman" w:eastAsia="Arial Unicode MS" w:hAnsi="Times New Roman" w:cs="Times New Roman"/>
          <w:kern w:val="1"/>
          <w:sz w:val="24"/>
          <w:szCs w:val="24"/>
          <w:lang w:eastAsia="ar-SA"/>
        </w:rPr>
        <w:softHyphen/>
        <w:t>тений, а также растений, имеющих горький и соленый вкус. Зна</w:t>
      </w:r>
      <w:r w:rsidRPr="00292075">
        <w:rPr>
          <w:rFonts w:ascii="Times New Roman" w:eastAsia="Arial Unicode MS" w:hAnsi="Times New Roman" w:cs="Times New Roman"/>
          <w:kern w:val="1"/>
          <w:sz w:val="24"/>
          <w:szCs w:val="24"/>
          <w:lang w:eastAsia="ar-SA"/>
        </w:rPr>
        <w:softHyphen/>
        <w:t>чение овец в экономике страны. Некоторые породы овец. Содержание овец в зимний и летний периоды.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Свинья. </w:t>
      </w:r>
      <w:r w:rsidRPr="00292075">
        <w:rPr>
          <w:rFonts w:ascii="Times New Roman" w:eastAsia="Arial Unicode MS" w:hAnsi="Times New Roman" w:cs="Times New Roman"/>
          <w:kern w:val="1"/>
          <w:sz w:val="24"/>
          <w:szCs w:val="24"/>
          <w:lang w:eastAsia="ar-SA"/>
        </w:rPr>
        <w:t>Внешнее строение. Особенности внешнего вида, кож</w:t>
      </w:r>
      <w:r w:rsidRPr="00292075">
        <w:rPr>
          <w:rFonts w:ascii="Times New Roman" w:eastAsia="Arial Unicode MS" w:hAnsi="Times New Roman" w:cs="Times New Roman"/>
          <w:kern w:val="1"/>
          <w:sz w:val="24"/>
          <w:szCs w:val="24"/>
          <w:lang w:eastAsia="ar-SA"/>
        </w:rPr>
        <w:softHyphen/>
        <w:t>ного покрова (жировая прослойка). Уход и кормление (откорм). Свиноводческие фермы.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Лошадь. </w:t>
      </w:r>
      <w:r w:rsidRPr="00292075">
        <w:rPr>
          <w:rFonts w:ascii="Times New Roman" w:eastAsia="Arial Unicode MS" w:hAnsi="Times New Roman" w:cs="Times New Roman"/>
          <w:kern w:val="1"/>
          <w:sz w:val="24"/>
          <w:szCs w:val="24"/>
          <w:lang w:eastAsia="ar-SA"/>
        </w:rPr>
        <w:t>Внешний вид, особенности. Уход и кормление. Зна</w:t>
      </w:r>
      <w:r w:rsidRPr="00292075">
        <w:rPr>
          <w:rFonts w:ascii="Times New Roman" w:eastAsia="Arial Unicode MS" w:hAnsi="Times New Roman" w:cs="Times New Roman"/>
          <w:kern w:val="1"/>
          <w:sz w:val="24"/>
          <w:szCs w:val="24"/>
          <w:lang w:eastAsia="ar-SA"/>
        </w:rPr>
        <w:softHyphen/>
        <w:t>чение в народном хозяйстве. Верховые лошади, тяжеловозы, рысаки.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Северный олень. </w:t>
      </w:r>
      <w:r w:rsidRPr="00292075">
        <w:rPr>
          <w:rFonts w:ascii="Times New Roman" w:eastAsia="Arial Unicode MS" w:hAnsi="Times New Roman" w:cs="Times New Roman"/>
          <w:kern w:val="1"/>
          <w:sz w:val="24"/>
          <w:szCs w:val="24"/>
          <w:lang w:eastAsia="ar-SA"/>
        </w:rPr>
        <w:t>Внешний вид. Особенности питания. Приспособленность к условиям жизни. Значение. Оленеводство.</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i/>
          <w:iCs/>
          <w:kern w:val="1"/>
          <w:sz w:val="24"/>
          <w:szCs w:val="24"/>
          <w:lang w:eastAsia="ar-SA"/>
        </w:rPr>
        <w:t xml:space="preserve">Верблюд. </w:t>
      </w:r>
      <w:r w:rsidRPr="00292075">
        <w:rPr>
          <w:rFonts w:ascii="Times New Roman" w:eastAsia="Arial Unicode MS" w:hAnsi="Times New Roman" w:cs="Times New Roman"/>
          <w:kern w:val="1"/>
          <w:sz w:val="24"/>
          <w:szCs w:val="24"/>
          <w:lang w:eastAsia="ar-SA"/>
        </w:rPr>
        <w:t>Внешний вид. Особенности питания. Приспособлен</w:t>
      </w:r>
      <w:r w:rsidRPr="00292075">
        <w:rPr>
          <w:rFonts w:ascii="Times New Roman" w:eastAsia="Arial Unicode MS" w:hAnsi="Times New Roman" w:cs="Times New Roman"/>
          <w:kern w:val="1"/>
          <w:sz w:val="24"/>
          <w:szCs w:val="24"/>
          <w:lang w:eastAsia="ar-SA"/>
        </w:rPr>
        <w:softHyphen/>
        <w:t>ность к условиям жизни. Значение для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видеофильмов (для городских школ).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Экскурсия </w:t>
      </w:r>
      <w:r w:rsidRPr="00292075">
        <w:rPr>
          <w:rFonts w:ascii="Times New Roman" w:eastAsia="Arial Unicode MS" w:hAnsi="Times New Roman" w:cs="Times New Roman"/>
          <w:kern w:val="1"/>
          <w:sz w:val="24"/>
          <w:szCs w:val="24"/>
          <w:lang w:eastAsia="ar-SA"/>
        </w:rPr>
        <w:t>на ферму: участие в раздаче кормов, уборке поме</w:t>
      </w:r>
      <w:r w:rsidRPr="00292075">
        <w:rPr>
          <w:rFonts w:ascii="Times New Roman" w:eastAsia="Arial Unicode MS" w:hAnsi="Times New Roman" w:cs="Times New Roman"/>
          <w:kern w:val="1"/>
          <w:sz w:val="24"/>
          <w:szCs w:val="24"/>
          <w:lang w:eastAsia="ar-SA"/>
        </w:rPr>
        <w:softHyphen/>
        <w:t>щения (для сельских школ).</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i/>
          <w:kern w:val="1"/>
          <w:sz w:val="24"/>
          <w:szCs w:val="24"/>
          <w:lang w:eastAsia="ar-SA"/>
        </w:rPr>
        <w:t>Домашние питомцы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i/>
          <w:iCs/>
          <w:kern w:val="1"/>
          <w:sz w:val="24"/>
          <w:szCs w:val="24"/>
          <w:lang w:eastAsia="ar-SA"/>
        </w:rPr>
        <w:t xml:space="preserve">Собаки. </w:t>
      </w:r>
      <w:r w:rsidRPr="00292075">
        <w:rPr>
          <w:rFonts w:ascii="Times New Roman" w:eastAsia="Arial Unicode MS" w:hAnsi="Times New Roman" w:cs="Times New Roman"/>
          <w:kern w:val="1"/>
          <w:sz w:val="24"/>
          <w:szCs w:val="24"/>
          <w:lang w:eastAsia="ar-SA"/>
        </w:rPr>
        <w:t>Особенности внешнего вида. Породы. Содержание и уход. Санитарно-гигиенические требования к их содержанию. За</w:t>
      </w:r>
      <w:r w:rsidRPr="00292075">
        <w:rPr>
          <w:rFonts w:ascii="Times New Roman" w:eastAsia="Arial Unicode MS" w:hAnsi="Times New Roman" w:cs="Times New Roman"/>
          <w:kern w:val="1"/>
          <w:sz w:val="24"/>
          <w:szCs w:val="24"/>
          <w:lang w:eastAsia="ar-SA"/>
        </w:rPr>
        <w:softHyphen/>
        <w:t>болевания и оказание первой помощи животным.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iCs/>
          <w:kern w:val="1"/>
          <w:sz w:val="24"/>
          <w:szCs w:val="24"/>
          <w:lang w:eastAsia="ar-SA"/>
        </w:rPr>
        <w:lastRenderedPageBreak/>
        <w:t xml:space="preserve">Кошки. </w:t>
      </w:r>
      <w:r w:rsidRPr="00292075">
        <w:rPr>
          <w:rFonts w:ascii="Times New Roman" w:eastAsia="Arial Unicode MS" w:hAnsi="Times New Roman" w:cs="Times New Roman"/>
          <w:kern w:val="1"/>
          <w:sz w:val="24"/>
          <w:szCs w:val="24"/>
          <w:lang w:eastAsia="ar-SA"/>
        </w:rPr>
        <w:t>Особенности внешнего вида. Породы. Содержание и уход. Санитарно-гигиенические требования. Заболевания и ока</w:t>
      </w:r>
      <w:r w:rsidRPr="00292075">
        <w:rPr>
          <w:rFonts w:ascii="Times New Roman" w:eastAsia="Arial Unicode MS" w:hAnsi="Times New Roman" w:cs="Times New Roman"/>
          <w:kern w:val="1"/>
          <w:sz w:val="24"/>
          <w:szCs w:val="24"/>
          <w:lang w:eastAsia="ar-SA"/>
        </w:rPr>
        <w:softHyphen/>
        <w:t>зание им первой помощи.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w w:val="110"/>
          <w:kern w:val="1"/>
          <w:sz w:val="24"/>
          <w:szCs w:val="24"/>
          <w:lang w:eastAsia="ar-SA"/>
        </w:rPr>
      </w:pPr>
      <w:r w:rsidRPr="00292075">
        <w:rPr>
          <w:rFonts w:ascii="Times New Roman" w:eastAsia="Arial Unicode MS" w:hAnsi="Times New Roman" w:cs="Times New Roman"/>
          <w:i/>
          <w:kern w:val="1"/>
          <w:sz w:val="24"/>
          <w:szCs w:val="24"/>
          <w:lang w:eastAsia="ar-SA"/>
        </w:rPr>
        <w:t>Животные в живом уголке</w:t>
      </w:r>
      <w:r w:rsidRPr="00292075">
        <w:rPr>
          <w:rFonts w:ascii="Times New Roman" w:eastAsia="Arial Unicode MS" w:hAnsi="Times New Roman" w:cs="Times New Roman"/>
          <w:kern w:val="1"/>
          <w:sz w:val="24"/>
          <w:szCs w:val="24"/>
          <w:lang w:eastAsia="ar-SA"/>
        </w:rPr>
        <w:t xml:space="preserve"> (хомяки, черепахи, белые мыши, белки и др.). Образ жизни. Уход. Кормление. Уборка их жилища.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w w:val="110"/>
          <w:kern w:val="1"/>
          <w:sz w:val="24"/>
          <w:szCs w:val="24"/>
          <w:lang w:eastAsia="ar-SA"/>
        </w:rPr>
        <w:t>ЧЕЛОВЕК</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Введение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Роль и место человека в природе. Значение знаний о своем организме и укреплении здоровья.</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 xml:space="preserve">Общее знакомство </w:t>
      </w:r>
      <w:r w:rsidRPr="00292075">
        <w:rPr>
          <w:rFonts w:ascii="Times New Roman" w:eastAsia="Arial Unicode MS" w:hAnsi="Times New Roman" w:cs="Times New Roman"/>
          <w:kern w:val="1"/>
          <w:sz w:val="24"/>
          <w:szCs w:val="24"/>
          <w:lang w:eastAsia="ar-SA"/>
        </w:rPr>
        <w:t xml:space="preserve">с </w:t>
      </w:r>
      <w:r w:rsidRPr="00292075">
        <w:rPr>
          <w:rFonts w:ascii="Times New Roman" w:eastAsia="Arial Unicode MS" w:hAnsi="Times New Roman" w:cs="Times New Roman"/>
          <w:b/>
          <w:bCs/>
          <w:kern w:val="1"/>
          <w:sz w:val="24"/>
          <w:szCs w:val="24"/>
          <w:lang w:eastAsia="ar-SA"/>
        </w:rPr>
        <w:t>организмом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Краткие сведения о клетке и тканях человека. Основные системы органов че</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ка. Органы опоры и движе</w:t>
      </w:r>
      <w:r w:rsidRPr="00292075">
        <w:rPr>
          <w:rFonts w:ascii="Times New Roman" w:eastAsia="Arial Unicode MS" w:hAnsi="Times New Roman" w:cs="Times New Roman"/>
          <w:kern w:val="1"/>
          <w:sz w:val="24"/>
          <w:szCs w:val="24"/>
          <w:lang w:eastAsia="ar-SA"/>
        </w:rPr>
        <w:softHyphen/>
        <w:t>ния, дыхания, кровообращения, пищеварения, выделения, раз</w:t>
      </w:r>
      <w:r w:rsidRPr="00292075">
        <w:rPr>
          <w:rFonts w:ascii="Times New Roman" w:eastAsia="Arial Unicode MS" w:hAnsi="Times New Roman" w:cs="Times New Roman"/>
          <w:kern w:val="1"/>
          <w:sz w:val="24"/>
          <w:szCs w:val="24"/>
          <w:lang w:eastAsia="ar-SA"/>
        </w:rPr>
        <w:softHyphen/>
        <w:t>м</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жения, нервная система, органы чувств. Расположение внутрен</w:t>
      </w:r>
      <w:r w:rsidRPr="00292075">
        <w:rPr>
          <w:rFonts w:ascii="Times New Roman" w:eastAsia="Arial Unicode MS" w:hAnsi="Times New Roman" w:cs="Times New Roman"/>
          <w:kern w:val="1"/>
          <w:sz w:val="24"/>
          <w:szCs w:val="24"/>
          <w:lang w:eastAsia="ar-SA"/>
        </w:rPr>
        <w:softHyphen/>
        <w:t>них органов в теле человека.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Опора и движение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Скелет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Значение опорных систем в жизни живых организмов: расте</w:t>
      </w:r>
      <w:r w:rsidRPr="00292075">
        <w:rPr>
          <w:rFonts w:ascii="Times New Roman" w:eastAsia="Arial Unicode MS" w:hAnsi="Times New Roman" w:cs="Times New Roman"/>
          <w:kern w:val="1"/>
          <w:sz w:val="24"/>
          <w:szCs w:val="24"/>
          <w:lang w:eastAsia="ar-SA"/>
        </w:rPr>
        <w:softHyphen/>
        <w:t>ний, животных, че</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ка. Значение скелета человека. Развитие и рост костей. Основные части скелета: череп, ске</w:t>
      </w:r>
      <w:r w:rsidRPr="00292075">
        <w:rPr>
          <w:rFonts w:ascii="Times New Roman" w:eastAsia="Arial Unicode MS" w:hAnsi="Times New Roman" w:cs="Times New Roman"/>
          <w:kern w:val="1"/>
          <w:sz w:val="24"/>
          <w:szCs w:val="24"/>
          <w:lang w:eastAsia="ar-SA"/>
        </w:rPr>
        <w:softHyphen/>
        <w:t>лет туловища (позвоночник, грудная клетка), кости верхних и нижних конеч</w:t>
      </w:r>
      <w:r w:rsidRPr="00292075">
        <w:rPr>
          <w:rFonts w:ascii="Times New Roman" w:eastAsia="Arial Unicode MS" w:hAnsi="Times New Roman" w:cs="Times New Roman"/>
          <w:kern w:val="1"/>
          <w:sz w:val="24"/>
          <w:szCs w:val="24"/>
          <w:lang w:eastAsia="ar-SA"/>
        </w:rPr>
        <w:softHyphen/>
        <w:t>ностей.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Череп.</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Скелет туловища</w:t>
      </w:r>
      <w:r w:rsidRPr="00292075">
        <w:rPr>
          <w:rFonts w:ascii="Times New Roman" w:eastAsia="Arial Unicode MS" w:hAnsi="Times New Roman" w:cs="Times New Roman"/>
          <w:kern w:val="1"/>
          <w:sz w:val="24"/>
          <w:szCs w:val="24"/>
          <w:lang w:eastAsia="ar-SA"/>
        </w:rPr>
        <w:t>. Строение позвоночника. Роль правильной посадки и осанки человека. Меры предупреждения искривления позвоночника. Груд</w:t>
      </w:r>
      <w:r w:rsidRPr="00292075">
        <w:rPr>
          <w:rFonts w:ascii="Times New Roman" w:eastAsia="Arial Unicode MS" w:hAnsi="Times New Roman" w:cs="Times New Roman"/>
          <w:kern w:val="1"/>
          <w:sz w:val="24"/>
          <w:szCs w:val="24"/>
          <w:lang w:eastAsia="ar-SA"/>
        </w:rPr>
        <w:softHyphen/>
        <w:t>ная клетка и ее значение.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Кости верхних и нижних конечностей</w:t>
      </w:r>
      <w:r w:rsidRPr="00292075">
        <w:rPr>
          <w:rFonts w:ascii="Times New Roman" w:eastAsia="Arial Unicode MS" w:hAnsi="Times New Roman" w:cs="Times New Roman"/>
          <w:kern w:val="1"/>
          <w:sz w:val="24"/>
          <w:szCs w:val="24"/>
          <w:lang w:eastAsia="ar-SA"/>
        </w:rPr>
        <w:t>. Соединения костей: по</w:t>
      </w:r>
      <w:r w:rsidRPr="00292075">
        <w:rPr>
          <w:rFonts w:ascii="Times New Roman" w:eastAsia="Arial Unicode MS" w:hAnsi="Times New Roman" w:cs="Times New Roman"/>
          <w:kern w:val="1"/>
          <w:sz w:val="24"/>
          <w:szCs w:val="24"/>
          <w:lang w:eastAsia="ar-SA"/>
        </w:rPr>
        <w:softHyphen/>
        <w:t>движные, полуподвижные, неподвижные.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Сустав, его строение. Связки и их значение. Растяжение свя</w:t>
      </w:r>
      <w:r w:rsidRPr="00292075">
        <w:rPr>
          <w:rFonts w:ascii="Times New Roman" w:eastAsia="Arial Unicode MS" w:hAnsi="Times New Roman" w:cs="Times New Roman"/>
          <w:kern w:val="1"/>
          <w:sz w:val="24"/>
          <w:szCs w:val="24"/>
          <w:lang w:eastAsia="ar-SA"/>
        </w:rPr>
        <w:softHyphen/>
        <w:t>зок, вывих сустава, перелом костей. Первая доврачебная помощь при этих травмах.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Практические </w:t>
      </w:r>
      <w:r w:rsidRPr="00292075">
        <w:rPr>
          <w:rFonts w:ascii="Times New Roman" w:eastAsia="Arial Unicode MS" w:hAnsi="Times New Roman" w:cs="Times New Roman"/>
          <w:b/>
          <w:i/>
          <w:kern w:val="1"/>
          <w:sz w:val="24"/>
          <w:szCs w:val="24"/>
          <w:lang w:eastAsia="ar-SA"/>
        </w:rPr>
        <w:t xml:space="preserve">работы. </w:t>
      </w:r>
      <w:r w:rsidRPr="00292075">
        <w:rPr>
          <w:rFonts w:ascii="Times New Roman" w:eastAsia="Arial Unicode MS" w:hAnsi="Times New Roman" w:cs="Times New Roman"/>
          <w:kern w:val="1"/>
          <w:sz w:val="24"/>
          <w:szCs w:val="24"/>
          <w:lang w:eastAsia="ar-SA"/>
        </w:rPr>
        <w:t>Определение правильной осанки.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Изучение внешнего вида позвонков и отдельных костей (реб</w:t>
      </w:r>
      <w:r w:rsidRPr="00292075">
        <w:rPr>
          <w:rFonts w:ascii="Times New Roman" w:eastAsia="Arial Unicode MS" w:hAnsi="Times New Roman" w:cs="Times New Roman"/>
          <w:kern w:val="1"/>
          <w:sz w:val="24"/>
          <w:szCs w:val="24"/>
          <w:lang w:eastAsia="ar-SA"/>
        </w:rPr>
        <w:softHyphen/>
        <w:t>ра, кости черепа, рук, ног). Наложение шин, повязок.</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Мышцы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Движение — важнейшая особенность живых организмов (двигательные реакции растений, движение животных и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группы мышц в теле человека: мышцы конечнос</w:t>
      </w:r>
      <w:r w:rsidRPr="00292075">
        <w:rPr>
          <w:rFonts w:ascii="Times New Roman" w:eastAsia="Arial Unicode MS" w:hAnsi="Times New Roman" w:cs="Times New Roman"/>
          <w:kern w:val="1"/>
          <w:sz w:val="24"/>
          <w:szCs w:val="24"/>
          <w:lang w:eastAsia="ar-SA"/>
        </w:rPr>
        <w:softHyphen/>
        <w:t>тей, мышцы шеи и спины, мышцы груди и живота, мышцы го</w:t>
      </w:r>
      <w:r w:rsidRPr="00292075">
        <w:rPr>
          <w:rFonts w:ascii="Times New Roman" w:eastAsia="Arial Unicode MS" w:hAnsi="Times New Roman" w:cs="Times New Roman"/>
          <w:kern w:val="1"/>
          <w:sz w:val="24"/>
          <w:szCs w:val="24"/>
          <w:lang w:eastAsia="ar-SA"/>
        </w:rPr>
        <w:softHyphen/>
        <w:t>ловы и лица.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Работа мышц: сгибание, разгибание, удерживание. Утомление мышц.</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292075">
        <w:rPr>
          <w:rFonts w:ascii="Times New Roman" w:eastAsia="Arial Unicode MS" w:hAnsi="Times New Roman" w:cs="Times New Roman"/>
          <w:kern w:val="1"/>
          <w:sz w:val="24"/>
          <w:szCs w:val="24"/>
          <w:lang w:eastAsia="ar-SA"/>
        </w:rPr>
        <w:softHyphen/>
        <w:t>го тела.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 xml:space="preserve">Наблюдения и практическая работа. </w:t>
      </w:r>
      <w:r w:rsidRPr="00292075">
        <w:rPr>
          <w:rFonts w:ascii="Times New Roman" w:eastAsia="Arial Unicode MS" w:hAnsi="Times New Roman" w:cs="Times New Roman"/>
          <w:kern w:val="1"/>
          <w:sz w:val="24"/>
          <w:szCs w:val="24"/>
          <w:lang w:eastAsia="ar-SA"/>
        </w:rPr>
        <w:t>Определение при  внешнем осмотре местоположения отдель</w:t>
      </w:r>
      <w:r w:rsidRPr="00292075">
        <w:rPr>
          <w:rFonts w:ascii="Times New Roman" w:eastAsia="Arial Unicode MS" w:hAnsi="Times New Roman" w:cs="Times New Roman"/>
          <w:kern w:val="1"/>
          <w:sz w:val="24"/>
          <w:szCs w:val="24"/>
          <w:lang w:eastAsia="ar-SA"/>
        </w:rPr>
        <w:softHyphen/>
        <w:t>ных мышц. Сокращение мышц при сгибании и разгибании рук в локте. Утомление мышц при удерживании груза на вытянутой руке.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Кровообращение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Передвижение веществ в организме растений и животных. Кро</w:t>
      </w:r>
      <w:r w:rsidRPr="00292075">
        <w:rPr>
          <w:rFonts w:ascii="Times New Roman" w:eastAsia="Arial Unicode MS" w:hAnsi="Times New Roman" w:cs="Times New Roman"/>
          <w:kern w:val="1"/>
          <w:sz w:val="24"/>
          <w:szCs w:val="24"/>
          <w:lang w:eastAsia="ar-SA"/>
        </w:rPr>
        <w:softHyphen/>
        <w:t>веносная система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Кровь,</w:t>
      </w:r>
      <w:r w:rsidRPr="00292075">
        <w:rPr>
          <w:rFonts w:ascii="Times New Roman" w:eastAsia="Arial Unicode MS" w:hAnsi="Times New Roman" w:cs="Times New Roman"/>
          <w:kern w:val="1"/>
          <w:sz w:val="24"/>
          <w:szCs w:val="24"/>
          <w:lang w:eastAsia="ar-SA"/>
        </w:rPr>
        <w:t xml:space="preserve"> ее состав и значение. Кровеносные сосуды. Сердце. Внешний вид, величина, положение сердца в грудной клетке. Ра</w:t>
      </w:r>
      <w:r w:rsidRPr="00292075">
        <w:rPr>
          <w:rFonts w:ascii="Times New Roman" w:eastAsia="Arial Unicode MS" w:hAnsi="Times New Roman" w:cs="Times New Roman"/>
          <w:kern w:val="1"/>
          <w:sz w:val="24"/>
          <w:szCs w:val="24"/>
          <w:lang w:eastAsia="ar-SA"/>
        </w:rPr>
        <w:softHyphen/>
        <w:t>бота сердца. Пульс. Кровяное давление. Движение крови по со</w:t>
      </w:r>
      <w:r w:rsidRPr="00292075">
        <w:rPr>
          <w:rFonts w:ascii="Times New Roman" w:eastAsia="Arial Unicode MS" w:hAnsi="Times New Roman" w:cs="Times New Roman"/>
          <w:kern w:val="1"/>
          <w:sz w:val="24"/>
          <w:szCs w:val="24"/>
          <w:lang w:eastAsia="ar-SA"/>
        </w:rPr>
        <w:softHyphen/>
        <w:t>судам. Группы крови.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Заболевания сердца</w:t>
      </w:r>
      <w:r w:rsidRPr="00292075">
        <w:rPr>
          <w:rFonts w:ascii="Times New Roman" w:eastAsia="Arial Unicode MS" w:hAnsi="Times New Roman" w:cs="Times New Roman"/>
          <w:kern w:val="1"/>
          <w:sz w:val="24"/>
          <w:szCs w:val="24"/>
          <w:lang w:eastAsia="ar-SA"/>
        </w:rPr>
        <w:t xml:space="preserve"> (инфаркт, ишемическая болезнь, сердеч</w:t>
      </w:r>
      <w:r w:rsidRPr="00292075">
        <w:rPr>
          <w:rFonts w:ascii="Times New Roman" w:eastAsia="Arial Unicode MS" w:hAnsi="Times New Roman" w:cs="Times New Roman"/>
          <w:kern w:val="1"/>
          <w:sz w:val="24"/>
          <w:szCs w:val="24"/>
          <w:lang w:eastAsia="ar-SA"/>
        </w:rPr>
        <w:softHyphen/>
        <w:t>ная недостаточность). Профилактика сердечно-сосудистых заболе</w:t>
      </w:r>
      <w:r w:rsidRPr="00292075">
        <w:rPr>
          <w:rFonts w:ascii="Times New Roman" w:eastAsia="Arial Unicode MS" w:hAnsi="Times New Roman" w:cs="Times New Roman"/>
          <w:kern w:val="1"/>
          <w:sz w:val="24"/>
          <w:szCs w:val="24"/>
          <w:lang w:eastAsia="ar-SA"/>
        </w:rPr>
        <w:softHyphen/>
        <w:t>ваний.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Значение физкультуры и спорта</w:t>
      </w:r>
      <w:r w:rsidRPr="00292075">
        <w:rPr>
          <w:rFonts w:ascii="Times New Roman" w:eastAsia="Arial Unicode MS" w:hAnsi="Times New Roman" w:cs="Times New Roman"/>
          <w:kern w:val="1"/>
          <w:sz w:val="24"/>
          <w:szCs w:val="24"/>
          <w:lang w:eastAsia="ar-SA"/>
        </w:rPr>
        <w:t xml:space="preserve"> для укрепления сердца. Серд</w:t>
      </w:r>
      <w:r w:rsidRPr="00292075">
        <w:rPr>
          <w:rFonts w:ascii="Times New Roman" w:eastAsia="Arial Unicode MS" w:hAnsi="Times New Roman" w:cs="Times New Roman"/>
          <w:kern w:val="1"/>
          <w:sz w:val="24"/>
          <w:szCs w:val="24"/>
          <w:lang w:eastAsia="ar-SA"/>
        </w:rPr>
        <w:softHyphen/>
        <w:t>це тренированного и нетренированного человека. Правила трени</w:t>
      </w:r>
      <w:r w:rsidRPr="00292075">
        <w:rPr>
          <w:rFonts w:ascii="Times New Roman" w:eastAsia="Arial Unicode MS" w:hAnsi="Times New Roman" w:cs="Times New Roman"/>
          <w:kern w:val="1"/>
          <w:sz w:val="24"/>
          <w:szCs w:val="24"/>
          <w:lang w:eastAsia="ar-SA"/>
        </w:rPr>
        <w:softHyphen/>
        <w:t>ровки сердца, постепенное увеличение нагрузки.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lastRenderedPageBreak/>
        <w:t>Вредное влияние</w:t>
      </w:r>
      <w:r w:rsidRPr="00292075">
        <w:rPr>
          <w:rFonts w:ascii="Times New Roman" w:eastAsia="Arial Unicode MS" w:hAnsi="Times New Roman" w:cs="Times New Roman"/>
          <w:kern w:val="1"/>
          <w:sz w:val="24"/>
          <w:szCs w:val="24"/>
          <w:lang w:eastAsia="ar-SA"/>
        </w:rPr>
        <w:t xml:space="preserve"> никотина, спиртных напитков, наркотических средств на сердечно - сосудистую систему.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Первая помощь</w:t>
      </w:r>
      <w:r w:rsidRPr="00292075">
        <w:rPr>
          <w:rFonts w:ascii="Times New Roman" w:eastAsia="Arial Unicode MS" w:hAnsi="Times New Roman" w:cs="Times New Roman"/>
          <w:kern w:val="1"/>
          <w:sz w:val="24"/>
          <w:szCs w:val="24"/>
          <w:lang w:eastAsia="ar-SA"/>
        </w:rPr>
        <w:t xml:space="preserve"> при кро</w:t>
      </w:r>
      <w:r w:rsidRPr="00292075">
        <w:rPr>
          <w:rFonts w:ascii="Times New Roman" w:eastAsia="Arial Unicode MS" w:hAnsi="Times New Roman" w:cs="Times New Roman"/>
          <w:kern w:val="1"/>
          <w:sz w:val="24"/>
          <w:szCs w:val="24"/>
          <w:lang w:eastAsia="ar-SA"/>
        </w:rPr>
        <w:softHyphen/>
        <w:t>вотечении. Донорство — это почетно.</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 xml:space="preserve">Наблюдения </w:t>
      </w:r>
      <w:r w:rsidRPr="00292075">
        <w:rPr>
          <w:rFonts w:ascii="Times New Roman" w:eastAsia="Arial Unicode MS" w:hAnsi="Times New Roman" w:cs="Times New Roman"/>
          <w:b/>
          <w:bCs/>
          <w:i/>
          <w:kern w:val="1"/>
          <w:sz w:val="24"/>
          <w:szCs w:val="24"/>
          <w:lang w:eastAsia="ar-SA"/>
        </w:rPr>
        <w:t xml:space="preserve">и практические работы. </w:t>
      </w:r>
      <w:r w:rsidRPr="00292075">
        <w:rPr>
          <w:rFonts w:ascii="Times New Roman" w:eastAsia="Arial Unicode MS" w:hAnsi="Times New Roman" w:cs="Times New Roman"/>
          <w:kern w:val="1"/>
          <w:sz w:val="24"/>
          <w:szCs w:val="24"/>
          <w:lang w:eastAsia="ar-SA"/>
        </w:rPr>
        <w:t>Подсчет частоты пульса и измерение кровяного давления с помощью учителя в спокойном состоянии и после дозированных гимнастических уп</w:t>
      </w:r>
      <w:r w:rsidRPr="00292075">
        <w:rPr>
          <w:rFonts w:ascii="Times New Roman" w:eastAsia="Arial Unicode MS" w:hAnsi="Times New Roman" w:cs="Times New Roman"/>
          <w:kern w:val="1"/>
          <w:sz w:val="24"/>
          <w:szCs w:val="24"/>
          <w:lang w:eastAsia="ar-SA"/>
        </w:rPr>
        <w:softHyphen/>
        <w:t>ражнений. Обработка царапин йодом. Наложение повязок на раны. Элементарное чтение анализа крови. Запись нормативных по</w:t>
      </w:r>
      <w:r w:rsidRPr="00292075">
        <w:rPr>
          <w:rFonts w:ascii="Times New Roman" w:eastAsia="Arial Unicode MS" w:hAnsi="Times New Roman" w:cs="Times New Roman"/>
          <w:kern w:val="1"/>
          <w:sz w:val="24"/>
          <w:szCs w:val="24"/>
          <w:lang w:eastAsia="ar-SA"/>
        </w:rPr>
        <w:softHyphen/>
        <w:t>казателей РОЭ, лейкоцитов, тромбоцитов. Запись в «Блокноте на память» своей группы крови, резус-фактора, кровяного давления.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Демонстрация</w:t>
      </w:r>
      <w:r w:rsidRPr="00292075">
        <w:rPr>
          <w:rFonts w:ascii="Times New Roman" w:eastAsia="Arial Unicode MS" w:hAnsi="Times New Roman" w:cs="Times New Roman"/>
          <w:kern w:val="1"/>
          <w:sz w:val="24"/>
          <w:szCs w:val="24"/>
          <w:lang w:eastAsia="ar-SA"/>
        </w:rPr>
        <w:t xml:space="preserve"> примеров первой доврачебной помощи при кровотечении.</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Дыхание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Значение дыхания для растений, животных,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Органы дыхания человека</w:t>
      </w:r>
      <w:r w:rsidRPr="00292075">
        <w:rPr>
          <w:rFonts w:ascii="Times New Roman" w:eastAsia="Arial Unicode MS" w:hAnsi="Times New Roman" w:cs="Times New Roman"/>
          <w:kern w:val="1"/>
          <w:sz w:val="24"/>
          <w:szCs w:val="24"/>
          <w:lang w:eastAsia="ar-SA"/>
        </w:rPr>
        <w:t>: носовая и ротовая полости, гор</w:t>
      </w:r>
      <w:r w:rsidRPr="00292075">
        <w:rPr>
          <w:rFonts w:ascii="Times New Roman" w:eastAsia="Arial Unicode MS" w:hAnsi="Times New Roman" w:cs="Times New Roman"/>
          <w:kern w:val="1"/>
          <w:sz w:val="24"/>
          <w:szCs w:val="24"/>
          <w:lang w:eastAsia="ar-SA"/>
        </w:rPr>
        <w:softHyphen/>
        <w:t>тань, трахея, бронхи, легкие.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Состав вдыхаемого и выдыхаемого воздуха. Газообмен в лег</w:t>
      </w:r>
      <w:r w:rsidRPr="00292075">
        <w:rPr>
          <w:rFonts w:ascii="Times New Roman" w:eastAsia="Arial Unicode MS" w:hAnsi="Times New Roman" w:cs="Times New Roman"/>
          <w:kern w:val="1"/>
          <w:sz w:val="24"/>
          <w:szCs w:val="24"/>
          <w:lang w:eastAsia="ar-SA"/>
        </w:rPr>
        <w:softHyphen/>
        <w:t>ких и тканях.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Гигиена дыхания</w:t>
      </w:r>
      <w:r w:rsidRPr="00292075">
        <w:rPr>
          <w:rFonts w:ascii="Times New Roman" w:eastAsia="Arial Unicode MS" w:hAnsi="Times New Roman" w:cs="Times New Roman"/>
          <w:kern w:val="1"/>
          <w:sz w:val="24"/>
          <w:szCs w:val="24"/>
          <w:lang w:eastAsia="ar-SA"/>
        </w:rPr>
        <w:t>. Необходимость чистого воздуха для дыхания. Передача болезней через воздух (пыль, кашель, чихание). Болез</w:t>
      </w:r>
      <w:r w:rsidRPr="00292075">
        <w:rPr>
          <w:rFonts w:ascii="Times New Roman" w:eastAsia="Arial Unicode MS" w:hAnsi="Times New Roman" w:cs="Times New Roman"/>
          <w:kern w:val="1"/>
          <w:sz w:val="24"/>
          <w:szCs w:val="24"/>
          <w:lang w:eastAsia="ar-SA"/>
        </w:rPr>
        <w:softHyphen/>
        <w:t>ни органов дыхания и их предупреждение (ОРЗ, гайморит, тон</w:t>
      </w:r>
      <w:r w:rsidRPr="00292075">
        <w:rPr>
          <w:rFonts w:ascii="Times New Roman" w:eastAsia="Arial Unicode MS" w:hAnsi="Times New Roman" w:cs="Times New Roman"/>
          <w:kern w:val="1"/>
          <w:sz w:val="24"/>
          <w:szCs w:val="24"/>
          <w:lang w:eastAsia="ar-SA"/>
        </w:rPr>
        <w:softHyphen/>
        <w:t>зиллит, бронхит, туберкулез и др.).</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Влияние</w:t>
      </w:r>
      <w:r w:rsidRPr="00292075">
        <w:rPr>
          <w:rFonts w:ascii="Times New Roman" w:eastAsia="Arial Unicode MS" w:hAnsi="Times New Roman" w:cs="Times New Roman"/>
          <w:kern w:val="1"/>
          <w:sz w:val="24"/>
          <w:szCs w:val="24"/>
          <w:lang w:eastAsia="ar-SA"/>
        </w:rPr>
        <w:t xml:space="preserve"> никотина на органы дыхания.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Гигиенические требования</w:t>
      </w:r>
      <w:r w:rsidRPr="00292075">
        <w:rPr>
          <w:rFonts w:ascii="Times New Roman" w:eastAsia="Arial Unicode MS" w:hAnsi="Times New Roman" w:cs="Times New Roman"/>
          <w:kern w:val="1"/>
          <w:sz w:val="24"/>
          <w:szCs w:val="24"/>
          <w:lang w:eastAsia="ar-SA"/>
        </w:rPr>
        <w:t xml:space="preserve"> к составу воздуха в жилых поме</w:t>
      </w:r>
      <w:r w:rsidRPr="00292075">
        <w:rPr>
          <w:rFonts w:ascii="Times New Roman" w:eastAsia="Arial Unicode MS" w:hAnsi="Times New Roman" w:cs="Times New Roman"/>
          <w:kern w:val="1"/>
          <w:sz w:val="24"/>
          <w:szCs w:val="24"/>
          <w:lang w:eastAsia="ar-SA"/>
        </w:rPr>
        <w:softHyphen/>
        <w:t>щениях. Загрязнение атмосферы. Запыленность и загазованность воздуха, их вредное влияние.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Озеленение городов</w:t>
      </w:r>
      <w:r w:rsidRPr="00292075">
        <w:rPr>
          <w:rFonts w:ascii="Times New Roman" w:eastAsia="Arial Unicode MS" w:hAnsi="Times New Roman" w:cs="Times New Roman"/>
          <w:kern w:val="1"/>
          <w:sz w:val="24"/>
          <w:szCs w:val="24"/>
          <w:lang w:eastAsia="ar-SA"/>
        </w:rPr>
        <w:t>, значение зеленых насаждений, комнат</w:t>
      </w:r>
      <w:r w:rsidRPr="00292075">
        <w:rPr>
          <w:rFonts w:ascii="Times New Roman" w:eastAsia="Arial Unicode MS" w:hAnsi="Times New Roman" w:cs="Times New Roman"/>
          <w:kern w:val="1"/>
          <w:sz w:val="24"/>
          <w:szCs w:val="24"/>
          <w:lang w:eastAsia="ar-SA"/>
        </w:rPr>
        <w:softHyphen/>
        <w:t>ных растений для здоровья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 xml:space="preserve">Демонстрация опыта. </w:t>
      </w:r>
      <w:r w:rsidRPr="00292075">
        <w:rPr>
          <w:rFonts w:ascii="Times New Roman" w:eastAsia="Arial Unicode MS" w:hAnsi="Times New Roman" w:cs="Times New Roman"/>
          <w:kern w:val="1"/>
          <w:sz w:val="24"/>
          <w:szCs w:val="24"/>
          <w:lang w:eastAsia="ar-SA"/>
        </w:rPr>
        <w:t>Обнаружение в составе выдыхаемого воздуха углекислого газа.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lang w:eastAsia="ar-SA"/>
        </w:rPr>
        <w:t>Демонстрация доврачебной помощи</w:t>
      </w:r>
      <w:r w:rsidRPr="00292075">
        <w:rPr>
          <w:rFonts w:ascii="Times New Roman" w:eastAsia="Arial Unicode MS" w:hAnsi="Times New Roman" w:cs="Times New Roman"/>
          <w:kern w:val="1"/>
          <w:sz w:val="24"/>
          <w:szCs w:val="24"/>
          <w:lang w:eastAsia="ar-SA"/>
        </w:rPr>
        <w:t xml:space="preserve"> при нарушении дыхания (искусственное дыхание, кислородная подушка и т. п.).</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Питание и пищеварение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Особенности питания растений, животных, человека.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Значе</w:t>
      </w:r>
      <w:r w:rsidRPr="00292075">
        <w:rPr>
          <w:rFonts w:ascii="Times New Roman" w:eastAsia="Arial Unicode MS" w:hAnsi="Times New Roman" w:cs="Times New Roman"/>
          <w:i/>
          <w:kern w:val="1"/>
          <w:sz w:val="24"/>
          <w:szCs w:val="24"/>
          <w:lang w:eastAsia="ar-SA"/>
        </w:rPr>
        <w:softHyphen/>
        <w:t xml:space="preserve">ние </w:t>
      </w:r>
      <w:r w:rsidRPr="00292075">
        <w:rPr>
          <w:rFonts w:ascii="Times New Roman" w:eastAsia="Arial Unicode MS" w:hAnsi="Times New Roman" w:cs="Times New Roman"/>
          <w:kern w:val="1"/>
          <w:sz w:val="24"/>
          <w:szCs w:val="24"/>
          <w:lang w:eastAsia="ar-SA"/>
        </w:rPr>
        <w:t>питания для человека. Пища растительная и животная. Со</w:t>
      </w:r>
      <w:r w:rsidRPr="00292075">
        <w:rPr>
          <w:rFonts w:ascii="Times New Roman" w:eastAsia="Arial Unicode MS" w:hAnsi="Times New Roman" w:cs="Times New Roman"/>
          <w:kern w:val="1"/>
          <w:sz w:val="24"/>
          <w:szCs w:val="24"/>
          <w:lang w:eastAsia="ar-SA"/>
        </w:rPr>
        <w:softHyphen/>
        <w:t>став пищи: белки, жиры, углеводы, вода, минеральные соли. Ви</w:t>
      </w:r>
      <w:r w:rsidRPr="00292075">
        <w:rPr>
          <w:rFonts w:ascii="Times New Roman" w:eastAsia="Arial Unicode MS" w:hAnsi="Times New Roman" w:cs="Times New Roman"/>
          <w:kern w:val="1"/>
          <w:sz w:val="24"/>
          <w:szCs w:val="24"/>
          <w:lang w:eastAsia="ar-SA"/>
        </w:rPr>
        <w:softHyphen/>
        <w:t>тамины. Значение овощей и фруктов для здоровья человека. Авитаминоз.</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Органы пищеварения</w:t>
      </w:r>
      <w:r w:rsidRPr="00292075">
        <w:rPr>
          <w:rFonts w:ascii="Times New Roman" w:eastAsia="Arial Unicode MS" w:hAnsi="Times New Roman" w:cs="Times New Roman"/>
          <w:kern w:val="1"/>
          <w:sz w:val="24"/>
          <w:szCs w:val="24"/>
          <w:lang w:eastAsia="ar-SA"/>
        </w:rPr>
        <w:t>: ротовая полость, пищевод, желудок, поджелудочная железа, печень, кишечник.</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Здоровые зубы — здоровое тело (строение и значение зубов, уход, лечение). Значение пережевывания пищи. Отделение слю</w:t>
      </w:r>
      <w:r w:rsidRPr="00292075">
        <w:rPr>
          <w:rFonts w:ascii="Times New Roman" w:eastAsia="Arial Unicode MS" w:hAnsi="Times New Roman" w:cs="Times New Roman"/>
          <w:kern w:val="1"/>
          <w:sz w:val="24"/>
          <w:szCs w:val="24"/>
          <w:lang w:eastAsia="ar-SA"/>
        </w:rPr>
        <w:softHyphen/>
        <w:t>ны. Изменение пищи во рту под действием слюны. Глотание. Из</w:t>
      </w:r>
      <w:r w:rsidRPr="00292075">
        <w:rPr>
          <w:rFonts w:ascii="Times New Roman" w:eastAsia="Arial Unicode MS" w:hAnsi="Times New Roman" w:cs="Times New Roman"/>
          <w:kern w:val="1"/>
          <w:sz w:val="24"/>
          <w:szCs w:val="24"/>
          <w:lang w:eastAsia="ar-SA"/>
        </w:rPr>
        <w:softHyphen/>
        <w:t>менение пищи в желудке. Пищеварение в кишечнике.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Гигиена питания.</w:t>
      </w:r>
      <w:r w:rsidRPr="00292075">
        <w:rPr>
          <w:rFonts w:ascii="Times New Roman" w:eastAsia="Arial Unicode MS" w:hAnsi="Times New Roman" w:cs="Times New Roman"/>
          <w:kern w:val="1"/>
          <w:sz w:val="24"/>
          <w:szCs w:val="24"/>
          <w:lang w:eastAsia="ar-SA"/>
        </w:rPr>
        <w:t xml:space="preserve"> Значение приготовления пищи. Нормы пи</w:t>
      </w:r>
      <w:r w:rsidRPr="00292075">
        <w:rPr>
          <w:rFonts w:ascii="Times New Roman" w:eastAsia="Arial Unicode MS" w:hAnsi="Times New Roman" w:cs="Times New Roman"/>
          <w:kern w:val="1"/>
          <w:sz w:val="24"/>
          <w:szCs w:val="24"/>
          <w:lang w:eastAsia="ar-SA"/>
        </w:rPr>
        <w:softHyphen/>
        <w:t>тания. Пища народов разных стран. Культура поведения во вре</w:t>
      </w:r>
      <w:r w:rsidRPr="00292075">
        <w:rPr>
          <w:rFonts w:ascii="Times New Roman" w:eastAsia="Arial Unicode MS" w:hAnsi="Times New Roman" w:cs="Times New Roman"/>
          <w:kern w:val="1"/>
          <w:sz w:val="24"/>
          <w:szCs w:val="24"/>
          <w:lang w:eastAsia="ar-SA"/>
        </w:rPr>
        <w:softHyphen/>
        <w:t>мя еды.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Заболевания пищеварительной системы</w:t>
      </w:r>
      <w:r w:rsidRPr="00292075">
        <w:rPr>
          <w:rFonts w:ascii="Times New Roman" w:eastAsia="Arial Unicode MS" w:hAnsi="Times New Roman" w:cs="Times New Roman"/>
          <w:kern w:val="1"/>
          <w:sz w:val="24"/>
          <w:szCs w:val="24"/>
          <w:lang w:eastAsia="ar-SA"/>
        </w:rPr>
        <w:t xml:space="preserve"> и их профилактика (аппендицит, дизентерия, холера, гастрит). Причины и признаки пи</w:t>
      </w:r>
      <w:r w:rsidRPr="00292075">
        <w:rPr>
          <w:rFonts w:ascii="Times New Roman" w:eastAsia="Arial Unicode MS" w:hAnsi="Times New Roman" w:cs="Times New Roman"/>
          <w:kern w:val="1"/>
          <w:sz w:val="24"/>
          <w:szCs w:val="24"/>
          <w:lang w:eastAsia="ar-SA"/>
        </w:rPr>
        <w:softHyphen/>
        <w:t xml:space="preserve">щевых отравлений. </w:t>
      </w:r>
      <w:r w:rsidRPr="00292075">
        <w:rPr>
          <w:rFonts w:ascii="Times New Roman" w:eastAsia="Arial Unicode MS" w:hAnsi="Times New Roman" w:cs="Times New Roman"/>
          <w:i/>
          <w:kern w:val="1"/>
          <w:sz w:val="24"/>
          <w:szCs w:val="24"/>
          <w:lang w:eastAsia="ar-SA"/>
        </w:rPr>
        <w:t>Влияние вредных привычек</w:t>
      </w:r>
      <w:r w:rsidRPr="00292075">
        <w:rPr>
          <w:rFonts w:ascii="Times New Roman" w:eastAsia="Arial Unicode MS" w:hAnsi="Times New Roman" w:cs="Times New Roman"/>
          <w:kern w:val="1"/>
          <w:sz w:val="24"/>
          <w:szCs w:val="24"/>
          <w:lang w:eastAsia="ar-SA"/>
        </w:rPr>
        <w:t xml:space="preserve"> на пищеваритель</w:t>
      </w:r>
      <w:r w:rsidRPr="00292075">
        <w:rPr>
          <w:rFonts w:ascii="Times New Roman" w:eastAsia="Arial Unicode MS" w:hAnsi="Times New Roman" w:cs="Times New Roman"/>
          <w:kern w:val="1"/>
          <w:sz w:val="24"/>
          <w:szCs w:val="24"/>
          <w:lang w:eastAsia="ar-SA"/>
        </w:rPr>
        <w:softHyphen/>
        <w:t>ную систему.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Доврачебная помощь</w:t>
      </w:r>
      <w:r w:rsidRPr="00292075">
        <w:rPr>
          <w:rFonts w:ascii="Times New Roman" w:eastAsia="Arial Unicode MS" w:hAnsi="Times New Roman" w:cs="Times New Roman"/>
          <w:kern w:val="1"/>
          <w:sz w:val="24"/>
          <w:szCs w:val="24"/>
          <w:lang w:eastAsia="ar-SA"/>
        </w:rPr>
        <w:t xml:space="preserve"> при нарушениях пищеварения.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 xml:space="preserve">Демонстрация опытов. </w:t>
      </w:r>
      <w:r w:rsidRPr="00292075">
        <w:rPr>
          <w:rFonts w:ascii="Times New Roman" w:eastAsia="Arial Unicode MS" w:hAnsi="Times New Roman" w:cs="Times New Roman"/>
          <w:kern w:val="1"/>
          <w:sz w:val="24"/>
          <w:szCs w:val="24"/>
          <w:lang w:eastAsia="ar-SA"/>
        </w:rPr>
        <w:t>Обнаружение крахмала в хлебе, картофеле. Действие слюны  на  крахмал.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lang w:eastAsia="ar-SA"/>
        </w:rPr>
        <w:t>Демонстрация правильного поведения</w:t>
      </w:r>
      <w:r w:rsidRPr="00292075">
        <w:rPr>
          <w:rFonts w:ascii="Times New Roman" w:eastAsia="Arial Unicode MS" w:hAnsi="Times New Roman" w:cs="Times New Roman"/>
          <w:kern w:val="1"/>
          <w:sz w:val="24"/>
          <w:szCs w:val="24"/>
          <w:lang w:eastAsia="ar-SA"/>
        </w:rPr>
        <w:t xml:space="preserve"> за столом во время при</w:t>
      </w:r>
      <w:r w:rsidRPr="00292075">
        <w:rPr>
          <w:rFonts w:ascii="Times New Roman" w:eastAsia="Arial Unicode MS" w:hAnsi="Times New Roman" w:cs="Times New Roman"/>
          <w:kern w:val="1"/>
          <w:sz w:val="24"/>
          <w:szCs w:val="24"/>
          <w:lang w:eastAsia="ar-SA"/>
        </w:rPr>
        <w:softHyphen/>
        <w:t>ема пищи, умения есть красиво.</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bCs/>
          <w:kern w:val="1"/>
          <w:sz w:val="24"/>
          <w:szCs w:val="24"/>
          <w:lang w:eastAsia="ar-SA"/>
        </w:rPr>
        <w:t>Выделение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Роль выделения</w:t>
      </w:r>
      <w:r w:rsidRPr="00292075">
        <w:rPr>
          <w:rFonts w:ascii="Times New Roman" w:eastAsia="Arial Unicode MS" w:hAnsi="Times New Roman" w:cs="Times New Roman"/>
          <w:kern w:val="1"/>
          <w:sz w:val="24"/>
          <w:szCs w:val="24"/>
          <w:lang w:eastAsia="ar-SA"/>
        </w:rPr>
        <w:t xml:space="preserve"> в процессе жизнедеятельности организмов. Органы образования и выделения мочи (почки, мочеточник, мо</w:t>
      </w:r>
      <w:r w:rsidRPr="00292075">
        <w:rPr>
          <w:rFonts w:ascii="Times New Roman" w:eastAsia="Arial Unicode MS" w:hAnsi="Times New Roman" w:cs="Times New Roman"/>
          <w:kern w:val="1"/>
          <w:sz w:val="24"/>
          <w:szCs w:val="24"/>
          <w:lang w:eastAsia="ar-SA"/>
        </w:rPr>
        <w:softHyphen/>
        <w:t>чевой пузырь, мочеиспускательный канал).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lastRenderedPageBreak/>
        <w:t>Внешний вид почек</w:t>
      </w:r>
      <w:r w:rsidRPr="00292075">
        <w:rPr>
          <w:rFonts w:ascii="Times New Roman" w:eastAsia="Arial Unicode MS" w:hAnsi="Times New Roman" w:cs="Times New Roman"/>
          <w:kern w:val="1"/>
          <w:sz w:val="24"/>
          <w:szCs w:val="24"/>
          <w:lang w:eastAsia="ar-SA"/>
        </w:rPr>
        <w:t>, их расположение в организме человека. Значение выделения мочи.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Предупреждение</w:t>
      </w:r>
      <w:r w:rsidRPr="00292075">
        <w:rPr>
          <w:rFonts w:ascii="Times New Roman" w:eastAsia="Arial Unicode MS" w:hAnsi="Times New Roman" w:cs="Times New Roman"/>
          <w:kern w:val="1"/>
          <w:sz w:val="24"/>
          <w:szCs w:val="24"/>
          <w:lang w:eastAsia="ar-SA"/>
        </w:rPr>
        <w:t xml:space="preserve"> почечных заболеваний. Профилактика цистита.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Практические работы. </w:t>
      </w:r>
      <w:r w:rsidRPr="00292075">
        <w:rPr>
          <w:rFonts w:ascii="Times New Roman" w:eastAsia="Arial Unicode MS" w:hAnsi="Times New Roman" w:cs="Times New Roman"/>
          <w:kern w:val="1"/>
          <w:sz w:val="24"/>
          <w:szCs w:val="24"/>
          <w:lang w:eastAsia="ar-SA"/>
        </w:rPr>
        <w:t>Зарисовка почки в разрезе.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Простейшее чтение с помощью учителя  результатов анализа мочи (цвет, прозрачность, сахар).</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bCs/>
          <w:kern w:val="1"/>
          <w:sz w:val="24"/>
          <w:szCs w:val="24"/>
          <w:lang w:eastAsia="ar-SA"/>
        </w:rPr>
        <w:t>Размножение и развитие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Особенности</w:t>
      </w:r>
      <w:r w:rsidRPr="00292075">
        <w:rPr>
          <w:rFonts w:ascii="Times New Roman" w:eastAsia="Arial Unicode MS" w:hAnsi="Times New Roman" w:cs="Times New Roman"/>
          <w:kern w:val="1"/>
          <w:sz w:val="24"/>
          <w:szCs w:val="24"/>
          <w:lang w:eastAsia="ar-SA"/>
        </w:rPr>
        <w:t xml:space="preserve"> мужского и женского организма.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Культура межличностных отношений</w:t>
      </w:r>
      <w:r w:rsidRPr="00292075">
        <w:rPr>
          <w:rFonts w:ascii="Times New Roman" w:eastAsia="Arial Unicode MS" w:hAnsi="Times New Roman" w:cs="Times New Roman"/>
          <w:kern w:val="1"/>
          <w:sz w:val="24"/>
          <w:szCs w:val="24"/>
          <w:lang w:eastAsia="ar-SA"/>
        </w:rPr>
        <w:t xml:space="preserve"> (дружба и любовь; куль</w:t>
      </w:r>
      <w:r w:rsidRPr="00292075">
        <w:rPr>
          <w:rFonts w:ascii="Times New Roman" w:eastAsia="Arial Unicode MS" w:hAnsi="Times New Roman" w:cs="Times New Roman"/>
          <w:kern w:val="1"/>
          <w:sz w:val="24"/>
          <w:szCs w:val="24"/>
          <w:lang w:eastAsia="ar-SA"/>
        </w:rPr>
        <w:softHyphen/>
        <w:t>тура поведения влюбленных; добрачное поведение; выбор спут</w:t>
      </w:r>
      <w:r w:rsidRPr="00292075">
        <w:rPr>
          <w:rFonts w:ascii="Times New Roman" w:eastAsia="Arial Unicode MS" w:hAnsi="Times New Roman" w:cs="Times New Roman"/>
          <w:kern w:val="1"/>
          <w:sz w:val="24"/>
          <w:szCs w:val="24"/>
          <w:lang w:eastAsia="ar-SA"/>
        </w:rPr>
        <w:softHyphen/>
        <w:t>ника жизни; готовность к браку; планирование семьи).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Биологическое значение размножения</w:t>
      </w:r>
      <w:r w:rsidRPr="00292075">
        <w:rPr>
          <w:rFonts w:ascii="Times New Roman" w:eastAsia="Arial Unicode MS" w:hAnsi="Times New Roman" w:cs="Times New Roman"/>
          <w:kern w:val="1"/>
          <w:sz w:val="24"/>
          <w:szCs w:val="24"/>
          <w:lang w:eastAsia="ar-SA"/>
        </w:rPr>
        <w:t>. Размножение растений, животных,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Система органов</w:t>
      </w:r>
      <w:r w:rsidRPr="00292075">
        <w:rPr>
          <w:rFonts w:ascii="Times New Roman" w:eastAsia="Arial Unicode MS" w:hAnsi="Times New Roman" w:cs="Times New Roman"/>
          <w:kern w:val="1"/>
          <w:sz w:val="24"/>
          <w:szCs w:val="24"/>
          <w:lang w:eastAsia="ar-SA"/>
        </w:rPr>
        <w:t xml:space="preserve"> размножения человека (строение, функции, гигиена юношей и девушек в подростковом возрасте). Половые железы и половые клетки.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Оплодотворение</w:t>
      </w:r>
      <w:r w:rsidRPr="00292075">
        <w:rPr>
          <w:rFonts w:ascii="Times New Roman" w:eastAsia="Arial Unicode MS" w:hAnsi="Times New Roman" w:cs="Times New Roman"/>
          <w:kern w:val="1"/>
          <w:sz w:val="24"/>
          <w:szCs w:val="24"/>
          <w:lang w:eastAsia="ar-SA"/>
        </w:rPr>
        <w:t>. Беременность. Внутриутробное развитие. Ро</w:t>
      </w:r>
      <w:r w:rsidRPr="00292075">
        <w:rPr>
          <w:rFonts w:ascii="Times New Roman" w:eastAsia="Arial Unicode MS" w:hAnsi="Times New Roman" w:cs="Times New Roman"/>
          <w:kern w:val="1"/>
          <w:sz w:val="24"/>
          <w:szCs w:val="24"/>
          <w:lang w:eastAsia="ar-SA"/>
        </w:rPr>
        <w:softHyphen/>
        <w:t>ды. Материнство. Уход за новорожденным.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Рост и развитие ребенка.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Последствия ранних половых связей</w:t>
      </w:r>
      <w:r w:rsidRPr="00292075">
        <w:rPr>
          <w:rFonts w:ascii="Times New Roman" w:eastAsia="Arial Unicode MS" w:hAnsi="Times New Roman" w:cs="Times New Roman"/>
          <w:kern w:val="1"/>
          <w:sz w:val="24"/>
          <w:szCs w:val="24"/>
          <w:lang w:eastAsia="ar-SA"/>
        </w:rPr>
        <w:t>, вред ранней беременно</w:t>
      </w:r>
      <w:r w:rsidRPr="00292075">
        <w:rPr>
          <w:rFonts w:ascii="Times New Roman" w:eastAsia="Arial Unicode MS" w:hAnsi="Times New Roman" w:cs="Times New Roman"/>
          <w:kern w:val="1"/>
          <w:sz w:val="24"/>
          <w:szCs w:val="24"/>
          <w:lang w:eastAsia="ar-SA"/>
        </w:rPr>
        <w:softHyphen/>
        <w:t>сти. Предупреждение нежелательной беременности. Современные средства контрацепции. Аборт.</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Пороки развития плода</w:t>
      </w:r>
      <w:r w:rsidRPr="00292075">
        <w:rPr>
          <w:rFonts w:ascii="Times New Roman" w:eastAsia="Arial Unicode MS" w:hAnsi="Times New Roman" w:cs="Times New Roman"/>
          <w:kern w:val="1"/>
          <w:sz w:val="24"/>
          <w:szCs w:val="24"/>
          <w:lang w:eastAsia="ar-SA"/>
        </w:rPr>
        <w:t xml:space="preserve"> как следствие действия алкоголя и наркотиков, воздействий инфекционных </w:t>
      </w:r>
      <w:r w:rsidRPr="00292075">
        <w:rPr>
          <w:rFonts w:ascii="Times New Roman" w:eastAsia="Arial Unicode MS" w:hAnsi="Times New Roman" w:cs="Times New Roman"/>
          <w:iCs/>
          <w:kern w:val="1"/>
          <w:sz w:val="24"/>
          <w:szCs w:val="24"/>
          <w:lang w:eastAsia="ar-SA"/>
        </w:rPr>
        <w:t xml:space="preserve">и </w:t>
      </w:r>
      <w:r w:rsidRPr="00292075">
        <w:rPr>
          <w:rFonts w:ascii="Times New Roman" w:eastAsia="Arial Unicode MS" w:hAnsi="Times New Roman" w:cs="Times New Roman"/>
          <w:kern w:val="1"/>
          <w:sz w:val="24"/>
          <w:szCs w:val="24"/>
          <w:lang w:eastAsia="ar-SA"/>
        </w:rPr>
        <w:t>вирусных заболеваний.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i/>
          <w:kern w:val="1"/>
          <w:sz w:val="24"/>
          <w:szCs w:val="24"/>
          <w:lang w:eastAsia="ar-SA"/>
        </w:rPr>
        <w:t>Венерические заболевания</w:t>
      </w:r>
      <w:r w:rsidRPr="00292075">
        <w:rPr>
          <w:rFonts w:ascii="Times New Roman" w:eastAsia="Arial Unicode MS" w:hAnsi="Times New Roman" w:cs="Times New Roman"/>
          <w:kern w:val="1"/>
          <w:sz w:val="24"/>
          <w:szCs w:val="24"/>
          <w:lang w:eastAsia="ar-SA"/>
        </w:rPr>
        <w:t>. СПИД. Их профилактика.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bCs/>
          <w:kern w:val="1"/>
          <w:sz w:val="24"/>
          <w:szCs w:val="24"/>
          <w:lang w:eastAsia="ar-SA"/>
        </w:rPr>
        <w:t>Покровы тела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Кожа</w:t>
      </w:r>
      <w:r w:rsidRPr="00292075">
        <w:rPr>
          <w:rFonts w:ascii="Times New Roman" w:eastAsia="Arial Unicode MS" w:hAnsi="Times New Roman" w:cs="Times New Roman"/>
          <w:kern w:val="1"/>
          <w:sz w:val="24"/>
          <w:szCs w:val="24"/>
          <w:lang w:eastAsia="ar-SA"/>
        </w:rPr>
        <w:t xml:space="preserve"> и ее роль в жизни человека. Значение кожи для защи</w:t>
      </w:r>
      <w:r w:rsidRPr="00292075">
        <w:rPr>
          <w:rFonts w:ascii="Times New Roman" w:eastAsia="Arial Unicode MS" w:hAnsi="Times New Roman" w:cs="Times New Roman"/>
          <w:kern w:val="1"/>
          <w:sz w:val="24"/>
          <w:szCs w:val="24"/>
          <w:lang w:eastAsia="ar-SA"/>
        </w:rPr>
        <w:softHyphen/>
        <w:t>ты, осязания, выделения пота и жира, терморегуляции.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Производные кожи: волосы,  ногти.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Закаливание организма</w:t>
      </w:r>
      <w:r w:rsidRPr="00292075">
        <w:rPr>
          <w:rFonts w:ascii="Times New Roman" w:eastAsia="Arial Unicode MS" w:hAnsi="Times New Roman" w:cs="Times New Roman"/>
          <w:kern w:val="1"/>
          <w:sz w:val="24"/>
          <w:szCs w:val="24"/>
          <w:lang w:eastAsia="ar-SA"/>
        </w:rPr>
        <w:t xml:space="preserve"> (солнечные и воздушные ванны, вод</w:t>
      </w:r>
      <w:r w:rsidRPr="00292075">
        <w:rPr>
          <w:rFonts w:ascii="Times New Roman" w:eastAsia="Arial Unicode MS" w:hAnsi="Times New Roman" w:cs="Times New Roman"/>
          <w:kern w:val="1"/>
          <w:sz w:val="24"/>
          <w:szCs w:val="24"/>
          <w:lang w:eastAsia="ar-SA"/>
        </w:rPr>
        <w:softHyphen/>
        <w:t>ные процедуры, влажные обтирания).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Оказание первой помощи</w:t>
      </w:r>
      <w:r w:rsidRPr="00292075">
        <w:rPr>
          <w:rFonts w:ascii="Times New Roman" w:eastAsia="Arial Unicode MS" w:hAnsi="Times New Roman" w:cs="Times New Roman"/>
          <w:kern w:val="1"/>
          <w:sz w:val="24"/>
          <w:szCs w:val="24"/>
          <w:lang w:eastAsia="ar-SA"/>
        </w:rPr>
        <w:t xml:space="preserve"> при тепловом и солнечном ударах, термических и химических ожогах, обморожении, поражении электрическим током.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Кожные заболевания</w:t>
      </w:r>
      <w:r w:rsidRPr="00292075">
        <w:rPr>
          <w:rFonts w:ascii="Times New Roman" w:eastAsia="Arial Unicode MS" w:hAnsi="Times New Roman" w:cs="Times New Roman"/>
          <w:kern w:val="1"/>
          <w:sz w:val="24"/>
          <w:szCs w:val="24"/>
          <w:lang w:eastAsia="ar-SA"/>
        </w:rPr>
        <w:t xml:space="preserve"> и их профилактика (педикулез, чесотка, лишай, экзема и др.). Гигиена кожи. Угри и причины их появле</w:t>
      </w:r>
      <w:r w:rsidRPr="00292075">
        <w:rPr>
          <w:rFonts w:ascii="Times New Roman" w:eastAsia="Arial Unicode MS" w:hAnsi="Times New Roman" w:cs="Times New Roman"/>
          <w:kern w:val="1"/>
          <w:sz w:val="24"/>
          <w:szCs w:val="24"/>
          <w:lang w:eastAsia="ar-SA"/>
        </w:rPr>
        <w:softHyphen/>
        <w:t>ния. Гигиеническая и декоративная косметика. Уход за волосами и ногтями. Гигиенические требования к одежде и обуви.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i/>
          <w:kern w:val="1"/>
          <w:sz w:val="24"/>
          <w:szCs w:val="24"/>
          <w:lang w:eastAsia="ar-SA"/>
        </w:rPr>
        <w:t xml:space="preserve">Практическая работа. </w:t>
      </w:r>
      <w:r w:rsidRPr="00292075">
        <w:rPr>
          <w:rFonts w:ascii="Times New Roman" w:eastAsia="Arial Unicode MS" w:hAnsi="Times New Roman" w:cs="Times New Roman"/>
          <w:kern w:val="1"/>
          <w:sz w:val="24"/>
          <w:szCs w:val="24"/>
          <w:lang w:eastAsia="ar-SA"/>
        </w:rPr>
        <w:t>Выполнение различных приемов наложения повязок на услов</w:t>
      </w:r>
      <w:r w:rsidRPr="00292075">
        <w:rPr>
          <w:rFonts w:ascii="Times New Roman" w:eastAsia="Arial Unicode MS" w:hAnsi="Times New Roman" w:cs="Times New Roman"/>
          <w:kern w:val="1"/>
          <w:sz w:val="24"/>
          <w:szCs w:val="24"/>
          <w:lang w:eastAsia="ar-SA"/>
        </w:rPr>
        <w:softHyphen/>
        <w:t>но пораженный участок кожи.</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bCs/>
          <w:kern w:val="1"/>
          <w:sz w:val="24"/>
          <w:szCs w:val="24"/>
          <w:lang w:eastAsia="ar-SA"/>
        </w:rPr>
        <w:t>Нервная система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Значение</w:t>
      </w:r>
      <w:r w:rsidRPr="00292075">
        <w:rPr>
          <w:rFonts w:ascii="Times New Roman" w:eastAsia="Arial Unicode MS" w:hAnsi="Times New Roman" w:cs="Times New Roman"/>
          <w:kern w:val="1"/>
          <w:sz w:val="24"/>
          <w:szCs w:val="24"/>
          <w:lang w:eastAsia="ar-SA"/>
        </w:rPr>
        <w:t xml:space="preserve"> и строение нервной системы (спинной и головной мозг, нервы).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Гигиена</w:t>
      </w:r>
      <w:r w:rsidRPr="00292075">
        <w:rPr>
          <w:rFonts w:ascii="Times New Roman" w:eastAsia="Arial Unicode MS" w:hAnsi="Times New Roman" w:cs="Times New Roman"/>
          <w:kern w:val="1"/>
          <w:sz w:val="24"/>
          <w:szCs w:val="24"/>
          <w:lang w:eastAsia="ar-SA"/>
        </w:rPr>
        <w:t xml:space="preserve"> умственного и физического труда. Режим дня. Сон и значение. Сновидения. Гигиена сна. Предупреждение перегру</w:t>
      </w:r>
      <w:r w:rsidRPr="00292075">
        <w:rPr>
          <w:rFonts w:ascii="Times New Roman" w:eastAsia="Arial Unicode MS" w:hAnsi="Times New Roman" w:cs="Times New Roman"/>
          <w:kern w:val="1"/>
          <w:sz w:val="24"/>
          <w:szCs w:val="24"/>
          <w:lang w:eastAsia="ar-SA"/>
        </w:rPr>
        <w:softHyphen/>
        <w:t>зок, чередование труда и отдыха.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Отрицательное влияние</w:t>
      </w:r>
      <w:r w:rsidRPr="00292075">
        <w:rPr>
          <w:rFonts w:ascii="Times New Roman" w:eastAsia="Arial Unicode MS" w:hAnsi="Times New Roman" w:cs="Times New Roman"/>
          <w:kern w:val="1"/>
          <w:sz w:val="24"/>
          <w:szCs w:val="24"/>
          <w:lang w:eastAsia="ar-SA"/>
        </w:rPr>
        <w:t xml:space="preserve"> алкоголя, никотина, наркотических ве</w:t>
      </w:r>
      <w:r w:rsidRPr="00292075">
        <w:rPr>
          <w:rFonts w:ascii="Times New Roman" w:eastAsia="Arial Unicode MS" w:hAnsi="Times New Roman" w:cs="Times New Roman"/>
          <w:kern w:val="1"/>
          <w:sz w:val="24"/>
          <w:szCs w:val="24"/>
          <w:lang w:eastAsia="ar-SA"/>
        </w:rPr>
        <w:softHyphen/>
        <w:t>ществ на нервную систему.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Заболевания нервной системы</w:t>
      </w:r>
      <w:r w:rsidRPr="00292075">
        <w:rPr>
          <w:rFonts w:ascii="Times New Roman" w:eastAsia="Arial Unicode MS" w:hAnsi="Times New Roman" w:cs="Times New Roman"/>
          <w:kern w:val="1"/>
          <w:sz w:val="24"/>
          <w:szCs w:val="24"/>
          <w:lang w:eastAsia="ar-SA"/>
        </w:rPr>
        <w:t xml:space="preserve"> (менингит, энцефалит, радику</w:t>
      </w:r>
      <w:r w:rsidRPr="00292075">
        <w:rPr>
          <w:rFonts w:ascii="Times New Roman" w:eastAsia="Arial Unicode MS" w:hAnsi="Times New Roman" w:cs="Times New Roman"/>
          <w:kern w:val="1"/>
          <w:sz w:val="24"/>
          <w:szCs w:val="24"/>
          <w:lang w:eastAsia="ar-SA"/>
        </w:rPr>
        <w:softHyphen/>
        <w:t>лит, невралгия). Профилактика травматизма и заболеваний нерв</w:t>
      </w:r>
      <w:r w:rsidRPr="00292075">
        <w:rPr>
          <w:rFonts w:ascii="Times New Roman" w:eastAsia="Arial Unicode MS" w:hAnsi="Times New Roman" w:cs="Times New Roman"/>
          <w:kern w:val="1"/>
          <w:sz w:val="24"/>
          <w:szCs w:val="24"/>
          <w:lang w:eastAsia="ar-SA"/>
        </w:rPr>
        <w:softHyphen/>
        <w:t>ной системы.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модели головного мозга.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Органы чувств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Значение </w:t>
      </w:r>
      <w:r w:rsidRPr="00292075">
        <w:rPr>
          <w:rFonts w:ascii="Times New Roman" w:eastAsia="Arial Unicode MS" w:hAnsi="Times New Roman" w:cs="Times New Roman"/>
          <w:kern w:val="1"/>
          <w:sz w:val="24"/>
          <w:szCs w:val="24"/>
          <w:lang w:eastAsia="ar-SA"/>
        </w:rPr>
        <w:t>органов чувств у животных и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Орган зрения человека</w:t>
      </w:r>
      <w:r w:rsidRPr="00292075">
        <w:rPr>
          <w:rFonts w:ascii="Times New Roman" w:eastAsia="Arial Unicode MS" w:hAnsi="Times New Roman" w:cs="Times New Roman"/>
          <w:kern w:val="1"/>
          <w:sz w:val="24"/>
          <w:szCs w:val="24"/>
          <w:lang w:eastAsia="ar-SA"/>
        </w:rPr>
        <w:t>. Строение, функции и значение. Бо</w:t>
      </w:r>
      <w:r w:rsidRPr="00292075">
        <w:rPr>
          <w:rFonts w:ascii="Times New Roman" w:eastAsia="Arial Unicode MS" w:hAnsi="Times New Roman" w:cs="Times New Roman"/>
          <w:kern w:val="1"/>
          <w:sz w:val="24"/>
          <w:szCs w:val="24"/>
          <w:lang w:eastAsia="ar-SA"/>
        </w:rPr>
        <w:softHyphen/>
        <w:t>лезни органов зрения, их профилактика. Гигиена зрения. Первая помощь при повреждении глаз.</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Орган слуха человека.</w:t>
      </w:r>
      <w:r w:rsidRPr="00292075">
        <w:rPr>
          <w:rFonts w:ascii="Times New Roman" w:eastAsia="Arial Unicode MS" w:hAnsi="Times New Roman" w:cs="Times New Roman"/>
          <w:kern w:val="1"/>
          <w:sz w:val="24"/>
          <w:szCs w:val="24"/>
          <w:lang w:eastAsia="ar-SA"/>
        </w:rPr>
        <w:t xml:space="preserve"> Строение и значение. Заболевания органа слу</w:t>
      </w:r>
      <w:r w:rsidRPr="00292075">
        <w:rPr>
          <w:rFonts w:ascii="Times New Roman" w:eastAsia="Arial Unicode MS" w:hAnsi="Times New Roman" w:cs="Times New Roman"/>
          <w:kern w:val="1"/>
          <w:sz w:val="24"/>
          <w:szCs w:val="24"/>
          <w:lang w:eastAsia="ar-SA"/>
        </w:rPr>
        <w:softHyphen/>
        <w:t>ха, предупреждение нарушений слуха.  Гигиена.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lastRenderedPageBreak/>
        <w:t>Органы осязания, обоняния, вкуса</w:t>
      </w:r>
      <w:r w:rsidRPr="00292075">
        <w:rPr>
          <w:rFonts w:ascii="Times New Roman" w:eastAsia="Arial Unicode MS" w:hAnsi="Times New Roman" w:cs="Times New Roman"/>
          <w:kern w:val="1"/>
          <w:sz w:val="24"/>
          <w:szCs w:val="24"/>
          <w:lang w:eastAsia="ar-SA"/>
        </w:rPr>
        <w:t xml:space="preserve"> (слизистая оболочка язы</w:t>
      </w:r>
      <w:r w:rsidRPr="00292075">
        <w:rPr>
          <w:rFonts w:ascii="Times New Roman" w:eastAsia="Arial Unicode MS" w:hAnsi="Times New Roman" w:cs="Times New Roman"/>
          <w:kern w:val="1"/>
          <w:sz w:val="24"/>
          <w:szCs w:val="24"/>
          <w:lang w:eastAsia="ar-SA"/>
        </w:rPr>
        <w:softHyphen/>
        <w:t>ка и полости носа, кожная чувствительность: болевая, темпера</w:t>
      </w:r>
      <w:r w:rsidRPr="00292075">
        <w:rPr>
          <w:rFonts w:ascii="Times New Roman" w:eastAsia="Arial Unicode MS" w:hAnsi="Times New Roman" w:cs="Times New Roman"/>
          <w:kern w:val="1"/>
          <w:sz w:val="24"/>
          <w:szCs w:val="24"/>
          <w:lang w:eastAsia="ar-SA"/>
        </w:rPr>
        <w:softHyphen/>
        <w:t>турная и тактильная). Расположение и значение этих органов.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i/>
          <w:kern w:val="1"/>
          <w:sz w:val="24"/>
          <w:szCs w:val="24"/>
          <w:lang w:eastAsia="ar-SA"/>
        </w:rPr>
        <w:t>Охрана</w:t>
      </w:r>
      <w:r w:rsidRPr="00292075">
        <w:rPr>
          <w:rFonts w:ascii="Times New Roman" w:eastAsia="Arial Unicode MS" w:hAnsi="Times New Roman" w:cs="Times New Roman"/>
          <w:kern w:val="1"/>
          <w:sz w:val="24"/>
          <w:szCs w:val="24"/>
          <w:lang w:eastAsia="ar-SA"/>
        </w:rPr>
        <w:t xml:space="preserve"> всех органов чувств.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 xml:space="preserve">Демонстрация </w:t>
      </w:r>
      <w:r w:rsidRPr="00292075">
        <w:rPr>
          <w:rFonts w:ascii="Times New Roman" w:eastAsia="Arial Unicode MS" w:hAnsi="Times New Roman" w:cs="Times New Roman"/>
          <w:kern w:val="1"/>
          <w:sz w:val="24"/>
          <w:szCs w:val="24"/>
          <w:lang w:eastAsia="ar-SA"/>
        </w:rPr>
        <w:t>муляжей глаза и уха.</w:t>
      </w:r>
    </w:p>
    <w:p w:rsidR="00292075" w:rsidRPr="00292075" w:rsidRDefault="00292075" w:rsidP="0029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ГЕОГРАФИЯ</w:t>
      </w:r>
    </w:p>
    <w:p w:rsidR="00292075" w:rsidRPr="00292075" w:rsidRDefault="00292075" w:rsidP="00292075">
      <w:pPr>
        <w:autoSpaceDE w:val="0"/>
        <w:spacing w:after="0" w:line="240" w:lineRule="auto"/>
        <w:ind w:firstLine="53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autoSpaceDE w:val="0"/>
        <w:spacing w:after="0" w:line="240" w:lineRule="auto"/>
        <w:ind w:right="-6" w:firstLine="53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292075" w:rsidRPr="00292075" w:rsidRDefault="00292075" w:rsidP="00292075">
      <w:pPr>
        <w:autoSpaceDE w:val="0"/>
        <w:spacing w:after="0" w:line="240" w:lineRule="auto"/>
        <w:ind w:right="-6" w:firstLine="53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Основная цель обучения географии</w:t>
      </w:r>
      <w:r w:rsidRPr="00292075">
        <w:rPr>
          <w:rFonts w:ascii="Times New Roman" w:eastAsia="Times New Roman" w:hAnsi="Times New Roman" w:cs="Times New Roman"/>
          <w:kern w:val="1"/>
          <w:sz w:val="24"/>
          <w:szCs w:val="24"/>
          <w:lang w:eastAsia="ar-SA"/>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292075" w:rsidRPr="00292075" w:rsidRDefault="00292075" w:rsidP="00292075">
      <w:pPr>
        <w:autoSpaceDE w:val="0"/>
        <w:spacing w:after="0" w:line="240" w:lineRule="auto"/>
        <w:ind w:right="-6" w:firstLine="53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Задачами изучения географии</w:t>
      </w:r>
      <w:r w:rsidRPr="00292075">
        <w:rPr>
          <w:rFonts w:ascii="Times New Roman" w:eastAsia="Times New Roman" w:hAnsi="Times New Roman" w:cs="Times New Roman"/>
          <w:kern w:val="1"/>
          <w:sz w:val="24"/>
          <w:szCs w:val="24"/>
          <w:lang w:eastAsia="ar-SA"/>
        </w:rPr>
        <w:t xml:space="preserve"> являются: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представлений о географии и ее роли в понимании природных и социально-экономических процессов и их взаимосвязей;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умения выделять, описывать и объяснять существенные признаки географических объектов и явлений;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92075" w:rsidRPr="00292075" w:rsidRDefault="00292075" w:rsidP="00292075">
      <w:pPr>
        <w:autoSpaceDE w:val="0"/>
        <w:spacing w:after="0" w:line="240" w:lineRule="auto"/>
        <w:ind w:firstLine="53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292075" w:rsidRPr="00292075" w:rsidRDefault="00292075" w:rsidP="00292075">
      <w:pPr>
        <w:autoSpaceDE w:val="0"/>
        <w:spacing w:after="0" w:line="240" w:lineRule="auto"/>
        <w:ind w:firstLine="53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92075" w:rsidRPr="00292075" w:rsidRDefault="00292075" w:rsidP="00292075">
      <w:pPr>
        <w:tabs>
          <w:tab w:val="left" w:pos="1260"/>
        </w:tabs>
        <w:suppressAutoHyphens/>
        <w:autoSpaceDE w:val="0"/>
        <w:spacing w:after="0" w:line="240" w:lineRule="auto"/>
        <w:ind w:firstLine="1259"/>
        <w:jc w:val="center"/>
        <w:rPr>
          <w:rFonts w:ascii="Times New Roman" w:eastAsia="Arial Unicode MS" w:hAnsi="Times New Roman" w:cs="Times New Roman"/>
          <w:b/>
          <w:kern w:val="1"/>
          <w:sz w:val="24"/>
          <w:szCs w:val="24"/>
          <w:lang w:eastAsia="ar-SA"/>
        </w:rPr>
      </w:pPr>
    </w:p>
    <w:p w:rsidR="00292075" w:rsidRPr="00292075" w:rsidRDefault="00292075" w:rsidP="00292075">
      <w:pPr>
        <w:tabs>
          <w:tab w:val="left" w:pos="1260"/>
        </w:tabs>
        <w:suppressAutoHyphens/>
        <w:autoSpaceDE w:val="0"/>
        <w:spacing w:after="0" w:line="240" w:lineRule="auto"/>
        <w:ind w:firstLine="125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Начальный курс физической географии</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Понятие о географии как науке. Явления природы: ветер, дождь, гроза. Географические сведения о своей местности и труде населения. </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Ориентирование на местности. Горизонт, линии, стороны горизонта. Компас и правила пользования им. </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292075" w:rsidRPr="00292075" w:rsidRDefault="00292075" w:rsidP="00292075">
      <w:pPr>
        <w:tabs>
          <w:tab w:val="left" w:pos="1260"/>
        </w:tabs>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География России</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Общая характеристика природы и хозяйства России. Географическое по</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же</w:t>
      </w:r>
      <w:r w:rsidRPr="00292075">
        <w:rPr>
          <w:rFonts w:ascii="Times New Roman" w:eastAsia="Arial Unicode MS" w:hAnsi="Times New Roman" w:cs="Times New Roman"/>
          <w:kern w:val="1"/>
          <w:sz w:val="24"/>
          <w:szCs w:val="24"/>
          <w:lang w:eastAsia="ar-SA"/>
        </w:rPr>
        <w:softHyphen/>
        <w:t>ние России на карте мира. Морские и сухопутные границы. Европейская и азиатская части Ро</w:t>
      </w:r>
      <w:r w:rsidRPr="00292075">
        <w:rPr>
          <w:rFonts w:ascii="Times New Roman" w:eastAsia="Arial Unicode MS" w:hAnsi="Times New Roman" w:cs="Times New Roman"/>
          <w:kern w:val="1"/>
          <w:sz w:val="24"/>
          <w:szCs w:val="24"/>
          <w:lang w:eastAsia="ar-SA"/>
        </w:rPr>
        <w:softHyphen/>
        <w:t>ссии. Разнообразие рельефа. Острова и полуострова. Административное деление Рос</w:t>
      </w:r>
      <w:r w:rsidRPr="00292075">
        <w:rPr>
          <w:rFonts w:ascii="Times New Roman" w:eastAsia="Arial Unicode MS" w:hAnsi="Times New Roman" w:cs="Times New Roman"/>
          <w:kern w:val="1"/>
          <w:sz w:val="24"/>
          <w:szCs w:val="24"/>
          <w:lang w:eastAsia="ar-SA"/>
        </w:rPr>
        <w:softHyphen/>
        <w:t xml:space="preserve">сии. </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Отрасли промышленности. Уровни развития европейской и азиатской частей России.</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Природные зоны России. Зона арктических пустынь. Тундра. Лесная зона. Степи. Полупустыни и пустыни. Субтропики. Высотная поясность в горах.</w:t>
      </w:r>
    </w:p>
    <w:p w:rsidR="00292075" w:rsidRPr="00292075" w:rsidRDefault="00292075" w:rsidP="00292075">
      <w:pPr>
        <w:tabs>
          <w:tab w:val="left" w:pos="1260"/>
        </w:tabs>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География материков и океанов</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Материки и океаны на глобусе и физической карте полушарий. Атлантический оке</w:t>
      </w:r>
      <w:r w:rsidRPr="00292075">
        <w:rPr>
          <w:rFonts w:ascii="Times New Roman" w:eastAsia="Arial Unicode MS" w:hAnsi="Times New Roman" w:cs="Times New Roman"/>
          <w:kern w:val="1"/>
          <w:sz w:val="24"/>
          <w:szCs w:val="24"/>
          <w:lang w:eastAsia="ar-SA"/>
        </w:rPr>
        <w:softHyphen/>
        <w:t>ан. Северный Ледовитый океан. Тихий океан. Индийский океан. Хозяйственное значение. Судоходство.</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92075" w:rsidRPr="00292075" w:rsidRDefault="00292075" w:rsidP="00292075">
      <w:pPr>
        <w:tabs>
          <w:tab w:val="left" w:pos="1260"/>
        </w:tabs>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Государства Евразии</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292075" w:rsidRPr="00292075" w:rsidRDefault="00292075" w:rsidP="00292075">
      <w:pPr>
        <w:tabs>
          <w:tab w:val="left" w:pos="1260"/>
        </w:tabs>
        <w:suppressAutoHyphens/>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ОСНОВЫ СОЦИАЛЬНОЙ ЖИЗНИ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Учебный предмет «Основы социальной жизни» имеет своей </w:t>
      </w:r>
      <w:r w:rsidRPr="00292075">
        <w:rPr>
          <w:rFonts w:ascii="Times New Roman" w:eastAsia="Arial Unicode MS" w:hAnsi="Times New Roman" w:cs="Times New Roman"/>
          <w:b/>
          <w:kern w:val="1"/>
          <w:sz w:val="24"/>
          <w:szCs w:val="24"/>
          <w:lang w:eastAsia="ar-SA"/>
        </w:rPr>
        <w:t>целью</w:t>
      </w:r>
      <w:r w:rsidRPr="00292075">
        <w:rPr>
          <w:rFonts w:ascii="Times New Roman" w:eastAsia="Arial Unicode MS" w:hAnsi="Times New Roman" w:cs="Times New Roman"/>
          <w:kern w:val="1"/>
          <w:sz w:val="24"/>
          <w:szCs w:val="24"/>
          <w:lang w:eastAsia="ar-SA"/>
        </w:rPr>
        <w:t xml:space="preserve"> практическую под</w:t>
      </w:r>
      <w:r w:rsidRPr="00292075">
        <w:rPr>
          <w:rFonts w:ascii="Times New Roman" w:eastAsia="Arial Unicode MS" w:hAnsi="Times New Roman" w:cs="Times New Roman"/>
          <w:kern w:val="1"/>
          <w:sz w:val="24"/>
          <w:szCs w:val="24"/>
          <w:lang w:eastAsia="ar-SA"/>
        </w:rPr>
        <w:softHyphen/>
        <w:t>готовку обучающихся с умственной отсталостью (интеллектуальными нарушениями) к са</w:t>
      </w:r>
      <w:r w:rsidRPr="00292075">
        <w:rPr>
          <w:rFonts w:ascii="Times New Roman" w:eastAsia="Arial Unicode MS" w:hAnsi="Times New Roman" w:cs="Times New Roman"/>
          <w:kern w:val="1"/>
          <w:sz w:val="24"/>
          <w:szCs w:val="24"/>
          <w:lang w:eastAsia="ar-SA"/>
        </w:rPr>
        <w:softHyphen/>
        <w:t>мостоятельной жизни и трудовой деятельности в ближайшем и более отдаленном со</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у</w:t>
      </w:r>
      <w:r w:rsidRPr="00292075">
        <w:rPr>
          <w:rFonts w:ascii="Times New Roman" w:eastAsia="Arial Unicode MS" w:hAnsi="Times New Roman" w:cs="Times New Roman"/>
          <w:kern w:val="1"/>
          <w:sz w:val="24"/>
          <w:szCs w:val="24"/>
          <w:lang w:eastAsia="ar-SA"/>
        </w:rPr>
        <w:softHyphen/>
        <w:t>ме.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задачи, которые призван решать этот учебный предмет, состоят в следующем: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расширение кругозора обучающихся в процессе ознакомления с различными сторонами повседневной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формирование и развитие навыков самообслуживания и трудовых навыков, связанных с ведением домашнего хозяйства;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ознакомление с основами экономики ведения домашнего хозяйства и формирование необходимых умений;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усвоение морально-этических норм поведения, выработка навыков общения (в том числе с использованием деловых бумаг);</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развитие навыков здорового образа жизни; положительных качеств и свойств личности.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Личная гигиена и здоровье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Значение личной гигиены для здоровья и жизни человека</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Утренний и вечерний туалет</w:t>
      </w:r>
      <w:r w:rsidRPr="00292075">
        <w:rPr>
          <w:rFonts w:ascii="Times New Roman" w:eastAsia="Arial Unicode MS" w:hAnsi="Times New Roman" w:cs="Times New Roman"/>
          <w:kern w:val="1"/>
          <w:sz w:val="24"/>
          <w:szCs w:val="24"/>
          <w:lang w:eastAsia="ar-SA"/>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Гигиена тела. </w:t>
      </w:r>
      <w:r w:rsidRPr="00292075">
        <w:rPr>
          <w:rFonts w:ascii="Times New Roman" w:eastAsia="Arial Unicode MS" w:hAnsi="Times New Roman" w:cs="Times New Roman"/>
          <w:kern w:val="1"/>
          <w:sz w:val="24"/>
          <w:szCs w:val="24"/>
          <w:lang w:eastAsia="ar-SA"/>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Гигиенические требования к использованию личного белья (нижнее белье, носки, колготки).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Закаливание организма. </w:t>
      </w:r>
      <w:r w:rsidRPr="00292075">
        <w:rPr>
          <w:rFonts w:ascii="Times New Roman" w:eastAsia="Arial Unicode MS" w:hAnsi="Times New Roman" w:cs="Times New Roman"/>
          <w:kern w:val="1"/>
          <w:sz w:val="24"/>
          <w:szCs w:val="24"/>
          <w:lang w:eastAsia="ar-SA"/>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Гигиена зрения. </w:t>
      </w:r>
      <w:r w:rsidRPr="00292075">
        <w:rPr>
          <w:rFonts w:ascii="Times New Roman" w:eastAsia="Arial Unicode MS" w:hAnsi="Times New Roman" w:cs="Times New Roman"/>
          <w:kern w:val="1"/>
          <w:sz w:val="24"/>
          <w:szCs w:val="24"/>
          <w:lang w:eastAsia="ar-SA"/>
        </w:rPr>
        <w:t>Значение зрения в жизни и деятельности человека. Пра</w:t>
      </w:r>
      <w:r w:rsidRPr="00292075">
        <w:rPr>
          <w:rFonts w:ascii="Times New Roman" w:eastAsia="Arial Unicode MS" w:hAnsi="Times New Roman" w:cs="Times New Roman"/>
          <w:kern w:val="1"/>
          <w:sz w:val="24"/>
          <w:szCs w:val="24"/>
          <w:lang w:eastAsia="ar-SA"/>
        </w:rPr>
        <w:softHyphen/>
        <w:t>вила бережного отношения к зрению при выполнении различных видов де</w:t>
      </w:r>
      <w:r w:rsidRPr="00292075">
        <w:rPr>
          <w:rFonts w:ascii="Times New Roman" w:eastAsia="Arial Unicode MS" w:hAnsi="Times New Roman" w:cs="Times New Roman"/>
          <w:kern w:val="1"/>
          <w:sz w:val="24"/>
          <w:szCs w:val="24"/>
          <w:lang w:eastAsia="ar-SA"/>
        </w:rPr>
        <w:softHyphen/>
        <w:t xml:space="preserve">ятельности: чтения, письма, просмотре телепередач, работы с компьютером.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Правила и приемы ухода за органами зрения. Способы сохранения зрения. Гигиенические правила письма, чтения, просмотра телепередач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Особенности соблюдения личной гигиены подростком</w:t>
      </w:r>
      <w:r w:rsidRPr="00292075">
        <w:rPr>
          <w:rFonts w:ascii="Times New Roman" w:eastAsia="Arial Unicode MS" w:hAnsi="Times New Roman" w:cs="Times New Roman"/>
          <w:kern w:val="1"/>
          <w:sz w:val="24"/>
          <w:szCs w:val="24"/>
          <w:lang w:eastAsia="ar-SA"/>
        </w:rPr>
        <w:t>. Правила и приемы соблюдения личной гигиены подростками (отдельно для девочек и мальчиков).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Негативное влияние на организм человека вредных веществ</w:t>
      </w:r>
      <w:r w:rsidRPr="00292075">
        <w:rPr>
          <w:rFonts w:ascii="Times New Roman" w:eastAsia="Arial Unicode MS" w:hAnsi="Times New Roman" w:cs="Times New Roman"/>
          <w:kern w:val="1"/>
          <w:sz w:val="24"/>
          <w:szCs w:val="24"/>
          <w:lang w:eastAsia="ar-SA"/>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Охрана здоровья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lastRenderedPageBreak/>
        <w:t>Виды медицинской помощи</w:t>
      </w:r>
      <w:r w:rsidRPr="00292075">
        <w:rPr>
          <w:rFonts w:ascii="Times New Roman" w:eastAsia="Arial Unicode MS" w:hAnsi="Times New Roman" w:cs="Times New Roman"/>
          <w:kern w:val="1"/>
          <w:sz w:val="24"/>
          <w:szCs w:val="24"/>
          <w:lang w:eastAsia="ar-SA"/>
        </w:rPr>
        <w:t>: доврачебная и врачебная.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Виды доврачебной помощи</w:t>
      </w:r>
      <w:r w:rsidRPr="00292075">
        <w:rPr>
          <w:rFonts w:ascii="Times New Roman" w:eastAsia="Arial Unicode MS" w:hAnsi="Times New Roman" w:cs="Times New Roman"/>
          <w:kern w:val="1"/>
          <w:sz w:val="24"/>
          <w:szCs w:val="24"/>
          <w:lang w:eastAsia="ar-SA"/>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Лекарственные растения и лекарственные препараты первой необходимости в домашней аптечке. </w:t>
      </w:r>
      <w:r w:rsidRPr="00292075">
        <w:rPr>
          <w:rFonts w:ascii="Times New Roman" w:eastAsia="Arial Unicode MS" w:hAnsi="Times New Roman" w:cs="Times New Roman"/>
          <w:kern w:val="1"/>
          <w:sz w:val="24"/>
          <w:szCs w:val="24"/>
          <w:lang w:eastAsia="ar-SA"/>
        </w:rPr>
        <w:t>Виды, названия, способы хранения. Самолечение и его негативные последствия.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Первая помощь. </w:t>
      </w:r>
      <w:r w:rsidRPr="00292075">
        <w:rPr>
          <w:rFonts w:ascii="Times New Roman" w:eastAsia="Arial Unicode MS" w:hAnsi="Times New Roman" w:cs="Times New Roman"/>
          <w:kern w:val="1"/>
          <w:sz w:val="24"/>
          <w:szCs w:val="24"/>
          <w:lang w:eastAsia="ar-SA"/>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Уход за больным на дому</w:t>
      </w:r>
      <w:r w:rsidRPr="00292075">
        <w:rPr>
          <w:rFonts w:ascii="Times New Roman" w:eastAsia="Arial Unicode MS" w:hAnsi="Times New Roman" w:cs="Times New Roman"/>
          <w:kern w:val="1"/>
          <w:sz w:val="24"/>
          <w:szCs w:val="24"/>
          <w:lang w:eastAsia="ar-SA"/>
        </w:rPr>
        <w:t xml:space="preserve">: переодевание, умывание, кормление больного.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Виды врачебной помощи на дому</w:t>
      </w:r>
      <w:r w:rsidRPr="00292075">
        <w:rPr>
          <w:rFonts w:ascii="Times New Roman" w:eastAsia="Arial Unicode MS" w:hAnsi="Times New Roman" w:cs="Times New Roman"/>
          <w:kern w:val="1"/>
          <w:sz w:val="24"/>
          <w:szCs w:val="24"/>
          <w:lang w:eastAsia="ar-SA"/>
        </w:rPr>
        <w:t>. Вызов врача на дом. Медицинские показания для вызова врача на дом. Вызов «скорой» или неотложной помощи. Госпитализация. Амбулаторный прием.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Документы, подтверждающие нетрудоспособность: </w:t>
      </w:r>
      <w:r w:rsidRPr="00292075">
        <w:rPr>
          <w:rFonts w:ascii="Times New Roman" w:eastAsia="Arial Unicode MS" w:hAnsi="Times New Roman" w:cs="Times New Roman"/>
          <w:kern w:val="1"/>
          <w:sz w:val="24"/>
          <w:szCs w:val="24"/>
          <w:lang w:eastAsia="ar-SA"/>
        </w:rPr>
        <w:t xml:space="preserve">справка и листок нетрудоспособности.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Жилище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Общее представление о доме. </w:t>
      </w:r>
      <w:r w:rsidRPr="00292075">
        <w:rPr>
          <w:rFonts w:ascii="Times New Roman" w:eastAsia="Arial Unicode MS" w:hAnsi="Times New Roman" w:cs="Times New Roman"/>
          <w:kern w:val="1"/>
          <w:sz w:val="24"/>
          <w:szCs w:val="24"/>
          <w:lang w:eastAsia="ar-SA"/>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292075">
        <w:rPr>
          <w:rFonts w:ascii="Times New Roman" w:eastAsia="Arial Unicode MS" w:hAnsi="Times New Roman" w:cs="Times New Roman"/>
          <w:i/>
          <w:kern w:val="1"/>
          <w:sz w:val="24"/>
          <w:szCs w:val="24"/>
          <w:lang w:eastAsia="ar-SA"/>
        </w:rPr>
        <w:t>Комнатные растения</w:t>
      </w:r>
      <w:r w:rsidRPr="00292075">
        <w:rPr>
          <w:rFonts w:ascii="Times New Roman" w:eastAsia="Arial Unicode MS" w:hAnsi="Times New Roman" w:cs="Times New Roman"/>
          <w:kern w:val="1"/>
          <w:sz w:val="24"/>
          <w:szCs w:val="24"/>
          <w:lang w:eastAsia="ar-SA"/>
        </w:rPr>
        <w:t>. Виды комнатных растений. Особенности ухода: полив, подкормка, температурный и световой режим. Горшки и кашпо для комнатных растений.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Домашние животные</w:t>
      </w:r>
      <w:r w:rsidRPr="00292075">
        <w:rPr>
          <w:rFonts w:ascii="Times New Roman" w:eastAsia="Arial Unicode MS" w:hAnsi="Times New Roman" w:cs="Times New Roman"/>
          <w:kern w:val="1"/>
          <w:sz w:val="24"/>
          <w:szCs w:val="24"/>
          <w:lang w:eastAsia="ar-SA"/>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Планировка жилища</w:t>
      </w:r>
      <w:r w:rsidRPr="00292075">
        <w:rPr>
          <w:rFonts w:ascii="Times New Roman" w:eastAsia="Arial Unicode MS" w:hAnsi="Times New Roman" w:cs="Times New Roman"/>
          <w:kern w:val="1"/>
          <w:sz w:val="24"/>
          <w:szCs w:val="24"/>
          <w:lang w:eastAsia="ar-SA"/>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Кухня</w:t>
      </w:r>
      <w:r w:rsidRPr="00292075">
        <w:rPr>
          <w:rFonts w:ascii="Times New Roman" w:eastAsia="Arial Unicode MS" w:hAnsi="Times New Roman" w:cs="Times New Roman"/>
          <w:kern w:val="1"/>
          <w:sz w:val="24"/>
          <w:szCs w:val="24"/>
          <w:lang w:eastAsia="ar-SA"/>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Кухонная утварь</w:t>
      </w:r>
      <w:r w:rsidRPr="00292075">
        <w:rPr>
          <w:rFonts w:ascii="Times New Roman" w:eastAsia="Arial Unicode MS" w:hAnsi="Times New Roman" w:cs="Times New Roman"/>
          <w:kern w:val="1"/>
          <w:sz w:val="24"/>
          <w:szCs w:val="24"/>
          <w:lang w:eastAsia="ar-SA"/>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Кухонное белье</w:t>
      </w:r>
      <w:r w:rsidRPr="00292075">
        <w:rPr>
          <w:rFonts w:ascii="Times New Roman" w:eastAsia="Arial Unicode MS" w:hAnsi="Times New Roman" w:cs="Times New Roman"/>
          <w:kern w:val="1"/>
          <w:sz w:val="24"/>
          <w:szCs w:val="24"/>
          <w:lang w:eastAsia="ar-SA"/>
        </w:rPr>
        <w:t xml:space="preserve">: 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Кухонная мебель</w:t>
      </w:r>
      <w:r w:rsidRPr="00292075">
        <w:rPr>
          <w:rFonts w:ascii="Times New Roman" w:eastAsia="Arial Unicode MS" w:hAnsi="Times New Roman" w:cs="Times New Roman"/>
          <w:kern w:val="1"/>
          <w:sz w:val="24"/>
          <w:szCs w:val="24"/>
          <w:lang w:eastAsia="ar-SA"/>
        </w:rPr>
        <w:t xml:space="preserve">: названия, назначение.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Санузел и ванная комната</w:t>
      </w:r>
      <w:r w:rsidRPr="00292075">
        <w:rPr>
          <w:rFonts w:ascii="Times New Roman" w:eastAsia="Arial Unicode MS" w:hAnsi="Times New Roman" w:cs="Times New Roman"/>
          <w:kern w:val="1"/>
          <w:sz w:val="24"/>
          <w:szCs w:val="24"/>
          <w:lang w:eastAsia="ar-SA"/>
        </w:rPr>
        <w:t>. Оборудование ванной комнаты и санузла, его назначение. Правила безопасного поведения в ванной комнате.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Электробытовые приборы в ванной комнате</w:t>
      </w:r>
      <w:r w:rsidRPr="00292075">
        <w:rPr>
          <w:rFonts w:ascii="Times New Roman" w:eastAsia="Arial Unicode MS" w:hAnsi="Times New Roman" w:cs="Times New Roman"/>
          <w:kern w:val="1"/>
          <w:sz w:val="24"/>
          <w:szCs w:val="24"/>
          <w:lang w:eastAsia="ar-SA"/>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w:t>
      </w:r>
      <w:r w:rsidRPr="00292075">
        <w:rPr>
          <w:rFonts w:ascii="Times New Roman" w:eastAsia="Arial Unicode MS" w:hAnsi="Times New Roman" w:cs="Times New Roman"/>
          <w:kern w:val="1"/>
          <w:sz w:val="24"/>
          <w:szCs w:val="24"/>
          <w:lang w:eastAsia="ar-SA"/>
        </w:rPr>
        <w:lastRenderedPageBreak/>
        <w:t xml:space="preserve">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Мебель в жилых помещениях</w:t>
      </w:r>
      <w:r w:rsidRPr="00292075">
        <w:rPr>
          <w:rFonts w:ascii="Times New Roman" w:eastAsia="Arial Unicode MS" w:hAnsi="Times New Roman" w:cs="Times New Roman"/>
          <w:kern w:val="1"/>
          <w:sz w:val="24"/>
          <w:szCs w:val="24"/>
          <w:lang w:eastAsia="ar-SA"/>
        </w:rP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Убранство жилых комнат</w:t>
      </w:r>
      <w:r w:rsidRPr="00292075">
        <w:rPr>
          <w:rFonts w:ascii="Times New Roman" w:eastAsia="Arial Unicode MS" w:hAnsi="Times New Roman" w:cs="Times New Roman"/>
          <w:kern w:val="1"/>
          <w:sz w:val="24"/>
          <w:szCs w:val="24"/>
          <w:lang w:eastAsia="ar-SA"/>
        </w:rPr>
        <w:t>: зеркала, картины, фотографии; ковры, паласы; светильники. Правила ухода за убранством жилых комнат.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Уход за жилищем</w:t>
      </w:r>
      <w:r w:rsidRPr="00292075">
        <w:rPr>
          <w:rFonts w:ascii="Times New Roman" w:eastAsia="Arial Unicode MS" w:hAnsi="Times New Roman" w:cs="Times New Roman"/>
          <w:kern w:val="1"/>
          <w:sz w:val="24"/>
          <w:szCs w:val="24"/>
          <w:lang w:eastAsia="ar-SA"/>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Насекомые и грызуны в доме</w:t>
      </w:r>
      <w:r w:rsidRPr="00292075">
        <w:rPr>
          <w:rFonts w:ascii="Times New Roman" w:eastAsia="Arial Unicode MS" w:hAnsi="Times New Roman" w:cs="Times New Roman"/>
          <w:kern w:val="1"/>
          <w:sz w:val="24"/>
          <w:szCs w:val="24"/>
          <w:lang w:eastAsia="ar-SA"/>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Городские службы по борьбе с грызунами и насекомыми.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Одежда и обувь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Одежда</w:t>
      </w:r>
      <w:r w:rsidRPr="00292075">
        <w:rPr>
          <w:rFonts w:ascii="Times New Roman" w:eastAsia="Arial Unicode MS" w:hAnsi="Times New Roman" w:cs="Times New Roman"/>
          <w:kern w:val="1"/>
          <w:sz w:val="24"/>
          <w:szCs w:val="24"/>
          <w:lang w:eastAsia="ar-SA"/>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Значение опрятного вида человека</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Уход за одеждой</w:t>
      </w:r>
      <w:r w:rsidRPr="00292075">
        <w:rPr>
          <w:rFonts w:ascii="Times New Roman" w:eastAsia="Arial Unicode MS" w:hAnsi="Times New Roman" w:cs="Times New Roman"/>
          <w:kern w:val="1"/>
          <w:sz w:val="24"/>
          <w:szCs w:val="24"/>
          <w:lang w:eastAsia="ar-SA"/>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Предприятия бытового обслуживания</w:t>
      </w:r>
      <w:r w:rsidRPr="00292075">
        <w:rPr>
          <w:rFonts w:ascii="Times New Roman" w:eastAsia="Arial Unicode MS" w:hAnsi="Times New Roman" w:cs="Times New Roman"/>
          <w:kern w:val="1"/>
          <w:sz w:val="24"/>
          <w:szCs w:val="24"/>
          <w:lang w:eastAsia="ar-SA"/>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Выбор и покупка одежды</w:t>
      </w:r>
      <w:r w:rsidRPr="00292075">
        <w:rPr>
          <w:rFonts w:ascii="Times New Roman" w:eastAsia="Arial Unicode MS" w:hAnsi="Times New Roman" w:cs="Times New Roman"/>
          <w:kern w:val="1"/>
          <w:sz w:val="24"/>
          <w:szCs w:val="24"/>
          <w:lang w:eastAsia="ar-SA"/>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Магазины по продаже одежды. </w:t>
      </w:r>
      <w:r w:rsidRPr="00292075">
        <w:rPr>
          <w:rFonts w:ascii="Times New Roman" w:eastAsia="Arial Unicode MS" w:hAnsi="Times New Roman" w:cs="Times New Roman"/>
          <w:kern w:val="1"/>
          <w:sz w:val="24"/>
          <w:szCs w:val="24"/>
          <w:lang w:eastAsia="ar-SA"/>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lastRenderedPageBreak/>
        <w:t>Обувь</w:t>
      </w:r>
      <w:r w:rsidRPr="00292075">
        <w:rPr>
          <w:rFonts w:ascii="Times New Roman" w:eastAsia="Arial Unicode MS" w:hAnsi="Times New Roman" w:cs="Times New Roman"/>
          <w:kern w:val="1"/>
          <w:sz w:val="24"/>
          <w:szCs w:val="24"/>
          <w:lang w:eastAsia="ar-SA"/>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Магазины по продаже различных видов обуви</w:t>
      </w:r>
      <w:r w:rsidRPr="00292075">
        <w:rPr>
          <w:rFonts w:ascii="Times New Roman" w:eastAsia="Arial Unicode MS" w:hAnsi="Times New Roman" w:cs="Times New Roman"/>
          <w:kern w:val="1"/>
          <w:sz w:val="24"/>
          <w:szCs w:val="24"/>
          <w:lang w:eastAsia="ar-SA"/>
        </w:rPr>
        <w:t>. Порядок приобретения обуви в магазине: выбор, примерка, оплата. Гарантийный срок службы обуви; хранение чека или его копии.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Уход за обувью</w:t>
      </w:r>
      <w:r w:rsidRPr="00292075">
        <w:rPr>
          <w:rFonts w:ascii="Times New Roman" w:eastAsia="Arial Unicode MS" w:hAnsi="Times New Roman" w:cs="Times New Roman"/>
          <w:kern w:val="1"/>
          <w:sz w:val="24"/>
          <w:szCs w:val="24"/>
          <w:lang w:eastAsia="ar-SA"/>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Предприятия бытового обслуживания</w:t>
      </w:r>
      <w:r w:rsidRPr="00292075">
        <w:rPr>
          <w:rFonts w:ascii="Times New Roman" w:eastAsia="Arial Unicode MS" w:hAnsi="Times New Roman" w:cs="Times New Roman"/>
          <w:kern w:val="1"/>
          <w:sz w:val="24"/>
          <w:szCs w:val="24"/>
          <w:lang w:eastAsia="ar-SA"/>
        </w:rPr>
        <w:t>. Ремонт обуви. Виды услуг. Прейскурант. Правила подготовки обуви для сдачи в ремонт. Правила приема и выдачи обуви.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Обувь и здоровье человека</w:t>
      </w:r>
      <w:r w:rsidRPr="00292075">
        <w:rPr>
          <w:rFonts w:ascii="Times New Roman" w:eastAsia="Arial Unicode MS" w:hAnsi="Times New Roman" w:cs="Times New Roman"/>
          <w:kern w:val="1"/>
          <w:sz w:val="24"/>
          <w:szCs w:val="24"/>
          <w:lang w:eastAsia="ar-SA"/>
        </w:rPr>
        <w:t xml:space="preserve">. Значение правильного выбора обуви для здоровья человека.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Питание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Организация питания семьи.</w:t>
      </w:r>
      <w:r w:rsidRPr="00292075">
        <w:rPr>
          <w:rFonts w:ascii="Times New Roman" w:eastAsia="Arial Unicode MS" w:hAnsi="Times New Roman" w:cs="Times New Roman"/>
          <w:kern w:val="1"/>
          <w:sz w:val="24"/>
          <w:szCs w:val="24"/>
          <w:lang w:eastAsia="ar-SA"/>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Приготовление пищи. </w:t>
      </w:r>
      <w:r w:rsidRPr="00292075">
        <w:rPr>
          <w:rFonts w:ascii="Times New Roman" w:eastAsia="Arial Unicode MS" w:hAnsi="Times New Roman" w:cs="Times New Roman"/>
          <w:kern w:val="1"/>
          <w:sz w:val="24"/>
          <w:szCs w:val="24"/>
          <w:lang w:eastAsia="ar-SA"/>
        </w:rPr>
        <w:t>Место для приготовления пищи и его оборудование. Гигиена приготовления пищи.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Виды продуктов питания. </w:t>
      </w:r>
      <w:r w:rsidRPr="00292075">
        <w:rPr>
          <w:rFonts w:ascii="Times New Roman" w:eastAsia="Arial Unicode MS" w:hAnsi="Times New Roman" w:cs="Times New Roman"/>
          <w:kern w:val="1"/>
          <w:sz w:val="24"/>
          <w:szCs w:val="24"/>
          <w:lang w:eastAsia="ar-SA"/>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Мясо и мясопродукты; первичная обработка, правила хранения. Глубокая заморозка мяса. Размораживание мяса с помощью микроволновой печи.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Овощи, плоды, ягоды и грибы. Правила хранения. Первичная обработка: мытье, чистка, резка. Свежие и замороженные продукты.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Чай и кофе. Виды чая. Способы заварки чая. Виды кофе. Польза и негативные последствия чрезмерного употребления чая и кофе.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Магазины по продаже продуктов питания. </w:t>
      </w:r>
      <w:r w:rsidRPr="00292075">
        <w:rPr>
          <w:rFonts w:ascii="Times New Roman" w:eastAsia="Arial Unicode MS" w:hAnsi="Times New Roman" w:cs="Times New Roman"/>
          <w:kern w:val="1"/>
          <w:sz w:val="24"/>
          <w:szCs w:val="24"/>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Рынки. </w:t>
      </w:r>
      <w:r w:rsidRPr="00292075">
        <w:rPr>
          <w:rFonts w:ascii="Times New Roman" w:eastAsia="Arial Unicode MS" w:hAnsi="Times New Roman" w:cs="Times New Roman"/>
          <w:kern w:val="1"/>
          <w:sz w:val="24"/>
          <w:szCs w:val="24"/>
          <w:lang w:eastAsia="ar-SA"/>
        </w:rPr>
        <w:t>Виды продовольственных рынков: крытые и закрытые, постоянно действующие и сезонные. Основное отличие рынка от магазина.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Прием пищи. </w:t>
      </w:r>
      <w:r w:rsidRPr="00292075">
        <w:rPr>
          <w:rFonts w:ascii="Times New Roman" w:eastAsia="Arial Unicode MS" w:hAnsi="Times New Roman" w:cs="Times New Roman"/>
          <w:kern w:val="1"/>
          <w:sz w:val="24"/>
          <w:szCs w:val="24"/>
          <w:lang w:eastAsia="ar-SA"/>
        </w:rPr>
        <w:t xml:space="preserve">Первые, вторые и третьи блюда: виды, значение.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w:t>
      </w:r>
      <w:r w:rsidRPr="00292075">
        <w:rPr>
          <w:rFonts w:ascii="Times New Roman" w:eastAsia="Arial Unicode MS" w:hAnsi="Times New Roman" w:cs="Times New Roman"/>
          <w:kern w:val="1"/>
          <w:sz w:val="24"/>
          <w:szCs w:val="24"/>
          <w:lang w:eastAsia="ar-SA"/>
        </w:rPr>
        <w:lastRenderedPageBreak/>
        <w:t>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Изделия из теста.</w:t>
      </w:r>
      <w:r w:rsidRPr="00292075">
        <w:rPr>
          <w:rFonts w:ascii="Times New Roman" w:eastAsia="Arial Unicode MS" w:hAnsi="Times New Roman" w:cs="Times New Roman"/>
          <w:kern w:val="1"/>
          <w:sz w:val="24"/>
          <w:szCs w:val="24"/>
          <w:lang w:eastAsia="ar-SA"/>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Домашние заготовки. </w:t>
      </w:r>
      <w:r w:rsidRPr="00292075">
        <w:rPr>
          <w:rFonts w:ascii="Times New Roman" w:eastAsia="Arial Unicode MS" w:hAnsi="Times New Roman" w:cs="Times New Roman"/>
          <w:kern w:val="1"/>
          <w:sz w:val="24"/>
          <w:szCs w:val="24"/>
          <w:lang w:eastAsia="ar-SA"/>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Транспорт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Городской транспорт</w:t>
      </w:r>
      <w:r w:rsidRPr="00292075">
        <w:rPr>
          <w:rFonts w:ascii="Times New Roman" w:eastAsia="Arial Unicode MS" w:hAnsi="Times New Roman" w:cs="Times New Roman"/>
          <w:kern w:val="1"/>
          <w:sz w:val="24"/>
          <w:szCs w:val="24"/>
          <w:lang w:eastAsia="ar-SA"/>
        </w:rPr>
        <w:t>. Виды городского транспорта. Оплата проезда на всех видах городского транспорта. Правила поведения в городском транспорте.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Проезд из дома в школу</w:t>
      </w:r>
      <w:r w:rsidRPr="00292075">
        <w:rPr>
          <w:rFonts w:ascii="Times New Roman" w:eastAsia="Arial Unicode MS" w:hAnsi="Times New Roman" w:cs="Times New Roman"/>
          <w:i/>
          <w:kern w:val="1"/>
          <w:sz w:val="24"/>
          <w:szCs w:val="24"/>
          <w:lang w:eastAsia="ar-SA"/>
        </w:rPr>
        <w:t xml:space="preserve">. </w:t>
      </w:r>
      <w:r w:rsidRPr="00292075">
        <w:rPr>
          <w:rFonts w:ascii="Times New Roman" w:eastAsia="Arial Unicode MS" w:hAnsi="Times New Roman" w:cs="Times New Roman"/>
          <w:kern w:val="1"/>
          <w:sz w:val="24"/>
          <w:szCs w:val="24"/>
          <w:lang w:eastAsia="ar-SA"/>
        </w:rPr>
        <w:t>Выбор рационального маршрута проезда из дома в разные точки населенного пункта. Расчет стоимости проезда.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Пригородный транспорт. </w:t>
      </w:r>
      <w:r w:rsidRPr="00292075">
        <w:rPr>
          <w:rFonts w:ascii="Times New Roman" w:eastAsia="Arial Unicode MS" w:hAnsi="Times New Roman" w:cs="Times New Roman"/>
          <w:kern w:val="1"/>
          <w:sz w:val="24"/>
          <w:szCs w:val="24"/>
          <w:lang w:eastAsia="ar-SA"/>
        </w:rPr>
        <w:t>Виды: автобусы пригородного сообщения, электрички. Стоимость проезда. Расписание.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Междугородний железнодорожный транспорт. </w:t>
      </w:r>
      <w:r w:rsidRPr="00292075">
        <w:rPr>
          <w:rFonts w:ascii="Times New Roman" w:eastAsia="Arial Unicode MS" w:hAnsi="Times New Roman" w:cs="Times New Roman"/>
          <w:kern w:val="1"/>
          <w:sz w:val="24"/>
          <w:szCs w:val="24"/>
          <w:lang w:eastAsia="ar-SA"/>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Междугородний автотранспорт. </w:t>
      </w:r>
      <w:r w:rsidRPr="00292075">
        <w:rPr>
          <w:rFonts w:ascii="Times New Roman" w:eastAsia="Arial Unicode MS" w:hAnsi="Times New Roman" w:cs="Times New Roman"/>
          <w:kern w:val="1"/>
          <w:sz w:val="24"/>
          <w:szCs w:val="24"/>
          <w:lang w:eastAsia="ar-SA"/>
        </w:rPr>
        <w:t>Автовокзал, его назначение. Основные автобусные маршруты. Расписание, порядок приобретения билетов, стоимость проезда.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Водный транспорт. </w:t>
      </w:r>
      <w:r w:rsidRPr="00292075">
        <w:rPr>
          <w:rFonts w:ascii="Times New Roman" w:eastAsia="Arial Unicode MS" w:hAnsi="Times New Roman" w:cs="Times New Roman"/>
          <w:kern w:val="1"/>
          <w:sz w:val="24"/>
          <w:szCs w:val="24"/>
          <w:lang w:eastAsia="ar-SA"/>
        </w:rPr>
        <w:t>Значение водного транспорта. Пристань. Порт.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Авиационный транспорт. </w:t>
      </w:r>
      <w:r w:rsidRPr="00292075">
        <w:rPr>
          <w:rFonts w:ascii="Times New Roman" w:eastAsia="Arial Unicode MS" w:hAnsi="Times New Roman" w:cs="Times New Roman"/>
          <w:kern w:val="1"/>
          <w:sz w:val="24"/>
          <w:szCs w:val="24"/>
          <w:lang w:eastAsia="ar-SA"/>
        </w:rPr>
        <w:t>Аэропорты, аэровокзалы</w:t>
      </w:r>
      <w:r w:rsidRPr="00292075">
        <w:rPr>
          <w:rFonts w:ascii="Times New Roman" w:eastAsia="Arial Unicode MS" w:hAnsi="Times New Roman" w:cs="Times New Roman"/>
          <w:i/>
          <w:kern w:val="1"/>
          <w:sz w:val="24"/>
          <w:szCs w:val="24"/>
          <w:lang w:eastAsia="ar-SA"/>
        </w:rPr>
        <w:t>.</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Средства связи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Основные средства связи</w:t>
      </w:r>
      <w:r w:rsidRPr="00292075">
        <w:rPr>
          <w:rFonts w:ascii="Times New Roman" w:eastAsia="Arial Unicode MS" w:hAnsi="Times New Roman" w:cs="Times New Roman"/>
          <w:kern w:val="1"/>
          <w:sz w:val="24"/>
          <w:szCs w:val="24"/>
          <w:lang w:eastAsia="ar-SA"/>
        </w:rPr>
        <w:t>: почта, телефон, телевидение, радио, компьютер. Назначение, особенности использования.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Почта. </w:t>
      </w:r>
      <w:r w:rsidRPr="00292075">
        <w:rPr>
          <w:rFonts w:ascii="Times New Roman" w:eastAsia="Arial Unicode MS" w:hAnsi="Times New Roman" w:cs="Times New Roman"/>
          <w:kern w:val="1"/>
          <w:sz w:val="24"/>
          <w:szCs w:val="24"/>
          <w:lang w:eastAsia="ar-SA"/>
        </w:rPr>
        <w:t>Работа почтового отделения связи «Почта России». Виды почтовых отправлений: письмо, бандероль, посылка.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Письма. Деловые письма: заказное, с уведомлением. Личные письма. Порядок отправления писем различного вида. Стоимость пересылки.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Бандероли. Виды бандеролей: простая, заказная, ценная, с уведомлением. Порядок отправления. Упаковка. Стоимость пересылки.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Посылки. Виды упаковок. Правила и стоимость отправления.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Телефонная связь. </w:t>
      </w:r>
      <w:r w:rsidRPr="00292075">
        <w:rPr>
          <w:rFonts w:ascii="Times New Roman" w:eastAsia="Arial Unicode MS" w:hAnsi="Times New Roman" w:cs="Times New Roman"/>
          <w:kern w:val="1"/>
          <w:sz w:val="24"/>
          <w:szCs w:val="24"/>
          <w:lang w:eastAsia="ar-SA"/>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lastRenderedPageBreak/>
        <w:t xml:space="preserve">Интернет-связь. </w:t>
      </w:r>
      <w:r w:rsidRPr="00292075">
        <w:rPr>
          <w:rFonts w:ascii="Times New Roman" w:eastAsia="Arial Unicode MS" w:hAnsi="Times New Roman" w:cs="Times New Roman"/>
          <w:kern w:val="1"/>
          <w:sz w:val="24"/>
          <w:szCs w:val="24"/>
          <w:lang w:eastAsia="ar-SA"/>
        </w:rPr>
        <w:t>Электронная почта. Видео-связь (скайп). Особенности, значение в современной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Денежные переводы. </w:t>
      </w:r>
      <w:r w:rsidRPr="00292075">
        <w:rPr>
          <w:rFonts w:ascii="Times New Roman" w:eastAsia="Arial Unicode MS" w:hAnsi="Times New Roman" w:cs="Times New Roman"/>
          <w:kern w:val="1"/>
          <w:sz w:val="24"/>
          <w:szCs w:val="24"/>
          <w:lang w:eastAsia="ar-SA"/>
        </w:rPr>
        <w:t>Виды денежных переводов. Стоимость отправления.</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Предприятия, организации, учреждения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Образовательные учреждения. </w:t>
      </w:r>
      <w:r w:rsidRPr="00292075">
        <w:rPr>
          <w:rFonts w:ascii="Times New Roman" w:eastAsia="Arial Unicode MS" w:hAnsi="Times New Roman" w:cs="Times New Roman"/>
          <w:kern w:val="1"/>
          <w:sz w:val="24"/>
          <w:szCs w:val="24"/>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Местные и промышленные и сельскохозяйственные предприятия</w:t>
      </w:r>
      <w:r w:rsidRPr="00292075">
        <w:rPr>
          <w:rFonts w:ascii="Times New Roman" w:eastAsia="Arial Unicode MS" w:hAnsi="Times New Roman" w:cs="Times New Roman"/>
          <w:kern w:val="1"/>
          <w:sz w:val="24"/>
          <w:szCs w:val="24"/>
          <w:lang w:eastAsia="ar-SA"/>
        </w:rPr>
        <w:t>. Названия предприятия, вид деятельности, основные виды выпускаемой продукции, профессии рабочих и служащих.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Исполнительные органы государственной власти</w:t>
      </w:r>
      <w:r w:rsidRPr="00292075">
        <w:rPr>
          <w:rFonts w:ascii="Times New Roman" w:eastAsia="Arial Unicode MS" w:hAnsi="Times New Roman" w:cs="Times New Roman"/>
          <w:kern w:val="1"/>
          <w:sz w:val="24"/>
          <w:szCs w:val="24"/>
          <w:lang w:eastAsia="ar-SA"/>
        </w:rPr>
        <w:t xml:space="preserve"> (города, района). Муниципальные власти. Структура, назначение.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Семья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Родственные отношения в семье.</w:t>
      </w:r>
      <w:r w:rsidRPr="00292075">
        <w:rPr>
          <w:rFonts w:ascii="Times New Roman" w:eastAsia="Arial Unicode MS" w:hAnsi="Times New Roman" w:cs="Times New Roman"/>
          <w:kern w:val="1"/>
          <w:sz w:val="24"/>
          <w:szCs w:val="24"/>
          <w:lang w:eastAsia="ar-SA"/>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Семейный досуг. </w:t>
      </w:r>
      <w:r w:rsidRPr="00292075">
        <w:rPr>
          <w:rFonts w:ascii="Times New Roman" w:eastAsia="Arial Unicode MS" w:hAnsi="Times New Roman" w:cs="Times New Roman"/>
          <w:kern w:val="1"/>
          <w:sz w:val="24"/>
          <w:szCs w:val="24"/>
          <w:lang w:eastAsia="ar-SA"/>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Досуг как источник получения новых знаний: экскурсии, прогулки, посещения музеев, театров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Досуг как средство укрепления здоровья: туристические походы; посещение спортивных секций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Досуг как развитие постоянного интереса к какому либо виду деятельности (хобби): коллекционирование чего-либо, фотография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Отдых. </w:t>
      </w:r>
      <w:r w:rsidRPr="00292075">
        <w:rPr>
          <w:rFonts w:ascii="Times New Roman" w:eastAsia="Arial Unicode MS" w:hAnsi="Times New Roman" w:cs="Times New Roman"/>
          <w:kern w:val="1"/>
          <w:sz w:val="24"/>
          <w:szCs w:val="24"/>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Экономика домашнего хозяйства. </w:t>
      </w:r>
      <w:r w:rsidRPr="00292075">
        <w:rPr>
          <w:rFonts w:ascii="Times New Roman" w:eastAsia="Arial Unicode MS" w:hAnsi="Times New Roman" w:cs="Times New Roman"/>
          <w:kern w:val="1"/>
          <w:sz w:val="24"/>
          <w:szCs w:val="24"/>
          <w:lang w:eastAsia="ar-SA"/>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noProof/>
          <w:kern w:val="1"/>
          <w:sz w:val="24"/>
          <w:szCs w:val="24"/>
          <w:lang w:eastAsia="ru-RU"/>
        </w:rPr>
        <mc:AlternateContent>
          <mc:Choice Requires="wpg">
            <w:drawing>
              <wp:anchor distT="0" distB="0" distL="0" distR="0" simplePos="0" relativeHeight="251661312" behindDoc="0" locked="0" layoutInCell="1" allowOverlap="1">
                <wp:simplePos x="0" y="0"/>
                <wp:positionH relativeFrom="page">
                  <wp:posOffset>20320</wp:posOffset>
                </wp:positionH>
                <wp:positionV relativeFrom="paragraph">
                  <wp:posOffset>-146685</wp:posOffset>
                </wp:positionV>
                <wp:extent cx="1270" cy="4352290"/>
                <wp:effectExtent l="19050" t="19050" r="36830" b="2921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07920" id="Группа 13" o:spid="_x0000_s1026" style="position:absolute;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Pr="00292075">
        <w:rPr>
          <w:rFonts w:ascii="Times New Roman" w:eastAsia="Arial Unicode MS" w:hAnsi="Times New Roman" w:cs="Times New Roman"/>
          <w:b/>
          <w:kern w:val="1"/>
          <w:sz w:val="24"/>
          <w:szCs w:val="24"/>
          <w:lang w:eastAsia="ar-SA"/>
        </w:rPr>
        <w:t>МИР ИСТОРИИ</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10" w:name="_Toc535334927"/>
      <w:bookmarkStart w:id="11" w:name="_Toc535336219"/>
      <w:bookmarkStart w:id="12" w:name="_Toc535336346"/>
      <w:r w:rsidRPr="00292075">
        <w:rPr>
          <w:rFonts w:ascii="Times New Roman" w:eastAsia="Times New Roman" w:hAnsi="Times New Roman" w:cs="Times New Roman"/>
          <w:b/>
          <w:kern w:val="1"/>
          <w:sz w:val="24"/>
          <w:szCs w:val="24"/>
          <w:lang w:eastAsia="ru-RU"/>
        </w:rPr>
        <w:t>Пояснительная записка</w:t>
      </w:r>
      <w:bookmarkEnd w:id="10"/>
      <w:bookmarkEnd w:id="11"/>
      <w:bookmarkEnd w:id="12"/>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Цель</w:t>
      </w:r>
      <w:r w:rsidRPr="00292075">
        <w:rPr>
          <w:rFonts w:ascii="Times New Roman" w:eastAsia="Arial Unicode MS" w:hAnsi="Times New Roman" w:cs="Times New Roman"/>
          <w:kern w:val="1"/>
          <w:sz w:val="24"/>
          <w:szCs w:val="24"/>
          <w:lang w:eastAsia="ar-SA"/>
        </w:rPr>
        <w:t xml:space="preserve"> изучения предмета «Мир истории» заключается в подготовке обучающихся к усвоению курса «История Отечества» в </w:t>
      </w:r>
      <w:r w:rsidRPr="00292075">
        <w:rPr>
          <w:rFonts w:ascii="Times New Roman" w:eastAsia="Arial Unicode MS" w:hAnsi="Times New Roman" w:cs="Times New Roman"/>
          <w:kern w:val="1"/>
          <w:sz w:val="24"/>
          <w:szCs w:val="24"/>
          <w:lang w:val="en-US" w:eastAsia="ar-SA"/>
        </w:rPr>
        <w:t>VII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w:t>
      </w:r>
      <w:r w:rsidRPr="00292075">
        <w:rPr>
          <w:rFonts w:ascii="Times New Roman" w:eastAsia="Arial Unicode MS" w:hAnsi="Times New Roman" w:cs="Times New Roman"/>
          <w:kern w:val="1"/>
          <w:sz w:val="24"/>
          <w:szCs w:val="24"/>
          <w:lang w:eastAsia="ar-SA"/>
        </w:rPr>
        <w:t xml:space="preserve"> классах. Для достижения поставленной цели необходимо решить следующие </w:t>
      </w:r>
      <w:r w:rsidRPr="00292075">
        <w:rPr>
          <w:rFonts w:ascii="Times New Roman" w:eastAsia="Arial Unicode MS" w:hAnsi="Times New Roman" w:cs="Times New Roman"/>
          <w:b/>
          <w:kern w:val="1"/>
          <w:sz w:val="24"/>
          <w:szCs w:val="24"/>
          <w:lang w:eastAsia="ar-SA"/>
        </w:rPr>
        <w:t>задачи: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первоначальных представлений об особенностях жизни, быта, труда человека на различных исторических этапах его развития;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первоначальных исторических представлений о «историческом времени» и «историческом пространстве»;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формирование исторических понятий: «век», «эпоха», «община» и некоторых других;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умения работать с «лентой времени»;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формирование умения анализировать и сопоставлять исторические факты; делать простейшие выводы и обобщения;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воспитание интереса к изучению истории.</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i/>
          <w:kern w:val="1"/>
          <w:sz w:val="24"/>
          <w:szCs w:val="24"/>
          <w:lang w:eastAsia="ru-RU"/>
        </w:rPr>
      </w:pPr>
      <w:bookmarkStart w:id="13" w:name="_Toc535334928"/>
      <w:bookmarkStart w:id="14" w:name="_Toc535336220"/>
      <w:bookmarkStart w:id="15" w:name="_Toc535336347"/>
      <w:r w:rsidRPr="00292075">
        <w:rPr>
          <w:rFonts w:ascii="Times New Roman" w:eastAsia="Times New Roman" w:hAnsi="Times New Roman" w:cs="Times New Roman"/>
          <w:b/>
          <w:kern w:val="1"/>
          <w:sz w:val="24"/>
          <w:szCs w:val="24"/>
          <w:lang w:eastAsia="ru-RU"/>
        </w:rPr>
        <w:t>Введение</w:t>
      </w:r>
      <w:bookmarkEnd w:id="13"/>
      <w:bookmarkEnd w:id="14"/>
      <w:bookmarkEnd w:id="15"/>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16" w:name="_Toc535334929"/>
      <w:bookmarkStart w:id="17" w:name="_Toc535336221"/>
      <w:bookmarkStart w:id="18" w:name="_Toc535336348"/>
      <w:r w:rsidRPr="00292075">
        <w:rPr>
          <w:rFonts w:ascii="Times New Roman" w:eastAsia="Times New Roman" w:hAnsi="Times New Roman" w:cs="Times New Roman"/>
          <w:b/>
          <w:i/>
          <w:kern w:val="1"/>
          <w:sz w:val="24"/>
          <w:szCs w:val="24"/>
          <w:lang w:eastAsia="ru-RU"/>
        </w:rPr>
        <w:t>Представление о себе и окружающем мире</w:t>
      </w:r>
      <w:bookmarkEnd w:id="16"/>
      <w:bookmarkEnd w:id="17"/>
      <w:bookmarkEnd w:id="18"/>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Твое имя, отчество, фамилия. История имени. Возникновение и значение имен. От</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тво в имени человека. Происхождение фамилий. Семья: близкие и дальние ро</w:t>
      </w:r>
      <w:r w:rsidRPr="00292075">
        <w:rPr>
          <w:rFonts w:ascii="Times New Roman" w:eastAsia="Arial Unicode MS" w:hAnsi="Times New Roman" w:cs="Times New Roman"/>
          <w:kern w:val="1"/>
          <w:sz w:val="24"/>
          <w:szCs w:val="24"/>
          <w:lang w:eastAsia="ar-SA"/>
        </w:rPr>
        <w:softHyphen/>
        <w:t>д</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ки. Поколения, пред</w:t>
      </w:r>
      <w:r w:rsidRPr="00292075">
        <w:rPr>
          <w:rFonts w:ascii="Times New Roman" w:eastAsia="Arial Unicode MS" w:hAnsi="Times New Roman" w:cs="Times New Roman"/>
          <w:kern w:val="1"/>
          <w:sz w:val="24"/>
          <w:szCs w:val="24"/>
          <w:lang w:eastAsia="ar-SA"/>
        </w:rPr>
        <w:softHyphen/>
        <w:t>ки, потомки, родословная. Даты жизни. Понятие о биографии. Твоя би</w:t>
      </w:r>
      <w:r w:rsidRPr="00292075">
        <w:rPr>
          <w:rFonts w:ascii="Times New Roman" w:eastAsia="Arial Unicode MS" w:hAnsi="Times New Roman" w:cs="Times New Roman"/>
          <w:kern w:val="1"/>
          <w:sz w:val="24"/>
          <w:szCs w:val="24"/>
          <w:lang w:eastAsia="ar-SA"/>
        </w:rPr>
        <w:softHyphen/>
        <w:t>ография.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Дом, в котором ты живешь. Место нахождения твоего дома (регион, город, поселок, село), кто и когда его построил. Твои соседи.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Пословицы и поговорки о доме, семье, сосе</w:t>
      </w:r>
      <w:r w:rsidRPr="00292075">
        <w:rPr>
          <w:rFonts w:ascii="Times New Roman" w:eastAsia="Arial Unicode MS" w:hAnsi="Times New Roman" w:cs="Times New Roman"/>
          <w:kern w:val="1"/>
          <w:sz w:val="24"/>
          <w:szCs w:val="24"/>
          <w:lang w:eastAsia="ar-SA"/>
        </w:rPr>
        <w:softHyphen/>
        <w:t>дях.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История улицы. Названия улиц, их происхождение. Ули</w:t>
      </w:r>
      <w:r w:rsidRPr="00292075">
        <w:rPr>
          <w:rFonts w:ascii="Times New Roman" w:eastAsia="Arial Unicode MS" w:hAnsi="Times New Roman" w:cs="Times New Roman"/>
          <w:kern w:val="1"/>
          <w:sz w:val="24"/>
          <w:szCs w:val="24"/>
          <w:lang w:eastAsia="ar-SA"/>
        </w:rPr>
        <w:softHyphen/>
        <w:t xml:space="preserve">ца твоего дома, твоей школы.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Местность, где мы живем (город, село). Происхождение названия местности. Край (область, республика), в котором мы живем; глав</w:t>
      </w:r>
      <w:r w:rsidRPr="00292075">
        <w:rPr>
          <w:rFonts w:ascii="Times New Roman" w:eastAsia="Arial Unicode MS" w:hAnsi="Times New Roman" w:cs="Times New Roman"/>
          <w:kern w:val="1"/>
          <w:sz w:val="24"/>
          <w:szCs w:val="24"/>
          <w:lang w:eastAsia="ar-SA"/>
        </w:rPr>
        <w:softHyphen/>
        <w:t>ный город края, национальный состав, основные занятия жителей края, города.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Большая и малая родина.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xml:space="preserve">Другие страны мира (обзорно, с примерами). Планета, на которой мы живем.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Представления о времени в истории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Представление о времени как о прошлом, настоящем и будущем. Понятия: </w:t>
      </w:r>
      <w:r w:rsidRPr="00292075">
        <w:rPr>
          <w:rFonts w:ascii="Times New Roman" w:eastAsia="Arial Unicode MS" w:hAnsi="Times New Roman" w:cs="Times New Roman"/>
          <w:i/>
          <w:kern w:val="1"/>
          <w:sz w:val="24"/>
          <w:szCs w:val="24"/>
          <w:lang w:eastAsia="ar-SA"/>
        </w:rPr>
        <w:t>вчера, сегодня, завтра.</w:t>
      </w:r>
      <w:r w:rsidRPr="00292075">
        <w:rPr>
          <w:rFonts w:ascii="Times New Roman" w:eastAsia="Arial Unicode MS" w:hAnsi="Times New Roman" w:cs="Times New Roman"/>
          <w:kern w:val="1"/>
          <w:sz w:val="24"/>
          <w:szCs w:val="24"/>
          <w:lang w:eastAsia="ar-SA"/>
        </w:rPr>
        <w:t xml:space="preserve"> Меры времени. Измерение времени. Календарь (происхождение, виды).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Представление об историческом времени: </w:t>
      </w:r>
      <w:r w:rsidRPr="00292075">
        <w:rPr>
          <w:rFonts w:ascii="Times New Roman" w:eastAsia="Arial Unicode MS" w:hAnsi="Times New Roman" w:cs="Times New Roman"/>
          <w:i/>
          <w:kern w:val="1"/>
          <w:sz w:val="24"/>
          <w:szCs w:val="24"/>
          <w:lang w:eastAsia="ar-SA"/>
        </w:rPr>
        <w:t xml:space="preserve">век, (столетие), тысячелетие, историческая эпоха </w:t>
      </w:r>
      <w:r w:rsidRPr="00292075">
        <w:rPr>
          <w:rFonts w:ascii="Times New Roman" w:eastAsia="Arial Unicode MS" w:hAnsi="Times New Roman" w:cs="Times New Roman"/>
          <w:kern w:val="1"/>
          <w:sz w:val="24"/>
          <w:szCs w:val="24"/>
          <w:lang w:eastAsia="ar-SA"/>
        </w:rPr>
        <w:t>(общее представление)</w:t>
      </w:r>
      <w:r w:rsidRPr="00292075">
        <w:rPr>
          <w:rFonts w:ascii="Times New Roman" w:eastAsia="Arial Unicode MS" w:hAnsi="Times New Roman" w:cs="Times New Roman"/>
          <w:i/>
          <w:kern w:val="1"/>
          <w:sz w:val="24"/>
          <w:szCs w:val="24"/>
          <w:lang w:eastAsia="ar-SA"/>
        </w:rPr>
        <w:t xml:space="preserve">. </w:t>
      </w:r>
      <w:r w:rsidRPr="00292075">
        <w:rPr>
          <w:rFonts w:ascii="Times New Roman" w:eastAsia="Arial Unicode MS" w:hAnsi="Times New Roman" w:cs="Times New Roman"/>
          <w:kern w:val="1"/>
          <w:sz w:val="24"/>
          <w:szCs w:val="24"/>
          <w:lang w:eastAsia="ar-SA"/>
        </w:rPr>
        <w:t>«Лента времени».Краткие исторические сведения о названии месяцев (римский календарь, русский земледельческий календарь). Час</w:t>
      </w:r>
      <w:r w:rsidRPr="00292075">
        <w:rPr>
          <w:rFonts w:ascii="Times New Roman" w:eastAsia="Arial Unicode MS" w:hAnsi="Times New Roman" w:cs="Times New Roman"/>
          <w:kern w:val="1"/>
          <w:sz w:val="24"/>
          <w:szCs w:val="24"/>
          <w:lang w:eastAsia="ar-SA"/>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19" w:name="_Toc535334930"/>
      <w:bookmarkStart w:id="20" w:name="_Toc535336222"/>
      <w:bookmarkStart w:id="21" w:name="_Toc535336349"/>
      <w:r w:rsidRPr="00292075">
        <w:rPr>
          <w:rFonts w:ascii="Times New Roman" w:eastAsia="Times New Roman" w:hAnsi="Times New Roman" w:cs="Times New Roman"/>
          <w:b/>
          <w:i/>
          <w:kern w:val="1"/>
          <w:sz w:val="24"/>
          <w:szCs w:val="24"/>
          <w:lang w:eastAsia="ru-RU"/>
        </w:rPr>
        <w:t>Начальные представления об истории</w:t>
      </w:r>
      <w:bookmarkEnd w:id="19"/>
      <w:bookmarkEnd w:id="20"/>
      <w:bookmarkEnd w:id="21"/>
      <w:r w:rsidRPr="00292075">
        <w:rPr>
          <w:rFonts w:ascii="Times New Roman" w:eastAsia="Times New Roman" w:hAnsi="Times New Roman" w:cs="Times New Roman"/>
          <w:b/>
          <w:i/>
          <w:kern w:val="1"/>
          <w:sz w:val="24"/>
          <w:szCs w:val="24"/>
          <w:lang w:eastAsia="ru-RU"/>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История</w:t>
      </w:r>
      <w:r w:rsidRPr="00292075">
        <w:rPr>
          <w:rFonts w:ascii="Times New Roman" w:eastAsia="Arial Unicode MS" w:hAnsi="Times New Roman" w:cs="Times New Roman"/>
          <w:noProof/>
          <w:kern w:val="1"/>
          <w:position w:val="-5"/>
          <w:sz w:val="24"/>
          <w:szCs w:val="24"/>
          <w:lang w:eastAsia="ru-RU"/>
        </w:rPr>
        <w:drawing>
          <wp:inline distT="0" distB="0" distL="0" distR="0" wp14:anchorId="792B719E" wp14:editId="12B2C22C">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292075">
        <w:rPr>
          <w:rFonts w:ascii="Times New Roman" w:eastAsia="Arial Unicode MS" w:hAnsi="Times New Roman" w:cs="Times New Roman"/>
          <w:kern w:val="1"/>
          <w:sz w:val="24"/>
          <w:szCs w:val="24"/>
          <w:lang w:eastAsia="ar-SA"/>
        </w:rPr>
        <w:t>наука о прошлом (о жизни и деятельности людей в прошлом). Значение исторических знаний для людей. Историческая память России.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Науки, помогающие добывать исторические сведения: археология, этнография, геральдика, нумизматика и др.(элементарные представления на конкретных примерах).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noProof/>
          <w:kern w:val="1"/>
          <w:sz w:val="24"/>
          <w:szCs w:val="24"/>
          <w:lang w:eastAsia="ru-RU"/>
        </w:rPr>
        <mc:AlternateContent>
          <mc:Choice Requires="wpg">
            <w:drawing>
              <wp:anchor distT="0" distB="0" distL="0" distR="0" simplePos="0" relativeHeight="251663360" behindDoc="0" locked="0" layoutInCell="1" allowOverlap="1">
                <wp:simplePos x="0" y="0"/>
                <wp:positionH relativeFrom="page">
                  <wp:posOffset>4445</wp:posOffset>
                </wp:positionH>
                <wp:positionV relativeFrom="paragraph">
                  <wp:posOffset>60960</wp:posOffset>
                </wp:positionV>
                <wp:extent cx="1270" cy="5120640"/>
                <wp:effectExtent l="19050" t="19050" r="36830" b="4191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EDCF9" id="Группа 11" o:spid="_x0000_s1026" style="position:absolute;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Pr="00292075">
        <w:rPr>
          <w:rFonts w:ascii="Times New Roman" w:eastAsia="Arial Unicode MS" w:hAnsi="Times New Roman" w:cs="Times New Roman"/>
          <w:kern w:val="1"/>
          <w:sz w:val="24"/>
          <w:szCs w:val="24"/>
          <w:lang w:eastAsia="ar-SA"/>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Историческое пространство. Историческая карта.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История Древнего мира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Версии о появлении человека на Земле (научные, религиозные). Отличие человека от животного.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Время появления первобытных людей, их внешний вид, среда обитания, отличие от современных людей.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Стадный образ жизни древних людей. Занятия. Древние орудия труда. Каменный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Постепенные изменения во внеш</w:t>
      </w:r>
      <w:r w:rsidRPr="00292075">
        <w:rPr>
          <w:rFonts w:ascii="Times New Roman" w:eastAsia="Arial Unicode MS" w:hAnsi="Times New Roman" w:cs="Times New Roman"/>
          <w:kern w:val="1"/>
          <w:sz w:val="24"/>
          <w:szCs w:val="24"/>
          <w:lang w:eastAsia="ar-SA"/>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292075">
        <w:rPr>
          <w:rFonts w:ascii="Times New Roman" w:eastAsia="Arial Unicode MS" w:hAnsi="Times New Roman" w:cs="Times New Roman"/>
          <w:kern w:val="1"/>
          <w:sz w:val="24"/>
          <w:szCs w:val="24"/>
          <w:lang w:eastAsia="ar-SA"/>
        </w:rPr>
        <w:softHyphen/>
        <w:t>лия, скотоводства. Появление новых орудий труда. Начало бронзового века. Оседлый образ жизни. Коллективы древних людей: семья, община, род, племя.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Возникновение имущественного и социального неравенства, выделение знати.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История вещей и дел человека (от древности до наших дней)</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22" w:name="_Toc535334931"/>
      <w:bookmarkStart w:id="23" w:name="_Toc535336223"/>
      <w:bookmarkStart w:id="24" w:name="_Toc535336350"/>
      <w:r w:rsidRPr="00292075">
        <w:rPr>
          <w:rFonts w:ascii="Times New Roman" w:eastAsia="Times New Roman" w:hAnsi="Times New Roman" w:cs="Times New Roman"/>
          <w:b/>
          <w:i/>
          <w:kern w:val="1"/>
          <w:sz w:val="24"/>
          <w:szCs w:val="24"/>
          <w:lang w:eastAsia="ru-RU"/>
        </w:rPr>
        <w:t>История освоения человеком огня, энергии</w:t>
      </w:r>
      <w:bookmarkEnd w:id="22"/>
      <w:bookmarkEnd w:id="23"/>
      <w:bookmarkEnd w:id="24"/>
      <w:r w:rsidRPr="00292075">
        <w:rPr>
          <w:rFonts w:ascii="Times New Roman" w:eastAsia="Times New Roman" w:hAnsi="Times New Roman" w:cs="Times New Roman"/>
          <w:b/>
          <w:i/>
          <w:kern w:val="1"/>
          <w:sz w:val="24"/>
          <w:szCs w:val="24"/>
          <w:lang w:eastAsia="ru-RU"/>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огня в производстве: изготовление посу</w:t>
      </w:r>
      <w:r w:rsidRPr="00292075">
        <w:rPr>
          <w:rFonts w:ascii="Times New Roman" w:eastAsia="Arial Unicode MS" w:hAnsi="Times New Roman" w:cs="Times New Roman"/>
          <w:kern w:val="1"/>
          <w:sz w:val="24"/>
          <w:szCs w:val="24"/>
          <w:lang w:eastAsia="ar-SA"/>
        </w:rPr>
        <w:softHyphen/>
        <w:t>ды, орудий труда, выплавка металлов, приготовление пищи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Огонь в военном деле. Изобретение пороха. Последствия этого изобретения в истории войн.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292075">
        <w:rPr>
          <w:rFonts w:ascii="Times New Roman" w:eastAsia="Arial Unicode MS" w:hAnsi="Times New Roman" w:cs="Times New Roman"/>
          <w:kern w:val="1"/>
          <w:sz w:val="24"/>
          <w:szCs w:val="24"/>
          <w:lang w:eastAsia="ar-SA"/>
        </w:rPr>
        <w:softHyphen/>
        <w:t>чения большого количества энергии. Экологические последствия</w:t>
      </w:r>
      <w:r w:rsidRPr="00292075">
        <w:rPr>
          <w:rFonts w:ascii="Times New Roman" w:eastAsia="Arial Unicode MS" w:hAnsi="Times New Roman" w:cs="Times New Roman"/>
          <w:noProof/>
          <w:kern w:val="1"/>
          <w:sz w:val="24"/>
          <w:szCs w:val="24"/>
          <w:lang w:eastAsia="ru-RU"/>
        </w:rPr>
        <mc:AlternateContent>
          <mc:Choice Requires="wpg">
            <w:drawing>
              <wp:anchor distT="0" distB="0" distL="0" distR="0" simplePos="0" relativeHeight="251665408" behindDoc="0" locked="0" layoutInCell="1" allowOverlap="1">
                <wp:simplePos x="0" y="0"/>
                <wp:positionH relativeFrom="page">
                  <wp:posOffset>13970</wp:posOffset>
                </wp:positionH>
                <wp:positionV relativeFrom="paragraph">
                  <wp:posOffset>-43180</wp:posOffset>
                </wp:positionV>
                <wp:extent cx="1270" cy="4557395"/>
                <wp:effectExtent l="19050" t="19050" r="36830" b="3365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72C92" id="Группа 9"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3KkQMAAAQ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BBLu3KkQMAAAQ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292075">
        <w:rPr>
          <w:rFonts w:ascii="Times New Roman" w:eastAsia="Arial Unicode MS" w:hAnsi="Times New Roman" w:cs="Times New Roman"/>
          <w:kern w:val="1"/>
          <w:sz w:val="24"/>
          <w:szCs w:val="24"/>
          <w:lang w:eastAsia="ar-SA"/>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25" w:name="_Toc535334932"/>
      <w:bookmarkStart w:id="26" w:name="_Toc535336224"/>
      <w:bookmarkStart w:id="27" w:name="_Toc535336351"/>
      <w:r w:rsidRPr="00292075">
        <w:rPr>
          <w:rFonts w:ascii="Times New Roman" w:eastAsia="Times New Roman" w:hAnsi="Times New Roman" w:cs="Times New Roman"/>
          <w:b/>
          <w:i/>
          <w:kern w:val="1"/>
          <w:sz w:val="24"/>
          <w:szCs w:val="24"/>
          <w:lang w:eastAsia="ru-RU"/>
        </w:rPr>
        <w:t>История использования человеком воды</w:t>
      </w:r>
      <w:bookmarkEnd w:id="25"/>
      <w:bookmarkEnd w:id="26"/>
      <w:bookmarkEnd w:id="27"/>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Вода в природе. Значение воды в жизни че</w:t>
      </w:r>
      <w:r w:rsidRPr="00292075">
        <w:rPr>
          <w:rFonts w:ascii="Times New Roman" w:eastAsia="Arial Unicode MS" w:hAnsi="Times New Roman" w:cs="Times New Roman"/>
          <w:kern w:val="1"/>
          <w:sz w:val="24"/>
          <w:szCs w:val="24"/>
          <w:lang w:eastAsia="ar-SA"/>
        </w:rPr>
        <w:softHyphen/>
        <w:t>ловека. Охрана водных угодий.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Вода и земледелие. Поливное земледелие, причины его возникновения. Роль поливного земледелия, в истории человечества.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Профессии людей, связанные с освоением энергии и вод</w:t>
      </w:r>
      <w:r w:rsidRPr="00292075">
        <w:rPr>
          <w:rFonts w:ascii="Times New Roman" w:eastAsia="Arial Unicode MS" w:hAnsi="Times New Roman" w:cs="Times New Roman"/>
          <w:kern w:val="1"/>
          <w:sz w:val="24"/>
          <w:szCs w:val="24"/>
          <w:lang w:eastAsia="ar-SA"/>
        </w:rPr>
        <w:softHyphen/>
        <w:t>ных ресурсов.</w:t>
      </w:r>
    </w:p>
    <w:p w:rsidR="00292075" w:rsidRPr="00292075" w:rsidRDefault="00292075" w:rsidP="00292075">
      <w:pPr>
        <w:keepNext/>
        <w:tabs>
          <w:tab w:val="num" w:pos="432"/>
          <w:tab w:val="left" w:pos="3357"/>
          <w:tab w:val="center" w:pos="50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28" w:name="_Toc535334933"/>
      <w:bookmarkStart w:id="29" w:name="_Toc535336225"/>
      <w:bookmarkStart w:id="30" w:name="_Toc535336352"/>
      <w:r w:rsidRPr="00292075">
        <w:rPr>
          <w:rFonts w:ascii="Times New Roman" w:eastAsia="Times New Roman" w:hAnsi="Times New Roman" w:cs="Times New Roman"/>
          <w:b/>
          <w:i/>
          <w:kern w:val="1"/>
          <w:sz w:val="24"/>
          <w:szCs w:val="24"/>
          <w:lang w:eastAsia="ru-RU"/>
        </w:rPr>
        <w:t>История жилища человека</w:t>
      </w:r>
      <w:bookmarkEnd w:id="28"/>
      <w:bookmarkEnd w:id="29"/>
      <w:bookmarkEnd w:id="30"/>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Понятие о жилище. История появления жили</w:t>
      </w:r>
      <w:r w:rsidRPr="00292075">
        <w:rPr>
          <w:rFonts w:ascii="Times New Roman" w:eastAsia="Arial Unicode MS" w:hAnsi="Times New Roman" w:cs="Times New Roman"/>
          <w:kern w:val="1"/>
          <w:sz w:val="24"/>
          <w:szCs w:val="24"/>
          <w:lang w:eastAsia="ar-SA"/>
        </w:rPr>
        <w:softHyphen/>
        <w:t>ща человека. Первые жилища: пе</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ры, шалаш, земляные ук</w:t>
      </w:r>
      <w:r w:rsidRPr="00292075">
        <w:rPr>
          <w:rFonts w:ascii="Times New Roman" w:eastAsia="Arial Unicode MS" w:hAnsi="Times New Roman" w:cs="Times New Roman"/>
          <w:kern w:val="1"/>
          <w:sz w:val="24"/>
          <w:szCs w:val="24"/>
          <w:lang w:eastAsia="ar-SA"/>
        </w:rPr>
        <w:softHyphen/>
        <w:t>рытия. Сборно-разборные жилища. Материалы, ис</w:t>
      </w:r>
      <w:r w:rsidRPr="00292075">
        <w:rPr>
          <w:rFonts w:ascii="Times New Roman" w:eastAsia="Arial Unicode MS" w:hAnsi="Times New Roman" w:cs="Times New Roman"/>
          <w:kern w:val="1"/>
          <w:sz w:val="24"/>
          <w:szCs w:val="24"/>
          <w:lang w:eastAsia="ar-SA"/>
        </w:rPr>
        <w:softHyphen/>
        <w:t>поль</w:t>
      </w:r>
      <w:r w:rsidRPr="00292075">
        <w:rPr>
          <w:rFonts w:ascii="Times New Roman" w:eastAsia="Arial Unicode MS" w:hAnsi="Times New Roman" w:cs="Times New Roman"/>
          <w:kern w:val="1"/>
          <w:sz w:val="24"/>
          <w:szCs w:val="24"/>
          <w:lang w:eastAsia="ar-SA"/>
        </w:rPr>
        <w:softHyphen/>
        <w:t>зу</w:t>
      </w:r>
      <w:r w:rsidRPr="00292075">
        <w:rPr>
          <w:rFonts w:ascii="Times New Roman" w:eastAsia="Arial Unicode MS" w:hAnsi="Times New Roman" w:cs="Times New Roman"/>
          <w:kern w:val="1"/>
          <w:sz w:val="24"/>
          <w:szCs w:val="24"/>
          <w:lang w:eastAsia="ar-SA"/>
        </w:rPr>
        <w:softHyphen/>
        <w:t>е</w:t>
      </w:r>
      <w:r w:rsidRPr="00292075">
        <w:rPr>
          <w:rFonts w:ascii="Times New Roman" w:eastAsia="Arial Unicode MS" w:hAnsi="Times New Roman" w:cs="Times New Roman"/>
          <w:kern w:val="1"/>
          <w:sz w:val="24"/>
          <w:szCs w:val="24"/>
          <w:lang w:eastAsia="ar-SA"/>
        </w:rPr>
        <w:softHyphen/>
        <w:t>мые для стро</w:t>
      </w:r>
      <w:r w:rsidRPr="00292075">
        <w:rPr>
          <w:rFonts w:ascii="Times New Roman" w:eastAsia="Arial Unicode MS" w:hAnsi="Times New Roman" w:cs="Times New Roman"/>
          <w:kern w:val="1"/>
          <w:sz w:val="24"/>
          <w:szCs w:val="24"/>
          <w:lang w:eastAsia="ar-SA"/>
        </w:rPr>
        <w:softHyphen/>
        <w:t>ительства жилья у разных народов (чумы, яранги, вигвамы, юрты и др.). Ис</w:t>
      </w:r>
      <w:r w:rsidRPr="00292075">
        <w:rPr>
          <w:rFonts w:ascii="Times New Roman" w:eastAsia="Arial Unicode MS" w:hAnsi="Times New Roman" w:cs="Times New Roman"/>
          <w:kern w:val="1"/>
          <w:sz w:val="24"/>
          <w:szCs w:val="24"/>
          <w:lang w:eastAsia="ar-SA"/>
        </w:rPr>
        <w:softHyphen/>
        <w:t>то</w:t>
      </w:r>
      <w:r w:rsidRPr="00292075">
        <w:rPr>
          <w:rFonts w:ascii="Times New Roman" w:eastAsia="Arial Unicode MS" w:hAnsi="Times New Roman" w:cs="Times New Roman"/>
          <w:kern w:val="1"/>
          <w:sz w:val="24"/>
          <w:szCs w:val="24"/>
          <w:lang w:eastAsia="ar-SA"/>
        </w:rPr>
        <w:softHyphen/>
        <w:t>рия со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ршенствования жилища. Влияние климата и национальных традиций на стро</w:t>
      </w:r>
      <w:r w:rsidRPr="00292075">
        <w:rPr>
          <w:rFonts w:ascii="Times New Roman" w:eastAsia="Arial Unicode MS" w:hAnsi="Times New Roman" w:cs="Times New Roman"/>
          <w:kern w:val="1"/>
          <w:sz w:val="24"/>
          <w:szCs w:val="24"/>
          <w:lang w:eastAsia="ar-SA"/>
        </w:rPr>
        <w:softHyphen/>
        <w:t>и</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ство жилья и других зданий. Архитектурные памятники в строительстве, их значение для изучения истории.</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31" w:name="_Toc535334934"/>
      <w:bookmarkStart w:id="32" w:name="_Toc535336226"/>
      <w:bookmarkStart w:id="33" w:name="_Toc535336353"/>
      <w:r w:rsidRPr="00292075">
        <w:rPr>
          <w:rFonts w:ascii="Times New Roman" w:eastAsia="Times New Roman" w:hAnsi="Times New Roman" w:cs="Times New Roman"/>
          <w:b/>
          <w:i/>
          <w:kern w:val="1"/>
          <w:sz w:val="24"/>
          <w:szCs w:val="24"/>
          <w:lang w:eastAsia="ru-RU"/>
        </w:rPr>
        <w:t>История появления мебели</w:t>
      </w:r>
      <w:bookmarkEnd w:id="31"/>
      <w:bookmarkEnd w:id="32"/>
      <w:bookmarkEnd w:id="33"/>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Назначение и виды мебели, материалы для ее изготовления.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noProof/>
          <w:kern w:val="1"/>
          <w:sz w:val="24"/>
          <w:szCs w:val="24"/>
          <w:lang w:eastAsia="ru-RU"/>
        </w:rPr>
        <mc:AlternateContent>
          <mc:Choice Requires="wpg">
            <w:drawing>
              <wp:anchor distT="0" distB="0" distL="0" distR="0" simplePos="0" relativeHeight="251662336" behindDoc="0" locked="0" layoutInCell="1" allowOverlap="1">
                <wp:simplePos x="0" y="0"/>
                <wp:positionH relativeFrom="page">
                  <wp:posOffset>13970</wp:posOffset>
                </wp:positionH>
                <wp:positionV relativeFrom="paragraph">
                  <wp:posOffset>140970</wp:posOffset>
                </wp:positionV>
                <wp:extent cx="19685" cy="2060575"/>
                <wp:effectExtent l="19050" t="19050" r="37465" b="3492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7B50E" id="Группа 4" o:spid="_x0000_s1026" style="position:absolute;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Pr="00292075">
        <w:rPr>
          <w:rFonts w:ascii="Times New Roman" w:eastAsia="Arial Unicode MS" w:hAnsi="Times New Roman" w:cs="Times New Roman"/>
          <w:kern w:val="1"/>
          <w:sz w:val="24"/>
          <w:szCs w:val="24"/>
          <w:lang w:eastAsia="ar-SA"/>
        </w:rPr>
        <w:t>История появления первой мебели. Влияние историче</w:t>
      </w:r>
      <w:r w:rsidRPr="00292075">
        <w:rPr>
          <w:rFonts w:ascii="Times New Roman" w:eastAsia="Arial Unicode MS" w:hAnsi="Times New Roman" w:cs="Times New Roman"/>
          <w:kern w:val="1"/>
          <w:sz w:val="24"/>
          <w:szCs w:val="24"/>
          <w:lang w:eastAsia="ar-SA"/>
        </w:rPr>
        <w:softHyphen/>
        <w:t>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92075" w:rsidRPr="00292075" w:rsidRDefault="00292075" w:rsidP="00292075">
      <w:pPr>
        <w:keepNext/>
        <w:tabs>
          <w:tab w:val="num" w:pos="432"/>
        </w:tabs>
        <w:suppressAutoHyphens/>
        <w:spacing w:after="0" w:line="240" w:lineRule="auto"/>
        <w:ind w:firstLine="709"/>
        <w:jc w:val="center"/>
        <w:outlineLvl w:val="0"/>
        <w:rPr>
          <w:rFonts w:ascii="Times New Roman" w:eastAsia="Times New Roman" w:hAnsi="Times New Roman" w:cs="Times New Roman"/>
          <w:b/>
          <w:kern w:val="1"/>
          <w:sz w:val="24"/>
          <w:szCs w:val="24"/>
          <w:lang w:eastAsia="ru-RU"/>
        </w:rPr>
      </w:pPr>
      <w:bookmarkStart w:id="34" w:name="_Toc535334935"/>
      <w:bookmarkStart w:id="35" w:name="_Toc535336227"/>
      <w:bookmarkStart w:id="36" w:name="_Toc535336354"/>
      <w:r w:rsidRPr="00292075">
        <w:rPr>
          <w:rFonts w:ascii="Times New Roman" w:eastAsia="Times New Roman" w:hAnsi="Times New Roman" w:cs="Times New Roman"/>
          <w:b/>
          <w:i/>
          <w:kern w:val="1"/>
          <w:sz w:val="24"/>
          <w:szCs w:val="24"/>
          <w:lang w:eastAsia="ru-RU"/>
        </w:rPr>
        <w:lastRenderedPageBreak/>
        <w:t>История питания человека</w:t>
      </w:r>
      <w:bookmarkEnd w:id="34"/>
      <w:bookmarkEnd w:id="35"/>
      <w:bookmarkEnd w:id="36"/>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Питание как главное условие жизни любого живого организма. Уточнение представлений о пище челове</w:t>
      </w:r>
      <w:r w:rsidRPr="00292075">
        <w:rPr>
          <w:rFonts w:ascii="Times New Roman" w:eastAsia="Arial Unicode MS" w:hAnsi="Times New Roman" w:cs="Times New Roman"/>
          <w:kern w:val="1"/>
          <w:sz w:val="24"/>
          <w:szCs w:val="24"/>
          <w:lang w:eastAsia="ar-SA"/>
        </w:rPr>
        <w:softHyphen/>
        <w:t>ка в разные периоды развития общества.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Добывание пищи древним человеком как борьба за его выживание. Способы добывания: собирательство, бортниче</w:t>
      </w:r>
      <w:r w:rsidRPr="00292075">
        <w:rPr>
          <w:rFonts w:ascii="Times New Roman" w:eastAsia="Arial Unicode MS" w:hAnsi="Times New Roman" w:cs="Times New Roman"/>
          <w:kern w:val="1"/>
          <w:sz w:val="24"/>
          <w:szCs w:val="24"/>
          <w:lang w:eastAsia="ar-SA"/>
        </w:rPr>
        <w:softHyphen/>
        <w:t>ство, рыболовство, охота, земледелие, скотоводство. Приручение человеком животных. Значение домашних животных в жизни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История хлеба и хлебопечения.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Способы хранения и нако</w:t>
      </w:r>
      <w:r w:rsidRPr="00292075">
        <w:rPr>
          <w:rFonts w:ascii="Times New Roman" w:eastAsia="Arial Unicode MS" w:hAnsi="Times New Roman" w:cs="Times New Roman"/>
          <w:kern w:val="1"/>
          <w:sz w:val="24"/>
          <w:szCs w:val="24"/>
          <w:lang w:eastAsia="ar-SA"/>
        </w:rPr>
        <w:softHyphen/>
        <w:t>пления продуктов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История появления посуды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Посуда, ее назначение. Материалы для изготовления посуды. История появления по</w:t>
      </w:r>
      <w:r w:rsidRPr="00292075">
        <w:rPr>
          <w:rFonts w:ascii="Times New Roman" w:eastAsia="Arial Unicode MS" w:hAnsi="Times New Roman" w:cs="Times New Roman"/>
          <w:kern w:val="1"/>
          <w:sz w:val="24"/>
          <w:szCs w:val="24"/>
          <w:lang w:eastAsia="ar-SA"/>
        </w:rPr>
        <w:softHyphen/>
        <w:t>суды. Глиняная посуда. Гончарное ремесло, изобретение гончарного круга, его зна</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ние для развития производства глиняной посуды. Народные тради</w:t>
      </w:r>
      <w:r w:rsidRPr="00292075">
        <w:rPr>
          <w:rFonts w:ascii="Times New Roman" w:eastAsia="Arial Unicode MS" w:hAnsi="Times New Roman" w:cs="Times New Roman"/>
          <w:kern w:val="1"/>
          <w:sz w:val="24"/>
          <w:szCs w:val="24"/>
          <w:lang w:eastAsia="ar-SA"/>
        </w:rPr>
        <w:softHyphen/>
        <w:t>ции в из</w:t>
      </w:r>
      <w:r w:rsidRPr="00292075">
        <w:rPr>
          <w:rFonts w:ascii="Times New Roman" w:eastAsia="Arial Unicode MS" w:hAnsi="Times New Roman" w:cs="Times New Roman"/>
          <w:kern w:val="1"/>
          <w:sz w:val="24"/>
          <w:szCs w:val="24"/>
          <w:lang w:eastAsia="ar-SA"/>
        </w:rPr>
        <w:softHyphen/>
        <w:t>го</w:t>
      </w:r>
      <w:r w:rsidRPr="00292075">
        <w:rPr>
          <w:rFonts w:ascii="Times New Roman" w:eastAsia="Arial Unicode MS" w:hAnsi="Times New Roman" w:cs="Times New Roman"/>
          <w:kern w:val="1"/>
          <w:sz w:val="24"/>
          <w:szCs w:val="24"/>
          <w:lang w:eastAsia="ar-SA"/>
        </w:rPr>
        <w:softHyphen/>
        <w:t>то</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нии глиняной посуды.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Деревянная посуда. История появления и использования деревянной посуды, ее виды. Преимущества деревянной по</w:t>
      </w:r>
      <w:r w:rsidRPr="00292075">
        <w:rPr>
          <w:rFonts w:ascii="Times New Roman" w:eastAsia="Arial Unicode MS" w:hAnsi="Times New Roman" w:cs="Times New Roman"/>
          <w:kern w:val="1"/>
          <w:sz w:val="24"/>
          <w:szCs w:val="24"/>
          <w:lang w:eastAsia="ar-SA"/>
        </w:rPr>
        <w:softHyphen/>
        <w:t xml:space="preserve"> суды для хранения продуктов, народные традиции ее изготов</w:t>
      </w:r>
      <w:r w:rsidRPr="00292075">
        <w:rPr>
          <w:rFonts w:ascii="Times New Roman" w:eastAsia="Arial Unicode MS" w:hAnsi="Times New Roman" w:cs="Times New Roman"/>
          <w:kern w:val="1"/>
          <w:sz w:val="24"/>
          <w:szCs w:val="24"/>
          <w:lang w:eastAsia="ar-SA"/>
        </w:rPr>
        <w:softHyphen/>
        <w:t>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Посуда из других материалов. Изготовление посуды как искусство.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noProof/>
          <w:kern w:val="1"/>
          <w:sz w:val="24"/>
          <w:szCs w:val="24"/>
          <w:lang w:eastAsia="ru-RU"/>
        </w:rPr>
        <mc:AlternateContent>
          <mc:Choice Requires="wpg">
            <w:drawing>
              <wp:anchor distT="0" distB="0" distL="0" distR="0" simplePos="0" relativeHeight="251664384" behindDoc="0" locked="0" layoutInCell="1" allowOverlap="1">
                <wp:simplePos x="0" y="0"/>
                <wp:positionH relativeFrom="page">
                  <wp:posOffset>25400</wp:posOffset>
                </wp:positionH>
                <wp:positionV relativeFrom="paragraph">
                  <wp:posOffset>445770</wp:posOffset>
                </wp:positionV>
                <wp:extent cx="1270" cy="603885"/>
                <wp:effectExtent l="19050" t="19050" r="36830" b="4381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49EEC" id="Группа 2"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Pr="00292075">
        <w:rPr>
          <w:rFonts w:ascii="Times New Roman" w:eastAsia="Arial Unicode MS" w:hAnsi="Times New Roman" w:cs="Times New Roman"/>
          <w:kern w:val="1"/>
          <w:sz w:val="24"/>
          <w:szCs w:val="24"/>
          <w:lang w:eastAsia="ar-SA"/>
        </w:rPr>
        <w:t xml:space="preserve">Профессии людей, связанные с изготовлением посуды.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История появления одежды и обуви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292075">
        <w:rPr>
          <w:rFonts w:ascii="Times New Roman" w:eastAsia="Arial Unicode MS" w:hAnsi="Times New Roman" w:cs="Times New Roman"/>
          <w:kern w:val="1"/>
          <w:sz w:val="24"/>
          <w:szCs w:val="24"/>
          <w:lang w:eastAsia="ar-SA"/>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w:t>
      </w:r>
      <w:r w:rsidRPr="00292075">
        <w:rPr>
          <w:rFonts w:ascii="Times New Roman" w:eastAsia="Arial Unicode MS" w:hAnsi="Times New Roman" w:cs="Times New Roman"/>
          <w:kern w:val="1"/>
          <w:sz w:val="24"/>
          <w:szCs w:val="24"/>
          <w:lang w:eastAsia="ar-SA"/>
        </w:rPr>
        <w:softHyphen/>
        <w:t>ной одежды (на примере региона).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История появления обуви. Влияние климатических усло</w:t>
      </w:r>
      <w:r w:rsidRPr="00292075">
        <w:rPr>
          <w:rFonts w:ascii="Times New Roman" w:eastAsia="Arial Unicode MS" w:hAnsi="Times New Roman" w:cs="Times New Roman"/>
          <w:kern w:val="1"/>
          <w:sz w:val="24"/>
          <w:szCs w:val="24"/>
          <w:lang w:eastAsia="ar-SA"/>
        </w:rPr>
        <w:softHyphen/>
        <w:t>вий на возникновение разных видов обуви. Обувь в разные исторические времена: лапти, сапоги, туфли, сандалии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Профессии людей, связанные с изготовлением одежды и обуви.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История человеческого общества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древних людей об окружающем мире. Ос</w:t>
      </w:r>
      <w:r w:rsidRPr="00292075">
        <w:rPr>
          <w:rFonts w:ascii="Times New Roman" w:eastAsia="Arial Unicode MS" w:hAnsi="Times New Roman" w:cs="Times New Roman"/>
          <w:kern w:val="1"/>
          <w:sz w:val="24"/>
          <w:szCs w:val="24"/>
          <w:lang w:eastAsia="ar-SA"/>
        </w:rPr>
        <w:softHyphen/>
        <w:t>воение человеком морей и океанов, открытие новых земель, изменение представлений о мире.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Истоки возникновения мировых религий: иудаизм, христи</w:t>
      </w:r>
      <w:r w:rsidRPr="00292075">
        <w:rPr>
          <w:rFonts w:ascii="Times New Roman" w:eastAsia="Arial Unicode MS" w:hAnsi="Times New Roman" w:cs="Times New Roman"/>
          <w:kern w:val="1"/>
          <w:sz w:val="24"/>
          <w:szCs w:val="24"/>
          <w:lang w:eastAsia="ar-SA"/>
        </w:rPr>
        <w:softHyphen/>
        <w:t>анство, буддизм, ислам. Значение религии для духовной жизни человечества.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Зарождение науки, важнейшие челове</w:t>
      </w:r>
      <w:r w:rsidRPr="00292075">
        <w:rPr>
          <w:rFonts w:ascii="Times New Roman" w:eastAsia="Arial Unicode MS" w:hAnsi="Times New Roman" w:cs="Times New Roman"/>
          <w:kern w:val="1"/>
          <w:sz w:val="24"/>
          <w:szCs w:val="24"/>
          <w:lang w:eastAsia="ar-SA"/>
        </w:rPr>
        <w:softHyphen/>
        <w:t>ческие изобретения.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Направления в науке: астрономия, математика, география и др. Изменение среды и общества в ходе развития науки.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Культура и человек как носитель культуры. Искусство как особая сфера человеческой деятельности.</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Виды и направления искусства.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Экономика как показатель развития общества и государ</w:t>
      </w:r>
      <w:r w:rsidRPr="00292075">
        <w:rPr>
          <w:rFonts w:ascii="Times New Roman" w:eastAsia="Arial Unicode MS" w:hAnsi="Times New Roman" w:cs="Times New Roman"/>
          <w:kern w:val="1"/>
          <w:sz w:val="24"/>
          <w:szCs w:val="24"/>
          <w:lang w:eastAsia="ar-SA"/>
        </w:rPr>
        <w:softHyphen/>
        <w:t>ства. История денег, торговли. Государства богатые и бедные.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Войны. Причины возникновения войн. Исторические уроки войн.</w:t>
      </w:r>
    </w:p>
    <w:p w:rsidR="00292075" w:rsidRPr="00292075" w:rsidRDefault="00292075" w:rsidP="00292075">
      <w:pPr>
        <w:keepNext/>
        <w:tabs>
          <w:tab w:val="num" w:pos="432"/>
        </w:tabs>
        <w:suppressAutoHyphens/>
        <w:spacing w:after="0" w:line="240" w:lineRule="auto"/>
        <w:ind w:firstLine="709"/>
        <w:outlineLvl w:val="0"/>
        <w:rPr>
          <w:rFonts w:ascii="Times New Roman" w:eastAsia="Times New Roman" w:hAnsi="Times New Roman" w:cs="Times New Roman"/>
          <w:b/>
          <w:kern w:val="1"/>
          <w:sz w:val="24"/>
          <w:szCs w:val="24"/>
          <w:lang w:eastAsia="ru-RU"/>
        </w:rPr>
      </w:pPr>
      <w:bookmarkStart w:id="37" w:name="_Toc535334936"/>
      <w:bookmarkStart w:id="38" w:name="_Toc535336228"/>
      <w:bookmarkStart w:id="39" w:name="_Toc535336355"/>
      <w:r w:rsidRPr="00292075">
        <w:rPr>
          <w:rFonts w:ascii="Times New Roman" w:eastAsia="Times New Roman" w:hAnsi="Times New Roman" w:cs="Times New Roman"/>
          <w:i/>
          <w:kern w:val="1"/>
          <w:sz w:val="24"/>
          <w:szCs w:val="24"/>
          <w:lang w:eastAsia="ru-RU"/>
        </w:rPr>
        <w:t>Рекомендуемые виды практических заданий</w:t>
      </w:r>
      <w:r w:rsidRPr="00292075">
        <w:rPr>
          <w:rFonts w:ascii="Times New Roman" w:eastAsia="Times New Roman" w:hAnsi="Times New Roman" w:cs="Times New Roman"/>
          <w:kern w:val="1"/>
          <w:sz w:val="24"/>
          <w:szCs w:val="24"/>
          <w:lang w:eastAsia="ru-RU"/>
        </w:rPr>
        <w:t>:</w:t>
      </w:r>
      <w:bookmarkEnd w:id="37"/>
      <w:bookmarkEnd w:id="38"/>
      <w:bookmarkEnd w:id="39"/>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заполнение анкет;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рисование на темы: «Моя семья»,  «Мой дом»,  «Моя ули</w:t>
      </w:r>
      <w:r w:rsidRPr="00292075">
        <w:rPr>
          <w:rFonts w:ascii="Times New Roman" w:eastAsia="Arial Unicode MS" w:hAnsi="Times New Roman" w:cs="Times New Roman"/>
          <w:kern w:val="1"/>
          <w:sz w:val="24"/>
          <w:szCs w:val="24"/>
          <w:lang w:eastAsia="ar-SA"/>
        </w:rPr>
        <w:softHyphen/>
        <w:t xml:space="preserve">ца» и т. 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устных рассказов о себе, членах семьи, родственниках, друзьях;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автобиографии и биографий членов семьи (под руководством учителя);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родословного дерева (рисунок);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рисование Государственного флага, прослушивание Государственного гимна;</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изображение схем сменяемости времен года;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объяснение смысла пословиц и поговорок о времени, временах года, о человеке и времени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чтение и пересказы адаптированных текстов по изучаемым темам;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рассматривание и анализ иллюстраций, альбомов с изо</w:t>
      </w:r>
      <w:r w:rsidRPr="00292075">
        <w:rPr>
          <w:rFonts w:ascii="Times New Roman" w:eastAsia="Arial Unicode MS" w:hAnsi="Times New Roman" w:cs="Times New Roman"/>
          <w:kern w:val="1"/>
          <w:sz w:val="24"/>
          <w:szCs w:val="24"/>
          <w:lang w:eastAsia="ar-SA"/>
        </w:rPr>
        <w:softHyphen/>
        <w:t>бражениями гербов, монет, археологических находок, архи</w:t>
      </w:r>
      <w:r w:rsidRPr="00292075">
        <w:rPr>
          <w:rFonts w:ascii="Times New Roman" w:eastAsia="Arial Unicode MS" w:hAnsi="Times New Roman" w:cs="Times New Roman"/>
          <w:kern w:val="1"/>
          <w:sz w:val="24"/>
          <w:szCs w:val="24"/>
          <w:lang w:eastAsia="ar-SA"/>
        </w:rPr>
        <w:softHyphen/>
        <w:t>тектурных сооружений, относящихся к различным историче</w:t>
      </w:r>
      <w:r w:rsidRPr="00292075">
        <w:rPr>
          <w:rFonts w:ascii="Times New Roman" w:eastAsia="Arial Unicode MS" w:hAnsi="Times New Roman" w:cs="Times New Roman"/>
          <w:kern w:val="1"/>
          <w:sz w:val="24"/>
          <w:szCs w:val="24"/>
          <w:lang w:eastAsia="ar-SA"/>
        </w:rPr>
        <w:softHyphen/>
        <w:t>ским эпохам;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экскурсии в краеведческий и исторический музеи;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ознакомление с историческими памятниками, архитектурными сооружениями;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просмотр фильмов о культурных памятниках;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292075">
        <w:rPr>
          <w:rFonts w:ascii="Times New Roman" w:eastAsia="Arial Unicode MS" w:hAnsi="Times New Roman" w:cs="Times New Roman"/>
          <w:kern w:val="1"/>
          <w:sz w:val="24"/>
          <w:szCs w:val="24"/>
          <w:lang w:eastAsia="ar-SA"/>
        </w:rPr>
        <w:softHyphen/>
        <w:t>ного памятника », «История в рассказах очевидцев», «Исто</w:t>
      </w:r>
      <w:r w:rsidRPr="00292075">
        <w:rPr>
          <w:rFonts w:ascii="Times New Roman" w:eastAsia="Arial Unicode MS" w:hAnsi="Times New Roman" w:cs="Times New Roman"/>
          <w:kern w:val="1"/>
          <w:sz w:val="24"/>
          <w:szCs w:val="24"/>
          <w:lang w:eastAsia="ar-SA"/>
        </w:rPr>
        <w:softHyphen/>
        <w:t>рические памятники нашего города»  и др.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ИСТОРИЯ ОТЕЧЕСТВА</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 Предмет «История Отечества» играет важную роль в процессе развития и во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пи</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ния личности обучающихся с умственной отсталостью (интеллектуальными на</w:t>
      </w:r>
      <w:r w:rsidRPr="00292075">
        <w:rPr>
          <w:rFonts w:ascii="Times New Roman" w:eastAsia="Arial Unicode MS" w:hAnsi="Times New Roman" w:cs="Times New Roman"/>
          <w:kern w:val="1"/>
          <w:sz w:val="24"/>
          <w:szCs w:val="24"/>
          <w:lang w:eastAsia="ar-SA"/>
        </w:rPr>
        <w:softHyphen/>
        <w:t>ру</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я</w:t>
      </w:r>
      <w:r w:rsidRPr="00292075">
        <w:rPr>
          <w:rFonts w:ascii="Times New Roman" w:eastAsia="Arial Unicode MS" w:hAnsi="Times New Roman" w:cs="Times New Roman"/>
          <w:kern w:val="1"/>
          <w:sz w:val="24"/>
          <w:szCs w:val="24"/>
          <w:lang w:eastAsia="ar-SA"/>
        </w:rPr>
        <w:softHyphen/>
        <w:t>ми), формирования гражданской по</w:t>
      </w:r>
      <w:r w:rsidRPr="00292075">
        <w:rPr>
          <w:rFonts w:ascii="Times New Roman" w:eastAsia="Arial Unicode MS" w:hAnsi="Times New Roman" w:cs="Times New Roman"/>
          <w:kern w:val="1"/>
          <w:sz w:val="24"/>
          <w:szCs w:val="24"/>
          <w:lang w:eastAsia="ar-SA"/>
        </w:rPr>
        <w:softHyphen/>
        <w:t>зи</w:t>
      </w:r>
      <w:r w:rsidRPr="00292075">
        <w:rPr>
          <w:rFonts w:ascii="Times New Roman" w:eastAsia="Arial Unicode MS" w:hAnsi="Times New Roman" w:cs="Times New Roman"/>
          <w:kern w:val="1"/>
          <w:sz w:val="24"/>
          <w:szCs w:val="24"/>
          <w:lang w:eastAsia="ar-SA"/>
        </w:rPr>
        <w:softHyphen/>
        <w:t>ции учащихся, воспитания их в духе патриотизма и ува</w:t>
      </w:r>
      <w:r w:rsidRPr="00292075">
        <w:rPr>
          <w:rFonts w:ascii="Times New Roman" w:eastAsia="Arial Unicode MS" w:hAnsi="Times New Roman" w:cs="Times New Roman"/>
          <w:kern w:val="1"/>
          <w:sz w:val="24"/>
          <w:szCs w:val="24"/>
          <w:lang w:eastAsia="ar-SA"/>
        </w:rPr>
        <w:softHyphen/>
        <w:t>жения к своей Родине, ее ис</w:t>
      </w:r>
      <w:r w:rsidRPr="00292075">
        <w:rPr>
          <w:rFonts w:ascii="Times New Roman" w:eastAsia="Arial Unicode MS" w:hAnsi="Times New Roman" w:cs="Times New Roman"/>
          <w:kern w:val="1"/>
          <w:sz w:val="24"/>
          <w:szCs w:val="24"/>
          <w:lang w:eastAsia="ar-SA"/>
        </w:rPr>
        <w:softHyphen/>
        <w:t>то</w:t>
      </w:r>
      <w:r w:rsidRPr="00292075">
        <w:rPr>
          <w:rFonts w:ascii="Times New Roman" w:eastAsia="Arial Unicode MS" w:hAnsi="Times New Roman" w:cs="Times New Roman"/>
          <w:kern w:val="1"/>
          <w:sz w:val="24"/>
          <w:szCs w:val="24"/>
          <w:lang w:eastAsia="ar-SA"/>
        </w:rPr>
        <w:softHyphen/>
        <w:t>ри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 xml:space="preserve">кому прошлому.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Основные цели изучения данного предмета ― </w:t>
      </w:r>
      <w:r w:rsidRPr="00292075">
        <w:rPr>
          <w:rFonts w:ascii="Times New Roman" w:eastAsia="Arial Unicode MS" w:hAnsi="Times New Roman" w:cs="Times New Roman"/>
          <w:kern w:val="1"/>
          <w:sz w:val="24"/>
          <w:szCs w:val="24"/>
          <w:lang w:eastAsia="ar-SA"/>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Основные задачи изучения предмета: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овладение учащимися знаниями о выдающихся событиях и деятелях  отечественной истории;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у учащихся представлений о жизни, быте, труде людей в разные исторические эпохи;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 формирование представлений о развитии российской культуры, ее выдающихся достижениях, памятниках;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представлений о постоянном развитии общества, связи прошлого и настоящего;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усвоение учащимися  терминов и понятий, знание которых  необходимо для понимания хода развития  истории;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интереса к истории как части общечеловеческой культуры, средству познания мира и самопознания.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воспитание учащихся в духе патриотизма, уважения к своему Отечеству;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воспитание гражданственности и толерантности;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shd w:val="clear" w:color="auto" w:fill="FFFFFF"/>
          <w:lang w:eastAsia="ar-SA"/>
        </w:rPr>
      </w:pPr>
      <w:r w:rsidRPr="00292075">
        <w:rPr>
          <w:rFonts w:ascii="Times New Roman" w:eastAsia="Times New Roman" w:hAnsi="Times New Roman" w:cs="Times New Roman"/>
          <w:kern w:val="1"/>
          <w:sz w:val="24"/>
          <w:szCs w:val="24"/>
          <w:lang w:eastAsia="ar-SA"/>
        </w:rPr>
        <w:t>― коррекция и развитие познавательных психических процессов.</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Введение в историю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Что такое история. Что изучает история Отечества. Вещественные, устные и пись</w:t>
      </w:r>
      <w:r w:rsidRPr="00292075">
        <w:rPr>
          <w:rFonts w:ascii="Times New Roman" w:eastAsia="Arial Unicode MS" w:hAnsi="Times New Roman" w:cs="Times New Roman"/>
          <w:kern w:val="1"/>
          <w:sz w:val="24"/>
          <w:szCs w:val="24"/>
          <w:shd w:val="clear" w:color="auto" w:fill="FFFFFF"/>
          <w:lang w:eastAsia="ar-SA"/>
        </w:rPr>
        <w:softHyphen/>
        <w:t>ме</w:t>
      </w:r>
      <w:r w:rsidRPr="00292075">
        <w:rPr>
          <w:rFonts w:ascii="Times New Roman" w:eastAsia="Arial Unicode MS" w:hAnsi="Times New Roman" w:cs="Times New Roman"/>
          <w:kern w:val="1"/>
          <w:sz w:val="24"/>
          <w:szCs w:val="24"/>
          <w:shd w:val="clear" w:color="auto" w:fill="FFFFFF"/>
          <w:lang w:eastAsia="ar-SA"/>
        </w:rPr>
        <w:softHyphen/>
        <w:t xml:space="preserve">нные памятники истории. Наша Родина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shd w:val="clear" w:color="auto" w:fill="FFFFFF"/>
          <w:lang w:eastAsia="ar-SA"/>
        </w:rPr>
        <w:t xml:space="preserve"> Россия. Наша страна на карте. Го</w:t>
      </w:r>
      <w:r w:rsidRPr="00292075">
        <w:rPr>
          <w:rFonts w:ascii="Times New Roman" w:eastAsia="Arial Unicode MS" w:hAnsi="Times New Roman" w:cs="Times New Roman"/>
          <w:kern w:val="1"/>
          <w:sz w:val="24"/>
          <w:szCs w:val="24"/>
          <w:shd w:val="clear" w:color="auto" w:fill="FFFFFF"/>
          <w:lang w:eastAsia="ar-SA"/>
        </w:rPr>
        <w:softHyphen/>
        <w:t>су</w:t>
      </w:r>
      <w:r w:rsidRPr="00292075">
        <w:rPr>
          <w:rFonts w:ascii="Times New Roman" w:eastAsia="Arial Unicode MS" w:hAnsi="Times New Roman" w:cs="Times New Roman"/>
          <w:kern w:val="1"/>
          <w:sz w:val="24"/>
          <w:szCs w:val="24"/>
          <w:shd w:val="clear" w:color="auto" w:fill="FFFFFF"/>
          <w:lang w:eastAsia="ar-SA"/>
        </w:rPr>
        <w:softHyphen/>
        <w:t>да</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История нашей страны древнейшего периода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то</w:t>
      </w:r>
      <w:r w:rsidRPr="00292075">
        <w:rPr>
          <w:rFonts w:ascii="Times New Roman" w:eastAsia="Arial Unicode MS" w:hAnsi="Times New Roman" w:cs="Times New Roman"/>
          <w:kern w:val="1"/>
          <w:sz w:val="24"/>
          <w:szCs w:val="24"/>
          <w:shd w:val="clear" w:color="auto" w:fill="FFFFFF"/>
          <w:lang w:eastAsia="ar-SA"/>
        </w:rPr>
        <w:softHyphen/>
        <w:t>ч</w:t>
      </w:r>
      <w:r w:rsidRPr="00292075">
        <w:rPr>
          <w:rFonts w:ascii="Times New Roman" w:eastAsia="Arial Unicode MS" w:hAnsi="Times New Roman" w:cs="Times New Roman"/>
          <w:kern w:val="1"/>
          <w:sz w:val="24"/>
          <w:szCs w:val="24"/>
          <w:shd w:val="clear" w:color="auto" w:fill="FFFFFF"/>
          <w:lang w:eastAsia="ar-SA"/>
        </w:rPr>
        <w:softHyphen/>
        <w:t>ных сла</w:t>
      </w:r>
      <w:r w:rsidRPr="00292075">
        <w:rPr>
          <w:rFonts w:ascii="Times New Roman" w:eastAsia="Arial Unicode MS" w:hAnsi="Times New Roman" w:cs="Times New Roman"/>
          <w:kern w:val="1"/>
          <w:sz w:val="24"/>
          <w:szCs w:val="24"/>
          <w:shd w:val="clear" w:color="auto" w:fill="FFFFFF"/>
          <w:lang w:eastAsia="ar-SA"/>
        </w:rPr>
        <w:softHyphen/>
        <w:t>вян. Славянская семья и славянский поселок. Основные за</w:t>
      </w:r>
      <w:r w:rsidRPr="00292075">
        <w:rPr>
          <w:rFonts w:ascii="Times New Roman" w:eastAsia="Arial Unicode MS" w:hAnsi="Times New Roman" w:cs="Times New Roman"/>
          <w:kern w:val="1"/>
          <w:sz w:val="24"/>
          <w:szCs w:val="24"/>
          <w:shd w:val="clear" w:color="auto" w:fill="FFFFFF"/>
          <w:lang w:eastAsia="ar-SA"/>
        </w:rPr>
        <w:softHyphen/>
        <w:t>ня</w:t>
      </w:r>
      <w:r w:rsidRPr="00292075">
        <w:rPr>
          <w:rFonts w:ascii="Times New Roman" w:eastAsia="Arial Unicode MS" w:hAnsi="Times New Roman" w:cs="Times New Roman"/>
          <w:kern w:val="1"/>
          <w:sz w:val="24"/>
          <w:szCs w:val="24"/>
          <w:shd w:val="clear" w:color="auto" w:fill="FFFFFF"/>
          <w:lang w:eastAsia="ar-SA"/>
        </w:rPr>
        <w:softHyphen/>
        <w:t>тия, быт, обы</w:t>
      </w:r>
      <w:r w:rsidRPr="00292075">
        <w:rPr>
          <w:rFonts w:ascii="Times New Roman" w:eastAsia="Arial Unicode MS" w:hAnsi="Times New Roman" w:cs="Times New Roman"/>
          <w:kern w:val="1"/>
          <w:sz w:val="24"/>
          <w:szCs w:val="24"/>
          <w:shd w:val="clear" w:color="auto" w:fill="FFFFFF"/>
          <w:lang w:eastAsia="ar-SA"/>
        </w:rPr>
        <w:softHyphen/>
        <w:t>чаи и верования восточных славян. Взаимоотношения с со</w:t>
      </w:r>
      <w:r w:rsidRPr="00292075">
        <w:rPr>
          <w:rFonts w:ascii="Times New Roman" w:eastAsia="Arial Unicode MS" w:hAnsi="Times New Roman" w:cs="Times New Roman"/>
          <w:kern w:val="1"/>
          <w:sz w:val="24"/>
          <w:szCs w:val="24"/>
          <w:shd w:val="clear" w:color="auto" w:fill="FFFFFF"/>
          <w:lang w:eastAsia="ar-SA"/>
        </w:rPr>
        <w:softHyphen/>
        <w:t>се</w:t>
      </w:r>
      <w:r w:rsidRPr="00292075">
        <w:rPr>
          <w:rFonts w:ascii="Times New Roman" w:eastAsia="Arial Unicode MS" w:hAnsi="Times New Roman" w:cs="Times New Roman"/>
          <w:kern w:val="1"/>
          <w:sz w:val="24"/>
          <w:szCs w:val="24"/>
          <w:shd w:val="clear" w:color="auto" w:fill="FFFFFF"/>
          <w:lang w:eastAsia="ar-SA"/>
        </w:rPr>
        <w:softHyphen/>
        <w:t>д</w:t>
      </w:r>
      <w:r w:rsidRPr="00292075">
        <w:rPr>
          <w:rFonts w:ascii="Times New Roman" w:eastAsia="Arial Unicode MS" w:hAnsi="Times New Roman" w:cs="Times New Roman"/>
          <w:kern w:val="1"/>
          <w:sz w:val="24"/>
          <w:szCs w:val="24"/>
          <w:shd w:val="clear" w:color="auto" w:fill="FFFFFF"/>
          <w:lang w:eastAsia="ar-SA"/>
        </w:rPr>
        <w:softHyphen/>
        <w:t>ними на</w:t>
      </w:r>
      <w:r w:rsidRPr="00292075">
        <w:rPr>
          <w:rFonts w:ascii="Times New Roman" w:eastAsia="Arial Unicode MS" w:hAnsi="Times New Roman" w:cs="Times New Roman"/>
          <w:kern w:val="1"/>
          <w:sz w:val="24"/>
          <w:szCs w:val="24"/>
          <w:shd w:val="clear" w:color="auto" w:fill="FFFFFF"/>
          <w:lang w:eastAsia="ar-SA"/>
        </w:rPr>
        <w:softHyphen/>
        <w:t>ро</w:t>
      </w:r>
      <w:r w:rsidRPr="00292075">
        <w:rPr>
          <w:rFonts w:ascii="Times New Roman" w:eastAsia="Arial Unicode MS" w:hAnsi="Times New Roman" w:cs="Times New Roman"/>
          <w:kern w:val="1"/>
          <w:sz w:val="24"/>
          <w:szCs w:val="24"/>
          <w:shd w:val="clear" w:color="auto" w:fill="FFFFFF"/>
          <w:lang w:eastAsia="ar-SA"/>
        </w:rPr>
        <w:softHyphen/>
        <w:t>дами и государствами. Объединение восточных славян под властью Рюрика.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 xml:space="preserve">Русь в </w:t>
      </w:r>
      <w:r w:rsidRPr="00292075">
        <w:rPr>
          <w:rFonts w:ascii="Times New Roman" w:eastAsia="Arial Unicode MS" w:hAnsi="Times New Roman" w:cs="Times New Roman"/>
          <w:b/>
          <w:kern w:val="1"/>
          <w:sz w:val="24"/>
          <w:szCs w:val="24"/>
          <w:shd w:val="clear" w:color="auto" w:fill="FFFFFF"/>
          <w:lang w:val="en-US" w:eastAsia="ar-SA"/>
        </w:rPr>
        <w:t>IX</w:t>
      </w:r>
      <w:r w:rsidRPr="00292075">
        <w:rPr>
          <w:rFonts w:ascii="Times New Roman" w:eastAsia="Arial Unicode MS" w:hAnsi="Times New Roman" w:cs="Times New Roman"/>
          <w:b/>
          <w:kern w:val="1"/>
          <w:sz w:val="24"/>
          <w:szCs w:val="24"/>
          <w:shd w:val="clear" w:color="auto" w:fill="FFFFFF"/>
          <w:lang w:eastAsia="ar-SA"/>
        </w:rPr>
        <w:t xml:space="preserve"> – </w:t>
      </w:r>
      <w:r w:rsidRPr="00292075">
        <w:rPr>
          <w:rFonts w:ascii="Times New Roman" w:eastAsia="Arial Unicode MS" w:hAnsi="Times New Roman" w:cs="Times New Roman"/>
          <w:b/>
          <w:kern w:val="1"/>
          <w:sz w:val="24"/>
          <w:szCs w:val="24"/>
          <w:shd w:val="clear" w:color="auto" w:fill="FFFFFF"/>
          <w:lang w:val="en-US" w:eastAsia="ar-SA"/>
        </w:rPr>
        <w:t>I</w:t>
      </w:r>
      <w:r w:rsidRPr="00292075">
        <w:rPr>
          <w:rFonts w:ascii="Times New Roman" w:eastAsia="Arial Unicode MS" w:hAnsi="Times New Roman" w:cs="Times New Roman"/>
          <w:b/>
          <w:kern w:val="1"/>
          <w:sz w:val="24"/>
          <w:szCs w:val="24"/>
          <w:shd w:val="clear" w:color="auto" w:fill="FFFFFF"/>
          <w:lang w:eastAsia="ar-SA"/>
        </w:rPr>
        <w:t xml:space="preserve"> половине </w:t>
      </w:r>
      <w:r w:rsidRPr="00292075">
        <w:rPr>
          <w:rFonts w:ascii="Times New Roman" w:eastAsia="Arial Unicode MS" w:hAnsi="Times New Roman" w:cs="Times New Roman"/>
          <w:b/>
          <w:kern w:val="1"/>
          <w:sz w:val="24"/>
          <w:szCs w:val="24"/>
          <w:shd w:val="clear" w:color="auto" w:fill="FFFFFF"/>
          <w:lang w:val="en-US" w:eastAsia="ar-SA"/>
        </w:rPr>
        <w:t>XII</w:t>
      </w:r>
      <w:r w:rsidRPr="00292075">
        <w:rPr>
          <w:rFonts w:ascii="Times New Roman" w:eastAsia="Arial Unicode MS" w:hAnsi="Times New Roman" w:cs="Times New Roman"/>
          <w:b/>
          <w:kern w:val="1"/>
          <w:sz w:val="24"/>
          <w:szCs w:val="24"/>
          <w:shd w:val="clear" w:color="auto" w:fill="FFFFFF"/>
          <w:lang w:eastAsia="ar-SA"/>
        </w:rPr>
        <w:t xml:space="preserve">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Образование государства восточных славян </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kern w:val="1"/>
          <w:sz w:val="24"/>
          <w:szCs w:val="24"/>
          <w:shd w:val="clear" w:color="auto" w:fill="FFFFFF"/>
          <w:lang w:eastAsia="ar-SA"/>
        </w:rPr>
        <w:t>Древней Руси. Фор</w:t>
      </w:r>
      <w:r w:rsidRPr="00292075">
        <w:rPr>
          <w:rFonts w:ascii="Times New Roman" w:eastAsia="Arial Unicode MS" w:hAnsi="Times New Roman" w:cs="Times New Roman"/>
          <w:kern w:val="1"/>
          <w:sz w:val="24"/>
          <w:szCs w:val="24"/>
          <w:shd w:val="clear" w:color="auto" w:fill="FFFFFF"/>
          <w:lang w:eastAsia="ar-SA"/>
        </w:rPr>
        <w:softHyphen/>
        <w:t>ми</w:t>
      </w:r>
      <w:r w:rsidRPr="00292075">
        <w:rPr>
          <w:rFonts w:ascii="Times New Roman" w:eastAsia="Arial Unicode MS" w:hAnsi="Times New Roman" w:cs="Times New Roman"/>
          <w:kern w:val="1"/>
          <w:sz w:val="24"/>
          <w:szCs w:val="24"/>
          <w:shd w:val="clear" w:color="auto" w:fill="FFFFFF"/>
          <w:lang w:eastAsia="ar-SA"/>
        </w:rPr>
        <w:softHyphen/>
        <w:t>ро</w:t>
      </w:r>
      <w:r w:rsidRPr="00292075">
        <w:rPr>
          <w:rFonts w:ascii="Times New Roman" w:eastAsia="Arial Unicode MS" w:hAnsi="Times New Roman" w:cs="Times New Roman"/>
          <w:kern w:val="1"/>
          <w:sz w:val="24"/>
          <w:szCs w:val="24"/>
          <w:shd w:val="clear" w:color="auto" w:fill="FFFFFF"/>
          <w:lang w:eastAsia="ar-SA"/>
        </w:rPr>
        <w:softHyphen/>
        <w:t>ва</w:t>
      </w:r>
      <w:r w:rsidRPr="00292075">
        <w:rPr>
          <w:rFonts w:ascii="Times New Roman" w:eastAsia="Arial Unicode MS" w:hAnsi="Times New Roman" w:cs="Times New Roman"/>
          <w:kern w:val="1"/>
          <w:sz w:val="24"/>
          <w:szCs w:val="24"/>
          <w:shd w:val="clear" w:color="auto" w:fill="FFFFFF"/>
          <w:lang w:eastAsia="ar-SA"/>
        </w:rPr>
        <w:softHyphen/>
        <w:t>ние княжеской власти. Первые русские князья, их внутренняя и внешняя по</w:t>
      </w:r>
      <w:r w:rsidRPr="00292075">
        <w:rPr>
          <w:rFonts w:ascii="Times New Roman" w:eastAsia="Arial Unicode MS" w:hAnsi="Times New Roman" w:cs="Times New Roman"/>
          <w:kern w:val="1"/>
          <w:sz w:val="24"/>
          <w:szCs w:val="24"/>
          <w:shd w:val="clear" w:color="auto" w:fill="FFFFFF"/>
          <w:lang w:eastAsia="ar-SA"/>
        </w:rPr>
        <w:softHyphen/>
        <w:t>ли</w:t>
      </w:r>
      <w:r w:rsidRPr="00292075">
        <w:rPr>
          <w:rFonts w:ascii="Times New Roman" w:eastAsia="Arial Unicode MS" w:hAnsi="Times New Roman" w:cs="Times New Roman"/>
          <w:kern w:val="1"/>
          <w:sz w:val="24"/>
          <w:szCs w:val="24"/>
          <w:shd w:val="clear" w:color="auto" w:fill="FFFFFF"/>
          <w:lang w:eastAsia="ar-SA"/>
        </w:rPr>
        <w:softHyphen/>
        <w:t>тика. Крещение Руси при князе Владимире: причины и зна</w:t>
      </w:r>
      <w:r w:rsidRPr="00292075">
        <w:rPr>
          <w:rFonts w:ascii="Times New Roman" w:eastAsia="Arial Unicode MS" w:hAnsi="Times New Roman" w:cs="Times New Roman"/>
          <w:kern w:val="1"/>
          <w:sz w:val="24"/>
          <w:szCs w:val="24"/>
          <w:shd w:val="clear" w:color="auto" w:fill="FFFFFF"/>
          <w:lang w:eastAsia="ar-SA"/>
        </w:rPr>
        <w:softHyphen/>
        <w:t>чение.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Социально-экономический и политический строй Древней Руси. Земельные от</w:t>
      </w:r>
      <w:r w:rsidRPr="00292075">
        <w:rPr>
          <w:rFonts w:ascii="Times New Roman" w:eastAsia="Arial Unicode MS" w:hAnsi="Times New Roman" w:cs="Times New Roman"/>
          <w:kern w:val="1"/>
          <w:sz w:val="24"/>
          <w:szCs w:val="24"/>
          <w:shd w:val="clear" w:color="auto" w:fill="FFFFFF"/>
          <w:lang w:eastAsia="ar-SA"/>
        </w:rPr>
        <w:softHyphen/>
        <w:t>но</w:t>
      </w:r>
      <w:r w:rsidRPr="00292075">
        <w:rPr>
          <w:rFonts w:ascii="Times New Roman" w:eastAsia="Arial Unicode MS" w:hAnsi="Times New Roman" w:cs="Times New Roman"/>
          <w:kern w:val="1"/>
          <w:sz w:val="24"/>
          <w:szCs w:val="24"/>
          <w:shd w:val="clear" w:color="auto" w:fill="FFFFFF"/>
          <w:lang w:eastAsia="ar-SA"/>
        </w:rPr>
        <w:softHyphen/>
        <w:t>ше</w:t>
      </w:r>
      <w:r w:rsidRPr="00292075">
        <w:rPr>
          <w:rFonts w:ascii="Times New Roman" w:eastAsia="Arial Unicode MS" w:hAnsi="Times New Roman" w:cs="Times New Roman"/>
          <w:kern w:val="1"/>
          <w:sz w:val="24"/>
          <w:szCs w:val="24"/>
          <w:shd w:val="clear" w:color="auto" w:fill="FFFFFF"/>
          <w:lang w:eastAsia="ar-SA"/>
        </w:rPr>
        <w:softHyphen/>
        <w:t>ния. Жизнь и быт людей. Древнерусские города, развитие ремесел и торговли. По</w:t>
      </w:r>
      <w:r w:rsidRPr="00292075">
        <w:rPr>
          <w:rFonts w:ascii="Times New Roman" w:eastAsia="Arial Unicode MS" w:hAnsi="Times New Roman" w:cs="Times New Roman"/>
          <w:kern w:val="1"/>
          <w:sz w:val="24"/>
          <w:szCs w:val="24"/>
          <w:shd w:val="clear" w:color="auto" w:fill="FFFFFF"/>
          <w:lang w:eastAsia="ar-SA"/>
        </w:rPr>
        <w:softHyphen/>
        <w:t>ли</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ка Ярослава Мудрого и Владимира Мономаха.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Древнерусская культура.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shd w:val="clear" w:color="auto" w:fill="FFFFFF"/>
          <w:lang w:eastAsia="ar-SA"/>
        </w:rPr>
        <w:t>Распад Руси. Борьба с иноземными завоевателями (</w:t>
      </w:r>
      <w:r w:rsidRPr="00292075">
        <w:rPr>
          <w:rFonts w:ascii="Times New Roman" w:eastAsia="Arial Unicode MS" w:hAnsi="Times New Roman" w:cs="Times New Roman"/>
          <w:b/>
          <w:kern w:val="1"/>
          <w:sz w:val="24"/>
          <w:szCs w:val="24"/>
          <w:shd w:val="clear" w:color="auto" w:fill="FFFFFF"/>
          <w:lang w:val="en-US" w:eastAsia="ar-SA"/>
        </w:rPr>
        <w:t>XII</w:t>
      </w:r>
      <w:r w:rsidRPr="00292075">
        <w:rPr>
          <w:rFonts w:ascii="Times New Roman" w:eastAsia="Arial Unicode MS" w:hAnsi="Times New Roman" w:cs="Times New Roman"/>
          <w:b/>
          <w:kern w:val="1"/>
          <w:sz w:val="24"/>
          <w:szCs w:val="24"/>
          <w:shd w:val="clear" w:color="auto" w:fill="FFFFFF"/>
          <w:lang w:eastAsia="ar-SA"/>
        </w:rPr>
        <w:t xml:space="preserve"> - </w:t>
      </w:r>
      <w:r w:rsidRPr="00292075">
        <w:rPr>
          <w:rFonts w:ascii="Times New Roman" w:eastAsia="Arial Unicode MS" w:hAnsi="Times New Roman" w:cs="Times New Roman"/>
          <w:b/>
          <w:kern w:val="1"/>
          <w:sz w:val="24"/>
          <w:szCs w:val="24"/>
          <w:shd w:val="clear" w:color="auto" w:fill="FFFFFF"/>
          <w:lang w:val="en-US" w:eastAsia="ar-SA"/>
        </w:rPr>
        <w:t>XIII</w:t>
      </w:r>
      <w:r w:rsidRPr="00292075">
        <w:rPr>
          <w:rFonts w:ascii="Times New Roman" w:eastAsia="Arial Unicode MS" w:hAnsi="Times New Roman" w:cs="Times New Roman"/>
          <w:b/>
          <w:kern w:val="1"/>
          <w:sz w:val="24"/>
          <w:szCs w:val="24"/>
          <w:shd w:val="clear" w:color="auto" w:fill="FFFFFF"/>
          <w:lang w:eastAsia="ar-SA"/>
        </w:rPr>
        <w:t xml:space="preserve"> века)</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292075">
        <w:rPr>
          <w:rFonts w:ascii="Times New Roman" w:eastAsia="Arial Unicode MS" w:hAnsi="Times New Roman" w:cs="Times New Roman"/>
          <w:kern w:val="1"/>
          <w:sz w:val="24"/>
          <w:szCs w:val="24"/>
          <w:shd w:val="clear" w:color="auto" w:fill="FFFFFF"/>
          <w:lang w:val="en-US" w:eastAsia="ar-SA"/>
        </w:rPr>
        <w:t>XII</w:t>
      </w:r>
      <w:r w:rsidRPr="00292075">
        <w:rPr>
          <w:rFonts w:ascii="Times New Roman" w:eastAsia="Arial Unicode MS" w:hAnsi="Times New Roman" w:cs="Times New Roman"/>
          <w:kern w:val="1"/>
          <w:sz w:val="24"/>
          <w:szCs w:val="24"/>
          <w:shd w:val="clear" w:color="auto" w:fill="FFFFFF"/>
          <w:lang w:eastAsia="ar-SA"/>
        </w:rPr>
        <w:t>-</w:t>
      </w:r>
      <w:r w:rsidRPr="00292075">
        <w:rPr>
          <w:rFonts w:ascii="Times New Roman" w:eastAsia="Arial Unicode MS" w:hAnsi="Times New Roman" w:cs="Times New Roman"/>
          <w:kern w:val="1"/>
          <w:sz w:val="24"/>
          <w:szCs w:val="24"/>
          <w:shd w:val="clear" w:color="auto" w:fill="FFFFFF"/>
          <w:lang w:val="en-US" w:eastAsia="ar-SA"/>
        </w:rPr>
        <w:t>XIII</w:t>
      </w:r>
      <w:r w:rsidRPr="00292075">
        <w:rPr>
          <w:rFonts w:ascii="Times New Roman" w:eastAsia="Arial Unicode MS" w:hAnsi="Times New Roman" w:cs="Times New Roman"/>
          <w:kern w:val="1"/>
          <w:sz w:val="24"/>
          <w:szCs w:val="24"/>
          <w:shd w:val="clear" w:color="auto" w:fill="FFFFFF"/>
          <w:lang w:eastAsia="ar-SA"/>
        </w:rPr>
        <w:t xml:space="preserve"> веках.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292075">
        <w:rPr>
          <w:rFonts w:ascii="Times New Roman" w:eastAsia="Arial Unicode MS" w:hAnsi="Times New Roman" w:cs="Times New Roman"/>
          <w:kern w:val="1"/>
          <w:sz w:val="24"/>
          <w:szCs w:val="24"/>
          <w:lang w:eastAsia="ar-SA"/>
        </w:rPr>
        <w:t xml:space="preserve">Борьба населения русских земель против ордынского владычества. </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Отношения Новгорода с западными соседями. Борьба с рыцарями-кресто</w:t>
      </w:r>
      <w:r w:rsidRPr="00292075">
        <w:rPr>
          <w:rFonts w:ascii="Times New Roman" w:eastAsia="Arial Unicode MS" w:hAnsi="Times New Roman" w:cs="Times New Roman"/>
          <w:kern w:val="1"/>
          <w:sz w:val="24"/>
          <w:szCs w:val="24"/>
          <w:shd w:val="clear" w:color="auto" w:fill="FFFFFF"/>
          <w:lang w:eastAsia="ar-SA"/>
        </w:rPr>
        <w:softHyphen/>
        <w:t>носцами. Князь Александр Ярославич. Невская битва. Ледовое побоище.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Начало объединения русских земель (</w:t>
      </w:r>
      <w:r w:rsidRPr="00292075">
        <w:rPr>
          <w:rFonts w:ascii="Times New Roman" w:eastAsia="Arial Unicode MS" w:hAnsi="Times New Roman" w:cs="Times New Roman"/>
          <w:b/>
          <w:kern w:val="1"/>
          <w:sz w:val="24"/>
          <w:szCs w:val="24"/>
          <w:shd w:val="clear" w:color="auto" w:fill="FFFFFF"/>
          <w:lang w:val="en-US" w:eastAsia="ar-SA"/>
        </w:rPr>
        <w:t>XIV</w:t>
      </w:r>
      <w:r w:rsidRPr="00292075">
        <w:rPr>
          <w:rFonts w:ascii="Times New Roman" w:eastAsia="Arial Unicode MS" w:hAnsi="Times New Roman" w:cs="Times New Roman"/>
          <w:b/>
          <w:kern w:val="1"/>
          <w:sz w:val="24"/>
          <w:szCs w:val="24"/>
          <w:shd w:val="clear" w:color="auto" w:fill="FFFFFF"/>
          <w:lang w:eastAsia="ar-SA"/>
        </w:rPr>
        <w:t xml:space="preserve"> – </w:t>
      </w:r>
      <w:r w:rsidRPr="00292075">
        <w:rPr>
          <w:rFonts w:ascii="Times New Roman" w:eastAsia="Arial Unicode MS" w:hAnsi="Times New Roman" w:cs="Times New Roman"/>
          <w:b/>
          <w:kern w:val="1"/>
          <w:sz w:val="24"/>
          <w:szCs w:val="24"/>
          <w:shd w:val="clear" w:color="auto" w:fill="FFFFFF"/>
          <w:lang w:val="en-US" w:eastAsia="ar-SA"/>
        </w:rPr>
        <w:t>XV</w:t>
      </w:r>
      <w:r w:rsidRPr="00292075">
        <w:rPr>
          <w:rFonts w:ascii="Times New Roman" w:eastAsia="Arial Unicode MS" w:hAnsi="Times New Roman" w:cs="Times New Roman"/>
          <w:b/>
          <w:kern w:val="1"/>
          <w:sz w:val="24"/>
          <w:szCs w:val="24"/>
          <w:shd w:val="clear" w:color="auto" w:fill="FFFFFF"/>
          <w:lang w:eastAsia="ar-SA"/>
        </w:rPr>
        <w:t xml:space="preserve">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lastRenderedPageBreak/>
        <w:t xml:space="preserve">Объединение земель Северо-Восточной Руси вокруг Москвы. Князь Иван </w:t>
      </w:r>
      <w:r w:rsidRPr="00292075">
        <w:rPr>
          <w:rFonts w:ascii="Times New Roman" w:eastAsia="Arial Unicode MS" w:hAnsi="Times New Roman" w:cs="Times New Roman"/>
          <w:kern w:val="1"/>
          <w:sz w:val="24"/>
          <w:szCs w:val="24"/>
          <w:shd w:val="clear" w:color="auto" w:fill="FFFFFF"/>
          <w:lang w:val="en-US" w:eastAsia="ar-SA"/>
        </w:rPr>
        <w:t>III</w:t>
      </w:r>
      <w:r w:rsidRPr="00292075">
        <w:rPr>
          <w:rFonts w:ascii="Times New Roman" w:eastAsia="Arial Unicode MS" w:hAnsi="Times New Roman" w:cs="Times New Roman"/>
          <w:kern w:val="1"/>
          <w:sz w:val="24"/>
          <w:szCs w:val="24"/>
          <w:shd w:val="clear" w:color="auto" w:fill="FFFFFF"/>
          <w:lang w:eastAsia="ar-SA"/>
        </w:rPr>
        <w:t>. Ос</w:t>
      </w:r>
      <w:r w:rsidRPr="00292075">
        <w:rPr>
          <w:rFonts w:ascii="Times New Roman" w:eastAsia="Arial Unicode MS" w:hAnsi="Times New Roman" w:cs="Times New Roman"/>
          <w:kern w:val="1"/>
          <w:sz w:val="24"/>
          <w:szCs w:val="24"/>
          <w:shd w:val="clear" w:color="auto" w:fill="FFFFFF"/>
          <w:lang w:eastAsia="ar-SA"/>
        </w:rPr>
        <w:softHyphen/>
        <w:t>во</w:t>
      </w:r>
      <w:r w:rsidRPr="00292075">
        <w:rPr>
          <w:rFonts w:ascii="Times New Roman" w:eastAsia="Arial Unicode MS" w:hAnsi="Times New Roman" w:cs="Times New Roman"/>
          <w:kern w:val="1"/>
          <w:sz w:val="24"/>
          <w:szCs w:val="24"/>
          <w:shd w:val="clear" w:color="auto" w:fill="FFFFFF"/>
          <w:lang w:eastAsia="ar-SA"/>
        </w:rPr>
        <w:softHyphen/>
        <w:t>бо</w:t>
      </w:r>
      <w:r w:rsidRPr="00292075">
        <w:rPr>
          <w:rFonts w:ascii="Times New Roman" w:eastAsia="Arial Unicode MS" w:hAnsi="Times New Roman" w:cs="Times New Roman"/>
          <w:kern w:val="1"/>
          <w:sz w:val="24"/>
          <w:szCs w:val="24"/>
          <w:shd w:val="clear" w:color="auto" w:fill="FFFFFF"/>
          <w:lang w:eastAsia="ar-SA"/>
        </w:rPr>
        <w:softHyphen/>
        <w:t>ждение от иноземного господства. Образование единого Русского государства и его значение. Ста</w:t>
      </w:r>
      <w:r w:rsidRPr="00292075">
        <w:rPr>
          <w:rFonts w:ascii="Times New Roman" w:eastAsia="Arial Unicode MS" w:hAnsi="Times New Roman" w:cs="Times New Roman"/>
          <w:kern w:val="1"/>
          <w:sz w:val="24"/>
          <w:szCs w:val="24"/>
          <w:shd w:val="clear" w:color="auto" w:fill="FFFFFF"/>
          <w:lang w:eastAsia="ar-SA"/>
        </w:rPr>
        <w:softHyphen/>
        <w:t xml:space="preserve">новление самодержавия. Система государственного управления. Культура и быт Руси в </w:t>
      </w:r>
      <w:r w:rsidRPr="00292075">
        <w:rPr>
          <w:rFonts w:ascii="Times New Roman" w:eastAsia="Arial Unicode MS" w:hAnsi="Times New Roman" w:cs="Times New Roman"/>
          <w:kern w:val="1"/>
          <w:sz w:val="24"/>
          <w:szCs w:val="24"/>
          <w:shd w:val="clear" w:color="auto" w:fill="FFFFFF"/>
          <w:lang w:val="en-US" w:eastAsia="ar-SA"/>
        </w:rPr>
        <w:t>XIV</w:t>
      </w:r>
      <w:r w:rsidRPr="00292075">
        <w:rPr>
          <w:rFonts w:ascii="Times New Roman" w:eastAsia="Arial Unicode MS" w:hAnsi="Times New Roman" w:cs="Times New Roman"/>
          <w:kern w:val="1"/>
          <w:sz w:val="24"/>
          <w:szCs w:val="24"/>
          <w:shd w:val="clear" w:color="auto" w:fill="FFFFFF"/>
          <w:lang w:eastAsia="ar-SA"/>
        </w:rPr>
        <w:t xml:space="preserve"> – </w:t>
      </w:r>
      <w:r w:rsidRPr="00292075">
        <w:rPr>
          <w:rFonts w:ascii="Times New Roman" w:eastAsia="Arial Unicode MS" w:hAnsi="Times New Roman" w:cs="Times New Roman"/>
          <w:kern w:val="1"/>
          <w:sz w:val="24"/>
          <w:szCs w:val="24"/>
          <w:shd w:val="clear" w:color="auto" w:fill="FFFFFF"/>
          <w:lang w:val="en-US" w:eastAsia="ar-SA"/>
        </w:rPr>
        <w:t>XV</w:t>
      </w:r>
      <w:r w:rsidRPr="00292075">
        <w:rPr>
          <w:rFonts w:ascii="Times New Roman" w:eastAsia="Arial Unicode MS" w:hAnsi="Times New Roman" w:cs="Times New Roman"/>
          <w:kern w:val="1"/>
          <w:sz w:val="24"/>
          <w:szCs w:val="24"/>
          <w:shd w:val="clear" w:color="auto" w:fill="FFFFFF"/>
          <w:lang w:eastAsia="ar-SA"/>
        </w:rPr>
        <w:t xml:space="preserve"> вв.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 xml:space="preserve">Россия в </w:t>
      </w:r>
      <w:r w:rsidRPr="00292075">
        <w:rPr>
          <w:rFonts w:ascii="Times New Roman" w:eastAsia="Arial Unicode MS" w:hAnsi="Times New Roman" w:cs="Times New Roman"/>
          <w:b/>
          <w:kern w:val="1"/>
          <w:sz w:val="24"/>
          <w:szCs w:val="24"/>
          <w:shd w:val="clear" w:color="auto" w:fill="FFFFFF"/>
          <w:lang w:val="en-US" w:eastAsia="ar-SA"/>
        </w:rPr>
        <w:t>XVI</w:t>
      </w:r>
      <w:r w:rsidRPr="00292075">
        <w:rPr>
          <w:rFonts w:ascii="Times New Roman" w:eastAsia="Arial Unicode MS" w:hAnsi="Times New Roman" w:cs="Times New Roman"/>
          <w:b/>
          <w:kern w:val="1"/>
          <w:sz w:val="24"/>
          <w:szCs w:val="24"/>
          <w:shd w:val="clear" w:color="auto" w:fill="FFFFFF"/>
          <w:lang w:eastAsia="ar-SA"/>
        </w:rPr>
        <w:t xml:space="preserve"> – </w:t>
      </w:r>
      <w:r w:rsidRPr="00292075">
        <w:rPr>
          <w:rFonts w:ascii="Times New Roman" w:eastAsia="Arial Unicode MS" w:hAnsi="Times New Roman" w:cs="Times New Roman"/>
          <w:b/>
          <w:kern w:val="1"/>
          <w:sz w:val="24"/>
          <w:szCs w:val="24"/>
          <w:shd w:val="clear" w:color="auto" w:fill="FFFFFF"/>
          <w:lang w:val="en-US" w:eastAsia="ar-SA"/>
        </w:rPr>
        <w:t>XVII</w:t>
      </w:r>
      <w:r w:rsidRPr="00292075">
        <w:rPr>
          <w:rFonts w:ascii="Times New Roman" w:eastAsia="Arial Unicode MS" w:hAnsi="Times New Roman" w:cs="Times New Roman"/>
          <w:b/>
          <w:kern w:val="1"/>
          <w:sz w:val="24"/>
          <w:szCs w:val="24"/>
          <w:shd w:val="clear" w:color="auto" w:fill="FFFFFF"/>
          <w:lang w:eastAsia="ar-SA"/>
        </w:rPr>
        <w:t xml:space="preserve"> веках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Расширение государства Российского при Василии </w:t>
      </w:r>
      <w:r w:rsidRPr="00292075">
        <w:rPr>
          <w:rFonts w:ascii="Times New Roman" w:eastAsia="Arial Unicode MS" w:hAnsi="Times New Roman" w:cs="Times New Roman"/>
          <w:kern w:val="1"/>
          <w:sz w:val="24"/>
          <w:szCs w:val="24"/>
          <w:shd w:val="clear" w:color="auto" w:fill="FFFFFF"/>
          <w:lang w:val="en-US" w:eastAsia="ar-SA"/>
        </w:rPr>
        <w:t>III</w:t>
      </w:r>
      <w:r w:rsidRPr="00292075">
        <w:rPr>
          <w:rFonts w:ascii="Times New Roman" w:eastAsia="Arial Unicode MS" w:hAnsi="Times New Roman" w:cs="Times New Roman"/>
          <w:kern w:val="1"/>
          <w:sz w:val="24"/>
          <w:szCs w:val="24"/>
          <w:shd w:val="clear" w:color="auto" w:fill="FFFFFF"/>
          <w:lang w:eastAsia="ar-SA"/>
        </w:rPr>
        <w:t>. Русская православная це</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 xml:space="preserve">ковь в Российском государстве. Первый русский царь Иван </w:t>
      </w:r>
      <w:r w:rsidRPr="00292075">
        <w:rPr>
          <w:rFonts w:ascii="Times New Roman" w:eastAsia="Arial Unicode MS" w:hAnsi="Times New Roman" w:cs="Times New Roman"/>
          <w:kern w:val="1"/>
          <w:sz w:val="24"/>
          <w:szCs w:val="24"/>
          <w:shd w:val="clear" w:color="auto" w:fill="FFFFFF"/>
          <w:lang w:val="en-US" w:eastAsia="ar-SA"/>
        </w:rPr>
        <w:t>IV</w:t>
      </w:r>
      <w:r w:rsidRPr="00292075">
        <w:rPr>
          <w:rFonts w:ascii="Times New Roman" w:eastAsia="Arial Unicode MS" w:hAnsi="Times New Roman" w:cs="Times New Roman"/>
          <w:kern w:val="1"/>
          <w:sz w:val="24"/>
          <w:szCs w:val="24"/>
          <w:shd w:val="clear" w:color="auto" w:fill="FFFFFF"/>
          <w:lang w:eastAsia="ar-SA"/>
        </w:rPr>
        <w:t xml:space="preserve"> Грозный. Система го</w:t>
      </w:r>
      <w:r w:rsidRPr="00292075">
        <w:rPr>
          <w:rFonts w:ascii="Times New Roman" w:eastAsia="Arial Unicode MS" w:hAnsi="Times New Roman" w:cs="Times New Roman"/>
          <w:kern w:val="1"/>
          <w:sz w:val="24"/>
          <w:szCs w:val="24"/>
          <w:shd w:val="clear" w:color="auto" w:fill="FFFFFF"/>
          <w:lang w:eastAsia="ar-SA"/>
        </w:rPr>
        <w:softHyphen/>
        <w:t>су</w:t>
      </w:r>
      <w:r w:rsidRPr="00292075">
        <w:rPr>
          <w:rFonts w:ascii="Times New Roman" w:eastAsia="Arial Unicode MS" w:hAnsi="Times New Roman" w:cs="Times New Roman"/>
          <w:kern w:val="1"/>
          <w:sz w:val="24"/>
          <w:szCs w:val="24"/>
          <w:shd w:val="clear" w:color="auto" w:fill="FFFFFF"/>
          <w:lang w:eastAsia="ar-SA"/>
        </w:rPr>
        <w:softHyphen/>
        <w:t>да</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292075">
        <w:rPr>
          <w:rFonts w:ascii="Times New Roman" w:eastAsia="Arial Unicode MS" w:hAnsi="Times New Roman" w:cs="Times New Roman"/>
          <w:kern w:val="1"/>
          <w:sz w:val="24"/>
          <w:szCs w:val="24"/>
          <w:shd w:val="clear" w:color="auto" w:fill="FFFFFF"/>
          <w:lang w:val="en-US" w:eastAsia="ar-SA"/>
        </w:rPr>
        <w:t>XVI</w:t>
      </w:r>
      <w:r w:rsidRPr="00292075">
        <w:rPr>
          <w:rFonts w:ascii="Times New Roman" w:eastAsia="Arial Unicode MS" w:hAnsi="Times New Roman" w:cs="Times New Roman"/>
          <w:kern w:val="1"/>
          <w:sz w:val="24"/>
          <w:szCs w:val="24"/>
          <w:shd w:val="clear" w:color="auto" w:fill="FFFFFF"/>
          <w:lang w:eastAsia="ar-SA"/>
        </w:rPr>
        <w:t xml:space="preserve"> веке. Присоединение Поволжья, покорение Сибири. Строительство сибирских городов. Быт простых и знатных людей.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Москва ― столица Российского государства. Московский Кремль при Иване Гро</w:t>
      </w:r>
      <w:r w:rsidRPr="00292075">
        <w:rPr>
          <w:rFonts w:ascii="Times New Roman" w:eastAsia="Arial Unicode MS" w:hAnsi="Times New Roman" w:cs="Times New Roman"/>
          <w:kern w:val="1"/>
          <w:sz w:val="24"/>
          <w:szCs w:val="24"/>
          <w:shd w:val="clear" w:color="auto" w:fill="FFFFFF"/>
          <w:lang w:eastAsia="ar-SA"/>
        </w:rPr>
        <w:softHyphen/>
        <w:t>з</w:t>
      </w:r>
      <w:r w:rsidRPr="00292075">
        <w:rPr>
          <w:rFonts w:ascii="Times New Roman" w:eastAsia="Arial Unicode MS" w:hAnsi="Times New Roman" w:cs="Times New Roman"/>
          <w:kern w:val="1"/>
          <w:sz w:val="24"/>
          <w:szCs w:val="24"/>
          <w:shd w:val="clear" w:color="auto" w:fill="FFFFFF"/>
          <w:lang w:eastAsia="ar-SA"/>
        </w:rPr>
        <w:softHyphen/>
        <w:t xml:space="preserve">ном. Развитие просвещения, книгопечатания, зодчества, живописи. Быт, нравы, обычаи.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Россия на рубеже</w:t>
      </w:r>
      <w:r w:rsidRPr="00292075">
        <w:rPr>
          <w:rFonts w:ascii="Times New Roman" w:eastAsia="Arial Unicode MS" w:hAnsi="Times New Roman" w:cs="Times New Roman"/>
          <w:kern w:val="1"/>
          <w:sz w:val="24"/>
          <w:szCs w:val="24"/>
          <w:shd w:val="clear" w:color="auto" w:fill="FFFFFF"/>
          <w:lang w:val="en-US" w:eastAsia="ar-SA"/>
        </w:rPr>
        <w:t>XVI</w:t>
      </w:r>
      <w:r w:rsidRPr="00292075">
        <w:rPr>
          <w:rFonts w:ascii="Times New Roman" w:eastAsia="Arial Unicode MS" w:hAnsi="Times New Roman" w:cs="Times New Roman"/>
          <w:kern w:val="1"/>
          <w:sz w:val="24"/>
          <w:szCs w:val="24"/>
          <w:shd w:val="clear" w:color="auto" w:fill="FFFFFF"/>
          <w:lang w:eastAsia="ar-SA"/>
        </w:rPr>
        <w:t>-</w:t>
      </w:r>
      <w:r w:rsidRPr="00292075">
        <w:rPr>
          <w:rFonts w:ascii="Times New Roman" w:eastAsia="Arial Unicode MS" w:hAnsi="Times New Roman" w:cs="Times New Roman"/>
          <w:kern w:val="1"/>
          <w:sz w:val="24"/>
          <w:szCs w:val="24"/>
          <w:shd w:val="clear" w:color="auto" w:fill="FFFFFF"/>
          <w:lang w:val="en-US" w:eastAsia="ar-SA"/>
        </w:rPr>
        <w:t>XVII</w:t>
      </w:r>
      <w:r w:rsidRPr="00292075">
        <w:rPr>
          <w:rFonts w:ascii="Times New Roman" w:eastAsia="Arial Unicode MS" w:hAnsi="Times New Roman" w:cs="Times New Roman"/>
          <w:kern w:val="1"/>
          <w:sz w:val="24"/>
          <w:szCs w:val="24"/>
          <w:shd w:val="clear" w:color="auto" w:fill="FFFFFF"/>
          <w:lang w:eastAsia="ar-SA"/>
        </w:rPr>
        <w:t xml:space="preserve"> веков. Царствование Бориса Годунова. Сму</w:t>
      </w:r>
      <w:r w:rsidRPr="00292075">
        <w:rPr>
          <w:rFonts w:ascii="Times New Roman" w:eastAsia="Arial Unicode MS" w:hAnsi="Times New Roman" w:cs="Times New Roman"/>
          <w:kern w:val="1"/>
          <w:sz w:val="24"/>
          <w:szCs w:val="24"/>
          <w:shd w:val="clear" w:color="auto" w:fill="FFFFFF"/>
          <w:lang w:eastAsia="ar-SA"/>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292075">
        <w:rPr>
          <w:rFonts w:ascii="Times New Roman" w:eastAsia="Arial Unicode MS" w:hAnsi="Times New Roman" w:cs="Times New Roman"/>
          <w:kern w:val="1"/>
          <w:sz w:val="24"/>
          <w:szCs w:val="24"/>
          <w:shd w:val="clear" w:color="auto" w:fill="FFFFFF"/>
          <w:lang w:eastAsia="ar-SA"/>
        </w:rPr>
        <w:softHyphen/>
        <w:t>жарского. Подвиг И. Сусанина. Освобождение Москвы. Начало ца</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во</w:t>
      </w:r>
      <w:r w:rsidRPr="00292075">
        <w:rPr>
          <w:rFonts w:ascii="Times New Roman" w:eastAsia="Arial Unicode MS" w:hAnsi="Times New Roman" w:cs="Times New Roman"/>
          <w:kern w:val="1"/>
          <w:sz w:val="24"/>
          <w:szCs w:val="24"/>
          <w:shd w:val="clear" w:color="auto" w:fill="FFFFFF"/>
          <w:lang w:eastAsia="ar-SA"/>
        </w:rPr>
        <w:softHyphen/>
        <w:t>вания династии Романовых.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292075">
        <w:rPr>
          <w:rFonts w:ascii="Times New Roman" w:eastAsia="Arial Unicode MS" w:hAnsi="Times New Roman" w:cs="Times New Roman"/>
          <w:kern w:val="1"/>
          <w:sz w:val="24"/>
          <w:szCs w:val="24"/>
          <w:shd w:val="clear" w:color="auto" w:fill="FFFFFF"/>
          <w:lang w:val="en-US" w:eastAsia="ar-SA"/>
        </w:rPr>
        <w:t>XVII</w:t>
      </w:r>
      <w:r w:rsidRPr="00292075">
        <w:rPr>
          <w:rFonts w:ascii="Times New Roman" w:eastAsia="Arial Unicode MS" w:hAnsi="Times New Roman" w:cs="Times New Roman"/>
          <w:kern w:val="1"/>
          <w:sz w:val="24"/>
          <w:szCs w:val="24"/>
          <w:shd w:val="clear" w:color="auto" w:fill="FFFFFF"/>
          <w:lang w:eastAsia="ar-SA"/>
        </w:rPr>
        <w:t xml:space="preserve"> веке. Культура и быт России в </w:t>
      </w:r>
      <w:r w:rsidRPr="00292075">
        <w:rPr>
          <w:rFonts w:ascii="Times New Roman" w:eastAsia="Arial Unicode MS" w:hAnsi="Times New Roman" w:cs="Times New Roman"/>
          <w:kern w:val="1"/>
          <w:sz w:val="24"/>
          <w:szCs w:val="24"/>
          <w:shd w:val="clear" w:color="auto" w:fill="FFFFFF"/>
          <w:lang w:val="en-US" w:eastAsia="ar-SA"/>
        </w:rPr>
        <w:t>XVII</w:t>
      </w:r>
      <w:r w:rsidRPr="00292075">
        <w:rPr>
          <w:rFonts w:ascii="Times New Roman" w:eastAsia="Arial Unicode MS" w:hAnsi="Times New Roman" w:cs="Times New Roman"/>
          <w:kern w:val="1"/>
          <w:sz w:val="24"/>
          <w:szCs w:val="24"/>
          <w:shd w:val="clear" w:color="auto" w:fill="FFFFFF"/>
          <w:lang w:eastAsia="ar-SA"/>
        </w:rPr>
        <w:t xml:space="preserve"> веке.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Россия в</w:t>
      </w:r>
      <w:r w:rsidRPr="00292075">
        <w:rPr>
          <w:rFonts w:ascii="Times New Roman" w:eastAsia="Arial Unicode MS" w:hAnsi="Times New Roman" w:cs="Times New Roman"/>
          <w:b/>
          <w:kern w:val="1"/>
          <w:sz w:val="24"/>
          <w:szCs w:val="24"/>
          <w:shd w:val="clear" w:color="auto" w:fill="FFFFFF"/>
          <w:lang w:val="en-US" w:eastAsia="ar-SA"/>
        </w:rPr>
        <w:t>XVIII</w:t>
      </w:r>
      <w:r w:rsidRPr="00292075">
        <w:rPr>
          <w:rFonts w:ascii="Times New Roman" w:eastAsia="Arial Unicode MS" w:hAnsi="Times New Roman" w:cs="Times New Roman"/>
          <w:b/>
          <w:kern w:val="1"/>
          <w:sz w:val="24"/>
          <w:szCs w:val="24"/>
          <w:shd w:val="clear" w:color="auto" w:fill="FFFFFF"/>
          <w:lang w:eastAsia="ar-SA"/>
        </w:rPr>
        <w:t>веке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Начало царствования Петра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Азовские походы. «Великое посольство» Пе</w:t>
      </w:r>
      <w:r w:rsidRPr="00292075">
        <w:rPr>
          <w:rFonts w:ascii="Times New Roman" w:eastAsia="Arial Unicode MS" w:hAnsi="Times New Roman" w:cs="Times New Roman"/>
          <w:kern w:val="1"/>
          <w:sz w:val="24"/>
          <w:szCs w:val="24"/>
          <w:shd w:val="clear" w:color="auto" w:fill="FFFFFF"/>
          <w:lang w:eastAsia="ar-SA"/>
        </w:rPr>
        <w:softHyphen/>
        <w:t xml:space="preserve">тра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Создание российского флота и борьба за выход к Балтийскому и Черно</w:t>
      </w:r>
      <w:r w:rsidRPr="00292075">
        <w:rPr>
          <w:rFonts w:ascii="Times New Roman" w:eastAsia="Arial Unicode MS" w:hAnsi="Times New Roman" w:cs="Times New Roman"/>
          <w:kern w:val="1"/>
          <w:sz w:val="24"/>
          <w:szCs w:val="24"/>
          <w:shd w:val="clear" w:color="auto" w:fill="FFFFFF"/>
          <w:lang w:eastAsia="ar-SA"/>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292075">
        <w:rPr>
          <w:rFonts w:ascii="Times New Roman" w:eastAsia="Arial Unicode MS" w:hAnsi="Times New Roman" w:cs="Times New Roman"/>
          <w:kern w:val="1"/>
          <w:sz w:val="24"/>
          <w:szCs w:val="24"/>
          <w:shd w:val="clear" w:color="auto" w:fill="FFFFFF"/>
          <w:lang w:eastAsia="ar-SA"/>
        </w:rPr>
        <w:softHyphen/>
        <w:t xml:space="preserve">та. Окончание Северной войны. Петр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xml:space="preserve"> ― первый российский император. Лич</w:t>
      </w:r>
      <w:r w:rsidRPr="00292075">
        <w:rPr>
          <w:rFonts w:ascii="Times New Roman" w:eastAsia="Arial Unicode MS" w:hAnsi="Times New Roman" w:cs="Times New Roman"/>
          <w:kern w:val="1"/>
          <w:sz w:val="24"/>
          <w:szCs w:val="24"/>
          <w:shd w:val="clear" w:color="auto" w:fill="FFFFFF"/>
          <w:lang w:eastAsia="ar-SA"/>
        </w:rPr>
        <w:softHyphen/>
        <w:t xml:space="preserve">ность Петра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xml:space="preserve"> Великого. Реформы государственного управления, губернская реформа. Оппозиция реформам Петра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дело царевича Алексея. Эко</w:t>
      </w:r>
      <w:r w:rsidRPr="00292075">
        <w:rPr>
          <w:rFonts w:ascii="Times New Roman" w:eastAsia="Arial Unicode MS" w:hAnsi="Times New Roman" w:cs="Times New Roman"/>
          <w:kern w:val="1"/>
          <w:sz w:val="24"/>
          <w:szCs w:val="24"/>
          <w:shd w:val="clear" w:color="auto" w:fill="FFFFFF"/>
          <w:lang w:eastAsia="ar-SA"/>
        </w:rPr>
        <w:softHyphen/>
        <w:t>но</w:t>
      </w:r>
      <w:r w:rsidRPr="00292075">
        <w:rPr>
          <w:rFonts w:ascii="Times New Roman" w:eastAsia="Arial Unicode MS" w:hAnsi="Times New Roman" w:cs="Times New Roman"/>
          <w:kern w:val="1"/>
          <w:sz w:val="24"/>
          <w:szCs w:val="24"/>
          <w:shd w:val="clear" w:color="auto" w:fill="FFFFFF"/>
          <w:lang w:eastAsia="ar-SA"/>
        </w:rPr>
        <w:softHyphen/>
        <w:t>ми</w:t>
      </w:r>
      <w:r w:rsidRPr="00292075">
        <w:rPr>
          <w:rFonts w:ascii="Times New Roman" w:eastAsia="Arial Unicode MS" w:hAnsi="Times New Roman" w:cs="Times New Roman"/>
          <w:kern w:val="1"/>
          <w:sz w:val="24"/>
          <w:szCs w:val="24"/>
          <w:shd w:val="clear" w:color="auto" w:fill="FFFFFF"/>
          <w:lang w:eastAsia="ar-SA"/>
        </w:rPr>
        <w:softHyphen/>
        <w:t>ческие преобразования в стране. Нововведения в культуре. Развитие науки и техники. Итоги и цена петровских преобразований.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Дворцовые перевороты: внутренняя и внешняя политика преемников Петра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xml:space="preserve">. Российская Академия наук и деятельность М. В. Ломоносова. И. И. Шувалов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shd w:val="clear" w:color="auto" w:fill="FFFFFF"/>
          <w:lang w:eastAsia="ar-SA"/>
        </w:rPr>
        <w:t xml:space="preserve"> покровитель просвещения, наук и искусства. Основание первого Российского университета и Академии художеств.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Правление Екатерины </w:t>
      </w:r>
      <w:r w:rsidRPr="00292075">
        <w:rPr>
          <w:rFonts w:ascii="Times New Roman" w:eastAsia="Arial Unicode MS" w:hAnsi="Times New Roman" w:cs="Times New Roman"/>
          <w:kern w:val="1"/>
          <w:sz w:val="24"/>
          <w:szCs w:val="24"/>
          <w:shd w:val="clear" w:color="auto" w:fill="FFFFFF"/>
          <w:lang w:val="en-US" w:eastAsia="ar-SA"/>
        </w:rPr>
        <w:t>II</w:t>
      </w:r>
      <w:r w:rsidRPr="00292075">
        <w:rPr>
          <w:rFonts w:ascii="Times New Roman" w:eastAsia="Arial Unicode MS" w:hAnsi="Times New Roman" w:cs="Times New Roman"/>
          <w:kern w:val="1"/>
          <w:sz w:val="24"/>
          <w:szCs w:val="24"/>
          <w:shd w:val="clear" w:color="auto" w:fill="FFFFFF"/>
          <w:lang w:eastAsia="ar-SA"/>
        </w:rPr>
        <w:t xml:space="preserve"> ― просвещенный абсолютизм. Укрепление им</w:t>
      </w:r>
      <w:r w:rsidRPr="00292075">
        <w:rPr>
          <w:rFonts w:ascii="Times New Roman" w:eastAsia="Arial Unicode MS" w:hAnsi="Times New Roman" w:cs="Times New Roman"/>
          <w:kern w:val="1"/>
          <w:sz w:val="24"/>
          <w:szCs w:val="24"/>
          <w:shd w:val="clear" w:color="auto" w:fill="FFFFFF"/>
          <w:lang w:eastAsia="ar-SA"/>
        </w:rPr>
        <w:softHyphen/>
        <w:t>пе</w:t>
      </w:r>
      <w:r w:rsidRPr="00292075">
        <w:rPr>
          <w:rFonts w:ascii="Times New Roman" w:eastAsia="Arial Unicode MS" w:hAnsi="Times New Roman" w:cs="Times New Roman"/>
          <w:kern w:val="1"/>
          <w:sz w:val="24"/>
          <w:szCs w:val="24"/>
          <w:shd w:val="clear" w:color="auto" w:fill="FFFFFF"/>
          <w:lang w:eastAsia="ar-SA"/>
        </w:rPr>
        <w:softHyphen/>
        <w:t>раторской власти. Развитие  промышленности, торговли, рост городов. «Зо</w:t>
      </w:r>
      <w:r w:rsidRPr="00292075">
        <w:rPr>
          <w:rFonts w:ascii="Times New Roman" w:eastAsia="Arial Unicode MS" w:hAnsi="Times New Roman" w:cs="Times New Roman"/>
          <w:kern w:val="1"/>
          <w:sz w:val="24"/>
          <w:szCs w:val="24"/>
          <w:shd w:val="clear" w:color="auto" w:fill="FFFFFF"/>
          <w:lang w:eastAsia="ar-SA"/>
        </w:rPr>
        <w:softHyphen/>
        <w:t>лотой век дворянства». Положение крепостных крестьян, усиление крепос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ничества. Восстание под пред</w:t>
      </w:r>
      <w:r w:rsidRPr="00292075">
        <w:rPr>
          <w:rFonts w:ascii="Times New Roman" w:eastAsia="Arial Unicode MS" w:hAnsi="Times New Roman" w:cs="Times New Roman"/>
          <w:kern w:val="1"/>
          <w:sz w:val="24"/>
          <w:szCs w:val="24"/>
          <w:shd w:val="clear" w:color="auto" w:fill="FFFFFF"/>
          <w:lang w:eastAsia="ar-SA"/>
        </w:rPr>
        <w:softHyphen/>
        <w:t>во</w:t>
      </w:r>
      <w:r w:rsidRPr="00292075">
        <w:rPr>
          <w:rFonts w:ascii="Times New Roman" w:eastAsia="Arial Unicode MS" w:hAnsi="Times New Roman" w:cs="Times New Roman"/>
          <w:kern w:val="1"/>
          <w:sz w:val="24"/>
          <w:szCs w:val="24"/>
          <w:shd w:val="clear" w:color="auto" w:fill="FFFFFF"/>
          <w:lang w:eastAsia="ar-SA"/>
        </w:rPr>
        <w:softHyphen/>
        <w:t>ди</w:t>
      </w:r>
      <w:r w:rsidRPr="00292075">
        <w:rPr>
          <w:rFonts w:ascii="Times New Roman" w:eastAsia="Arial Unicode MS" w:hAnsi="Times New Roman" w:cs="Times New Roman"/>
          <w:kern w:val="1"/>
          <w:sz w:val="24"/>
          <w:szCs w:val="24"/>
          <w:shd w:val="clear" w:color="auto" w:fill="FFFFFF"/>
          <w:lang w:eastAsia="ar-SA"/>
        </w:rPr>
        <w:softHyphen/>
        <w:t>тель</w:t>
      </w:r>
      <w:r w:rsidRPr="00292075">
        <w:rPr>
          <w:rFonts w:ascii="Times New Roman" w:eastAsia="Arial Unicode MS" w:hAnsi="Times New Roman" w:cs="Times New Roman"/>
          <w:kern w:val="1"/>
          <w:sz w:val="24"/>
          <w:szCs w:val="24"/>
          <w:shd w:val="clear" w:color="auto" w:fill="FFFFFF"/>
          <w:lang w:eastAsia="ar-SA"/>
        </w:rPr>
        <w:softHyphen/>
        <w:t>ством Е. Пугачева и его значение. Рус</w:t>
      </w:r>
      <w:r w:rsidRPr="00292075">
        <w:rPr>
          <w:rFonts w:ascii="Times New Roman" w:eastAsia="Arial Unicode MS" w:hAnsi="Times New Roman" w:cs="Times New Roman"/>
          <w:kern w:val="1"/>
          <w:sz w:val="24"/>
          <w:szCs w:val="24"/>
          <w:shd w:val="clear" w:color="auto" w:fill="FFFFFF"/>
          <w:lang w:eastAsia="ar-SA"/>
        </w:rPr>
        <w:softHyphen/>
        <w:t xml:space="preserve">ско-турецкие войны  второй половины </w:t>
      </w:r>
      <w:r w:rsidRPr="00292075">
        <w:rPr>
          <w:rFonts w:ascii="Times New Roman" w:eastAsia="Arial Unicode MS" w:hAnsi="Times New Roman" w:cs="Times New Roman"/>
          <w:kern w:val="1"/>
          <w:sz w:val="24"/>
          <w:szCs w:val="24"/>
          <w:shd w:val="clear" w:color="auto" w:fill="FFFFFF"/>
          <w:lang w:val="en-US" w:eastAsia="ar-SA"/>
        </w:rPr>
        <w:t>XVIII</w:t>
      </w:r>
      <w:r w:rsidRPr="00292075">
        <w:rPr>
          <w:rFonts w:ascii="Times New Roman" w:eastAsia="Arial Unicode MS" w:hAnsi="Times New Roman" w:cs="Times New Roman"/>
          <w:kern w:val="1"/>
          <w:sz w:val="24"/>
          <w:szCs w:val="24"/>
          <w:shd w:val="clear" w:color="auto" w:fill="FFFFFF"/>
          <w:lang w:eastAsia="ar-SA"/>
        </w:rPr>
        <w:t xml:space="preserve"> ве</w:t>
      </w:r>
      <w:r w:rsidRPr="00292075">
        <w:rPr>
          <w:rFonts w:ascii="Times New Roman" w:eastAsia="Arial Unicode MS" w:hAnsi="Times New Roman" w:cs="Times New Roman"/>
          <w:kern w:val="1"/>
          <w:sz w:val="24"/>
          <w:szCs w:val="24"/>
          <w:shd w:val="clear" w:color="auto" w:fill="FFFFFF"/>
          <w:lang w:eastAsia="ar-SA"/>
        </w:rPr>
        <w:softHyphen/>
        <w:t xml:space="preserve">ка, их итоги. Присоединение Крыма и освоение Новороссии. А. В. Суворов, Ф. Ф. Ушаков. Культура и быт России во второй половине </w:t>
      </w:r>
      <w:r w:rsidRPr="00292075">
        <w:rPr>
          <w:rFonts w:ascii="Times New Roman" w:eastAsia="Arial Unicode MS" w:hAnsi="Times New Roman" w:cs="Times New Roman"/>
          <w:kern w:val="1"/>
          <w:sz w:val="24"/>
          <w:szCs w:val="24"/>
          <w:shd w:val="clear" w:color="auto" w:fill="FFFFFF"/>
          <w:lang w:val="en-US" w:eastAsia="ar-SA"/>
        </w:rPr>
        <w:t>XVIII</w:t>
      </w:r>
      <w:r w:rsidRPr="00292075">
        <w:rPr>
          <w:rFonts w:ascii="Times New Roman" w:eastAsia="Arial Unicode MS" w:hAnsi="Times New Roman" w:cs="Times New Roman"/>
          <w:kern w:val="1"/>
          <w:sz w:val="24"/>
          <w:szCs w:val="24"/>
          <w:shd w:val="clear" w:color="auto" w:fill="FFFFFF"/>
          <w:lang w:eastAsia="ar-SA"/>
        </w:rPr>
        <w:t xml:space="preserve"> века. Русские изобретатели и умельцы, раз</w:t>
      </w:r>
      <w:r w:rsidRPr="00292075">
        <w:rPr>
          <w:rFonts w:ascii="Times New Roman" w:eastAsia="Arial Unicode MS" w:hAnsi="Times New Roman" w:cs="Times New Roman"/>
          <w:kern w:val="1"/>
          <w:sz w:val="24"/>
          <w:szCs w:val="24"/>
          <w:shd w:val="clear" w:color="auto" w:fill="FFFFFF"/>
          <w:lang w:eastAsia="ar-SA"/>
        </w:rPr>
        <w:softHyphen/>
        <w:t xml:space="preserve">витие исторической науки, литературы,  искусства.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Правление Павла</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xml:space="preserve">.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 xml:space="preserve">Россия в первой половине </w:t>
      </w:r>
      <w:r w:rsidRPr="00292075">
        <w:rPr>
          <w:rFonts w:ascii="Times New Roman" w:eastAsia="Arial Unicode MS" w:hAnsi="Times New Roman" w:cs="Times New Roman"/>
          <w:b/>
          <w:kern w:val="1"/>
          <w:sz w:val="24"/>
          <w:szCs w:val="24"/>
          <w:shd w:val="clear" w:color="auto" w:fill="FFFFFF"/>
          <w:lang w:val="en-US" w:eastAsia="ar-SA"/>
        </w:rPr>
        <w:t>XIX</w:t>
      </w:r>
      <w:r w:rsidRPr="00292075">
        <w:rPr>
          <w:rFonts w:ascii="Times New Roman" w:eastAsia="Arial Unicode MS" w:hAnsi="Times New Roman" w:cs="Times New Roman"/>
          <w:b/>
          <w:kern w:val="1"/>
          <w:sz w:val="24"/>
          <w:szCs w:val="24"/>
          <w:shd w:val="clear" w:color="auto" w:fill="FFFFFF"/>
          <w:lang w:eastAsia="ar-SA"/>
        </w:rPr>
        <w:t xml:space="preserve">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Россия в начале</w:t>
      </w:r>
      <w:r w:rsidRPr="00292075">
        <w:rPr>
          <w:rFonts w:ascii="Times New Roman" w:eastAsia="Arial Unicode MS" w:hAnsi="Times New Roman" w:cs="Times New Roman"/>
          <w:kern w:val="1"/>
          <w:sz w:val="24"/>
          <w:szCs w:val="24"/>
          <w:shd w:val="clear" w:color="auto" w:fill="FFFFFF"/>
          <w:lang w:val="en-US" w:eastAsia="ar-SA"/>
        </w:rPr>
        <w:t>XIX</w:t>
      </w:r>
      <w:r w:rsidRPr="00292075">
        <w:rPr>
          <w:rFonts w:ascii="Times New Roman" w:eastAsia="Arial Unicode MS" w:hAnsi="Times New Roman" w:cs="Times New Roman"/>
          <w:kern w:val="1"/>
          <w:sz w:val="24"/>
          <w:szCs w:val="24"/>
          <w:shd w:val="clear" w:color="auto" w:fill="FFFFFF"/>
          <w:lang w:eastAsia="ar-SA"/>
        </w:rPr>
        <w:t xml:space="preserve"> века. Приход к власти Александра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Вну</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няя и внешняя политика России. Отечественная война 1812 г. Основные этапы и сра</w:t>
      </w:r>
      <w:r w:rsidRPr="00292075">
        <w:rPr>
          <w:rFonts w:ascii="Times New Roman" w:eastAsia="Arial Unicode MS" w:hAnsi="Times New Roman" w:cs="Times New Roman"/>
          <w:kern w:val="1"/>
          <w:sz w:val="24"/>
          <w:szCs w:val="24"/>
          <w:shd w:val="clear" w:color="auto" w:fill="FFFFFF"/>
          <w:lang w:eastAsia="ar-SA"/>
        </w:rPr>
        <w:softHyphen/>
        <w:t>же</w:t>
      </w:r>
      <w:r w:rsidRPr="00292075">
        <w:rPr>
          <w:rFonts w:ascii="Times New Roman" w:eastAsia="Arial Unicode MS" w:hAnsi="Times New Roman" w:cs="Times New Roman"/>
          <w:kern w:val="1"/>
          <w:sz w:val="24"/>
          <w:szCs w:val="24"/>
          <w:shd w:val="clear" w:color="auto" w:fill="FFFFFF"/>
          <w:lang w:eastAsia="ar-SA"/>
        </w:rPr>
        <w:softHyphen/>
        <w:t xml:space="preserve">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Правление Александра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Движение декабристов: создание тайных обществ в России, их участники. Вступление на престол Николая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xml:space="preserve">. Восстание декабристов на </w:t>
      </w:r>
      <w:r w:rsidRPr="00292075">
        <w:rPr>
          <w:rFonts w:ascii="Times New Roman" w:eastAsia="Arial Unicode MS" w:hAnsi="Times New Roman" w:cs="Times New Roman"/>
          <w:kern w:val="1"/>
          <w:sz w:val="24"/>
          <w:szCs w:val="24"/>
          <w:shd w:val="clear" w:color="auto" w:fill="FFFFFF"/>
          <w:lang w:eastAsia="ar-SA"/>
        </w:rPr>
        <w:lastRenderedPageBreak/>
        <w:t>Сенатской площади в Санкт-Петербурге. Суд над декабристами. Значение движения де</w:t>
      </w:r>
      <w:r w:rsidRPr="00292075">
        <w:rPr>
          <w:rFonts w:ascii="Times New Roman" w:eastAsia="Arial Unicode MS" w:hAnsi="Times New Roman" w:cs="Times New Roman"/>
          <w:kern w:val="1"/>
          <w:sz w:val="24"/>
          <w:szCs w:val="24"/>
          <w:shd w:val="clear" w:color="auto" w:fill="FFFFFF"/>
          <w:lang w:eastAsia="ar-SA"/>
        </w:rPr>
        <w:softHyphen/>
        <w:t>кабристов.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Правление Николая </w:t>
      </w:r>
      <w:r w:rsidRPr="00292075">
        <w:rPr>
          <w:rFonts w:ascii="Times New Roman" w:eastAsia="Arial Unicode MS" w:hAnsi="Times New Roman" w:cs="Times New Roman"/>
          <w:kern w:val="1"/>
          <w:sz w:val="24"/>
          <w:szCs w:val="24"/>
          <w:shd w:val="clear" w:color="auto" w:fill="FFFFFF"/>
          <w:lang w:val="en-US" w:eastAsia="ar-SA"/>
        </w:rPr>
        <w:t>I</w:t>
      </w:r>
      <w:r w:rsidRPr="00292075">
        <w:rPr>
          <w:rFonts w:ascii="Times New Roman" w:eastAsia="Arial Unicode MS" w:hAnsi="Times New Roman" w:cs="Times New Roman"/>
          <w:kern w:val="1"/>
          <w:sz w:val="24"/>
          <w:szCs w:val="24"/>
          <w:shd w:val="clear" w:color="auto" w:fill="FFFFFF"/>
          <w:lang w:eastAsia="ar-SA"/>
        </w:rPr>
        <w:t>. Преобразование и укрепление государственного ап</w:t>
      </w:r>
      <w:r w:rsidRPr="00292075">
        <w:rPr>
          <w:rFonts w:ascii="Times New Roman" w:eastAsia="Arial Unicode MS" w:hAnsi="Times New Roman" w:cs="Times New Roman"/>
          <w:kern w:val="1"/>
          <w:sz w:val="24"/>
          <w:szCs w:val="24"/>
          <w:shd w:val="clear" w:color="auto" w:fill="FFFFFF"/>
          <w:lang w:eastAsia="ar-SA"/>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292075">
        <w:rPr>
          <w:rFonts w:ascii="Times New Roman" w:eastAsia="Arial Unicode MS" w:hAnsi="Times New Roman" w:cs="Times New Roman"/>
          <w:kern w:val="1"/>
          <w:sz w:val="24"/>
          <w:szCs w:val="24"/>
          <w:shd w:val="clear" w:color="auto" w:fill="FFFFFF"/>
          <w:lang w:eastAsia="ar-SA"/>
        </w:rPr>
        <w:softHyphen/>
        <w:t>ны.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«Золотой век» русской культуры первой половины</w:t>
      </w:r>
      <w:r w:rsidRPr="00292075">
        <w:rPr>
          <w:rFonts w:ascii="Times New Roman" w:eastAsia="Arial Unicode MS" w:hAnsi="Times New Roman" w:cs="Times New Roman"/>
          <w:kern w:val="1"/>
          <w:sz w:val="24"/>
          <w:szCs w:val="24"/>
          <w:shd w:val="clear" w:color="auto" w:fill="FFFFFF"/>
          <w:lang w:val="en-US" w:eastAsia="ar-SA"/>
        </w:rPr>
        <w:t>XIX</w:t>
      </w:r>
      <w:r w:rsidRPr="00292075">
        <w:rPr>
          <w:rFonts w:ascii="Times New Roman" w:eastAsia="Arial Unicode MS" w:hAnsi="Times New Roman" w:cs="Times New Roman"/>
          <w:kern w:val="1"/>
          <w:sz w:val="24"/>
          <w:szCs w:val="24"/>
          <w:shd w:val="clear" w:color="auto" w:fill="FFFFFF"/>
          <w:lang w:eastAsia="ar-SA"/>
        </w:rPr>
        <w:t xml:space="preserve"> века. Развитие на</w:t>
      </w:r>
      <w:r w:rsidRPr="00292075">
        <w:rPr>
          <w:rFonts w:ascii="Times New Roman" w:eastAsia="Arial Unicode MS" w:hAnsi="Times New Roman" w:cs="Times New Roman"/>
          <w:kern w:val="1"/>
          <w:sz w:val="24"/>
          <w:szCs w:val="24"/>
          <w:shd w:val="clear" w:color="auto" w:fill="FFFFFF"/>
          <w:lang w:eastAsia="ar-SA"/>
        </w:rPr>
        <w:softHyphen/>
        <w:t>уки, техники, живописи, архитектуры, литературы, музыки. Выдающиеся де</w:t>
      </w:r>
      <w:r w:rsidRPr="00292075">
        <w:rPr>
          <w:rFonts w:ascii="Times New Roman" w:eastAsia="Arial Unicode MS" w:hAnsi="Times New Roman" w:cs="Times New Roman"/>
          <w:kern w:val="1"/>
          <w:sz w:val="24"/>
          <w:szCs w:val="24"/>
          <w:shd w:val="clear" w:color="auto" w:fill="FFFFFF"/>
          <w:lang w:eastAsia="ar-SA"/>
        </w:rPr>
        <w:softHyphen/>
        <w:t>ятели культуры (А. С. Пушкин, М. Ю. Лермонтов, Н. В. Гоголь, М. И. Глинка, В. А. Тропи</w:t>
      </w:r>
      <w:r w:rsidRPr="00292075">
        <w:rPr>
          <w:rFonts w:ascii="Times New Roman" w:eastAsia="Arial Unicode MS" w:hAnsi="Times New Roman" w:cs="Times New Roman"/>
          <w:kern w:val="1"/>
          <w:sz w:val="24"/>
          <w:szCs w:val="24"/>
          <w:shd w:val="clear" w:color="auto" w:fill="FFFFFF"/>
          <w:lang w:eastAsia="ar-SA"/>
        </w:rPr>
        <w:softHyphen/>
        <w:t xml:space="preserve">нин, К. И. Росси и др.).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 xml:space="preserve">Россия во второй половине </w:t>
      </w:r>
      <w:r w:rsidRPr="00292075">
        <w:rPr>
          <w:rFonts w:ascii="Times New Roman" w:eastAsia="Arial Unicode MS" w:hAnsi="Times New Roman" w:cs="Times New Roman"/>
          <w:b/>
          <w:kern w:val="1"/>
          <w:sz w:val="24"/>
          <w:szCs w:val="24"/>
          <w:shd w:val="clear" w:color="auto" w:fill="FFFFFF"/>
          <w:lang w:val="en-US" w:eastAsia="ar-SA"/>
        </w:rPr>
        <w:t>XIX</w:t>
      </w:r>
      <w:r w:rsidRPr="00292075">
        <w:rPr>
          <w:rFonts w:ascii="Times New Roman" w:eastAsia="Arial Unicode MS" w:hAnsi="Times New Roman" w:cs="Times New Roman"/>
          <w:b/>
          <w:kern w:val="1"/>
          <w:sz w:val="24"/>
          <w:szCs w:val="24"/>
          <w:shd w:val="clear" w:color="auto" w:fill="FFFFFF"/>
          <w:lang w:eastAsia="ar-SA"/>
        </w:rPr>
        <w:t xml:space="preserve"> – начале </w:t>
      </w:r>
      <w:r w:rsidRPr="00292075">
        <w:rPr>
          <w:rFonts w:ascii="Times New Roman" w:eastAsia="Arial Unicode MS" w:hAnsi="Times New Roman" w:cs="Times New Roman"/>
          <w:b/>
          <w:kern w:val="1"/>
          <w:sz w:val="24"/>
          <w:szCs w:val="24"/>
          <w:shd w:val="clear" w:color="auto" w:fill="FFFFFF"/>
          <w:lang w:val="en-US" w:eastAsia="ar-SA"/>
        </w:rPr>
        <w:t>XX</w:t>
      </w:r>
      <w:r w:rsidRPr="00292075">
        <w:rPr>
          <w:rFonts w:ascii="Times New Roman" w:eastAsia="Arial Unicode MS" w:hAnsi="Times New Roman" w:cs="Times New Roman"/>
          <w:b/>
          <w:kern w:val="1"/>
          <w:sz w:val="24"/>
          <w:szCs w:val="24"/>
          <w:shd w:val="clear" w:color="auto" w:fill="FFFFFF"/>
          <w:lang w:eastAsia="ar-SA"/>
        </w:rPr>
        <w:t xml:space="preserve">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Правление Александра </w:t>
      </w:r>
      <w:r w:rsidRPr="00292075">
        <w:rPr>
          <w:rFonts w:ascii="Times New Roman" w:eastAsia="Arial Unicode MS" w:hAnsi="Times New Roman" w:cs="Times New Roman"/>
          <w:kern w:val="1"/>
          <w:sz w:val="24"/>
          <w:szCs w:val="24"/>
          <w:shd w:val="clear" w:color="auto" w:fill="FFFFFF"/>
          <w:lang w:val="en-US" w:eastAsia="ar-SA"/>
        </w:rPr>
        <w:t>II</w:t>
      </w:r>
      <w:r w:rsidRPr="00292075">
        <w:rPr>
          <w:rFonts w:ascii="Times New Roman" w:eastAsia="Arial Unicode MS" w:hAnsi="Times New Roman" w:cs="Times New Roman"/>
          <w:kern w:val="1"/>
          <w:sz w:val="24"/>
          <w:szCs w:val="24"/>
          <w:shd w:val="clear" w:color="auto" w:fill="FFFFFF"/>
          <w:lang w:eastAsia="ar-SA"/>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292075">
        <w:rPr>
          <w:rFonts w:ascii="Times New Roman" w:eastAsia="Arial Unicode MS" w:hAnsi="Times New Roman" w:cs="Times New Roman"/>
          <w:kern w:val="1"/>
          <w:sz w:val="24"/>
          <w:szCs w:val="24"/>
          <w:shd w:val="clear" w:color="auto" w:fill="FFFFFF"/>
          <w:lang w:val="en-US" w:eastAsia="ar-SA"/>
        </w:rPr>
        <w:t>II</w:t>
      </w:r>
      <w:r w:rsidRPr="00292075">
        <w:rPr>
          <w:rFonts w:ascii="Times New Roman" w:eastAsia="Arial Unicode MS" w:hAnsi="Times New Roman" w:cs="Times New Roman"/>
          <w:kern w:val="1"/>
          <w:sz w:val="24"/>
          <w:szCs w:val="24"/>
          <w:shd w:val="clear" w:color="auto" w:fill="FFFFFF"/>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Приход к власти Александра </w:t>
      </w:r>
      <w:r w:rsidRPr="00292075">
        <w:rPr>
          <w:rFonts w:ascii="Times New Roman" w:eastAsia="Arial Unicode MS" w:hAnsi="Times New Roman" w:cs="Times New Roman"/>
          <w:kern w:val="1"/>
          <w:sz w:val="24"/>
          <w:szCs w:val="24"/>
          <w:shd w:val="clear" w:color="auto" w:fill="FFFFFF"/>
          <w:lang w:val="en-US" w:eastAsia="ar-SA"/>
        </w:rPr>
        <w:t>III</w:t>
      </w:r>
      <w:r w:rsidRPr="00292075">
        <w:rPr>
          <w:rFonts w:ascii="Times New Roman" w:eastAsia="Arial Unicode MS" w:hAnsi="Times New Roman" w:cs="Times New Roman"/>
          <w:kern w:val="1"/>
          <w:sz w:val="24"/>
          <w:szCs w:val="24"/>
          <w:shd w:val="clear" w:color="auto" w:fill="FFFFFF"/>
          <w:lang w:eastAsia="ar-SA"/>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292075">
        <w:rPr>
          <w:rFonts w:ascii="Times New Roman" w:eastAsia="Arial Unicode MS" w:hAnsi="Times New Roman" w:cs="Times New Roman"/>
          <w:kern w:val="1"/>
          <w:sz w:val="24"/>
          <w:szCs w:val="24"/>
          <w:shd w:val="clear" w:color="auto" w:fill="FFFFFF"/>
          <w:lang w:val="en-US" w:eastAsia="ar-SA"/>
        </w:rPr>
        <w:t>XIX</w:t>
      </w:r>
      <w:r w:rsidRPr="00292075">
        <w:rPr>
          <w:rFonts w:ascii="Times New Roman" w:eastAsia="Arial Unicode MS" w:hAnsi="Times New Roman" w:cs="Times New Roman"/>
          <w:kern w:val="1"/>
          <w:sz w:val="24"/>
          <w:szCs w:val="24"/>
          <w:shd w:val="clear" w:color="auto" w:fill="FFFFFF"/>
          <w:lang w:eastAsia="ar-SA"/>
        </w:rPr>
        <w:t xml:space="preserve"> века. Великие имена: И. С. Тургенев, Ф. М. Достоевский, Л. Н. Толстой, В. И. Суриков, П. И. Чайковский, А. С. Попов, А. Ф. Можайский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Начало правления Николая </w:t>
      </w:r>
      <w:r w:rsidRPr="00292075">
        <w:rPr>
          <w:rFonts w:ascii="Times New Roman" w:eastAsia="Arial Unicode MS" w:hAnsi="Times New Roman" w:cs="Times New Roman"/>
          <w:kern w:val="1"/>
          <w:sz w:val="24"/>
          <w:szCs w:val="24"/>
          <w:shd w:val="clear" w:color="auto" w:fill="FFFFFF"/>
          <w:lang w:val="en-US" w:eastAsia="ar-SA"/>
        </w:rPr>
        <w:t>II</w:t>
      </w:r>
      <w:r w:rsidRPr="00292075">
        <w:rPr>
          <w:rFonts w:ascii="Times New Roman" w:eastAsia="Arial Unicode MS" w:hAnsi="Times New Roman" w:cs="Times New Roman"/>
          <w:kern w:val="1"/>
          <w:sz w:val="24"/>
          <w:szCs w:val="24"/>
          <w:shd w:val="clear" w:color="auto" w:fill="FFFFFF"/>
          <w:lang w:eastAsia="ar-SA"/>
        </w:rPr>
        <w:t>. Промышленное развитие страны. Положе</w:t>
      </w:r>
      <w:r w:rsidRPr="00292075">
        <w:rPr>
          <w:rFonts w:ascii="Times New Roman" w:eastAsia="Arial Unicode MS" w:hAnsi="Times New Roman" w:cs="Times New Roman"/>
          <w:kern w:val="1"/>
          <w:sz w:val="24"/>
          <w:szCs w:val="24"/>
          <w:shd w:val="clear" w:color="auto" w:fill="FFFFFF"/>
          <w:lang w:eastAsia="ar-SA"/>
        </w:rPr>
        <w:softHyphen/>
        <w:t>ние основных групп населения. Стачки и забастовки рабочих. Русско-япо</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Первая русская революция 1905-1907 гг. Кровавое воскресенье 9 января 1905 г. ― на</w:t>
      </w:r>
      <w:r w:rsidRPr="00292075">
        <w:rPr>
          <w:rFonts w:ascii="Times New Roman" w:eastAsia="Arial Unicode MS" w:hAnsi="Times New Roman" w:cs="Times New Roman"/>
          <w:kern w:val="1"/>
          <w:sz w:val="24"/>
          <w:szCs w:val="24"/>
          <w:shd w:val="clear" w:color="auto" w:fill="FFFFFF"/>
          <w:lang w:eastAsia="ar-SA"/>
        </w:rPr>
        <w:softHyphen/>
        <w:t>чало революции, основные ее события. «Манифест 17 октября 1905 года». Поражение революции, ее значение.  Реформы П. А. Столыпина и их итоги.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Россия в Первой мировой войне. Героизм и са</w:t>
      </w:r>
      <w:r w:rsidRPr="00292075">
        <w:rPr>
          <w:rFonts w:ascii="Times New Roman" w:eastAsia="Arial Unicode MS" w:hAnsi="Times New Roman" w:cs="Times New Roman"/>
          <w:kern w:val="1"/>
          <w:sz w:val="24"/>
          <w:szCs w:val="24"/>
          <w:shd w:val="clear" w:color="auto" w:fill="FFFFFF"/>
          <w:lang w:eastAsia="ar-SA"/>
        </w:rPr>
        <w:softHyphen/>
        <w:t>мо</w:t>
      </w:r>
      <w:r w:rsidRPr="00292075">
        <w:rPr>
          <w:rFonts w:ascii="Times New Roman" w:eastAsia="Arial Unicode MS" w:hAnsi="Times New Roman" w:cs="Times New Roman"/>
          <w:kern w:val="1"/>
          <w:sz w:val="24"/>
          <w:szCs w:val="24"/>
          <w:shd w:val="clear" w:color="auto" w:fill="FFFFFF"/>
          <w:lang w:eastAsia="ar-SA"/>
        </w:rPr>
        <w:softHyphen/>
        <w:t>от</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р</w:t>
      </w:r>
      <w:r w:rsidRPr="00292075">
        <w:rPr>
          <w:rFonts w:ascii="Times New Roman" w:eastAsia="Arial Unicode MS" w:hAnsi="Times New Roman" w:cs="Times New Roman"/>
          <w:kern w:val="1"/>
          <w:sz w:val="24"/>
          <w:szCs w:val="24"/>
          <w:shd w:val="clear" w:color="auto" w:fill="FFFFFF"/>
          <w:lang w:eastAsia="ar-SA"/>
        </w:rPr>
        <w:softHyphen/>
        <w:t>же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ность русских солдат. Победы и поражения русской армии в ходе военных дей</w:t>
      </w:r>
      <w:r w:rsidRPr="00292075">
        <w:rPr>
          <w:rFonts w:ascii="Times New Roman" w:eastAsia="Arial Unicode MS" w:hAnsi="Times New Roman" w:cs="Times New Roman"/>
          <w:kern w:val="1"/>
          <w:sz w:val="24"/>
          <w:szCs w:val="24"/>
          <w:shd w:val="clear" w:color="auto" w:fill="FFFFFF"/>
          <w:lang w:eastAsia="ar-SA"/>
        </w:rPr>
        <w:softHyphen/>
        <w:t>ствий. Брусиловский прорыв. Подвиг летчика П. Н. Несте</w:t>
      </w:r>
      <w:r w:rsidRPr="00292075">
        <w:rPr>
          <w:rFonts w:ascii="Times New Roman" w:eastAsia="Arial Unicode MS" w:hAnsi="Times New Roman" w:cs="Times New Roman"/>
          <w:kern w:val="1"/>
          <w:sz w:val="24"/>
          <w:szCs w:val="24"/>
          <w:shd w:val="clear" w:color="auto" w:fill="FFFFFF"/>
          <w:lang w:eastAsia="ar-SA"/>
        </w:rPr>
        <w:softHyphen/>
        <w:t>рова. Экономическое положение в стране. От</w:t>
      </w:r>
      <w:r w:rsidRPr="00292075">
        <w:rPr>
          <w:rFonts w:ascii="Times New Roman" w:eastAsia="Arial Unicode MS" w:hAnsi="Times New Roman" w:cs="Times New Roman"/>
          <w:kern w:val="1"/>
          <w:sz w:val="24"/>
          <w:szCs w:val="24"/>
          <w:shd w:val="clear" w:color="auto" w:fill="FFFFFF"/>
          <w:lang w:eastAsia="ar-SA"/>
        </w:rPr>
        <w:softHyphen/>
        <w:t>ношение к войне в обществе.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Россия в 1917-1921 годах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Революционные события 1917 года. Февральская революция и отречение царя от престола. Временное правительство. А. Ф. Керенский. Созда</w:t>
      </w:r>
      <w:r w:rsidRPr="00292075">
        <w:rPr>
          <w:rFonts w:ascii="Times New Roman" w:eastAsia="Arial Unicode MS" w:hAnsi="Times New Roman" w:cs="Times New Roman"/>
          <w:kern w:val="1"/>
          <w:sz w:val="24"/>
          <w:szCs w:val="24"/>
          <w:shd w:val="clear" w:color="auto" w:fill="FFFFFF"/>
          <w:lang w:eastAsia="ar-SA"/>
        </w:rPr>
        <w:softHyphen/>
        <w:t>ние Петроградского Совета рабочих депутатов. Двоевластие. Обстановка в стра</w:t>
      </w:r>
      <w:r w:rsidRPr="00292075">
        <w:rPr>
          <w:rFonts w:ascii="Times New Roman" w:eastAsia="Arial Unicode MS" w:hAnsi="Times New Roman" w:cs="Times New Roman"/>
          <w:kern w:val="1"/>
          <w:sz w:val="24"/>
          <w:szCs w:val="24"/>
          <w:shd w:val="clear" w:color="auto" w:fill="FFFFFF"/>
          <w:lang w:eastAsia="ar-SA"/>
        </w:rPr>
        <w:softHyphen/>
        <w:t xml:space="preserve">не в период двоевластия. Октябрь 1917 года в Петрограде. </w:t>
      </w:r>
      <w:r w:rsidRPr="00292075">
        <w:rPr>
          <w:rFonts w:ascii="Times New Roman" w:eastAsia="Arial Unicode MS" w:hAnsi="Times New Roman" w:cs="Times New Roman"/>
          <w:kern w:val="1"/>
          <w:sz w:val="24"/>
          <w:szCs w:val="24"/>
          <w:shd w:val="clear" w:color="auto" w:fill="FFFFFF"/>
          <w:lang w:val="en-US" w:eastAsia="ar-SA"/>
        </w:rPr>
        <w:t>II</w:t>
      </w:r>
      <w:r w:rsidRPr="00292075">
        <w:rPr>
          <w:rFonts w:ascii="Times New Roman" w:eastAsia="Arial Unicode MS" w:hAnsi="Times New Roman" w:cs="Times New Roman"/>
          <w:kern w:val="1"/>
          <w:sz w:val="24"/>
          <w:szCs w:val="24"/>
          <w:shd w:val="clear" w:color="auto" w:fill="FFFFFF"/>
          <w:lang w:eastAsia="ar-SA"/>
        </w:rPr>
        <w:t xml:space="preserve"> Всероссийский съезд Советов. Образование Совета Народных Комиссаров (СНК) во главе с В. И. Ле</w:t>
      </w:r>
      <w:r w:rsidRPr="00292075">
        <w:rPr>
          <w:rFonts w:ascii="Times New Roman" w:eastAsia="Arial Unicode MS" w:hAnsi="Times New Roman" w:cs="Times New Roman"/>
          <w:kern w:val="1"/>
          <w:sz w:val="24"/>
          <w:szCs w:val="24"/>
          <w:shd w:val="clear" w:color="auto" w:fill="FFFFFF"/>
          <w:lang w:eastAsia="ar-SA"/>
        </w:rPr>
        <w:softHyphen/>
        <w:t>ниным. Принятие первых декретов «О мире» и «О земле». Уста</w:t>
      </w:r>
      <w:r w:rsidRPr="00292075">
        <w:rPr>
          <w:rFonts w:ascii="Times New Roman" w:eastAsia="Arial Unicode MS" w:hAnsi="Times New Roman" w:cs="Times New Roman"/>
          <w:kern w:val="1"/>
          <w:sz w:val="24"/>
          <w:szCs w:val="24"/>
          <w:shd w:val="clear" w:color="auto" w:fill="FFFFFF"/>
          <w:lang w:eastAsia="ar-SA"/>
        </w:rPr>
        <w:softHyphen/>
        <w:t>но</w:t>
      </w:r>
      <w:r w:rsidRPr="00292075">
        <w:rPr>
          <w:rFonts w:ascii="Times New Roman" w:eastAsia="Arial Unicode MS" w:hAnsi="Times New Roman" w:cs="Times New Roman"/>
          <w:kern w:val="1"/>
          <w:sz w:val="24"/>
          <w:szCs w:val="24"/>
          <w:shd w:val="clear" w:color="auto" w:fill="FFFFFF"/>
          <w:lang w:eastAsia="ar-SA"/>
        </w:rPr>
        <w:softHyphen/>
        <w:t>в</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ние советской власти в стране и образование нового государства ― Ро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сий</w:t>
      </w:r>
      <w:r w:rsidRPr="00292075">
        <w:rPr>
          <w:rFonts w:ascii="Times New Roman" w:eastAsia="Arial Unicode MS" w:hAnsi="Times New Roman" w:cs="Times New Roman"/>
          <w:kern w:val="1"/>
          <w:sz w:val="24"/>
          <w:szCs w:val="24"/>
          <w:shd w:val="clear" w:color="auto" w:fill="FFFFFF"/>
          <w:lang w:eastAsia="ar-SA"/>
        </w:rPr>
        <w:softHyphen/>
        <w:t xml:space="preserve">ской Советской Федеративной Социалистической Республики (РСФСР). Принятие первой Советской Конституции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shd w:val="clear" w:color="auto" w:fill="FFFFFF"/>
          <w:lang w:eastAsia="ar-SA"/>
        </w:rPr>
        <w:t xml:space="preserve"> Основного Закона РСФСР. Судь</w:t>
      </w:r>
      <w:r w:rsidRPr="00292075">
        <w:rPr>
          <w:rFonts w:ascii="Times New Roman" w:eastAsia="Arial Unicode MS" w:hAnsi="Times New Roman" w:cs="Times New Roman"/>
          <w:kern w:val="1"/>
          <w:sz w:val="24"/>
          <w:szCs w:val="24"/>
          <w:shd w:val="clear" w:color="auto" w:fill="FFFFFF"/>
          <w:lang w:eastAsia="ar-SA"/>
        </w:rPr>
        <w:softHyphen/>
        <w:t>ба семьи Николая </w:t>
      </w:r>
      <w:r w:rsidRPr="00292075">
        <w:rPr>
          <w:rFonts w:ascii="Times New Roman" w:eastAsia="Arial Unicode MS" w:hAnsi="Times New Roman" w:cs="Times New Roman"/>
          <w:kern w:val="1"/>
          <w:sz w:val="24"/>
          <w:szCs w:val="24"/>
          <w:shd w:val="clear" w:color="auto" w:fill="FFFFFF"/>
          <w:lang w:val="en-US" w:eastAsia="ar-SA"/>
        </w:rPr>
        <w:t>II</w:t>
      </w:r>
      <w:r w:rsidRPr="00292075">
        <w:rPr>
          <w:rFonts w:ascii="Times New Roman" w:eastAsia="Arial Unicode MS" w:hAnsi="Times New Roman" w:cs="Times New Roman"/>
          <w:kern w:val="1"/>
          <w:sz w:val="24"/>
          <w:szCs w:val="24"/>
          <w:shd w:val="clear" w:color="auto" w:fill="FFFFFF"/>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Гражданская война в России: предпосылки, участники, основные этапы воо</w:t>
      </w:r>
      <w:r w:rsidRPr="00292075">
        <w:rPr>
          <w:rFonts w:ascii="Times New Roman" w:eastAsia="Arial Unicode MS" w:hAnsi="Times New Roman" w:cs="Times New Roman"/>
          <w:kern w:val="1"/>
          <w:sz w:val="24"/>
          <w:szCs w:val="24"/>
          <w:shd w:val="clear" w:color="auto" w:fill="FFFFFF"/>
          <w:lang w:eastAsia="ar-SA"/>
        </w:rPr>
        <w:softHyphen/>
        <w:t>ру</w:t>
      </w:r>
      <w:r w:rsidRPr="00292075">
        <w:rPr>
          <w:rFonts w:ascii="Times New Roman" w:eastAsia="Arial Unicode MS" w:hAnsi="Times New Roman" w:cs="Times New Roman"/>
          <w:kern w:val="1"/>
          <w:sz w:val="24"/>
          <w:szCs w:val="24"/>
          <w:shd w:val="clear" w:color="auto" w:fill="FFFFFF"/>
          <w:lang w:eastAsia="ar-SA"/>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lastRenderedPageBreak/>
        <w:t>СССР в 20-е – 30-е годы</w:t>
      </w:r>
      <w:r w:rsidRPr="00292075">
        <w:rPr>
          <w:rFonts w:ascii="Times New Roman" w:eastAsia="Arial Unicode MS" w:hAnsi="Times New Roman" w:cs="Times New Roman"/>
          <w:b/>
          <w:kern w:val="1"/>
          <w:sz w:val="24"/>
          <w:szCs w:val="24"/>
          <w:shd w:val="clear" w:color="auto" w:fill="FFFFFF"/>
          <w:lang w:val="en-US" w:eastAsia="ar-SA"/>
        </w:rPr>
        <w:t>XX</w:t>
      </w:r>
      <w:r w:rsidRPr="00292075">
        <w:rPr>
          <w:rFonts w:ascii="Times New Roman" w:eastAsia="Arial Unicode MS" w:hAnsi="Times New Roman" w:cs="Times New Roman"/>
          <w:b/>
          <w:kern w:val="1"/>
          <w:sz w:val="24"/>
          <w:szCs w:val="24"/>
          <w:shd w:val="clear" w:color="auto" w:fill="FFFFFF"/>
          <w:lang w:eastAsia="ar-SA"/>
        </w:rPr>
        <w:t xml:space="preserve">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Индустриализация страны, первые пятилетние планы. Стройки первых пя</w:t>
      </w:r>
      <w:r w:rsidRPr="00292075">
        <w:rPr>
          <w:rFonts w:ascii="Times New Roman" w:eastAsia="Arial Unicode MS" w:hAnsi="Times New Roman" w:cs="Times New Roman"/>
          <w:kern w:val="1"/>
          <w:sz w:val="24"/>
          <w:szCs w:val="24"/>
          <w:shd w:val="clear" w:color="auto" w:fill="FFFFFF"/>
          <w:lang w:eastAsia="ar-SA"/>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Коллективизация сельского хозяйства: ее насильственное осуществление, экономические и  социальные последствия. Создание колхозов. Рас</w:t>
      </w:r>
      <w:r w:rsidRPr="00292075">
        <w:rPr>
          <w:rFonts w:ascii="Times New Roman" w:eastAsia="Arial Unicode MS" w:hAnsi="Times New Roman" w:cs="Times New Roman"/>
          <w:kern w:val="1"/>
          <w:sz w:val="24"/>
          <w:szCs w:val="24"/>
          <w:shd w:val="clear" w:color="auto" w:fill="FFFFFF"/>
          <w:lang w:eastAsia="ar-SA"/>
        </w:rPr>
        <w:softHyphen/>
        <w:t>ку</w:t>
      </w:r>
      <w:r w:rsidRPr="00292075">
        <w:rPr>
          <w:rFonts w:ascii="Times New Roman" w:eastAsia="Arial Unicode MS" w:hAnsi="Times New Roman" w:cs="Times New Roman"/>
          <w:kern w:val="1"/>
          <w:sz w:val="24"/>
          <w:szCs w:val="24"/>
          <w:shd w:val="clear" w:color="auto" w:fill="FFFFFF"/>
          <w:lang w:eastAsia="ar-SA"/>
        </w:rPr>
        <w:softHyphen/>
        <w:t>ла</w:t>
      </w:r>
      <w:r w:rsidRPr="00292075">
        <w:rPr>
          <w:rFonts w:ascii="Times New Roman" w:eastAsia="Arial Unicode MS" w:hAnsi="Times New Roman" w:cs="Times New Roman"/>
          <w:kern w:val="1"/>
          <w:sz w:val="24"/>
          <w:szCs w:val="24"/>
          <w:shd w:val="clear" w:color="auto" w:fill="FFFFFF"/>
          <w:lang w:eastAsia="ar-SA"/>
        </w:rPr>
        <w:softHyphen/>
        <w:t>чи</w:t>
      </w:r>
      <w:r w:rsidRPr="00292075">
        <w:rPr>
          <w:rFonts w:ascii="Times New Roman" w:eastAsia="Arial Unicode MS" w:hAnsi="Times New Roman" w:cs="Times New Roman"/>
          <w:kern w:val="1"/>
          <w:sz w:val="24"/>
          <w:szCs w:val="24"/>
          <w:shd w:val="clear" w:color="auto" w:fill="FFFFFF"/>
          <w:lang w:eastAsia="ar-SA"/>
        </w:rPr>
        <w:softHyphen/>
        <w:t>вание. Гибель крепких крестьянских хозяйств. Голод на селе.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СССР во Второй мировой и Великой Отечественной войне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1941-1945 годов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Сталинградская битва. Начало коренного перелома в ходе Великой Отечественной войны. Звер</w:t>
      </w:r>
      <w:r w:rsidRPr="00292075">
        <w:rPr>
          <w:rFonts w:ascii="Times New Roman" w:eastAsia="Arial Unicode MS" w:hAnsi="Times New Roman" w:cs="Times New Roman"/>
          <w:kern w:val="1"/>
          <w:sz w:val="24"/>
          <w:szCs w:val="24"/>
          <w:shd w:val="clear" w:color="auto" w:fill="FFFFFF"/>
          <w:lang w:eastAsia="ar-SA"/>
        </w:rPr>
        <w:softHyphen/>
        <w:t>ства фашистов на оккупированной территории, и  в концентрационных лагерях. Под</w:t>
      </w:r>
      <w:r w:rsidRPr="00292075">
        <w:rPr>
          <w:rFonts w:ascii="Times New Roman" w:eastAsia="Arial Unicode MS" w:hAnsi="Times New Roman" w:cs="Times New Roman"/>
          <w:kern w:val="1"/>
          <w:sz w:val="24"/>
          <w:szCs w:val="24"/>
          <w:shd w:val="clear" w:color="auto" w:fill="FFFFFF"/>
          <w:lang w:eastAsia="ar-SA"/>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Создание антигитлеровской коалиции. Открытие второго фронта в Европе в конце вой</w:t>
      </w:r>
      <w:r w:rsidRPr="00292075">
        <w:rPr>
          <w:rFonts w:ascii="Times New Roman" w:eastAsia="Arial Unicode MS" w:hAnsi="Times New Roman" w:cs="Times New Roman"/>
          <w:kern w:val="1"/>
          <w:sz w:val="24"/>
          <w:szCs w:val="24"/>
          <w:shd w:val="clear" w:color="auto" w:fill="FFFFFF"/>
          <w:lang w:eastAsia="ar-SA"/>
        </w:rPr>
        <w:softHyphen/>
        <w:t>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Вступление СССР в войну с Японией. Военные действия США против Япо</w:t>
      </w:r>
      <w:r w:rsidRPr="00292075">
        <w:rPr>
          <w:rFonts w:ascii="Times New Roman" w:eastAsia="Arial Unicode MS" w:hAnsi="Times New Roman" w:cs="Times New Roman"/>
          <w:kern w:val="1"/>
          <w:sz w:val="24"/>
          <w:szCs w:val="24"/>
          <w:shd w:val="clear" w:color="auto" w:fill="FFFFFF"/>
          <w:lang w:eastAsia="ar-SA"/>
        </w:rPr>
        <w:softHyphen/>
        <w:t>нии в 1945 г. Атомная бомбардировка Хиросимы и Нагасаки. Капитуляция Японии. Окончание Вто</w:t>
      </w:r>
      <w:r w:rsidRPr="00292075">
        <w:rPr>
          <w:rFonts w:ascii="Times New Roman" w:eastAsia="Arial Unicode MS" w:hAnsi="Times New Roman" w:cs="Times New Roman"/>
          <w:kern w:val="1"/>
          <w:sz w:val="24"/>
          <w:szCs w:val="24"/>
          <w:shd w:val="clear" w:color="auto" w:fill="FFFFFF"/>
          <w:lang w:eastAsia="ar-SA"/>
        </w:rPr>
        <w:softHyphen/>
        <w:t>рой мировой войны. Нюрнбергский процесс. Героические и трагические уро</w:t>
      </w:r>
      <w:r w:rsidRPr="00292075">
        <w:rPr>
          <w:rFonts w:ascii="Times New Roman" w:eastAsia="Arial Unicode MS" w:hAnsi="Times New Roman" w:cs="Times New Roman"/>
          <w:kern w:val="1"/>
          <w:sz w:val="24"/>
          <w:szCs w:val="24"/>
          <w:shd w:val="clear" w:color="auto" w:fill="FFFFFF"/>
          <w:lang w:eastAsia="ar-SA"/>
        </w:rPr>
        <w:softHyphen/>
        <w:t xml:space="preserve">ки войны. </w:t>
      </w:r>
      <w:r w:rsidRPr="00292075">
        <w:rPr>
          <w:rFonts w:ascii="Times New Roman" w:eastAsia="Arial Unicode MS" w:hAnsi="Times New Roman" w:cs="Times New Roman"/>
          <w:kern w:val="1"/>
          <w:sz w:val="24"/>
          <w:szCs w:val="24"/>
          <w:shd w:val="clear" w:color="auto" w:fill="FFFFFF"/>
          <w:lang w:eastAsia="ar-SA"/>
        </w:rPr>
        <w:lastRenderedPageBreak/>
        <w:t>Причины победы со</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кого народа. Советские полководцы (Г. К. Жу</w:t>
      </w:r>
      <w:r w:rsidRPr="00292075">
        <w:rPr>
          <w:rFonts w:ascii="Times New Roman" w:eastAsia="Arial Unicode MS" w:hAnsi="Times New Roman" w:cs="Times New Roman"/>
          <w:kern w:val="1"/>
          <w:sz w:val="24"/>
          <w:szCs w:val="24"/>
          <w:shd w:val="clear" w:color="auto" w:fill="FFFFFF"/>
          <w:lang w:eastAsia="ar-SA"/>
        </w:rPr>
        <w:softHyphen/>
        <w:t>ков, К. К. Рокоссовский, А. М. Ва</w:t>
      </w:r>
      <w:r w:rsidRPr="00292075">
        <w:rPr>
          <w:rFonts w:ascii="Times New Roman" w:eastAsia="Arial Unicode MS" w:hAnsi="Times New Roman" w:cs="Times New Roman"/>
          <w:kern w:val="1"/>
          <w:sz w:val="24"/>
          <w:szCs w:val="24"/>
          <w:shd w:val="clear" w:color="auto" w:fill="FFFFFF"/>
          <w:lang w:eastAsia="ar-SA"/>
        </w:rPr>
        <w:softHyphen/>
        <w:t>си</w:t>
      </w:r>
      <w:r w:rsidRPr="00292075">
        <w:rPr>
          <w:rFonts w:ascii="Times New Roman" w:eastAsia="Arial Unicode MS" w:hAnsi="Times New Roman" w:cs="Times New Roman"/>
          <w:kern w:val="1"/>
          <w:sz w:val="24"/>
          <w:szCs w:val="24"/>
          <w:shd w:val="clear" w:color="auto" w:fill="FFFFFF"/>
          <w:lang w:eastAsia="ar-SA"/>
        </w:rPr>
        <w:softHyphen/>
        <w:t>ле</w:t>
      </w:r>
      <w:r w:rsidRPr="00292075">
        <w:rPr>
          <w:rFonts w:ascii="Times New Roman" w:eastAsia="Arial Unicode MS" w:hAnsi="Times New Roman" w:cs="Times New Roman"/>
          <w:kern w:val="1"/>
          <w:sz w:val="24"/>
          <w:szCs w:val="24"/>
          <w:shd w:val="clear" w:color="auto" w:fill="FFFFFF"/>
          <w:lang w:eastAsia="ar-SA"/>
        </w:rPr>
        <w:softHyphen/>
        <w:t>в</w:t>
      </w:r>
      <w:r w:rsidRPr="00292075">
        <w:rPr>
          <w:rFonts w:ascii="Times New Roman" w:eastAsia="Arial Unicode MS" w:hAnsi="Times New Roman" w:cs="Times New Roman"/>
          <w:kern w:val="1"/>
          <w:sz w:val="24"/>
          <w:szCs w:val="24"/>
          <w:shd w:val="clear" w:color="auto" w:fill="FFFFFF"/>
          <w:lang w:eastAsia="ar-SA"/>
        </w:rPr>
        <w:softHyphen/>
        <w:t>ский, И. С. Конев и др.), ге</w:t>
      </w:r>
      <w:r w:rsidRPr="00292075">
        <w:rPr>
          <w:rFonts w:ascii="Times New Roman" w:eastAsia="Arial Unicode MS" w:hAnsi="Times New Roman" w:cs="Times New Roman"/>
          <w:kern w:val="1"/>
          <w:sz w:val="24"/>
          <w:szCs w:val="24"/>
          <w:shd w:val="clear" w:color="auto" w:fill="FFFFFF"/>
          <w:lang w:eastAsia="ar-SA"/>
        </w:rPr>
        <w:softHyphen/>
        <w:t>рои войны. Великая Отечественная война 1941-1945 гг. в памяти народа, про</w:t>
      </w:r>
      <w:r w:rsidRPr="00292075">
        <w:rPr>
          <w:rFonts w:ascii="Times New Roman" w:eastAsia="Arial Unicode MS" w:hAnsi="Times New Roman" w:cs="Times New Roman"/>
          <w:kern w:val="1"/>
          <w:sz w:val="24"/>
          <w:szCs w:val="24"/>
          <w:shd w:val="clear" w:color="auto" w:fill="FFFFFF"/>
          <w:lang w:eastAsia="ar-SA"/>
        </w:rPr>
        <w:softHyphen/>
        <w:t>из</w:t>
      </w:r>
      <w:r w:rsidRPr="00292075">
        <w:rPr>
          <w:rFonts w:ascii="Times New Roman" w:eastAsia="Arial Unicode MS" w:hAnsi="Times New Roman" w:cs="Times New Roman"/>
          <w:kern w:val="1"/>
          <w:sz w:val="24"/>
          <w:szCs w:val="24"/>
          <w:shd w:val="clear" w:color="auto" w:fill="FFFFFF"/>
          <w:lang w:eastAsia="ar-SA"/>
        </w:rPr>
        <w:softHyphen/>
        <w:t>ве</w:t>
      </w:r>
      <w:r w:rsidRPr="00292075">
        <w:rPr>
          <w:rFonts w:ascii="Times New Roman" w:eastAsia="Arial Unicode MS" w:hAnsi="Times New Roman" w:cs="Times New Roman"/>
          <w:kern w:val="1"/>
          <w:sz w:val="24"/>
          <w:szCs w:val="24"/>
          <w:shd w:val="clear" w:color="auto" w:fill="FFFFFF"/>
          <w:lang w:eastAsia="ar-SA"/>
        </w:rPr>
        <w:softHyphen/>
        <w:t>дениях искусства.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Советский Союз в 1945 – 1991 годах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Возрождение Советской страны после войны. Трудности послевоенной жизни. Вос</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тановление разрушенных городов. Возрождение и развитие промышленности.  По</w:t>
      </w:r>
      <w:r w:rsidRPr="00292075">
        <w:rPr>
          <w:rFonts w:ascii="Times New Roman" w:eastAsia="Arial Unicode MS" w:hAnsi="Times New Roman" w:cs="Times New Roman"/>
          <w:kern w:val="1"/>
          <w:sz w:val="24"/>
          <w:szCs w:val="24"/>
          <w:shd w:val="clear" w:color="auto" w:fill="FFFFFF"/>
          <w:lang w:eastAsia="ar-SA"/>
        </w:rPr>
        <w:softHyphen/>
        <w:t>ло</w:t>
      </w:r>
      <w:r w:rsidRPr="00292075">
        <w:rPr>
          <w:rFonts w:ascii="Times New Roman" w:eastAsia="Arial Unicode MS" w:hAnsi="Times New Roman" w:cs="Times New Roman"/>
          <w:kern w:val="1"/>
          <w:sz w:val="24"/>
          <w:szCs w:val="24"/>
          <w:shd w:val="clear" w:color="auto" w:fill="FFFFFF"/>
          <w:lang w:eastAsia="ar-SA"/>
        </w:rPr>
        <w:softHyphen/>
        <w:t>же</w:t>
      </w:r>
      <w:r w:rsidRPr="00292075">
        <w:rPr>
          <w:rFonts w:ascii="Times New Roman" w:eastAsia="Arial Unicode MS" w:hAnsi="Times New Roman" w:cs="Times New Roman"/>
          <w:kern w:val="1"/>
          <w:sz w:val="24"/>
          <w:szCs w:val="24"/>
          <w:shd w:val="clear" w:color="auto" w:fill="FFFFFF"/>
          <w:lang w:eastAsia="ar-SA"/>
        </w:rPr>
        <w:softHyphen/>
        <w:t>ние в сельском хозяйстве. Жизнь и быт людей в послевоенное время, судьбы солдат, вер</w:t>
      </w:r>
      <w:r w:rsidRPr="00292075">
        <w:rPr>
          <w:rFonts w:ascii="Times New Roman" w:eastAsia="Arial Unicode MS" w:hAnsi="Times New Roman" w:cs="Times New Roman"/>
          <w:kern w:val="1"/>
          <w:sz w:val="24"/>
          <w:szCs w:val="24"/>
          <w:shd w:val="clear" w:color="auto" w:fill="FFFFFF"/>
          <w:lang w:eastAsia="ar-SA"/>
        </w:rPr>
        <w:softHyphen/>
        <w:t>ну</w:t>
      </w:r>
      <w:r w:rsidRPr="00292075">
        <w:rPr>
          <w:rFonts w:ascii="Times New Roman" w:eastAsia="Arial Unicode MS" w:hAnsi="Times New Roman" w:cs="Times New Roman"/>
          <w:kern w:val="1"/>
          <w:sz w:val="24"/>
          <w:szCs w:val="24"/>
          <w:shd w:val="clear" w:color="auto" w:fill="FFFFFF"/>
          <w:lang w:eastAsia="ar-SA"/>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Смерть И. В. Сталина. Борьба за власть. Приход к власти Н. С. Хрущева. Осу</w:t>
      </w:r>
      <w:r w:rsidRPr="00292075">
        <w:rPr>
          <w:rFonts w:ascii="Times New Roman" w:eastAsia="Arial Unicode MS" w:hAnsi="Times New Roman" w:cs="Times New Roman"/>
          <w:kern w:val="1"/>
          <w:sz w:val="24"/>
          <w:szCs w:val="24"/>
          <w:shd w:val="clear" w:color="auto" w:fill="FFFFFF"/>
          <w:lang w:eastAsia="ar-SA"/>
        </w:rPr>
        <w:softHyphen/>
        <w:t>ж</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ние культа личности, начало реабилитации репрессированных. Ре</w:t>
      </w:r>
      <w:r w:rsidRPr="00292075">
        <w:rPr>
          <w:rFonts w:ascii="Times New Roman" w:eastAsia="Arial Unicode MS" w:hAnsi="Times New Roman" w:cs="Times New Roman"/>
          <w:kern w:val="1"/>
          <w:sz w:val="24"/>
          <w:szCs w:val="24"/>
          <w:shd w:val="clear" w:color="auto" w:fill="FFFFFF"/>
          <w:lang w:eastAsia="ar-SA"/>
        </w:rPr>
        <w:softHyphen/>
        <w:t>формы Н. С. Хрущева. Ос</w:t>
      </w:r>
      <w:r w:rsidRPr="00292075">
        <w:rPr>
          <w:rFonts w:ascii="Times New Roman" w:eastAsia="Arial Unicode MS" w:hAnsi="Times New Roman" w:cs="Times New Roman"/>
          <w:kern w:val="1"/>
          <w:sz w:val="24"/>
          <w:szCs w:val="24"/>
          <w:shd w:val="clear" w:color="auto" w:fill="FFFFFF"/>
          <w:lang w:eastAsia="ar-SA"/>
        </w:rPr>
        <w:softHyphen/>
        <w:t>воение целины. Жилищное строительство. Жизнь советских людей в годы правления Н. С. Хрущева. Вы</w:t>
      </w:r>
      <w:r w:rsidRPr="00292075">
        <w:rPr>
          <w:rFonts w:ascii="Times New Roman" w:eastAsia="Arial Unicode MS" w:hAnsi="Times New Roman" w:cs="Times New Roman"/>
          <w:kern w:val="1"/>
          <w:sz w:val="24"/>
          <w:szCs w:val="24"/>
          <w:shd w:val="clear" w:color="auto" w:fill="FFFFFF"/>
          <w:lang w:eastAsia="ar-SA"/>
        </w:rPr>
        <w:softHyphen/>
        <w:t>работка новых подходов к внешней политике. До</w:t>
      </w:r>
      <w:r w:rsidRPr="00292075">
        <w:rPr>
          <w:rFonts w:ascii="Times New Roman" w:eastAsia="Arial Unicode MS" w:hAnsi="Times New Roman" w:cs="Times New Roman"/>
          <w:kern w:val="1"/>
          <w:sz w:val="24"/>
          <w:szCs w:val="24"/>
          <w:shd w:val="clear" w:color="auto" w:fill="FFFFFF"/>
          <w:lang w:eastAsia="ar-SA"/>
        </w:rPr>
        <w:softHyphen/>
        <w:t>стижения в науке и тех</w:t>
      </w:r>
      <w:r w:rsidRPr="00292075">
        <w:rPr>
          <w:rFonts w:ascii="Times New Roman" w:eastAsia="Arial Unicode MS" w:hAnsi="Times New Roman" w:cs="Times New Roman"/>
          <w:kern w:val="1"/>
          <w:sz w:val="24"/>
          <w:szCs w:val="24"/>
          <w:shd w:val="clear" w:color="auto" w:fill="FFFFFF"/>
          <w:lang w:eastAsia="ar-SA"/>
        </w:rPr>
        <w:softHyphen/>
        <w:t>ни</w:t>
      </w:r>
      <w:r w:rsidRPr="00292075">
        <w:rPr>
          <w:rFonts w:ascii="Times New Roman" w:eastAsia="Arial Unicode MS" w:hAnsi="Times New Roman" w:cs="Times New Roman"/>
          <w:kern w:val="1"/>
          <w:sz w:val="24"/>
          <w:szCs w:val="24"/>
          <w:shd w:val="clear" w:color="auto" w:fill="FFFFFF"/>
          <w:lang w:eastAsia="ar-SA"/>
        </w:rPr>
        <w:softHyphen/>
        <w:t>ке в 50-60-е годы. Исследование атомной энергии. Выдающиеся ученые И. В. Ку</w:t>
      </w:r>
      <w:r w:rsidRPr="00292075">
        <w:rPr>
          <w:rFonts w:ascii="Times New Roman" w:eastAsia="Arial Unicode MS" w:hAnsi="Times New Roman" w:cs="Times New Roman"/>
          <w:kern w:val="1"/>
          <w:sz w:val="24"/>
          <w:szCs w:val="24"/>
          <w:shd w:val="clear" w:color="auto" w:fill="FFFFFF"/>
          <w:lang w:eastAsia="ar-SA"/>
        </w:rPr>
        <w:softHyphen/>
        <w:t>рчатов, М. В. Келдыш, А. Д. Сахаров и др. Освоение космоса и полет пер</w:t>
      </w:r>
      <w:r w:rsidRPr="00292075">
        <w:rPr>
          <w:rFonts w:ascii="Times New Roman" w:eastAsia="Arial Unicode MS" w:hAnsi="Times New Roman" w:cs="Times New Roman"/>
          <w:kern w:val="1"/>
          <w:sz w:val="24"/>
          <w:szCs w:val="24"/>
          <w:shd w:val="clear" w:color="auto" w:fill="FFFFFF"/>
          <w:lang w:eastAsia="ar-SA"/>
        </w:rPr>
        <w:softHyphen/>
        <w:t>вого человека. Ю. А. Гагарин. Первая женщина космонавт В. В. Те</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ш</w:t>
      </w:r>
      <w:r w:rsidRPr="00292075">
        <w:rPr>
          <w:rFonts w:ascii="Times New Roman" w:eastAsia="Arial Unicode MS" w:hAnsi="Times New Roman" w:cs="Times New Roman"/>
          <w:kern w:val="1"/>
          <w:sz w:val="24"/>
          <w:szCs w:val="24"/>
          <w:shd w:val="clear" w:color="auto" w:fill="FFFFFF"/>
          <w:lang w:eastAsia="ar-SA"/>
        </w:rPr>
        <w:softHyphen/>
        <w:t>ко</w:t>
      </w:r>
      <w:r w:rsidRPr="00292075">
        <w:rPr>
          <w:rFonts w:ascii="Times New Roman" w:eastAsia="Arial Unicode MS" w:hAnsi="Times New Roman" w:cs="Times New Roman"/>
          <w:kern w:val="1"/>
          <w:sz w:val="24"/>
          <w:szCs w:val="24"/>
          <w:shd w:val="clear" w:color="auto" w:fill="FFFFFF"/>
          <w:lang w:eastAsia="ar-SA"/>
        </w:rPr>
        <w:softHyphen/>
        <w:t>ва. Хрущевская «оттепель». Противоречия внутриполитического курса Н. С. Хру</w:t>
      </w:r>
      <w:r w:rsidRPr="00292075">
        <w:rPr>
          <w:rFonts w:ascii="Times New Roman" w:eastAsia="Arial Unicode MS" w:hAnsi="Times New Roman" w:cs="Times New Roman"/>
          <w:kern w:val="1"/>
          <w:sz w:val="24"/>
          <w:szCs w:val="24"/>
          <w:shd w:val="clear" w:color="auto" w:fill="FFFFFF"/>
          <w:lang w:eastAsia="ar-SA"/>
        </w:rPr>
        <w:softHyphen/>
        <w:t>щева, его отставка.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Экономическая и социальная политика Л.И. Брежнева. Эко</w:t>
      </w:r>
      <w:r w:rsidRPr="00292075">
        <w:rPr>
          <w:rFonts w:ascii="Times New Roman" w:eastAsia="Arial Unicode MS" w:hAnsi="Times New Roman" w:cs="Times New Roman"/>
          <w:kern w:val="1"/>
          <w:sz w:val="24"/>
          <w:szCs w:val="24"/>
          <w:shd w:val="clear" w:color="auto" w:fill="FFFFFF"/>
          <w:lang w:eastAsia="ar-SA"/>
        </w:rPr>
        <w:softHyphen/>
        <w:t>но</w:t>
      </w:r>
      <w:r w:rsidRPr="00292075">
        <w:rPr>
          <w:rFonts w:ascii="Times New Roman" w:eastAsia="Arial Unicode MS" w:hAnsi="Times New Roman" w:cs="Times New Roman"/>
          <w:kern w:val="1"/>
          <w:sz w:val="24"/>
          <w:szCs w:val="24"/>
          <w:shd w:val="clear" w:color="auto" w:fill="FFFFFF"/>
          <w:lang w:eastAsia="ar-SA"/>
        </w:rPr>
        <w:softHyphen/>
        <w:t>ми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 xml:space="preserve">кий спад. Конституция СССР1977 г. Внешняя политика Советского Союза в 70-е годы. Война в Афганистане. </w:t>
      </w:r>
      <w:r w:rsidRPr="00292075">
        <w:rPr>
          <w:rFonts w:ascii="Times New Roman" w:eastAsia="Arial Unicode MS" w:hAnsi="Times New Roman" w:cs="Times New Roman"/>
          <w:kern w:val="1"/>
          <w:sz w:val="24"/>
          <w:szCs w:val="24"/>
          <w:shd w:val="clear" w:color="auto" w:fill="FFFFFF"/>
          <w:lang w:val="en-US" w:eastAsia="ar-SA"/>
        </w:rPr>
        <w:t>XXII</w:t>
      </w:r>
      <w:r w:rsidRPr="00292075">
        <w:rPr>
          <w:rFonts w:ascii="Times New Roman" w:eastAsia="Arial Unicode MS" w:hAnsi="Times New Roman" w:cs="Times New Roman"/>
          <w:kern w:val="1"/>
          <w:sz w:val="24"/>
          <w:szCs w:val="24"/>
          <w:shd w:val="clear" w:color="auto" w:fill="FFFFFF"/>
          <w:lang w:eastAsia="ar-SA"/>
        </w:rPr>
        <w:t>летние Оли</w:t>
      </w:r>
      <w:r w:rsidRPr="00292075">
        <w:rPr>
          <w:rFonts w:ascii="Times New Roman" w:eastAsia="Arial Unicode MS" w:hAnsi="Times New Roman" w:cs="Times New Roman"/>
          <w:kern w:val="1"/>
          <w:sz w:val="24"/>
          <w:szCs w:val="24"/>
          <w:shd w:val="clear" w:color="auto" w:fill="FFFFFF"/>
          <w:lang w:eastAsia="ar-SA"/>
        </w:rPr>
        <w:softHyphen/>
        <w:t>м</w:t>
      </w:r>
      <w:r w:rsidRPr="00292075">
        <w:rPr>
          <w:rFonts w:ascii="Times New Roman" w:eastAsia="Arial Unicode MS" w:hAnsi="Times New Roman" w:cs="Times New Roman"/>
          <w:kern w:val="1"/>
          <w:sz w:val="24"/>
          <w:szCs w:val="24"/>
          <w:shd w:val="clear" w:color="auto" w:fill="FFFFFF"/>
          <w:lang w:eastAsia="ar-SA"/>
        </w:rPr>
        <w:softHyphen/>
        <w:t>пий</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кие игры в Москве. Ухудшение материального положения населения и морального кли</w:t>
      </w:r>
      <w:r w:rsidRPr="00292075">
        <w:rPr>
          <w:rFonts w:ascii="Times New Roman" w:eastAsia="Arial Unicode MS" w:hAnsi="Times New Roman" w:cs="Times New Roman"/>
          <w:kern w:val="1"/>
          <w:sz w:val="24"/>
          <w:szCs w:val="24"/>
          <w:shd w:val="clear" w:color="auto" w:fill="FFFFFF"/>
          <w:lang w:eastAsia="ar-SA"/>
        </w:rPr>
        <w:softHyphen/>
        <w:t>ма</w:t>
      </w:r>
      <w:r w:rsidRPr="00292075">
        <w:rPr>
          <w:rFonts w:ascii="Times New Roman" w:eastAsia="Arial Unicode MS" w:hAnsi="Times New Roman" w:cs="Times New Roman"/>
          <w:kern w:val="1"/>
          <w:sz w:val="24"/>
          <w:szCs w:val="24"/>
          <w:shd w:val="clear" w:color="auto" w:fill="FFFFFF"/>
          <w:lang w:eastAsia="ar-SA"/>
        </w:rPr>
        <w:softHyphen/>
        <w:t xml:space="preserve">та в стране. Советская культура, жизнь и быт советских людей в 70-е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shd w:val="clear" w:color="auto" w:fill="FFFFFF"/>
          <w:lang w:eastAsia="ar-SA"/>
        </w:rPr>
        <w:t xml:space="preserve"> начале 80-х годов </w:t>
      </w:r>
      <w:r w:rsidRPr="00292075">
        <w:rPr>
          <w:rFonts w:ascii="Times New Roman" w:eastAsia="Arial Unicode MS" w:hAnsi="Times New Roman" w:cs="Times New Roman"/>
          <w:kern w:val="1"/>
          <w:sz w:val="24"/>
          <w:szCs w:val="24"/>
          <w:shd w:val="clear" w:color="auto" w:fill="FFFFFF"/>
          <w:lang w:val="en-US" w:eastAsia="ar-SA"/>
        </w:rPr>
        <w:t>XX</w:t>
      </w:r>
      <w:r w:rsidRPr="00292075">
        <w:rPr>
          <w:rFonts w:ascii="Times New Roman" w:eastAsia="Arial Unicode MS" w:hAnsi="Times New Roman" w:cs="Times New Roman"/>
          <w:kern w:val="1"/>
          <w:sz w:val="24"/>
          <w:szCs w:val="24"/>
          <w:shd w:val="clear" w:color="auto" w:fill="FFFFFF"/>
          <w:lang w:eastAsia="ar-SA"/>
        </w:rPr>
        <w:t xml:space="preserve"> 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Смерть Л. И. Брежнева. Приход к власти М. С. Го</w:t>
      </w:r>
      <w:r w:rsidRPr="00292075">
        <w:rPr>
          <w:rFonts w:ascii="Times New Roman" w:eastAsia="Arial Unicode MS" w:hAnsi="Times New Roman" w:cs="Times New Roman"/>
          <w:kern w:val="1"/>
          <w:sz w:val="24"/>
          <w:szCs w:val="24"/>
          <w:shd w:val="clear" w:color="auto" w:fill="FFFFFF"/>
          <w:lang w:eastAsia="ar-SA"/>
        </w:rPr>
        <w:softHyphen/>
        <w:t>рбачева. Реформы Горбачева в политической, социальной и экономичес</w:t>
      </w:r>
      <w:r w:rsidRPr="00292075">
        <w:rPr>
          <w:rFonts w:ascii="Times New Roman" w:eastAsia="Arial Unicode MS" w:hAnsi="Times New Roman" w:cs="Times New Roman"/>
          <w:kern w:val="1"/>
          <w:sz w:val="24"/>
          <w:szCs w:val="24"/>
          <w:shd w:val="clear" w:color="auto" w:fill="FFFFFF"/>
          <w:lang w:eastAsia="ar-SA"/>
        </w:rPr>
        <w:softHyphen/>
        <w:t>кой сферах. Вывод войск из Афганистана. Избрание первого пре</w:t>
      </w:r>
      <w:r w:rsidRPr="00292075">
        <w:rPr>
          <w:rFonts w:ascii="Times New Roman" w:eastAsia="Arial Unicode MS" w:hAnsi="Times New Roman" w:cs="Times New Roman"/>
          <w:kern w:val="1"/>
          <w:sz w:val="24"/>
          <w:szCs w:val="24"/>
          <w:shd w:val="clear" w:color="auto" w:fill="FFFFFF"/>
          <w:lang w:eastAsia="ar-SA"/>
        </w:rPr>
        <w:softHyphen/>
        <w:t>зи</w:t>
      </w:r>
      <w:r w:rsidRPr="00292075">
        <w:rPr>
          <w:rFonts w:ascii="Times New Roman" w:eastAsia="Arial Unicode MS" w:hAnsi="Times New Roman" w:cs="Times New Roman"/>
          <w:kern w:val="1"/>
          <w:sz w:val="24"/>
          <w:szCs w:val="24"/>
          <w:shd w:val="clear" w:color="auto" w:fill="FFFFFF"/>
          <w:lang w:eastAsia="ar-SA"/>
        </w:rPr>
        <w:softHyphen/>
        <w:t>де</w:t>
      </w:r>
      <w:r w:rsidRPr="00292075">
        <w:rPr>
          <w:rFonts w:ascii="Times New Roman" w:eastAsia="Arial Unicode MS" w:hAnsi="Times New Roman" w:cs="Times New Roman"/>
          <w:kern w:val="1"/>
          <w:sz w:val="24"/>
          <w:szCs w:val="24"/>
          <w:shd w:val="clear" w:color="auto" w:fill="FFFFFF"/>
          <w:lang w:eastAsia="ar-SA"/>
        </w:rPr>
        <w:softHyphen/>
        <w:t>н</w:t>
      </w:r>
      <w:r w:rsidRPr="00292075">
        <w:rPr>
          <w:rFonts w:ascii="Times New Roman" w:eastAsia="Arial Unicode MS" w:hAnsi="Times New Roman" w:cs="Times New Roman"/>
          <w:kern w:val="1"/>
          <w:sz w:val="24"/>
          <w:szCs w:val="24"/>
          <w:shd w:val="clear" w:color="auto" w:fill="FFFFFF"/>
          <w:lang w:eastAsia="ar-SA"/>
        </w:rPr>
        <w:softHyphen/>
        <w:t>та СССР ― М.С. Горбачева. Нарастание экономического кризиса и обо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ние межнациональных отношений в стране. Образование новых по</w:t>
      </w:r>
      <w:r w:rsidRPr="00292075">
        <w:rPr>
          <w:rFonts w:ascii="Times New Roman" w:eastAsia="Arial Unicode MS" w:hAnsi="Times New Roman" w:cs="Times New Roman"/>
          <w:kern w:val="1"/>
          <w:sz w:val="24"/>
          <w:szCs w:val="24"/>
          <w:shd w:val="clear" w:color="auto" w:fill="FFFFFF"/>
          <w:lang w:eastAsia="ar-SA"/>
        </w:rPr>
        <w:softHyphen/>
        <w:t>ли</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292075">
        <w:rPr>
          <w:rFonts w:ascii="Times New Roman" w:eastAsia="Arial Unicode MS" w:hAnsi="Times New Roman" w:cs="Times New Roman"/>
          <w:kern w:val="1"/>
          <w:sz w:val="24"/>
          <w:szCs w:val="24"/>
          <w:shd w:val="clear" w:color="auto" w:fill="FFFFFF"/>
          <w:lang w:eastAsia="ar-SA"/>
        </w:rPr>
        <w:softHyphen/>
        <w:t>ра</w:t>
      </w:r>
      <w:r w:rsidRPr="00292075">
        <w:rPr>
          <w:rFonts w:ascii="Times New Roman" w:eastAsia="Arial Unicode MS" w:hAnsi="Times New Roman" w:cs="Times New Roman"/>
          <w:kern w:val="1"/>
          <w:sz w:val="24"/>
          <w:szCs w:val="24"/>
          <w:shd w:val="clear" w:color="auto" w:fill="FFFFFF"/>
          <w:lang w:eastAsia="ar-SA"/>
        </w:rPr>
        <w:softHyphen/>
        <w:t>зо</w:t>
      </w:r>
      <w:r w:rsidRPr="00292075">
        <w:rPr>
          <w:rFonts w:ascii="Times New Roman" w:eastAsia="Arial Unicode MS" w:hAnsi="Times New Roman" w:cs="Times New Roman"/>
          <w:kern w:val="1"/>
          <w:sz w:val="24"/>
          <w:szCs w:val="24"/>
          <w:shd w:val="clear" w:color="auto" w:fill="FFFFFF"/>
          <w:lang w:eastAsia="ar-SA"/>
        </w:rPr>
        <w:softHyphen/>
        <w:t>вание СНГ. Причины и последствия кризиса советской системы и распада СССР.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Россия (Российская Федерация) в 1991 – 2015 годах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292075">
        <w:rPr>
          <w:rFonts w:ascii="Times New Roman" w:eastAsia="Arial Unicode MS" w:hAnsi="Times New Roman" w:cs="Times New Roman"/>
          <w:kern w:val="1"/>
          <w:sz w:val="24"/>
          <w:szCs w:val="24"/>
          <w:shd w:val="clear" w:color="auto" w:fill="FFFFFF"/>
          <w:lang w:eastAsia="ar-SA"/>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292075">
        <w:rPr>
          <w:rFonts w:ascii="Times New Roman" w:eastAsia="Arial Unicode MS" w:hAnsi="Times New Roman" w:cs="Times New Roman"/>
          <w:kern w:val="1"/>
          <w:sz w:val="24"/>
          <w:szCs w:val="24"/>
          <w:shd w:val="clear" w:color="auto" w:fill="FFFFFF"/>
          <w:lang w:val="en-US" w:eastAsia="ar-SA"/>
        </w:rPr>
        <w:t>XXI</w:t>
      </w:r>
      <w:r w:rsidRPr="00292075">
        <w:rPr>
          <w:rFonts w:ascii="Times New Roman" w:eastAsia="Arial Unicode MS" w:hAnsi="Times New Roman" w:cs="Times New Roman"/>
          <w:kern w:val="1"/>
          <w:sz w:val="24"/>
          <w:szCs w:val="24"/>
          <w:shd w:val="clear" w:color="auto" w:fill="FFFFFF"/>
          <w:lang w:eastAsia="ar-SA"/>
        </w:rPr>
        <w:t xml:space="preserve"> века. Русская православная церковь в новой России.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w:t>
      </w:r>
      <w:r w:rsidRPr="00292075">
        <w:rPr>
          <w:rFonts w:ascii="Times New Roman" w:eastAsia="Arial Unicode MS" w:hAnsi="Times New Roman" w:cs="Times New Roman"/>
          <w:kern w:val="1"/>
          <w:sz w:val="24"/>
          <w:szCs w:val="24"/>
          <w:shd w:val="clear" w:color="auto" w:fill="FFFFFF"/>
          <w:lang w:eastAsia="ar-SA"/>
        </w:rPr>
        <w:lastRenderedPageBreak/>
        <w:t xml:space="preserve">Разработка новой внешнеполитической  стратегии в начале </w:t>
      </w:r>
      <w:r w:rsidRPr="00292075">
        <w:rPr>
          <w:rFonts w:ascii="Times New Roman" w:eastAsia="Arial Unicode MS" w:hAnsi="Times New Roman" w:cs="Times New Roman"/>
          <w:kern w:val="1"/>
          <w:sz w:val="24"/>
          <w:szCs w:val="24"/>
          <w:shd w:val="clear" w:color="auto" w:fill="FFFFFF"/>
          <w:lang w:val="en-US" w:eastAsia="ar-SA"/>
        </w:rPr>
        <w:t>XXI</w:t>
      </w:r>
      <w:r w:rsidRPr="00292075">
        <w:rPr>
          <w:rFonts w:ascii="Times New Roman" w:eastAsia="Arial Unicode MS" w:hAnsi="Times New Roman" w:cs="Times New Roman"/>
          <w:kern w:val="1"/>
          <w:sz w:val="24"/>
          <w:szCs w:val="24"/>
          <w:shd w:val="clear" w:color="auto" w:fill="FFFFFF"/>
          <w:lang w:eastAsia="ar-SA"/>
        </w:rPr>
        <w:t xml:space="preserve"> века. Укрепление международного престижа России.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Президентские выборы 2012 г. Президент России ― В.В. Путин. Сегодня</w:t>
      </w:r>
      <w:r w:rsidRPr="00292075">
        <w:rPr>
          <w:rFonts w:ascii="Times New Roman" w:eastAsia="Arial Unicode MS" w:hAnsi="Times New Roman" w:cs="Times New Roman"/>
          <w:kern w:val="1"/>
          <w:sz w:val="24"/>
          <w:szCs w:val="24"/>
          <w:shd w:val="clear" w:color="auto" w:fill="FFFFFF"/>
          <w:lang w:eastAsia="ar-SA"/>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ФИЗИЧЕСКАЯ КУЛЬТУРА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Программа по физической культуре для обучающихся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-х классов является логическим продолжением соответствующей учебной программы дополнительного первого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vertAlign w:val="superscript"/>
          <w:lang w:eastAsia="ar-SA"/>
        </w:rPr>
        <w:t>1</w:t>
      </w:r>
      <w:r w:rsidRPr="00292075">
        <w:rPr>
          <w:rFonts w:ascii="Times New Roman" w:eastAsia="Arial Unicode MS" w:hAnsi="Times New Roman" w:cs="Times New Roman"/>
          <w:kern w:val="1"/>
          <w:sz w:val="24"/>
          <w:szCs w:val="24"/>
          <w:lang w:eastAsia="ar-SA"/>
        </w:rPr>
        <w:t xml:space="preserve">) и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IV</w:t>
      </w:r>
      <w:r w:rsidRPr="00292075">
        <w:rPr>
          <w:rFonts w:ascii="Times New Roman" w:eastAsia="Arial Unicode MS" w:hAnsi="Times New Roman" w:cs="Times New Roman"/>
          <w:kern w:val="1"/>
          <w:sz w:val="24"/>
          <w:szCs w:val="24"/>
          <w:lang w:eastAsia="ar-SA"/>
        </w:rPr>
        <w:t xml:space="preserve"> классов.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Основная цель изучения физической культуры </w:t>
      </w:r>
      <w:r w:rsidRPr="00292075">
        <w:rPr>
          <w:rFonts w:ascii="Times New Roman" w:eastAsia="Arial Unicode MS" w:hAnsi="Times New Roman" w:cs="Times New Roman"/>
          <w:kern w:val="1"/>
          <w:sz w:val="24"/>
          <w:szCs w:val="24"/>
          <w:lang w:eastAsia="ar-S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Задачи, реализуемые в ходе уроков физической культуры: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воспитание ин</w:t>
      </w:r>
      <w:r w:rsidRPr="00292075">
        <w:rPr>
          <w:rFonts w:ascii="Times New Roman" w:eastAsia="Arial Unicode MS" w:hAnsi="Times New Roman" w:cs="Times New Roman"/>
          <w:kern w:val="1"/>
          <w:sz w:val="24"/>
          <w:szCs w:val="24"/>
          <w:lang w:eastAsia="ar-SA"/>
        </w:rPr>
        <w:softHyphen/>
        <w:t>тереса к физической культуре и спо</w:t>
      </w:r>
      <w:r w:rsidRPr="00292075">
        <w:rPr>
          <w:rFonts w:ascii="Times New Roman" w:eastAsia="Arial Unicode MS" w:hAnsi="Times New Roman" w:cs="Times New Roman"/>
          <w:kern w:val="1"/>
          <w:sz w:val="24"/>
          <w:szCs w:val="24"/>
          <w:lang w:eastAsia="ar-SA"/>
        </w:rPr>
        <w:softHyphen/>
        <w:t xml:space="preserve">рту;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овладение основами доступных видов спор</w:t>
      </w:r>
      <w:r w:rsidRPr="00292075">
        <w:rPr>
          <w:rFonts w:ascii="Times New Roman" w:eastAsia="Arial Unicode MS" w:hAnsi="Times New Roman" w:cs="Times New Roman"/>
          <w:kern w:val="1"/>
          <w:sz w:val="24"/>
          <w:szCs w:val="24"/>
          <w:lang w:eastAsia="ar-SA"/>
        </w:rPr>
        <w:softHyphen/>
        <w:t>та (легкой атлетикой, гим</w:t>
      </w:r>
      <w:r w:rsidRPr="00292075">
        <w:rPr>
          <w:rFonts w:ascii="Times New Roman" w:eastAsia="Arial Unicode MS" w:hAnsi="Times New Roman" w:cs="Times New Roman"/>
          <w:kern w:val="1"/>
          <w:sz w:val="24"/>
          <w:szCs w:val="24"/>
          <w:lang w:eastAsia="ar-SA"/>
        </w:rPr>
        <w:softHyphen/>
        <w:t>на</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ти</w:t>
      </w:r>
      <w:r w:rsidRPr="00292075">
        <w:rPr>
          <w:rFonts w:ascii="Times New Roman" w:eastAsia="Arial Unicode MS" w:hAnsi="Times New Roman" w:cs="Times New Roman"/>
          <w:kern w:val="1"/>
          <w:sz w:val="24"/>
          <w:szCs w:val="24"/>
          <w:lang w:eastAsia="ar-SA"/>
        </w:rPr>
        <w:softHyphen/>
        <w:t>кой, лы</w:t>
      </w:r>
      <w:r w:rsidRPr="00292075">
        <w:rPr>
          <w:rFonts w:ascii="Times New Roman" w:eastAsia="Arial Unicode MS" w:hAnsi="Times New Roman" w:cs="Times New Roman"/>
          <w:kern w:val="1"/>
          <w:sz w:val="24"/>
          <w:szCs w:val="24"/>
          <w:lang w:eastAsia="ar-SA"/>
        </w:rPr>
        <w:softHyphen/>
        <w:t>жной подготовкой и др.) в со</w:t>
      </w:r>
      <w:r w:rsidRPr="00292075">
        <w:rPr>
          <w:rFonts w:ascii="Times New Roman" w:eastAsia="Arial Unicode MS" w:hAnsi="Times New Roman" w:cs="Times New Roman"/>
          <w:kern w:val="1"/>
          <w:sz w:val="24"/>
          <w:szCs w:val="24"/>
          <w:lang w:eastAsia="ar-SA"/>
        </w:rPr>
        <w:softHyphen/>
        <w:t>от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ствии с возрастными и психофи</w:t>
      </w:r>
      <w:r w:rsidRPr="00292075">
        <w:rPr>
          <w:rFonts w:ascii="Times New Roman" w:eastAsia="Arial Unicode MS" w:hAnsi="Times New Roman" w:cs="Times New Roman"/>
          <w:kern w:val="1"/>
          <w:sz w:val="24"/>
          <w:szCs w:val="24"/>
          <w:lang w:eastAsia="ar-SA"/>
        </w:rPr>
        <w:softHyphen/>
        <w:t>зи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ки</w:t>
      </w:r>
      <w:r w:rsidRPr="00292075">
        <w:rPr>
          <w:rFonts w:ascii="Times New Roman" w:eastAsia="Arial Unicode MS" w:hAnsi="Times New Roman" w:cs="Times New Roman"/>
          <w:kern w:val="1"/>
          <w:sz w:val="24"/>
          <w:szCs w:val="24"/>
          <w:lang w:eastAsia="ar-SA"/>
        </w:rPr>
        <w:softHyphen/>
        <w:t>ми особенностями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щих</w:t>
      </w:r>
      <w:r w:rsidRPr="00292075">
        <w:rPr>
          <w:rFonts w:ascii="Times New Roman" w:eastAsia="Arial Unicode MS" w:hAnsi="Times New Roman" w:cs="Times New Roman"/>
          <w:kern w:val="1"/>
          <w:sz w:val="24"/>
          <w:szCs w:val="24"/>
          <w:lang w:eastAsia="ar-SA"/>
        </w:rPr>
        <w:softHyphen/>
        <w:t>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коррекция недостатков познава</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ной сферы и пси</w:t>
      </w:r>
      <w:r w:rsidRPr="00292075">
        <w:rPr>
          <w:rFonts w:ascii="Times New Roman" w:eastAsia="Arial Unicode MS" w:hAnsi="Times New Roman" w:cs="Times New Roman"/>
          <w:kern w:val="1"/>
          <w:sz w:val="24"/>
          <w:szCs w:val="24"/>
          <w:lang w:eastAsia="ar-SA"/>
        </w:rPr>
        <w:softHyphen/>
        <w:t>хо</w:t>
      </w:r>
      <w:r w:rsidRPr="00292075">
        <w:rPr>
          <w:rFonts w:ascii="Times New Roman" w:eastAsia="Arial Unicode MS" w:hAnsi="Times New Roman" w:cs="Times New Roman"/>
          <w:kern w:val="1"/>
          <w:sz w:val="24"/>
          <w:szCs w:val="24"/>
          <w:lang w:eastAsia="ar-SA"/>
        </w:rPr>
        <w:softHyphen/>
        <w:t>мо</w:t>
      </w:r>
      <w:r w:rsidRPr="00292075">
        <w:rPr>
          <w:rFonts w:ascii="Times New Roman" w:eastAsia="Arial Unicode MS" w:hAnsi="Times New Roman" w:cs="Times New Roman"/>
          <w:kern w:val="1"/>
          <w:sz w:val="24"/>
          <w:szCs w:val="24"/>
          <w:lang w:eastAsia="ar-SA"/>
        </w:rPr>
        <w:softHyphen/>
        <w:t>тор</w:t>
      </w:r>
      <w:r w:rsidRPr="00292075">
        <w:rPr>
          <w:rFonts w:ascii="Times New Roman" w:eastAsia="Arial Unicode MS" w:hAnsi="Times New Roman" w:cs="Times New Roman"/>
          <w:kern w:val="1"/>
          <w:sz w:val="24"/>
          <w:szCs w:val="24"/>
          <w:lang w:eastAsia="ar-SA"/>
        </w:rPr>
        <w:softHyphen/>
        <w:t>ного 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тия; развитие и совер</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твование волевой сферы</w:t>
      </w:r>
      <w:r w:rsidRPr="00292075">
        <w:rPr>
          <w:rFonts w:ascii="Times New Roman" w:eastAsia="Arial Unicode MS" w:hAnsi="Times New Roman" w:cs="Times New Roman"/>
          <w:kern w:val="1"/>
          <w:sz w:val="24"/>
          <w:szCs w:val="24"/>
          <w:shd w:val="clear" w:color="auto" w:fill="FFFFFF"/>
          <w:lang w:eastAsia="ar-SA"/>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воспитание нра</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нных качеств и свойств личности; содействие военно-патриотической подготовке.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Содержание программы отражено в следующих разделах: «</w:t>
      </w:r>
      <w:r w:rsidRPr="00292075">
        <w:rPr>
          <w:rFonts w:ascii="Times New Roman" w:eastAsia="Arial Unicode MS" w:hAnsi="Times New Roman" w:cs="Times New Roman"/>
          <w:bCs/>
          <w:kern w:val="1"/>
          <w:sz w:val="24"/>
          <w:szCs w:val="24"/>
          <w:lang w:eastAsia="ar-SA"/>
        </w:rPr>
        <w:t>Гимнастика</w:t>
      </w:r>
      <w:r w:rsidRPr="00292075">
        <w:rPr>
          <w:rFonts w:ascii="Times New Roman" w:eastAsia="Arial Unicode MS" w:hAnsi="Times New Roman" w:cs="Times New Roman"/>
          <w:kern w:val="1"/>
          <w:sz w:val="24"/>
          <w:szCs w:val="24"/>
          <w:shd w:val="clear" w:color="auto" w:fill="FFFFFF"/>
          <w:lang w:eastAsia="ar-SA"/>
        </w:rPr>
        <w:t xml:space="preserve">», </w:t>
      </w:r>
      <w:r w:rsidRPr="00292075">
        <w:rPr>
          <w:rFonts w:ascii="Times New Roman" w:eastAsia="Arial Unicode MS" w:hAnsi="Times New Roman" w:cs="Times New Roman"/>
          <w:bCs/>
          <w:kern w:val="1"/>
          <w:sz w:val="24"/>
          <w:szCs w:val="24"/>
          <w:lang w:eastAsia="ar-SA"/>
        </w:rPr>
        <w:t>«Легкая ат</w:t>
      </w:r>
      <w:r w:rsidRPr="00292075">
        <w:rPr>
          <w:rFonts w:ascii="Times New Roman" w:eastAsia="Arial Unicode MS" w:hAnsi="Times New Roman" w:cs="Times New Roman"/>
          <w:bCs/>
          <w:kern w:val="1"/>
          <w:sz w:val="24"/>
          <w:szCs w:val="24"/>
          <w:lang w:eastAsia="ar-SA"/>
        </w:rPr>
        <w:softHyphen/>
        <w:t>летика</w:t>
      </w:r>
      <w:r w:rsidRPr="00292075">
        <w:rPr>
          <w:rFonts w:ascii="Times New Roman" w:eastAsia="Arial Unicode MS" w:hAnsi="Times New Roman" w:cs="Times New Roman"/>
          <w:kern w:val="1"/>
          <w:sz w:val="24"/>
          <w:szCs w:val="24"/>
          <w:shd w:val="clear" w:color="auto" w:fill="FFFFFF"/>
          <w:lang w:eastAsia="ar-SA"/>
        </w:rPr>
        <w:t>», «</w:t>
      </w:r>
      <w:r w:rsidRPr="00292075">
        <w:rPr>
          <w:rFonts w:ascii="Times New Roman" w:eastAsia="Arial Unicode MS" w:hAnsi="Times New Roman" w:cs="Times New Roman"/>
          <w:bCs/>
          <w:kern w:val="1"/>
          <w:sz w:val="24"/>
          <w:szCs w:val="24"/>
          <w:lang w:eastAsia="ar-SA"/>
        </w:rPr>
        <w:t>Лыжная и конькобежная подготовки</w:t>
      </w:r>
      <w:r w:rsidRPr="00292075">
        <w:rPr>
          <w:rFonts w:ascii="Times New Roman" w:eastAsia="Arial Unicode MS" w:hAnsi="Times New Roman" w:cs="Times New Roman"/>
          <w:kern w:val="1"/>
          <w:sz w:val="24"/>
          <w:szCs w:val="24"/>
          <w:shd w:val="clear" w:color="auto" w:fill="FFFFFF"/>
          <w:lang w:eastAsia="ar-SA"/>
        </w:rPr>
        <w:t>»</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kern w:val="1"/>
          <w:sz w:val="24"/>
          <w:szCs w:val="24"/>
          <w:shd w:val="clear" w:color="auto" w:fill="FFFFFF"/>
          <w:lang w:eastAsia="ar-SA"/>
        </w:rPr>
        <w:t>«</w:t>
      </w:r>
      <w:r w:rsidRPr="00292075">
        <w:rPr>
          <w:rFonts w:ascii="Times New Roman" w:eastAsia="Arial Unicode MS" w:hAnsi="Times New Roman" w:cs="Times New Roman"/>
          <w:bCs/>
          <w:kern w:val="1"/>
          <w:sz w:val="24"/>
          <w:szCs w:val="24"/>
          <w:lang w:eastAsia="ar-SA"/>
        </w:rPr>
        <w:t>Подвижные игры</w:t>
      </w:r>
      <w:r w:rsidRPr="00292075">
        <w:rPr>
          <w:rFonts w:ascii="Times New Roman" w:eastAsia="Arial Unicode MS" w:hAnsi="Times New Roman" w:cs="Times New Roman"/>
          <w:kern w:val="1"/>
          <w:sz w:val="24"/>
          <w:szCs w:val="24"/>
          <w:shd w:val="clear" w:color="auto" w:fill="FFFFFF"/>
          <w:lang w:eastAsia="ar-SA"/>
        </w:rPr>
        <w:t>», «</w:t>
      </w:r>
      <w:r w:rsidRPr="00292075">
        <w:rPr>
          <w:rFonts w:ascii="Times New Roman" w:eastAsia="Arial Unicode MS" w:hAnsi="Times New Roman" w:cs="Times New Roman"/>
          <w:bCs/>
          <w:kern w:val="1"/>
          <w:sz w:val="24"/>
          <w:szCs w:val="24"/>
          <w:lang w:eastAsia="ar-SA"/>
        </w:rPr>
        <w:t>Спортивные иг</w:t>
      </w:r>
      <w:r w:rsidRPr="00292075">
        <w:rPr>
          <w:rFonts w:ascii="Times New Roman" w:eastAsia="Arial Unicode MS" w:hAnsi="Times New Roman" w:cs="Times New Roman"/>
          <w:bCs/>
          <w:kern w:val="1"/>
          <w:sz w:val="24"/>
          <w:szCs w:val="24"/>
          <w:lang w:eastAsia="ar-SA"/>
        </w:rPr>
        <w:softHyphen/>
        <w:t>ры»</w:t>
      </w:r>
      <w:r w:rsidRPr="00292075">
        <w:rPr>
          <w:rFonts w:ascii="Times New Roman" w:eastAsia="Arial Unicode MS" w:hAnsi="Times New Roman" w:cs="Times New Roman"/>
          <w:kern w:val="1"/>
          <w:sz w:val="24"/>
          <w:szCs w:val="24"/>
          <w:shd w:val="clear" w:color="auto" w:fill="FFFFFF"/>
          <w:lang w:eastAsia="ar-SA"/>
        </w:rPr>
        <w:t>. В каждом из разделов выделено два взаимосвязанных подраздела: «Теоретические све</w:t>
      </w:r>
      <w:r w:rsidRPr="00292075">
        <w:rPr>
          <w:rFonts w:ascii="Times New Roman" w:eastAsia="Arial Unicode MS" w:hAnsi="Times New Roman" w:cs="Times New Roman"/>
          <w:kern w:val="1"/>
          <w:sz w:val="24"/>
          <w:szCs w:val="24"/>
          <w:shd w:val="clear" w:color="auto" w:fill="FFFFFF"/>
          <w:lang w:eastAsia="ar-SA"/>
        </w:rPr>
        <w:softHyphen/>
        <w:t>дения» и «Практический материал». Кроме этого, с учетом возраста и психофизических воз</w:t>
      </w:r>
      <w:r w:rsidRPr="00292075">
        <w:rPr>
          <w:rFonts w:ascii="Times New Roman" w:eastAsia="Arial Unicode MS" w:hAnsi="Times New Roman" w:cs="Times New Roman"/>
          <w:kern w:val="1"/>
          <w:sz w:val="24"/>
          <w:szCs w:val="24"/>
          <w:shd w:val="clear" w:color="auto" w:fill="FFFFFF"/>
          <w:lang w:eastAsia="ar-SA"/>
        </w:rPr>
        <w:softHyphen/>
        <w:t>можностей обучающихся им также предлагаются для усвоения некоторые те</w:t>
      </w:r>
      <w:r w:rsidRPr="00292075">
        <w:rPr>
          <w:rFonts w:ascii="Times New Roman" w:eastAsia="Arial Unicode MS" w:hAnsi="Times New Roman" w:cs="Times New Roman"/>
          <w:kern w:val="1"/>
          <w:sz w:val="24"/>
          <w:szCs w:val="24"/>
          <w:shd w:val="clear" w:color="auto" w:fill="FFFFFF"/>
          <w:lang w:eastAsia="ar-SA"/>
        </w:rPr>
        <w:softHyphen/>
        <w:t>о</w:t>
      </w:r>
      <w:r w:rsidRPr="00292075">
        <w:rPr>
          <w:rFonts w:ascii="Times New Roman" w:eastAsia="Arial Unicode MS" w:hAnsi="Times New Roman" w:cs="Times New Roman"/>
          <w:kern w:val="1"/>
          <w:sz w:val="24"/>
          <w:szCs w:val="24"/>
          <w:shd w:val="clear" w:color="auto" w:fill="FFFFFF"/>
          <w:lang w:eastAsia="ar-SA"/>
        </w:rPr>
        <w:softHyphen/>
        <w:t>ре</w:t>
      </w:r>
      <w:r w:rsidRPr="00292075">
        <w:rPr>
          <w:rFonts w:ascii="Times New Roman" w:eastAsia="Arial Unicode MS" w:hAnsi="Times New Roman" w:cs="Times New Roman"/>
          <w:kern w:val="1"/>
          <w:sz w:val="24"/>
          <w:szCs w:val="24"/>
          <w:shd w:val="clear" w:color="auto" w:fill="FFFFFF"/>
          <w:lang w:eastAsia="ar-SA"/>
        </w:rPr>
        <w:softHyphen/>
        <w:t>ти</w:t>
      </w:r>
      <w:r w:rsidRPr="00292075">
        <w:rPr>
          <w:rFonts w:ascii="Times New Roman" w:eastAsia="Arial Unicode MS" w:hAnsi="Times New Roman" w:cs="Times New Roman"/>
          <w:kern w:val="1"/>
          <w:sz w:val="24"/>
          <w:szCs w:val="24"/>
          <w:shd w:val="clear" w:color="auto" w:fill="FFFFFF"/>
          <w:lang w:eastAsia="ar-SA"/>
        </w:rPr>
        <w:softHyphen/>
        <w:t>че</w:t>
      </w:r>
      <w:r w:rsidRPr="00292075">
        <w:rPr>
          <w:rFonts w:ascii="Times New Roman" w:eastAsia="Arial Unicode MS" w:hAnsi="Times New Roman" w:cs="Times New Roman"/>
          <w:kern w:val="1"/>
          <w:sz w:val="24"/>
          <w:szCs w:val="24"/>
          <w:shd w:val="clear" w:color="auto" w:fill="FFFFFF"/>
          <w:lang w:eastAsia="ar-SA"/>
        </w:rPr>
        <w:softHyphen/>
        <w:t>ские сведения из области физической культуры, которые имеют самостоятельное значение.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 разделе «Гимнастика» (подраздел «Практический материал») кроме построений и пе</w:t>
      </w:r>
      <w:r w:rsidRPr="00292075">
        <w:rPr>
          <w:rFonts w:ascii="Times New Roman" w:eastAsia="Arial Unicode MS" w:hAnsi="Times New Roman" w:cs="Times New Roman"/>
          <w:kern w:val="1"/>
          <w:sz w:val="24"/>
          <w:szCs w:val="24"/>
          <w:shd w:val="clear" w:color="auto" w:fill="FFFFFF"/>
          <w:lang w:eastAsia="ar-SA"/>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292075">
        <w:rPr>
          <w:rFonts w:ascii="Times New Roman" w:eastAsia="Arial Unicode MS" w:hAnsi="Times New Roman" w:cs="Times New Roman"/>
          <w:kern w:val="1"/>
          <w:sz w:val="24"/>
          <w:szCs w:val="24"/>
          <w:shd w:val="clear" w:color="auto" w:fill="FFFFFF"/>
          <w:lang w:eastAsia="ar-SA"/>
        </w:rPr>
        <w:softHyphen/>
        <w:t>ме</w:t>
      </w:r>
      <w:r w:rsidRPr="00292075">
        <w:rPr>
          <w:rFonts w:ascii="Times New Roman" w:eastAsia="Arial Unicode MS" w:hAnsi="Times New Roman" w:cs="Times New Roman"/>
          <w:kern w:val="1"/>
          <w:sz w:val="24"/>
          <w:szCs w:val="24"/>
          <w:shd w:val="clear" w:color="auto" w:fill="FFFFFF"/>
          <w:lang w:eastAsia="ar-SA"/>
        </w:rPr>
        <w:softHyphen/>
        <w:t>не</w:t>
      </w:r>
      <w:r w:rsidRPr="00292075">
        <w:rPr>
          <w:rFonts w:ascii="Times New Roman" w:eastAsia="Arial Unicode MS" w:hAnsi="Times New Roman" w:cs="Times New Roman"/>
          <w:kern w:val="1"/>
          <w:sz w:val="24"/>
          <w:szCs w:val="24"/>
          <w:shd w:val="clear" w:color="auto" w:fill="FFFFFF"/>
          <w:lang w:eastAsia="ar-SA"/>
        </w:rPr>
        <w:softHyphen/>
        <w:t>ний, но при этом возрастает их сложность и увеличивается дозировка. К упражнениям с пред</w:t>
      </w:r>
      <w:r w:rsidRPr="00292075">
        <w:rPr>
          <w:rFonts w:ascii="Times New Roman" w:eastAsia="Arial Unicode MS" w:hAnsi="Times New Roman" w:cs="Times New Roman"/>
          <w:kern w:val="1"/>
          <w:sz w:val="24"/>
          <w:szCs w:val="24"/>
          <w:shd w:val="clear" w:color="auto" w:fill="FFFFFF"/>
          <w:lang w:eastAsia="ar-SA"/>
        </w:rPr>
        <w:softHyphen/>
        <w:t>метами добавляется опорный прыжок; упражнения со скакалками; гантелями и штан</w:t>
      </w:r>
      <w:r w:rsidRPr="00292075">
        <w:rPr>
          <w:rFonts w:ascii="Times New Roman" w:eastAsia="Arial Unicode MS" w:hAnsi="Times New Roman" w:cs="Times New Roman"/>
          <w:kern w:val="1"/>
          <w:sz w:val="24"/>
          <w:szCs w:val="24"/>
          <w:shd w:val="clear" w:color="auto" w:fill="FFFFFF"/>
          <w:lang w:eastAsia="ar-SA"/>
        </w:rPr>
        <w:softHyphen/>
        <w:t>гой; на преодоление сопротивления; упражнения для корпуса и ног; элементы акробатики.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lastRenderedPageBreak/>
        <w:t>Особое место в системе уроков по физической культуре занимают разделы «Под</w:t>
      </w:r>
      <w:r w:rsidRPr="00292075">
        <w:rPr>
          <w:rFonts w:ascii="Times New Roman" w:eastAsia="Arial Unicode MS" w:hAnsi="Times New Roman" w:cs="Times New Roman"/>
          <w:kern w:val="1"/>
          <w:sz w:val="24"/>
          <w:szCs w:val="24"/>
          <w:shd w:val="clear" w:color="auto" w:fill="FFFFFF"/>
          <w:lang w:eastAsia="ar-SA"/>
        </w:rPr>
        <w:softHyphen/>
        <w:t>ви</w:t>
      </w:r>
      <w:r w:rsidRPr="00292075">
        <w:rPr>
          <w:rFonts w:ascii="Times New Roman" w:eastAsia="Arial Unicode MS" w:hAnsi="Times New Roman" w:cs="Times New Roman"/>
          <w:kern w:val="1"/>
          <w:sz w:val="24"/>
          <w:szCs w:val="24"/>
          <w:shd w:val="clear" w:color="auto" w:fill="FFFFFF"/>
          <w:lang w:eastAsia="ar-SA"/>
        </w:rPr>
        <w:softHyphen/>
        <w:t>ж</w:t>
      </w:r>
      <w:r w:rsidRPr="00292075">
        <w:rPr>
          <w:rFonts w:ascii="Times New Roman" w:eastAsia="Arial Unicode MS" w:hAnsi="Times New Roman" w:cs="Times New Roman"/>
          <w:kern w:val="1"/>
          <w:sz w:val="24"/>
          <w:szCs w:val="24"/>
          <w:shd w:val="clear" w:color="auto" w:fill="FFFFFF"/>
          <w:lang w:eastAsia="ar-SA"/>
        </w:rPr>
        <w:softHyphen/>
        <w:t>ные игры» и «Спортивные игры», которые не только способствуют укреплению здоровья обу</w:t>
      </w:r>
      <w:r w:rsidRPr="00292075">
        <w:rPr>
          <w:rFonts w:ascii="Times New Roman" w:eastAsia="Arial Unicode MS" w:hAnsi="Times New Roman" w:cs="Times New Roman"/>
          <w:kern w:val="1"/>
          <w:sz w:val="24"/>
          <w:szCs w:val="24"/>
          <w:shd w:val="clear" w:color="auto" w:fill="FFFFFF"/>
          <w:lang w:eastAsia="ar-SA"/>
        </w:rPr>
        <w:softHyphen/>
        <w:t>чающихся и развитию у них необходимых физических качеств, но и формируют на</w:t>
      </w:r>
      <w:r w:rsidRPr="00292075">
        <w:rPr>
          <w:rFonts w:ascii="Times New Roman" w:eastAsia="Arial Unicode MS" w:hAnsi="Times New Roman" w:cs="Times New Roman"/>
          <w:kern w:val="1"/>
          <w:sz w:val="24"/>
          <w:szCs w:val="24"/>
          <w:shd w:val="clear" w:color="auto" w:fill="FFFFFF"/>
          <w:lang w:eastAsia="ar-SA"/>
        </w:rPr>
        <w:softHyphen/>
        <w:t>вы</w:t>
      </w:r>
      <w:r w:rsidRPr="00292075">
        <w:rPr>
          <w:rFonts w:ascii="Times New Roman" w:eastAsia="Arial Unicode MS" w:hAnsi="Times New Roman" w:cs="Times New Roman"/>
          <w:kern w:val="1"/>
          <w:sz w:val="24"/>
          <w:szCs w:val="24"/>
          <w:shd w:val="clear" w:color="auto" w:fill="FFFFFF"/>
          <w:lang w:eastAsia="ar-SA"/>
        </w:rPr>
        <w:softHyphen/>
        <w:t xml:space="preserve">ки коллективного взаимодействия. Начиная с </w:t>
      </w:r>
      <w:r w:rsidRPr="00292075">
        <w:rPr>
          <w:rFonts w:ascii="Times New Roman" w:eastAsia="Arial Unicode MS" w:hAnsi="Times New Roman" w:cs="Times New Roman"/>
          <w:kern w:val="1"/>
          <w:sz w:val="24"/>
          <w:szCs w:val="24"/>
          <w:shd w:val="clear" w:color="auto" w:fill="FFFFFF"/>
          <w:lang w:val="en-US" w:eastAsia="ar-SA"/>
        </w:rPr>
        <w:t>V</w:t>
      </w:r>
      <w:r w:rsidRPr="00292075">
        <w:rPr>
          <w:rFonts w:ascii="Times New Roman" w:eastAsia="Arial Unicode MS" w:hAnsi="Times New Roman" w:cs="Times New Roman"/>
          <w:kern w:val="1"/>
          <w:sz w:val="24"/>
          <w:szCs w:val="24"/>
          <w:shd w:val="clear" w:color="auto" w:fill="FFFFFF"/>
          <w:lang w:eastAsia="ar-SA"/>
        </w:rPr>
        <w:t>-го класса, обучающиеся знакомятся с доступными видами спортивных игр: волейболом, баскетболом, настольным теннисом, хо</w:t>
      </w:r>
      <w:r w:rsidRPr="00292075">
        <w:rPr>
          <w:rFonts w:ascii="Times New Roman" w:eastAsia="Arial Unicode MS" w:hAnsi="Times New Roman" w:cs="Times New Roman"/>
          <w:kern w:val="1"/>
          <w:sz w:val="24"/>
          <w:szCs w:val="24"/>
          <w:shd w:val="clear" w:color="auto" w:fill="FFFFFF"/>
          <w:lang w:eastAsia="ar-SA"/>
        </w:rPr>
        <w:softHyphen/>
        <w:t>к</w:t>
      </w:r>
      <w:r w:rsidRPr="00292075">
        <w:rPr>
          <w:rFonts w:ascii="Times New Roman" w:eastAsia="Arial Unicode MS" w:hAnsi="Times New Roman" w:cs="Times New Roman"/>
          <w:kern w:val="1"/>
          <w:sz w:val="24"/>
          <w:szCs w:val="24"/>
          <w:shd w:val="clear" w:color="auto" w:fill="FFFFFF"/>
          <w:lang w:eastAsia="ar-SA"/>
        </w:rPr>
        <w:softHyphen/>
        <w:t>ке</w:t>
      </w:r>
      <w:r w:rsidRPr="00292075">
        <w:rPr>
          <w:rFonts w:ascii="Times New Roman" w:eastAsia="Arial Unicode MS" w:hAnsi="Times New Roman" w:cs="Times New Roman"/>
          <w:kern w:val="1"/>
          <w:sz w:val="24"/>
          <w:szCs w:val="24"/>
          <w:shd w:val="clear" w:color="auto" w:fill="FFFFFF"/>
          <w:lang w:eastAsia="ar-SA"/>
        </w:rPr>
        <w:softHyphen/>
        <w:t>ем на полу (последнее может использоваться как дополнительный материал).</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shd w:val="clear" w:color="auto" w:fill="FFFFFF"/>
          <w:lang w:eastAsia="ar-SA"/>
        </w:rPr>
        <w:t>Теоретические сведения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Личная гигиена, солнечные и воздушные ванны. Значе</w:t>
      </w:r>
      <w:r w:rsidRPr="00292075">
        <w:rPr>
          <w:rFonts w:ascii="Times New Roman" w:eastAsia="Arial Unicode MS" w:hAnsi="Times New Roman" w:cs="Times New Roman"/>
          <w:kern w:val="1"/>
          <w:sz w:val="24"/>
          <w:szCs w:val="24"/>
          <w:lang w:eastAsia="ar-SA"/>
        </w:rPr>
        <w:softHyphen/>
        <w:t xml:space="preserve">ние физических упражнений в жизни человека.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292075">
        <w:rPr>
          <w:rFonts w:ascii="Times New Roman" w:eastAsia="Arial Unicode MS" w:hAnsi="Times New Roman" w:cs="Times New Roman"/>
          <w:kern w:val="1"/>
          <w:sz w:val="24"/>
          <w:szCs w:val="24"/>
          <w:lang w:eastAsia="ar-SA"/>
        </w:rPr>
        <w:softHyphen/>
        <w:t xml:space="preserve">ражнений. Помощь при травмах. Способы самостоятельного измерения частоты сердечных сокращений.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Физическая культура и спорт в России. Специальные олимпийские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Здоровый образ жизни и занятия спортом после оконча</w:t>
      </w:r>
      <w:r w:rsidRPr="00292075">
        <w:rPr>
          <w:rFonts w:ascii="Times New Roman" w:eastAsia="Arial Unicode MS" w:hAnsi="Times New Roman" w:cs="Times New Roman"/>
          <w:kern w:val="1"/>
          <w:sz w:val="24"/>
          <w:szCs w:val="24"/>
          <w:lang w:eastAsia="ar-SA"/>
        </w:rPr>
        <w:softHyphen/>
        <w:t>ния школы.</w:t>
      </w:r>
    </w:p>
    <w:p w:rsidR="00292075" w:rsidRPr="00292075" w:rsidRDefault="00292075" w:rsidP="00292075">
      <w:pPr>
        <w:shd w:val="clear" w:color="auto" w:fill="FFFFFF"/>
        <w:suppressAutoHyphens/>
        <w:spacing w:after="0" w:line="240" w:lineRule="auto"/>
        <w:ind w:left="5" w:right="19" w:firstLine="343"/>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Гимнастика</w:t>
      </w:r>
    </w:p>
    <w:p w:rsidR="00292075" w:rsidRPr="00292075" w:rsidRDefault="00292075" w:rsidP="00292075">
      <w:pPr>
        <w:shd w:val="clear" w:color="auto" w:fill="FFFFFF"/>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Теоретические сведения.</w:t>
      </w:r>
    </w:p>
    <w:p w:rsidR="00292075" w:rsidRPr="00292075" w:rsidRDefault="00292075" w:rsidP="00292075">
      <w:pPr>
        <w:shd w:val="clear" w:color="auto" w:fill="FFFFFF"/>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Элементарные сведения о передвижениях по ориентирам.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Правила поведения на занятиях по гимнастике. Значение утренней гимнастики.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
          <w:kern w:val="1"/>
          <w:sz w:val="24"/>
          <w:szCs w:val="24"/>
          <w:lang w:eastAsia="ar-SA"/>
        </w:rPr>
        <w:t>Практический материал</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Cs/>
          <w:i/>
          <w:kern w:val="1"/>
          <w:sz w:val="24"/>
          <w:szCs w:val="24"/>
          <w:u w:val="single"/>
          <w:lang w:eastAsia="ar-SA"/>
        </w:rPr>
        <w:t>Построения и перестроения</w:t>
      </w:r>
      <w:r w:rsidRPr="00292075">
        <w:rPr>
          <w:rFonts w:ascii="Times New Roman" w:eastAsia="Arial Unicode MS" w:hAnsi="Times New Roman" w:cs="Times New Roman"/>
          <w:bCs/>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i/>
          <w:kern w:val="1"/>
          <w:sz w:val="24"/>
          <w:szCs w:val="24"/>
          <w:u w:val="single"/>
          <w:lang w:eastAsia="ar-SA"/>
        </w:rPr>
        <w:t xml:space="preserve">Упражнения без предметов </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bCs/>
          <w:i/>
          <w:kern w:val="1"/>
          <w:sz w:val="24"/>
          <w:szCs w:val="24"/>
          <w:lang w:eastAsia="ar-SA"/>
        </w:rPr>
        <w:t>корригирующие и общеразвивающие упражнения</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упражнения на дыхание; для развития мышц кистей рук и паль</w:t>
      </w:r>
      <w:r w:rsidRPr="00292075">
        <w:rPr>
          <w:rFonts w:ascii="Times New Roman" w:eastAsia="Arial Unicode MS" w:hAnsi="Times New Roman" w:cs="Times New Roman"/>
          <w:kern w:val="1"/>
          <w:sz w:val="24"/>
          <w:szCs w:val="24"/>
          <w:lang w:eastAsia="ar-SA"/>
        </w:rPr>
        <w:softHyphen/>
        <w:t>цев;</w:t>
      </w:r>
      <w:r w:rsidRPr="00292075">
        <w:rPr>
          <w:rFonts w:ascii="Times New Roman" w:eastAsia="Arial Unicode MS" w:hAnsi="Times New Roman" w:cs="Times New Roman"/>
          <w:bCs/>
          <w:kern w:val="1"/>
          <w:sz w:val="24"/>
          <w:szCs w:val="24"/>
          <w:lang w:eastAsia="ar-SA"/>
        </w:rPr>
        <w:t xml:space="preserve"> мышц шеи; расслабления мышц;</w:t>
      </w:r>
      <w:r w:rsidRPr="00292075">
        <w:rPr>
          <w:rFonts w:ascii="Times New Roman" w:eastAsia="Arial Unicode MS" w:hAnsi="Times New Roman" w:cs="Times New Roman"/>
          <w:kern w:val="1"/>
          <w:sz w:val="24"/>
          <w:szCs w:val="24"/>
          <w:lang w:eastAsia="ar-SA"/>
        </w:rPr>
        <w:t xml:space="preserve"> укрепления голеностопных суставов и стоп; укрепления мышц туловища, рук и ног; для формирования и укрепления правильной осанки.</w:t>
      </w:r>
    </w:p>
    <w:p w:rsidR="00292075" w:rsidRPr="00292075" w:rsidRDefault="00292075" w:rsidP="00292075">
      <w:pPr>
        <w:suppressAutoHyphens/>
        <w:spacing w:after="0" w:line="240" w:lineRule="auto"/>
        <w:ind w:firstLine="709"/>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Упражнения с предметами: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Cs/>
          <w:kern w:val="1"/>
          <w:sz w:val="24"/>
          <w:szCs w:val="24"/>
          <w:lang w:eastAsia="ar-SA"/>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292075">
        <w:rPr>
          <w:rFonts w:ascii="Times New Roman" w:eastAsia="Arial Unicode MS" w:hAnsi="Times New Roman" w:cs="Times New Roman"/>
          <w:kern w:val="1"/>
          <w:sz w:val="24"/>
          <w:szCs w:val="24"/>
          <w:lang w:eastAsia="ar-SA"/>
        </w:rPr>
        <w:t xml:space="preserve"> опорный прыжок; упражнения для развития пространственно-временной дифференцировки </w:t>
      </w:r>
      <w:r w:rsidRPr="00292075">
        <w:rPr>
          <w:rFonts w:ascii="Times New Roman" w:eastAsia="Arial Unicode MS" w:hAnsi="Times New Roman" w:cs="Times New Roman"/>
          <w:bCs/>
          <w:kern w:val="1"/>
          <w:sz w:val="24"/>
          <w:szCs w:val="24"/>
          <w:lang w:eastAsia="ar-SA"/>
        </w:rPr>
        <w:t xml:space="preserve">и </w:t>
      </w:r>
      <w:r w:rsidRPr="00292075">
        <w:rPr>
          <w:rFonts w:ascii="Times New Roman" w:eastAsia="Arial Unicode MS" w:hAnsi="Times New Roman" w:cs="Times New Roman"/>
          <w:kern w:val="1"/>
          <w:sz w:val="24"/>
          <w:szCs w:val="24"/>
          <w:lang w:eastAsia="ar-SA"/>
        </w:rPr>
        <w:t>точности движений; упражнения на преодоление сопротивления;</w:t>
      </w:r>
      <w:r w:rsidRPr="00292075">
        <w:rPr>
          <w:rFonts w:ascii="Times New Roman" w:eastAsia="Arial Unicode MS" w:hAnsi="Times New Roman" w:cs="Times New Roman"/>
          <w:bCs/>
          <w:kern w:val="1"/>
          <w:sz w:val="24"/>
          <w:szCs w:val="24"/>
          <w:lang w:eastAsia="ar-SA"/>
        </w:rPr>
        <w:t xml:space="preserve"> переноска грузов и передача предметов.</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 xml:space="preserve">Легкая атлетика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spacing w:val="4"/>
          <w:kern w:val="1"/>
          <w:sz w:val="24"/>
          <w:szCs w:val="24"/>
          <w:lang w:eastAsia="ar-SA"/>
        </w:rPr>
      </w:pPr>
      <w:r w:rsidRPr="00292075">
        <w:rPr>
          <w:rFonts w:ascii="Times New Roman" w:eastAsia="Arial Unicode MS" w:hAnsi="Times New Roman" w:cs="Times New Roman"/>
          <w:kern w:val="1"/>
          <w:sz w:val="24"/>
          <w:szCs w:val="24"/>
          <w:lang w:eastAsia="ar-SA"/>
        </w:rPr>
        <w:t>Подготовка суставов и мышечно-сухожильного аппарата к предстоящей деятельности. Техника безопасности при прыжках в длину.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4"/>
          <w:kern w:val="1"/>
          <w:sz w:val="24"/>
          <w:szCs w:val="24"/>
          <w:lang w:eastAsia="ar-SA"/>
        </w:rPr>
        <w:t xml:space="preserve">Фазы прыжка в высоту с разбега. Подготовка суставов </w:t>
      </w:r>
      <w:r w:rsidRPr="00292075">
        <w:rPr>
          <w:rFonts w:ascii="Times New Roman" w:eastAsia="Arial Unicode MS" w:hAnsi="Times New Roman" w:cs="Times New Roman"/>
          <w:spacing w:val="-2"/>
          <w:kern w:val="1"/>
          <w:sz w:val="24"/>
          <w:szCs w:val="24"/>
          <w:lang w:eastAsia="ar-SA"/>
        </w:rPr>
        <w:t>и мышечно-сухожильного аппарата к предстоящей деятель</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kern w:val="1"/>
          <w:sz w:val="24"/>
          <w:szCs w:val="24"/>
          <w:lang w:eastAsia="ar-SA"/>
        </w:rPr>
        <w:t xml:space="preserve">ности. Техника безопасности при выполнении прыжков в </w:t>
      </w:r>
      <w:r w:rsidRPr="00292075">
        <w:rPr>
          <w:rFonts w:ascii="Times New Roman" w:eastAsia="Arial Unicode MS" w:hAnsi="Times New Roman" w:cs="Times New Roman"/>
          <w:spacing w:val="-8"/>
          <w:kern w:val="1"/>
          <w:sz w:val="24"/>
          <w:szCs w:val="24"/>
          <w:lang w:eastAsia="ar-SA"/>
        </w:rPr>
        <w:t>высоту.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Правила судейства по бегу, прыжкам, метанию; правила </w:t>
      </w:r>
      <w:r w:rsidRPr="00292075">
        <w:rPr>
          <w:rFonts w:ascii="Times New Roman" w:eastAsia="Arial Unicode MS" w:hAnsi="Times New Roman" w:cs="Times New Roman"/>
          <w:spacing w:val="-3"/>
          <w:kern w:val="1"/>
          <w:sz w:val="24"/>
          <w:szCs w:val="24"/>
          <w:lang w:eastAsia="ar-SA"/>
        </w:rPr>
        <w:t>передачи эстафетной палочки в легкоатлетических эстафетах.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Практический материал</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Ходьба</w:t>
      </w:r>
      <w:r w:rsidRPr="00292075">
        <w:rPr>
          <w:rFonts w:ascii="Times New Roman" w:eastAsia="Arial Unicode MS" w:hAnsi="Times New Roman" w:cs="Times New Roman"/>
          <w:kern w:val="1"/>
          <w:sz w:val="24"/>
          <w:szCs w:val="24"/>
          <w:lang w:eastAsia="ar-SA"/>
        </w:rPr>
        <w:t>. Ходьба в разном темпе; с изменением направления; ускорением и замедлением; преодолением препятствий и т. п.</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lang w:eastAsia="ar-SA"/>
        </w:rPr>
        <w:t>Бег</w:t>
      </w:r>
      <w:r w:rsidRPr="00292075">
        <w:rPr>
          <w:rFonts w:ascii="Times New Roman" w:eastAsia="Arial Unicode MS" w:hAnsi="Times New Roman" w:cs="Times New Roman"/>
          <w:kern w:val="1"/>
          <w:sz w:val="24"/>
          <w:szCs w:val="24"/>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Прыжки</w:t>
      </w:r>
      <w:r w:rsidRPr="00292075">
        <w:rPr>
          <w:rFonts w:ascii="Times New Roman" w:eastAsia="Arial Unicode MS" w:hAnsi="Times New Roman" w:cs="Times New Roman"/>
          <w:kern w:val="1"/>
          <w:sz w:val="24"/>
          <w:szCs w:val="24"/>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i/>
          <w:kern w:val="1"/>
          <w:sz w:val="24"/>
          <w:szCs w:val="24"/>
          <w:shd w:val="clear" w:color="auto" w:fill="FFFFFF"/>
          <w:lang w:eastAsia="ar-SA"/>
        </w:rPr>
        <w:t>Метание</w:t>
      </w:r>
      <w:r w:rsidRPr="00292075">
        <w:rPr>
          <w:rFonts w:ascii="Times New Roman" w:eastAsia="Arial Unicode MS" w:hAnsi="Times New Roman" w:cs="Times New Roman"/>
          <w:kern w:val="1"/>
          <w:sz w:val="24"/>
          <w:szCs w:val="24"/>
          <w:shd w:val="clear" w:color="auto" w:fill="FFFFFF"/>
          <w:lang w:eastAsia="ar-SA"/>
        </w:rPr>
        <w:t xml:space="preserve">. Метание малого мяча на дальность. Метание мяча в вертикальную цель. Метание в движущую цель.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bCs/>
          <w:i/>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i/>
          <w:kern w:val="1"/>
          <w:sz w:val="24"/>
          <w:szCs w:val="24"/>
          <w:lang w:eastAsia="ar-SA"/>
        </w:rPr>
        <w:t>Лыжная и конькобежная подготовки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Cs/>
          <w:i/>
          <w:kern w:val="1"/>
          <w:sz w:val="24"/>
          <w:szCs w:val="24"/>
          <w:lang w:eastAsia="ar-SA"/>
        </w:rPr>
        <w:t>Лыжная подготовка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1"/>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 xml:space="preserve">Сведения о применении лыж в быту. Занятия на лыжах как средство закаливания организма.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1"/>
          <w:kern w:val="1"/>
          <w:sz w:val="24"/>
          <w:szCs w:val="24"/>
          <w:lang w:eastAsia="ar-SA"/>
        </w:rPr>
        <w:t>Прокладка учебной лыжни; санитарно-ги</w:t>
      </w:r>
      <w:r w:rsidRPr="00292075">
        <w:rPr>
          <w:rFonts w:ascii="Times New Roman" w:eastAsia="Arial Unicode MS" w:hAnsi="Times New Roman" w:cs="Times New Roman"/>
          <w:spacing w:val="-1"/>
          <w:kern w:val="1"/>
          <w:sz w:val="24"/>
          <w:szCs w:val="24"/>
          <w:lang w:eastAsia="ar-SA"/>
        </w:rPr>
        <w:softHyphen/>
        <w:t>ги</w:t>
      </w:r>
      <w:r w:rsidRPr="00292075">
        <w:rPr>
          <w:rFonts w:ascii="Times New Roman" w:eastAsia="Arial Unicode MS" w:hAnsi="Times New Roman" w:cs="Times New Roman"/>
          <w:spacing w:val="-1"/>
          <w:kern w:val="1"/>
          <w:sz w:val="24"/>
          <w:szCs w:val="24"/>
          <w:lang w:eastAsia="ar-SA"/>
        </w:rPr>
        <w:softHyphen/>
        <w:t>е</w:t>
      </w:r>
      <w:r w:rsidRPr="00292075">
        <w:rPr>
          <w:rFonts w:ascii="Times New Roman" w:eastAsia="Arial Unicode MS" w:hAnsi="Times New Roman" w:cs="Times New Roman"/>
          <w:spacing w:val="-1"/>
          <w:kern w:val="1"/>
          <w:sz w:val="24"/>
          <w:szCs w:val="24"/>
          <w:lang w:eastAsia="ar-SA"/>
        </w:rPr>
        <w:softHyphen/>
        <w:t>ни</w:t>
      </w:r>
      <w:r w:rsidRPr="00292075">
        <w:rPr>
          <w:rFonts w:ascii="Times New Roman" w:eastAsia="Arial Unicode MS" w:hAnsi="Times New Roman" w:cs="Times New Roman"/>
          <w:spacing w:val="-1"/>
          <w:kern w:val="1"/>
          <w:sz w:val="24"/>
          <w:szCs w:val="24"/>
          <w:lang w:eastAsia="ar-SA"/>
        </w:rPr>
        <w:softHyphen/>
        <w:t>че</w:t>
      </w:r>
      <w:r w:rsidRPr="00292075">
        <w:rPr>
          <w:rFonts w:ascii="Times New Roman" w:eastAsia="Arial Unicode MS" w:hAnsi="Times New Roman" w:cs="Times New Roman"/>
          <w:spacing w:val="-1"/>
          <w:kern w:val="1"/>
          <w:sz w:val="24"/>
          <w:szCs w:val="24"/>
          <w:lang w:eastAsia="ar-SA"/>
        </w:rPr>
        <w:softHyphen/>
        <w:t xml:space="preserve">ские </w:t>
      </w:r>
      <w:r w:rsidRPr="00292075">
        <w:rPr>
          <w:rFonts w:ascii="Times New Roman" w:eastAsia="Arial Unicode MS" w:hAnsi="Times New Roman" w:cs="Times New Roman"/>
          <w:spacing w:val="2"/>
          <w:kern w:val="1"/>
          <w:sz w:val="24"/>
          <w:szCs w:val="24"/>
          <w:lang w:eastAsia="ar-SA"/>
        </w:rPr>
        <w:t xml:space="preserve">требования к занятиям на лыжах. </w:t>
      </w:r>
      <w:r w:rsidRPr="00292075">
        <w:rPr>
          <w:rFonts w:ascii="Times New Roman" w:eastAsia="Arial Unicode MS" w:hAnsi="Times New Roman" w:cs="Times New Roman"/>
          <w:spacing w:val="-4"/>
          <w:kern w:val="1"/>
          <w:sz w:val="24"/>
          <w:szCs w:val="24"/>
          <w:lang w:eastAsia="ar-SA"/>
        </w:rPr>
        <w:t>Виды лыжного спорта; сведения о технике лыж</w:t>
      </w:r>
      <w:r w:rsidRPr="00292075">
        <w:rPr>
          <w:rFonts w:ascii="Times New Roman" w:eastAsia="Arial Unicode MS" w:hAnsi="Times New Roman" w:cs="Times New Roman"/>
          <w:spacing w:val="-4"/>
          <w:kern w:val="1"/>
          <w:sz w:val="24"/>
          <w:szCs w:val="24"/>
          <w:lang w:eastAsia="ar-SA"/>
        </w:rPr>
        <w:softHyphen/>
        <w:t>ных ходов.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Стойка лыжника. Виды лыжных ходов (попеременный двух</w:t>
      </w:r>
      <w:r w:rsidRPr="00292075">
        <w:rPr>
          <w:rFonts w:ascii="Times New Roman" w:eastAsia="Arial Unicode MS" w:hAnsi="Times New Roman" w:cs="Times New Roman"/>
          <w:kern w:val="1"/>
          <w:sz w:val="24"/>
          <w:szCs w:val="24"/>
          <w:lang w:eastAsia="ar-SA"/>
        </w:rPr>
        <w:softHyphen/>
        <w:t>шажный; одновременный бесшажный; одновременный одношажный). Со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во</w:t>
      </w:r>
      <w:r w:rsidRPr="00292075">
        <w:rPr>
          <w:rFonts w:ascii="Times New Roman" w:eastAsia="Arial Unicode MS" w:hAnsi="Times New Roman" w:cs="Times New Roman"/>
          <w:kern w:val="1"/>
          <w:sz w:val="24"/>
          <w:szCs w:val="24"/>
          <w:lang w:eastAsia="ar-SA"/>
        </w:rPr>
        <w:softHyphen/>
        <w:t xml:space="preserve">вание разных видов подъемов и спусков. Повороты. </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Конькобежная подготовка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1"/>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1"/>
          <w:kern w:val="1"/>
          <w:sz w:val="24"/>
          <w:szCs w:val="24"/>
          <w:lang w:eastAsia="ar-SA"/>
        </w:rPr>
        <w:t xml:space="preserve">Занятия на коньках как средство закаливания организма.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r w:rsidRPr="00292075">
        <w:rPr>
          <w:rFonts w:ascii="Times New Roman" w:eastAsia="Arial Unicode MS" w:hAnsi="Times New Roman" w:cs="Times New Roman"/>
          <w:kern w:val="1"/>
          <w:sz w:val="24"/>
          <w:szCs w:val="24"/>
          <w:lang w:eastAsia="ar-SA"/>
        </w:rPr>
        <w:t>Стойка конькобежца</w:t>
      </w:r>
      <w:r w:rsidRPr="00292075">
        <w:rPr>
          <w:rFonts w:ascii="Times New Roman" w:eastAsia="Arial Unicode MS" w:hAnsi="Times New Roman" w:cs="Times New Roman"/>
          <w:b/>
          <w:kern w:val="1"/>
          <w:sz w:val="24"/>
          <w:szCs w:val="24"/>
          <w:lang w:eastAsia="ar-SA"/>
        </w:rPr>
        <w:t xml:space="preserve">. </w:t>
      </w:r>
      <w:r w:rsidRPr="00292075">
        <w:rPr>
          <w:rFonts w:ascii="Times New Roman" w:eastAsia="Arial Unicode MS" w:hAnsi="Times New Roman" w:cs="Times New Roman"/>
          <w:kern w:val="1"/>
          <w:sz w:val="24"/>
          <w:szCs w:val="24"/>
          <w:lang w:eastAsia="ar-SA"/>
        </w:rPr>
        <w:t>Бег по прямой. Бег по прямой и на поворотах. Вход в поворот. Свободное катание. Бег на время.</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Подвижные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Коррекционные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i/>
          <w:kern w:val="1"/>
          <w:sz w:val="24"/>
          <w:szCs w:val="24"/>
          <w:lang w:eastAsia="ar-SA"/>
        </w:rPr>
        <w:t>Спортивные игры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Cs/>
          <w:i/>
          <w:kern w:val="1"/>
          <w:sz w:val="24"/>
          <w:szCs w:val="24"/>
          <w:lang w:eastAsia="ar-SA"/>
        </w:rPr>
        <w:t>Баскетбол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spacing w:val="-2"/>
          <w:kern w:val="1"/>
          <w:sz w:val="24"/>
          <w:szCs w:val="24"/>
          <w:lang w:eastAsia="ar-SA"/>
        </w:rPr>
        <w:t xml:space="preserve">Правила игры в баскетбол, правила поведения учащихся </w:t>
      </w:r>
      <w:r w:rsidRPr="00292075">
        <w:rPr>
          <w:rFonts w:ascii="Times New Roman" w:eastAsia="Arial Unicode MS" w:hAnsi="Times New Roman" w:cs="Times New Roman"/>
          <w:kern w:val="1"/>
          <w:sz w:val="24"/>
          <w:szCs w:val="24"/>
          <w:lang w:eastAsia="ar-SA"/>
        </w:rPr>
        <w:t xml:space="preserve">при выполнении упражнений с мячом.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Влияние занятий баскетболом на организм учащихся.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spacing w:val="-1"/>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spacing w:val="-1"/>
          <w:kern w:val="1"/>
          <w:sz w:val="24"/>
          <w:szCs w:val="24"/>
          <w:lang w:eastAsia="ar-SA"/>
        </w:rPr>
        <w:t xml:space="preserve">Стойка баскетболиста. </w:t>
      </w:r>
      <w:r w:rsidRPr="00292075">
        <w:rPr>
          <w:rFonts w:ascii="Times New Roman" w:eastAsia="Arial Unicode MS" w:hAnsi="Times New Roman" w:cs="Times New Roman"/>
          <w:spacing w:val="-1"/>
          <w:kern w:val="1"/>
          <w:sz w:val="24"/>
          <w:szCs w:val="24"/>
          <w:lang w:eastAsia="ar-SA"/>
        </w:rPr>
        <w:t xml:space="preserve">Передвижение в стойке вправо, </w:t>
      </w:r>
      <w:r w:rsidRPr="00292075">
        <w:rPr>
          <w:rFonts w:ascii="Times New Roman" w:eastAsia="Arial Unicode MS" w:hAnsi="Times New Roman" w:cs="Times New Roman"/>
          <w:spacing w:val="-3"/>
          <w:kern w:val="1"/>
          <w:sz w:val="24"/>
          <w:szCs w:val="24"/>
          <w:lang w:eastAsia="ar-SA"/>
        </w:rPr>
        <w:t xml:space="preserve">влево, вперед, назад. Остановка по свистку. Передача мяча от </w:t>
      </w:r>
      <w:r w:rsidRPr="00292075">
        <w:rPr>
          <w:rFonts w:ascii="Times New Roman" w:eastAsia="Arial Unicode MS" w:hAnsi="Times New Roman" w:cs="Times New Roman"/>
          <w:spacing w:val="4"/>
          <w:kern w:val="1"/>
          <w:sz w:val="24"/>
          <w:szCs w:val="24"/>
          <w:lang w:eastAsia="ar-SA"/>
        </w:rPr>
        <w:t xml:space="preserve">груди </w:t>
      </w:r>
      <w:r w:rsidRPr="00292075">
        <w:rPr>
          <w:rFonts w:ascii="Times New Roman" w:eastAsia="Arial Unicode MS" w:hAnsi="Times New Roman" w:cs="Times New Roman"/>
          <w:kern w:val="1"/>
          <w:sz w:val="24"/>
          <w:szCs w:val="24"/>
          <w:lang w:eastAsia="ar-SA"/>
        </w:rPr>
        <w:t>с места и в движении шагом</w:t>
      </w:r>
      <w:r w:rsidRPr="00292075">
        <w:rPr>
          <w:rFonts w:ascii="Times New Roman" w:eastAsia="Arial Unicode MS" w:hAnsi="Times New Roman" w:cs="Times New Roman"/>
          <w:spacing w:val="4"/>
          <w:kern w:val="1"/>
          <w:sz w:val="24"/>
          <w:szCs w:val="24"/>
          <w:lang w:eastAsia="ar-SA"/>
        </w:rPr>
        <w:t xml:space="preserve">. Ловля мяча двумя руками </w:t>
      </w:r>
      <w:r w:rsidRPr="00292075">
        <w:rPr>
          <w:rFonts w:ascii="Times New Roman" w:eastAsia="Arial Unicode MS" w:hAnsi="Times New Roman" w:cs="Times New Roman"/>
          <w:kern w:val="1"/>
          <w:sz w:val="24"/>
          <w:szCs w:val="24"/>
          <w:lang w:eastAsia="ar-SA"/>
        </w:rPr>
        <w:t xml:space="preserve">на </w:t>
      </w:r>
      <w:r w:rsidRPr="00292075">
        <w:rPr>
          <w:rFonts w:ascii="Times New Roman" w:eastAsia="Arial Unicode MS" w:hAnsi="Times New Roman" w:cs="Times New Roman"/>
          <w:spacing w:val="-1"/>
          <w:kern w:val="1"/>
          <w:sz w:val="24"/>
          <w:szCs w:val="24"/>
          <w:lang w:eastAsia="ar-SA"/>
        </w:rPr>
        <w:t>месте на уровне груди</w:t>
      </w:r>
      <w:r w:rsidRPr="00292075">
        <w:rPr>
          <w:rFonts w:ascii="Times New Roman" w:eastAsia="Arial Unicode MS" w:hAnsi="Times New Roman" w:cs="Times New Roman"/>
          <w:spacing w:val="4"/>
          <w:kern w:val="1"/>
          <w:sz w:val="24"/>
          <w:szCs w:val="24"/>
          <w:lang w:eastAsia="ar-SA"/>
        </w:rPr>
        <w:t xml:space="preserve">. Ведение мяча на месте и </w:t>
      </w:r>
      <w:r w:rsidRPr="00292075">
        <w:rPr>
          <w:rFonts w:ascii="Times New Roman" w:eastAsia="Arial Unicode MS" w:hAnsi="Times New Roman" w:cs="Times New Roman"/>
          <w:spacing w:val="-1"/>
          <w:kern w:val="1"/>
          <w:sz w:val="24"/>
          <w:szCs w:val="24"/>
          <w:lang w:eastAsia="ar-SA"/>
        </w:rPr>
        <w:t xml:space="preserve">в движении. Бросок мяча двумя руками в кольцо снизу </w:t>
      </w:r>
      <w:r w:rsidRPr="00292075">
        <w:rPr>
          <w:rFonts w:ascii="Times New Roman" w:eastAsia="Arial Unicode MS" w:hAnsi="Times New Roman" w:cs="Times New Roman"/>
          <w:spacing w:val="3"/>
          <w:kern w:val="1"/>
          <w:sz w:val="24"/>
          <w:szCs w:val="24"/>
          <w:lang w:eastAsia="ar-SA"/>
        </w:rPr>
        <w:t xml:space="preserve">и от груди </w:t>
      </w:r>
      <w:r w:rsidRPr="00292075">
        <w:rPr>
          <w:rFonts w:ascii="Times New Roman" w:eastAsia="Arial Unicode MS" w:hAnsi="Times New Roman" w:cs="Times New Roman"/>
          <w:spacing w:val="-2"/>
          <w:kern w:val="1"/>
          <w:sz w:val="24"/>
          <w:szCs w:val="24"/>
          <w:lang w:eastAsia="ar-SA"/>
        </w:rPr>
        <w:t>с места</w:t>
      </w:r>
      <w:r w:rsidRPr="00292075">
        <w:rPr>
          <w:rFonts w:ascii="Times New Roman" w:eastAsia="Arial Unicode MS" w:hAnsi="Times New Roman" w:cs="Times New Roman"/>
          <w:spacing w:val="-1"/>
          <w:kern w:val="1"/>
          <w:sz w:val="24"/>
          <w:szCs w:val="24"/>
          <w:lang w:eastAsia="ar-SA"/>
        </w:rPr>
        <w:t xml:space="preserve">. </w:t>
      </w:r>
      <w:r w:rsidRPr="00292075">
        <w:rPr>
          <w:rFonts w:ascii="Times New Roman" w:eastAsia="Arial Unicode MS" w:hAnsi="Times New Roman" w:cs="Times New Roman"/>
          <w:spacing w:val="-2"/>
          <w:kern w:val="1"/>
          <w:sz w:val="24"/>
          <w:szCs w:val="24"/>
          <w:lang w:eastAsia="ar-SA"/>
        </w:rPr>
        <w:t xml:space="preserve">Прямая подача.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Подвижные игры на основе баскетбола. Эстафеты с ведением мяча.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Волейбол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spacing w:val="-4"/>
          <w:kern w:val="1"/>
          <w:sz w:val="24"/>
          <w:szCs w:val="24"/>
          <w:lang w:eastAsia="ar-SA"/>
        </w:rPr>
        <w:t xml:space="preserve">Общие сведения об игре в волейбол, простейшие правила </w:t>
      </w:r>
      <w:r w:rsidRPr="00292075">
        <w:rPr>
          <w:rFonts w:ascii="Times New Roman" w:eastAsia="Arial Unicode MS" w:hAnsi="Times New Roman" w:cs="Times New Roman"/>
          <w:spacing w:val="2"/>
          <w:kern w:val="1"/>
          <w:sz w:val="24"/>
          <w:szCs w:val="24"/>
          <w:lang w:eastAsia="ar-SA"/>
        </w:rPr>
        <w:t>иг</w:t>
      </w:r>
      <w:r w:rsidRPr="00292075">
        <w:rPr>
          <w:rFonts w:ascii="Times New Roman" w:eastAsia="Arial Unicode MS" w:hAnsi="Times New Roman" w:cs="Times New Roman"/>
          <w:spacing w:val="2"/>
          <w:kern w:val="1"/>
          <w:sz w:val="24"/>
          <w:szCs w:val="24"/>
          <w:lang w:eastAsia="ar-SA"/>
        </w:rPr>
        <w:softHyphen/>
        <w:t xml:space="preserve">ры, расстановка и перемещение игроков на площадке. </w:t>
      </w:r>
      <w:r w:rsidRPr="00292075">
        <w:rPr>
          <w:rFonts w:ascii="Times New Roman" w:eastAsia="Arial Unicode MS" w:hAnsi="Times New Roman" w:cs="Times New Roman"/>
          <w:spacing w:val="-1"/>
          <w:kern w:val="1"/>
          <w:sz w:val="24"/>
          <w:szCs w:val="24"/>
          <w:lang w:eastAsia="ar-SA"/>
        </w:rPr>
        <w:t>Права и обязанности игроков, пре</w:t>
      </w:r>
      <w:r w:rsidRPr="00292075">
        <w:rPr>
          <w:rFonts w:ascii="Times New Roman" w:eastAsia="Arial Unicode MS" w:hAnsi="Times New Roman" w:cs="Times New Roman"/>
          <w:spacing w:val="-1"/>
          <w:kern w:val="1"/>
          <w:sz w:val="24"/>
          <w:szCs w:val="24"/>
          <w:lang w:eastAsia="ar-SA"/>
        </w:rPr>
        <w:softHyphen/>
        <w:t>дупреждение травма</w:t>
      </w:r>
      <w:r w:rsidRPr="00292075">
        <w:rPr>
          <w:rFonts w:ascii="Times New Roman" w:eastAsia="Arial Unicode MS" w:hAnsi="Times New Roman" w:cs="Times New Roman"/>
          <w:spacing w:val="-1"/>
          <w:kern w:val="1"/>
          <w:sz w:val="24"/>
          <w:szCs w:val="24"/>
          <w:lang w:eastAsia="ar-SA"/>
        </w:rPr>
        <w:softHyphen/>
      </w:r>
      <w:r w:rsidRPr="00292075">
        <w:rPr>
          <w:rFonts w:ascii="Times New Roman" w:eastAsia="Arial Unicode MS" w:hAnsi="Times New Roman" w:cs="Times New Roman"/>
          <w:spacing w:val="2"/>
          <w:kern w:val="1"/>
          <w:sz w:val="24"/>
          <w:szCs w:val="24"/>
          <w:lang w:eastAsia="ar-SA"/>
        </w:rPr>
        <w:t>тизма при игре в волейбол.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1"/>
          <w:kern w:val="1"/>
          <w:sz w:val="24"/>
          <w:szCs w:val="24"/>
          <w:lang w:eastAsia="ar-SA"/>
        </w:rPr>
      </w:pPr>
      <w:r w:rsidRPr="00292075">
        <w:rPr>
          <w:rFonts w:ascii="Times New Roman" w:eastAsia="Arial Unicode MS" w:hAnsi="Times New Roman" w:cs="Times New Roman"/>
          <w:kern w:val="1"/>
          <w:sz w:val="24"/>
          <w:szCs w:val="24"/>
          <w:lang w:eastAsia="ar-SA"/>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292075">
        <w:rPr>
          <w:rFonts w:ascii="Times New Roman" w:eastAsia="Arial Unicode MS" w:hAnsi="Times New Roman" w:cs="Times New Roman"/>
          <w:spacing w:val="-2"/>
          <w:kern w:val="1"/>
          <w:sz w:val="24"/>
          <w:szCs w:val="24"/>
          <w:lang w:eastAsia="ar-SA"/>
        </w:rPr>
        <w:t>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spacing w:val="1"/>
          <w:kern w:val="1"/>
          <w:sz w:val="24"/>
          <w:szCs w:val="24"/>
          <w:lang w:eastAsia="ar-SA"/>
        </w:rPr>
        <w:t>Учебные игры на основе волейбола. Игры (эстафеты) с мячами.</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Настольный теннис</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 xml:space="preserve">Парные игры. Правила соревнований. </w:t>
      </w:r>
      <w:r w:rsidRPr="00292075">
        <w:rPr>
          <w:rFonts w:ascii="Times New Roman" w:eastAsia="Arial Unicode MS" w:hAnsi="Times New Roman" w:cs="Times New Roman"/>
          <w:spacing w:val="1"/>
          <w:kern w:val="1"/>
          <w:sz w:val="24"/>
          <w:szCs w:val="24"/>
          <w:lang w:eastAsia="ar-SA"/>
        </w:rPr>
        <w:t xml:space="preserve">Тактика парных игр.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r w:rsidRPr="00292075">
        <w:rPr>
          <w:rFonts w:ascii="Times New Roman" w:eastAsia="Arial Unicode MS" w:hAnsi="Times New Roman" w:cs="Times New Roman"/>
          <w:spacing w:val="-1"/>
          <w:kern w:val="1"/>
          <w:sz w:val="24"/>
          <w:szCs w:val="24"/>
          <w:lang w:eastAsia="ar-SA"/>
        </w:rPr>
        <w:t xml:space="preserve">Подача мяча слева и справа, удары слева, справа, прямые </w:t>
      </w:r>
      <w:r w:rsidRPr="00292075">
        <w:rPr>
          <w:rFonts w:ascii="Times New Roman" w:eastAsia="Arial Unicode MS" w:hAnsi="Times New Roman" w:cs="Times New Roman"/>
          <w:spacing w:val="2"/>
          <w:kern w:val="1"/>
          <w:sz w:val="24"/>
          <w:szCs w:val="24"/>
          <w:lang w:eastAsia="ar-SA"/>
        </w:rPr>
        <w:t>с вращением мяча. Одиночные игры.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spacing w:val="2"/>
          <w:kern w:val="1"/>
          <w:sz w:val="24"/>
          <w:szCs w:val="24"/>
          <w:lang w:eastAsia="ar-SA"/>
        </w:rPr>
        <w:t>Хоккей на полу</w:t>
      </w:r>
    </w:p>
    <w:p w:rsidR="00292075" w:rsidRPr="00292075" w:rsidRDefault="00292075" w:rsidP="00292075">
      <w:pPr>
        <w:shd w:val="clear" w:color="auto" w:fill="FFFFFF"/>
        <w:suppressAutoHyphens/>
        <w:spacing w:after="0" w:line="240" w:lineRule="auto"/>
        <w:ind w:firstLine="709"/>
        <w:rPr>
          <w:rFonts w:ascii="Times New Roman" w:eastAsia="Arial Unicode MS" w:hAnsi="Times New Roman" w:cs="Times New Roman"/>
          <w:b/>
          <w:bCs/>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spacing w:val="3"/>
          <w:kern w:val="1"/>
          <w:sz w:val="24"/>
          <w:szCs w:val="24"/>
          <w:lang w:eastAsia="ar-SA"/>
        </w:rPr>
        <w:t xml:space="preserve">Правила безопасной игры в хоккей на полу.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spacing w:val="-2"/>
          <w:kern w:val="1"/>
          <w:sz w:val="24"/>
          <w:szCs w:val="24"/>
          <w:lang w:eastAsia="ar-SA"/>
        </w:rPr>
        <w:lastRenderedPageBreak/>
        <w:t xml:space="preserve">Практический материал. </w:t>
      </w:r>
      <w:r w:rsidRPr="00292075">
        <w:rPr>
          <w:rFonts w:ascii="Times New Roman" w:eastAsia="Arial Unicode MS" w:hAnsi="Times New Roman" w:cs="Times New Roman"/>
          <w:spacing w:val="-7"/>
          <w:kern w:val="1"/>
          <w:sz w:val="24"/>
          <w:szCs w:val="24"/>
          <w:lang w:eastAsia="ar-SA"/>
        </w:rPr>
        <w:t>Передвижение по площадке в стойке хоккеиста влево, впра</w:t>
      </w:r>
      <w:r w:rsidRPr="00292075">
        <w:rPr>
          <w:rFonts w:ascii="Times New Roman" w:eastAsia="Arial Unicode MS" w:hAnsi="Times New Roman" w:cs="Times New Roman"/>
          <w:spacing w:val="-7"/>
          <w:kern w:val="1"/>
          <w:sz w:val="24"/>
          <w:szCs w:val="24"/>
          <w:lang w:eastAsia="ar-SA"/>
        </w:rPr>
        <w:softHyphen/>
      </w:r>
      <w:r w:rsidRPr="00292075">
        <w:rPr>
          <w:rFonts w:ascii="Times New Roman" w:eastAsia="Arial Unicode MS" w:hAnsi="Times New Roman" w:cs="Times New Roman"/>
          <w:spacing w:val="-6"/>
          <w:kern w:val="1"/>
          <w:sz w:val="24"/>
          <w:szCs w:val="24"/>
          <w:lang w:eastAsia="ar-SA"/>
        </w:rPr>
        <w:t xml:space="preserve">во, назад, вперед. Способы владения клюшкой, ведение шайбы. </w:t>
      </w:r>
      <w:r w:rsidRPr="00292075">
        <w:rPr>
          <w:rFonts w:ascii="Times New Roman" w:eastAsia="Arial Unicode MS" w:hAnsi="Times New Roman" w:cs="Times New Roman"/>
          <w:spacing w:val="-2"/>
          <w:kern w:val="1"/>
          <w:sz w:val="24"/>
          <w:szCs w:val="24"/>
          <w:lang w:eastAsia="ar-SA"/>
        </w:rPr>
        <w:t xml:space="preserve">Учебные игры с учетом ранее изученных правил. </w:t>
      </w:r>
    </w:p>
    <w:p w:rsidR="00292075" w:rsidRPr="00292075" w:rsidRDefault="00292075" w:rsidP="00292075">
      <w:pPr>
        <w:keepNext/>
        <w:autoSpaceDE w:val="0"/>
        <w:spacing w:after="0" w:line="240" w:lineRule="auto"/>
        <w:ind w:firstLine="709"/>
        <w:jc w:val="center"/>
        <w:textAlignment w:val="center"/>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ПРОФИЛЬНЫЙ ТРУД</w:t>
      </w:r>
    </w:p>
    <w:p w:rsidR="00292075" w:rsidRPr="00292075" w:rsidRDefault="00292075" w:rsidP="00292075">
      <w:pPr>
        <w:keepNext/>
        <w:autoSpaceDE w:val="0"/>
        <w:spacing w:after="0" w:line="240" w:lineRule="auto"/>
        <w:ind w:firstLine="709"/>
        <w:jc w:val="center"/>
        <w:textAlignment w:val="center"/>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Пояснительная записка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 xml:space="preserve">Цель </w:t>
      </w:r>
      <w:r w:rsidRPr="00292075">
        <w:rPr>
          <w:rFonts w:ascii="Times New Roman" w:eastAsia="Times New Roman" w:hAnsi="Times New Roman" w:cs="Times New Roman"/>
          <w:kern w:val="1"/>
          <w:sz w:val="24"/>
          <w:szCs w:val="24"/>
          <w:lang w:eastAsia="ar-SA"/>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Изучение этого учебного предмета в </w:t>
      </w:r>
      <w:r w:rsidRPr="00292075">
        <w:rPr>
          <w:rFonts w:ascii="Times New Roman" w:eastAsia="Times New Roman" w:hAnsi="Times New Roman" w:cs="Times New Roman"/>
          <w:kern w:val="1"/>
          <w:sz w:val="24"/>
          <w:szCs w:val="24"/>
          <w:lang w:val="en-US" w:eastAsia="ar-SA"/>
        </w:rPr>
        <w:t>V</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IX</w:t>
      </w:r>
      <w:r w:rsidRPr="00292075">
        <w:rPr>
          <w:rFonts w:ascii="Times New Roman" w:eastAsia="Times New Roman" w:hAnsi="Times New Roman" w:cs="Times New Roman"/>
          <w:kern w:val="1"/>
          <w:sz w:val="24"/>
          <w:szCs w:val="24"/>
          <w:lang w:eastAsia="ar-SA"/>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Учебный предмет «Профильный труд» должен способствовать решению следующих </w:t>
      </w:r>
      <w:r w:rsidRPr="00292075">
        <w:rPr>
          <w:rFonts w:ascii="Times New Roman" w:eastAsia="Times New Roman" w:hAnsi="Times New Roman" w:cs="Times New Roman"/>
          <w:b/>
          <w:kern w:val="1"/>
          <w:sz w:val="24"/>
          <w:szCs w:val="24"/>
          <w:lang w:eastAsia="ar-SA"/>
        </w:rPr>
        <w:t>задач</w:t>
      </w:r>
      <w:r w:rsidRPr="00292075">
        <w:rPr>
          <w:rFonts w:ascii="Times New Roman" w:eastAsia="Times New Roman" w:hAnsi="Times New Roman" w:cs="Times New Roman"/>
          <w:kern w:val="1"/>
          <w:sz w:val="24"/>
          <w:szCs w:val="24"/>
          <w:lang w:eastAsia="ar-SA"/>
        </w:rPr>
        <w:t>:</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социально ценных качеств личности (потребности в труде, трудолюбия, уважения к людям труда, общественной активности и т.д.);</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расширение знаний о материальной культуре как продукте творческой предметно-преобразующей деятельности человека;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расширение культурного кругозора, обогащение знаний о культурно-исторических традициях в мире вещей;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расширение знаний о материалах и их свойствах, технологиях использования;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ознакомление с ролью человека-труженика и его местом на современном производстве;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знаний о научной организации труда и рабочего места, планировании трудовой деятельности;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совершенствование практических умений и навыков использования различных материалов в предметно-преобразующей деятельности;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коррекция и развитие познавательных психических процессов (восприятия, памяти, воображения, мышления, речи);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коррекция и развитие умственной деятельности (анализ, синтез, сравнение, классификация, обобщение);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коррекция и развитие сенсомоторных процессов в процессе формирование практических умений;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информационной грамотности, умения работать с различными источниками информации;</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коммуникативной культуры, развитие активности, целенаправленности, инициативности.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Примерное содержание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Программа по профильному труду в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-х классах определяет со</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жа</w:t>
      </w:r>
      <w:r w:rsidRPr="00292075">
        <w:rPr>
          <w:rFonts w:ascii="Times New Roman" w:eastAsia="Arial Unicode MS" w:hAnsi="Times New Roman" w:cs="Times New Roman"/>
          <w:kern w:val="1"/>
          <w:sz w:val="24"/>
          <w:szCs w:val="24"/>
          <w:lang w:eastAsia="ar-SA"/>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ны примерный перечень профилей трудовой подготовки: «Сто</w:t>
      </w:r>
      <w:r w:rsidRPr="00292075">
        <w:rPr>
          <w:rFonts w:ascii="Times New Roman" w:eastAsia="Arial Unicode MS" w:hAnsi="Times New Roman" w:cs="Times New Roman"/>
          <w:kern w:val="1"/>
          <w:sz w:val="24"/>
          <w:szCs w:val="24"/>
          <w:lang w:eastAsia="ar-SA"/>
        </w:rPr>
        <w:softHyphen/>
        <w:t>ля</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ное дело», «Слесарное дело», «Переплетно-картонажное дело», «Швейное де</w:t>
      </w:r>
      <w:r w:rsidRPr="00292075">
        <w:rPr>
          <w:rFonts w:ascii="Times New Roman" w:eastAsia="Arial Unicode MS" w:hAnsi="Times New Roman" w:cs="Times New Roman"/>
          <w:kern w:val="1"/>
          <w:sz w:val="24"/>
          <w:szCs w:val="24"/>
          <w:lang w:eastAsia="ar-SA"/>
        </w:rPr>
        <w:softHyphen/>
        <w:t>ло», «Сельскохозяйственный труд», «Подготовка младшего об</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лу</w:t>
      </w:r>
      <w:r w:rsidRPr="00292075">
        <w:rPr>
          <w:rFonts w:ascii="Times New Roman" w:eastAsia="Arial Unicode MS" w:hAnsi="Times New Roman" w:cs="Times New Roman"/>
          <w:kern w:val="1"/>
          <w:sz w:val="24"/>
          <w:szCs w:val="24"/>
          <w:lang w:eastAsia="ar-SA"/>
        </w:rPr>
        <w:softHyphen/>
        <w:t>жи</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го персонала», «Цветоводство и декоративное са</w:t>
      </w:r>
      <w:r w:rsidRPr="00292075">
        <w:rPr>
          <w:rFonts w:ascii="Times New Roman" w:eastAsia="Arial Unicode MS" w:hAnsi="Times New Roman" w:cs="Times New Roman"/>
          <w:kern w:val="1"/>
          <w:sz w:val="24"/>
          <w:szCs w:val="24"/>
          <w:lang w:eastAsia="ar-SA"/>
        </w:rPr>
        <w:softHyphen/>
        <w:t>доводство», «Ху</w:t>
      </w:r>
      <w:r w:rsidRPr="00292075">
        <w:rPr>
          <w:rFonts w:ascii="Times New Roman" w:eastAsia="Arial Unicode MS" w:hAnsi="Times New Roman" w:cs="Times New Roman"/>
          <w:kern w:val="1"/>
          <w:sz w:val="24"/>
          <w:szCs w:val="24"/>
          <w:lang w:eastAsia="ar-SA"/>
        </w:rPr>
        <w:softHyphen/>
        <w:t>до</w:t>
      </w:r>
      <w:r w:rsidRPr="00292075">
        <w:rPr>
          <w:rFonts w:ascii="Times New Roman" w:eastAsia="Arial Unicode MS" w:hAnsi="Times New Roman" w:cs="Times New Roman"/>
          <w:kern w:val="1"/>
          <w:sz w:val="24"/>
          <w:szCs w:val="24"/>
          <w:lang w:eastAsia="ar-SA"/>
        </w:rPr>
        <w:softHyphen/>
        <w:t>же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ный труд» и др. Также в содержание программы включены пер</w:t>
      </w:r>
      <w:r w:rsidRPr="00292075">
        <w:rPr>
          <w:rFonts w:ascii="Times New Roman" w:eastAsia="Arial Unicode MS" w:hAnsi="Times New Roman" w:cs="Times New Roman"/>
          <w:kern w:val="1"/>
          <w:sz w:val="24"/>
          <w:szCs w:val="24"/>
          <w:lang w:eastAsia="ar-SA"/>
        </w:rPr>
        <w:softHyphen/>
        <w:t>воначальные све</w:t>
      </w:r>
      <w:r w:rsidRPr="00292075">
        <w:rPr>
          <w:rFonts w:ascii="Times New Roman" w:eastAsia="Arial Unicode MS" w:hAnsi="Times New Roman" w:cs="Times New Roman"/>
          <w:kern w:val="1"/>
          <w:sz w:val="24"/>
          <w:szCs w:val="24"/>
          <w:lang w:eastAsia="ar-SA"/>
        </w:rPr>
        <w:softHyphen/>
        <w:t xml:space="preserve">дения об элементах организации уроков трудового профильного обучения.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Материалы</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i/>
          <w:kern w:val="1"/>
          <w:sz w:val="24"/>
          <w:szCs w:val="24"/>
          <w:lang w:eastAsia="ar-SA"/>
        </w:rPr>
        <w:t xml:space="preserve"> используемые в трудовой деятельности</w:t>
      </w:r>
      <w:r w:rsidRPr="00292075">
        <w:rPr>
          <w:rFonts w:ascii="Times New Roman" w:eastAsia="Arial Unicode MS" w:hAnsi="Times New Roman" w:cs="Times New Roman"/>
          <w:kern w:val="1"/>
          <w:sz w:val="24"/>
          <w:szCs w:val="24"/>
          <w:lang w:eastAsia="ar-SA"/>
        </w:rPr>
        <w:t>. Перечень ос</w:t>
      </w:r>
      <w:r w:rsidRPr="00292075">
        <w:rPr>
          <w:rFonts w:ascii="Times New Roman" w:eastAsia="Arial Unicode MS" w:hAnsi="Times New Roman" w:cs="Times New Roman"/>
          <w:kern w:val="1"/>
          <w:sz w:val="24"/>
          <w:szCs w:val="24"/>
          <w:lang w:eastAsia="ar-SA"/>
        </w:rPr>
        <w:softHyphen/>
        <w:t>нов</w:t>
      </w:r>
      <w:r w:rsidRPr="00292075">
        <w:rPr>
          <w:rFonts w:ascii="Times New Roman" w:eastAsia="Arial Unicode MS" w:hAnsi="Times New Roman" w:cs="Times New Roman"/>
          <w:kern w:val="1"/>
          <w:sz w:val="24"/>
          <w:szCs w:val="24"/>
          <w:lang w:eastAsia="ar-SA"/>
        </w:rPr>
        <w:softHyphen/>
        <w:t>ных материалов используемых в трудовой деятельности, их основные свойства. Происхождение материалов (природные, производимые про</w:t>
      </w:r>
      <w:r w:rsidRPr="00292075">
        <w:rPr>
          <w:rFonts w:ascii="Times New Roman" w:eastAsia="Arial Unicode MS" w:hAnsi="Times New Roman" w:cs="Times New Roman"/>
          <w:kern w:val="1"/>
          <w:sz w:val="24"/>
          <w:szCs w:val="24"/>
          <w:lang w:eastAsia="ar-SA"/>
        </w:rPr>
        <w:softHyphen/>
        <w:t>мы</w:t>
      </w:r>
      <w:r w:rsidRPr="00292075">
        <w:rPr>
          <w:rFonts w:ascii="Times New Roman" w:eastAsia="Arial Unicode MS" w:hAnsi="Times New Roman" w:cs="Times New Roman"/>
          <w:kern w:val="1"/>
          <w:sz w:val="24"/>
          <w:szCs w:val="24"/>
          <w:lang w:eastAsia="ar-SA"/>
        </w:rPr>
        <w:softHyphen/>
        <w:t>ш</w:t>
      </w:r>
      <w:r w:rsidRPr="00292075">
        <w:rPr>
          <w:rFonts w:ascii="Times New Roman" w:eastAsia="Arial Unicode MS" w:hAnsi="Times New Roman" w:cs="Times New Roman"/>
          <w:kern w:val="1"/>
          <w:sz w:val="24"/>
          <w:szCs w:val="24"/>
          <w:lang w:eastAsia="ar-SA"/>
        </w:rPr>
        <w:softHyphen/>
        <w:t>ленностью и проч.).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Инструменты и оборудование</w:t>
      </w:r>
      <w:r w:rsidRPr="00292075">
        <w:rPr>
          <w:rFonts w:ascii="Times New Roman" w:eastAsia="Arial Unicode MS" w:hAnsi="Times New Roman" w:cs="Times New Roman"/>
          <w:kern w:val="1"/>
          <w:sz w:val="24"/>
          <w:szCs w:val="24"/>
          <w:lang w:eastAsia="ar-SA"/>
        </w:rPr>
        <w:t>: простейшие инструменты ручного тру</w:t>
      </w:r>
      <w:r w:rsidRPr="00292075">
        <w:rPr>
          <w:rFonts w:ascii="Times New Roman" w:eastAsia="Arial Unicode MS" w:hAnsi="Times New Roman" w:cs="Times New Roman"/>
          <w:kern w:val="1"/>
          <w:sz w:val="24"/>
          <w:szCs w:val="24"/>
          <w:lang w:eastAsia="ar-SA"/>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Технологии изготовления предмета труда</w:t>
      </w:r>
      <w:r w:rsidRPr="00292075">
        <w:rPr>
          <w:rFonts w:ascii="Times New Roman" w:eastAsia="Arial Unicode MS" w:hAnsi="Times New Roman" w:cs="Times New Roman"/>
          <w:kern w:val="1"/>
          <w:sz w:val="24"/>
          <w:szCs w:val="24"/>
          <w:lang w:eastAsia="ar-SA"/>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i/>
          <w:kern w:val="1"/>
          <w:sz w:val="24"/>
          <w:szCs w:val="24"/>
          <w:lang w:eastAsia="ar-SA"/>
        </w:rPr>
        <w:t>Этика и эстетика труда</w:t>
      </w:r>
      <w:r w:rsidRPr="00292075">
        <w:rPr>
          <w:rFonts w:ascii="Times New Roman" w:eastAsia="Arial Unicode MS" w:hAnsi="Times New Roman" w:cs="Times New Roman"/>
          <w:kern w:val="1"/>
          <w:sz w:val="24"/>
          <w:szCs w:val="24"/>
          <w:lang w:eastAsia="ar-SA"/>
        </w:rPr>
        <w:t>: правила использования инструментов и материалов, за</w:t>
      </w:r>
      <w:r w:rsidRPr="00292075">
        <w:rPr>
          <w:rFonts w:ascii="Times New Roman" w:eastAsia="Arial Unicode MS" w:hAnsi="Times New Roman" w:cs="Times New Roman"/>
          <w:kern w:val="1"/>
          <w:sz w:val="24"/>
          <w:szCs w:val="24"/>
          <w:lang w:eastAsia="ar-SA"/>
        </w:rPr>
        <w:softHyphen/>
        <w:t>п</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ты и ограничения. Инструкции по технике безопасности (правила поведения при про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нии работ). Требования к организации рабочего места. Правила профессионального по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 xml:space="preserve">дения. </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b/>
          <w:bCs/>
          <w:kern w:val="1"/>
          <w:sz w:val="24"/>
          <w:szCs w:val="24"/>
          <w:shd w:val="clear" w:color="auto" w:fill="FFFFFF"/>
          <w:lang w:val="en-US" w:eastAsia="ar-SA"/>
        </w:rPr>
        <w:t>X</w:t>
      </w:r>
      <w:r w:rsidRPr="00292075">
        <w:rPr>
          <w:rFonts w:ascii="Times New Roman" w:eastAsia="Arial Unicode MS" w:hAnsi="Times New Roman" w:cs="Times New Roman"/>
          <w:b/>
          <w:bCs/>
          <w:kern w:val="1"/>
          <w:sz w:val="24"/>
          <w:szCs w:val="24"/>
          <w:shd w:val="clear" w:color="auto" w:fill="FFFFFF"/>
          <w:lang w:eastAsia="ar-SA"/>
        </w:rPr>
        <w:t>-</w:t>
      </w:r>
      <w:r w:rsidRPr="00292075">
        <w:rPr>
          <w:rFonts w:ascii="Times New Roman" w:eastAsia="Arial Unicode MS" w:hAnsi="Times New Roman" w:cs="Times New Roman"/>
          <w:b/>
          <w:bCs/>
          <w:kern w:val="1"/>
          <w:sz w:val="24"/>
          <w:szCs w:val="24"/>
          <w:shd w:val="clear" w:color="auto" w:fill="FFFFFF"/>
          <w:lang w:val="en-US" w:eastAsia="ar-SA"/>
        </w:rPr>
        <w:t>XII</w:t>
      </w:r>
      <w:r w:rsidRPr="00292075">
        <w:rPr>
          <w:rFonts w:ascii="Times New Roman" w:eastAsia="Arial Unicode MS" w:hAnsi="Times New Roman" w:cs="Times New Roman"/>
          <w:b/>
          <w:bCs/>
          <w:kern w:val="1"/>
          <w:sz w:val="24"/>
          <w:szCs w:val="24"/>
          <w:shd w:val="clear" w:color="auto" w:fill="FFFFFF"/>
          <w:lang w:eastAsia="ar-SA"/>
        </w:rPr>
        <w:t xml:space="preserve"> классы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b/>
          <w:bCs/>
          <w:kern w:val="1"/>
          <w:sz w:val="24"/>
          <w:szCs w:val="24"/>
          <w:shd w:val="clear" w:color="auto" w:fill="FFFFFF"/>
          <w:lang w:eastAsia="ar-SA"/>
        </w:rPr>
        <w:t>РУССКИЙ ЯЗЫК</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shd w:val="clear" w:color="auto" w:fill="FFFFFF"/>
          <w:lang w:eastAsia="ar-SA"/>
        </w:rPr>
        <w:t>Пояснительная записка</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Цель</w:t>
      </w:r>
      <w:r w:rsidRPr="00292075">
        <w:rPr>
          <w:rFonts w:ascii="Times New Roman" w:eastAsia="Arial Unicode MS" w:hAnsi="Times New Roman" w:cs="Times New Roman"/>
          <w:kern w:val="1"/>
          <w:sz w:val="24"/>
          <w:szCs w:val="24"/>
          <w:lang w:eastAsia="ar-SA"/>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Задачи:</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расширение представлений о языке как важнейшем средстве человеческого общения;</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ознакомление с некоторыми грамматическими понятиями и формирование на этой основе грамматических знаний и умений;</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использование усвоенных грамматико-орфографических знаний и умений для решения практических (коммуникативно-речевых задач);</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коммуникативных умений и навыков обучающихся;</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воспитание позитивного эмоционально-ценностного отношения к русскому языку, стремление совершенствовать свою речь.</w:t>
      </w:r>
    </w:p>
    <w:p w:rsidR="00292075" w:rsidRPr="00292075" w:rsidRDefault="00292075" w:rsidP="00292075">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коррекция недостатков развития познавательной деятельности;</w:t>
      </w:r>
    </w:p>
    <w:p w:rsidR="00292075" w:rsidRPr="00292075" w:rsidRDefault="00292075" w:rsidP="00292075">
      <w:pPr>
        <w:shd w:val="clear" w:color="auto" w:fill="FFFFFF"/>
        <w:autoSpaceDE w:val="0"/>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формирование мотивации к обучению и получению новых знаний, пробуждение внутренней потребности в общении;</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Речевое общение. Речь и речевая деятельность</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Речь как средство общения. Закрепление и обобщение знаний об основных компонентах речевой ситуации: </w:t>
      </w:r>
      <w:r w:rsidRPr="00292075">
        <w:rPr>
          <w:rFonts w:ascii="Times New Roman" w:eastAsia="Arial Unicode MS" w:hAnsi="Times New Roman" w:cs="Times New Roman"/>
          <w:i/>
          <w:kern w:val="1"/>
          <w:sz w:val="24"/>
          <w:szCs w:val="24"/>
          <w:lang w:eastAsia="ar-SA"/>
        </w:rPr>
        <w:t>кому? – зачем? – о чём? – как? –при каких условиях? я буду говорить (писать), слушать(читать).</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Формы речи (внешняя и внутренняя речь).</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Внешняя форма речи (устная и письменная речь; их сравнение).</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Виды речевой деятельности (говорение, чтение, письмо, слушание).</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Подготовленная и спонтанная речь (практические упражнения). Приёмы подготовки речи (практические упражнения).</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Краткая и развёрнутая речь. Практические упражнения подготовки развёрнутой  речи.</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292075" w:rsidRPr="00292075" w:rsidRDefault="00292075" w:rsidP="00292075">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Задачи общения (спросить, попросить, отказаться, узнать и т. п.). Модель речевой коммуникации: адресант – адресат – сообщение.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Речевая  ситуация. Основные компоненты речевой ситуации.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Речевой этикет.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Выражение приветствия и прощания в устной и письменной формах.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Тексты поздравления. Правила поведения при устном поздравлении.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Благодарственные письма (сравнение писем разных по содержанию).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Выражение просьбы в устной и письменной формах.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текстов о хороших манерах.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Тексты приглашения. Устное и письменное приглашения.</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Высказывание. Текст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Диалог и монолог ― основные формы речевых высказываний.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Текст как тематическое и смысловое единство. Диалог и монолог.</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Диалог</w:t>
      </w:r>
      <w:r w:rsidRPr="00292075">
        <w:rPr>
          <w:rFonts w:ascii="Times New Roman" w:eastAsia="Arial Unicode MS" w:hAnsi="Times New Roman" w:cs="Times New Roman"/>
          <w:kern w:val="1"/>
          <w:sz w:val="24"/>
          <w:szCs w:val="24"/>
          <w:lang w:eastAsia="ar-SA"/>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и запись диалогов с использованием разных предложений по цели высказывания.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и запись диалогов с учетом речевых ситуаций и задач общения.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Составление и запись различных по содержанию диалогов в рамках одной речевой ситуации в зависимости от задач общения.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292075">
        <w:rPr>
          <w:rFonts w:ascii="Times New Roman" w:eastAsia="Arial Unicode MS" w:hAnsi="Times New Roman" w:cs="Times New Roman"/>
          <w:kern w:val="1"/>
          <w:sz w:val="24"/>
          <w:szCs w:val="24"/>
          <w:lang w:eastAsia="ar-SA"/>
        </w:rPr>
        <w:tab/>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Монолог</w:t>
      </w:r>
      <w:r w:rsidRPr="00292075">
        <w:rPr>
          <w:rFonts w:ascii="Times New Roman" w:eastAsia="Arial Unicode MS" w:hAnsi="Times New Roman" w:cs="Times New Roman"/>
          <w:kern w:val="1"/>
          <w:sz w:val="24"/>
          <w:szCs w:val="24"/>
          <w:lang w:eastAsia="ar-SA"/>
        </w:rPr>
        <w:t>. Практические упражнения в составлении монологов.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Заголовок текста. Соотнесение заголовка с темой и главной мыслью текста.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Практические упражнения в определении общей темы текста и отдельных микротем.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Темы широкие  и узкие.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Основные типы высказываний (повествование, рассуждение, описание).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Смысловые связи между частями текста.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Языковые средства связи частей текста.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ознакомлении со структурой повествовательного текста.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сложных предложений с союзами </w:t>
      </w:r>
      <w:r w:rsidRPr="00292075">
        <w:rPr>
          <w:rFonts w:ascii="Times New Roman" w:eastAsia="Arial Unicode MS" w:hAnsi="Times New Roman" w:cs="Times New Roman"/>
          <w:i/>
          <w:kern w:val="1"/>
          <w:sz w:val="24"/>
          <w:szCs w:val="24"/>
          <w:lang w:eastAsia="ar-SA"/>
        </w:rPr>
        <w:t>а, и, но</w:t>
      </w:r>
      <w:r w:rsidRPr="00292075">
        <w:rPr>
          <w:rFonts w:ascii="Times New Roman" w:eastAsia="Arial Unicode MS" w:hAnsi="Times New Roman" w:cs="Times New Roman"/>
          <w:kern w:val="1"/>
          <w:sz w:val="24"/>
          <w:szCs w:val="24"/>
          <w:lang w:eastAsia="ar-SA"/>
        </w:rPr>
        <w:t>; включение их в сравнительное описание двух предметов.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сложных предложений со словами </w:t>
      </w:r>
      <w:r w:rsidRPr="00292075">
        <w:rPr>
          <w:rFonts w:ascii="Times New Roman" w:eastAsia="Arial Unicode MS" w:hAnsi="Times New Roman" w:cs="Times New Roman"/>
          <w:i/>
          <w:kern w:val="1"/>
          <w:sz w:val="24"/>
          <w:szCs w:val="24"/>
          <w:lang w:eastAsia="ar-SA"/>
        </w:rPr>
        <w:t xml:space="preserve">дело в том, что; объясняется это тем, что </w:t>
      </w:r>
      <w:r w:rsidRPr="00292075">
        <w:rPr>
          <w:rFonts w:ascii="Times New Roman" w:eastAsia="Arial Unicode MS" w:hAnsi="Times New Roman" w:cs="Times New Roman"/>
          <w:kern w:val="1"/>
          <w:sz w:val="24"/>
          <w:szCs w:val="24"/>
          <w:lang w:eastAsia="ar-SA"/>
        </w:rPr>
        <w:t>и т.д.; включение их в тексты-рассуждения с целью объяснения или доказательства.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сложных предложений с союзами </w:t>
      </w:r>
      <w:r w:rsidRPr="00292075">
        <w:rPr>
          <w:rFonts w:ascii="Times New Roman" w:eastAsia="Arial Unicode MS" w:hAnsi="Times New Roman" w:cs="Times New Roman"/>
          <w:i/>
          <w:kern w:val="1"/>
          <w:sz w:val="24"/>
          <w:szCs w:val="24"/>
          <w:lang w:eastAsia="ar-SA"/>
        </w:rPr>
        <w:t xml:space="preserve">что, чтобы, так как, потому что, в связи с тем, что </w:t>
      </w:r>
      <w:r w:rsidRPr="00292075">
        <w:rPr>
          <w:rFonts w:ascii="Times New Roman" w:eastAsia="Arial Unicode MS" w:hAnsi="Times New Roman" w:cs="Times New Roman"/>
          <w:kern w:val="1"/>
          <w:sz w:val="24"/>
          <w:szCs w:val="24"/>
          <w:lang w:eastAsia="ar-SA"/>
        </w:rPr>
        <w:t>и т. д. Их использование в текстах-рассуждениях.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повествовательных текстов. Сказки-повествования.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Структурные особенности описательного текста.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Описание предмета, места, пейзажа.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Повествовательного текста с элементами описания.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Структурные особенности текста-рассуждения.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составлении текста-рассуждения.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Типы текстов: повествование, описание, рассуждение.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Изложение текста-описания внешнего вида героя  по  опорным словам и  предложенному плану.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Изложение текста-описания характера героя с элементами рассуждения после предварительной отработки всех компонентов  текста.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Сочинение-описание характера человека с элементами рассуждения по опорным словам и плану.</w:t>
      </w:r>
    </w:p>
    <w:p w:rsidR="00292075" w:rsidRPr="00292075" w:rsidRDefault="00292075" w:rsidP="00292075">
      <w:pPr>
        <w:suppressAutoHyphens/>
        <w:spacing w:after="0" w:line="240" w:lineRule="auto"/>
        <w:ind w:firstLine="708"/>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Стили речи</w:t>
      </w:r>
    </w:p>
    <w:p w:rsidR="00292075" w:rsidRPr="00292075" w:rsidRDefault="00292075" w:rsidP="00292075">
      <w:pPr>
        <w:suppressAutoHyphens/>
        <w:spacing w:after="0" w:line="240" w:lineRule="auto"/>
        <w:ind w:firstLine="708"/>
        <w:jc w:val="center"/>
        <w:rPr>
          <w:rFonts w:ascii="Times New Roman" w:eastAsia="Arial Unicode MS" w:hAnsi="Times New Roman" w:cs="Times New Roman"/>
          <w:bCs/>
          <w:i/>
          <w:iCs/>
          <w:kern w:val="1"/>
          <w:sz w:val="24"/>
          <w:szCs w:val="24"/>
          <w:lang w:eastAsia="ar-SA"/>
        </w:rPr>
      </w:pPr>
      <w:r w:rsidRPr="00292075">
        <w:rPr>
          <w:rFonts w:ascii="Times New Roman" w:eastAsia="Arial Unicode MS" w:hAnsi="Times New Roman" w:cs="Times New Roman"/>
          <w:kern w:val="1"/>
          <w:sz w:val="24"/>
          <w:szCs w:val="24"/>
          <w:lang w:eastAsia="ar-SA"/>
        </w:rPr>
        <w:t>Анализ текстов различных стилей речи (представление о стилях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i/>
          <w:iCs/>
          <w:kern w:val="1"/>
          <w:sz w:val="24"/>
          <w:szCs w:val="24"/>
          <w:lang w:eastAsia="ar-SA"/>
        </w:rPr>
        <w:t>Разговорный стиль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признаки текстов разговорного стиля речи (сфера применения, задача общения, участники общения).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Составление текстов в разговорном стиле.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Слова-приветствия и прощания.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Образование существительных и прилагательных с помощью суффиксов. Эмоционально-экспрессивные слова.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части речи (или её грамматической формы) из нескольких предложенных, уместной при создании текста разговорного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и составление предложений разных по цели высказывания, используемых в непринуждённых разговорах, беседах.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предложений с обращениями.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Наблюдение за самостоятельными и служебными частями речи в текстах разговорного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частиц в текстах разговорного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вопросительных частиц (</w:t>
      </w:r>
      <w:r w:rsidRPr="00292075">
        <w:rPr>
          <w:rFonts w:ascii="Times New Roman" w:eastAsia="Arial Unicode MS" w:hAnsi="Times New Roman" w:cs="Times New Roman"/>
          <w:i/>
          <w:kern w:val="1"/>
          <w:sz w:val="24"/>
          <w:szCs w:val="24"/>
          <w:lang w:eastAsia="ar-SA"/>
        </w:rPr>
        <w:t xml:space="preserve">неужели, разве ли </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i/>
          <w:kern w:val="1"/>
          <w:sz w:val="24"/>
          <w:szCs w:val="24"/>
          <w:lang w:eastAsia="ar-SA"/>
        </w:rPr>
        <w:t>ль</w:t>
      </w:r>
      <w:r w:rsidRPr="00292075">
        <w:rPr>
          <w:rFonts w:ascii="Times New Roman" w:eastAsia="Arial Unicode MS" w:hAnsi="Times New Roman" w:cs="Times New Roman"/>
          <w:kern w:val="1"/>
          <w:sz w:val="24"/>
          <w:szCs w:val="24"/>
          <w:lang w:eastAsia="ar-SA"/>
        </w:rPr>
        <w:t>)и восклицательных частиц (</w:t>
      </w:r>
      <w:r w:rsidRPr="00292075">
        <w:rPr>
          <w:rFonts w:ascii="Times New Roman" w:eastAsia="Arial Unicode MS" w:hAnsi="Times New Roman" w:cs="Times New Roman"/>
          <w:i/>
          <w:kern w:val="1"/>
          <w:sz w:val="24"/>
          <w:szCs w:val="24"/>
          <w:lang w:eastAsia="ar-SA"/>
        </w:rPr>
        <w:t>что за, как</w:t>
      </w:r>
      <w:r w:rsidRPr="00292075">
        <w:rPr>
          <w:rFonts w:ascii="Times New Roman" w:eastAsia="Arial Unicode MS" w:hAnsi="Times New Roman" w:cs="Times New Roman"/>
          <w:kern w:val="1"/>
          <w:sz w:val="24"/>
          <w:szCs w:val="24"/>
          <w:lang w:eastAsia="ar-SA"/>
        </w:rPr>
        <w:t>)в предложениях, различных по интонации.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междометий с целью передачи различных чувств в текстах разговорного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и запись простых и сложных предложений, используемых в текстах  разговорного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Личные письма. Составление писем личного характера на различные  темы.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Личный дневник. Практические упражнения в оформлении дневниковой записи (об одном дне).</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 xml:space="preserve"> Деловой стиль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Деловое повествование речи: памятки, инструкции, рецепты. Связь предложений в деловых повествованиях.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Деловые бумаги: расписка, доверенность, заявление.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составлении заявления о приеме на учебу, работу; материальной помощи; отпуске по уходу (за ребенком, больным)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составлении заявления о вступлении в брак на официальном бланке; доверенности в свободной форме и на бланке.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доверенности на распоряжение имуществом.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Оформление бланков почтового перевода, посылки.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Деловое описание предмета: объявление о пропаже/находке животного.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Написание объявлений о покупке/продаже, находке/пропаже предметов (животных) с включением их описания в деловом  стиле.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слова из нескольких предложенных с точки зрения уместности его употребления в деловом стиле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Анализ образцов текстов делового стиля речи с точки зрения уместности использования различных частей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Редактирование текстов, включающих неоправданное смешение разговорного и делового стилей.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и запись правил, памяток, инструкций, рецептов по предложенной теме и по опорным словам.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Наблюдение за самостоятельными и служебными частями речи в текстах делового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и запись простых и сложных предложений, используемых  в текстах делового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Автобиография. Составление текста автобиографии в деловом стиле  по образцу и коллективно составленному плану.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Характеристика. Составление и  запись деловых характеристик.</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Практическое знакомство со структурой и оформлением деловых  записок. Составление и запись деловых записок.</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Практическое знакомство с различными видами деловых писем. Языковые, композиционные и стилистические различия деловых и личных  писем.</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оформлении трудового договора на бланке.</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Оформление служебной записки.</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оформлении бланков отправления ценного письма, бандеролей.</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в оформлении бланков страхового случая.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kern w:val="1"/>
          <w:sz w:val="24"/>
          <w:szCs w:val="24"/>
          <w:lang w:eastAsia="ar-SA"/>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kern w:val="1"/>
          <w:sz w:val="24"/>
          <w:szCs w:val="24"/>
          <w:lang w:eastAsia="ar-SA"/>
        </w:rPr>
        <w:t>Художественный  стиль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признаки художественного стиля речи на основе сравнительного анализа текстов-образцов в деловом и художественном  стилях речи.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Анализ текстов художественных произведений (или отрывков из них).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Художественное повествование: сказки; рассказы на основе увиденного или услышанного.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Связь предложений и частей текста в художественных  повествованиях.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Художественное описание: загадки.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Письмо другу с включением художественного описания предмета (животного).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Наблюдение за самостоятельными и служебными частями речи в текстах художественного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в тексте художественных произведений эмоционально окрашенных слов, сравнение их по значению с нейтральной лексикой.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Упражнения в образовании существительных и прилагательных с помощью суффиксов.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Нахождение в тексте контекстуальных синонимов.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предложений с однородными членами в художественном описании предмета.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292075">
        <w:rPr>
          <w:rFonts w:ascii="Times New Roman" w:eastAsia="Arial Unicode MS" w:hAnsi="Times New Roman" w:cs="Times New Roman"/>
          <w:i/>
          <w:kern w:val="1"/>
          <w:sz w:val="24"/>
          <w:szCs w:val="24"/>
          <w:lang w:eastAsia="ar-SA"/>
        </w:rPr>
        <w:t>как,будто, словно</w:t>
      </w:r>
      <w:r w:rsidRPr="00292075">
        <w:rPr>
          <w:rFonts w:ascii="Times New Roman" w:eastAsia="Arial Unicode MS" w:hAnsi="Times New Roman" w:cs="Times New Roman"/>
          <w:b/>
          <w:i/>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загадок на основе использования образных сравнений и сопоставлений.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существительных для составления образных сравнений  и определений.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прилагательных для образного и выразительного описания предмета, места, характера человека в художественном описании.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частиц в текстах художественного стиля.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простых предложений с однородными членами и с союзами </w:t>
      </w:r>
      <w:r w:rsidRPr="00292075">
        <w:rPr>
          <w:rFonts w:ascii="Times New Roman" w:eastAsia="Arial Unicode MS" w:hAnsi="Times New Roman" w:cs="Times New Roman"/>
          <w:i/>
          <w:kern w:val="1"/>
          <w:sz w:val="24"/>
          <w:szCs w:val="24"/>
          <w:lang w:eastAsia="ar-SA"/>
        </w:rPr>
        <w:t>а, но</w:t>
      </w:r>
      <w:r w:rsidRPr="00292075">
        <w:rPr>
          <w:rFonts w:ascii="Times New Roman" w:eastAsia="Arial Unicode MS" w:hAnsi="Times New Roman" w:cs="Times New Roman"/>
          <w:kern w:val="1"/>
          <w:sz w:val="24"/>
          <w:szCs w:val="24"/>
          <w:lang w:eastAsia="ar-SA"/>
        </w:rPr>
        <w:t xml:space="preserve">; с повторяющимся союзом </w:t>
      </w:r>
      <w:r w:rsidRPr="00292075">
        <w:rPr>
          <w:rFonts w:ascii="Times New Roman" w:eastAsia="Arial Unicode MS" w:hAnsi="Times New Roman" w:cs="Times New Roman"/>
          <w:i/>
          <w:kern w:val="1"/>
          <w:sz w:val="24"/>
          <w:szCs w:val="24"/>
          <w:lang w:eastAsia="ar-SA"/>
        </w:rPr>
        <w:t>и</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Включение предложений сложносочиненных предложений в сравнительное описание в  художественном стиле.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Продолжение сказки по данному началу и опорным словам с предварительным разбором содержания и языкового  оформления.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Изложение текста художественного повествования.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Изложение текста художественного описания животного с предварительным разбором всех  компонентов текста.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Сочинения-описания животных с элементами художественного стиля по личным наблюдениям, опорным словам и предложенному  плану.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Повествование в художественном стиле (рассказ о себе, рассказ о невыдуманных событиях).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Изложение текста автобиографии в художественном стиле по предложенному плану, опорным словам и словосочетаниям.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Описание места и человека в художественном стиле.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Сравнительное описание предмета в художественном стиле.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Отзыв о прочитанной книге с элементами рассуждения, по предложенному плану и опорным словам.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текста характеристики в художественном стиле по предложенному плану, опорным словам и словосочетаниям.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Изложение текста художественного описания животного с элементами  рассуждения с предварительной отработкой всех компонентов текста.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shd w:val="clear" w:color="auto" w:fill="FFFFFF"/>
          <w:lang w:eastAsia="ar-SA"/>
        </w:rPr>
        <w:t>ЛИТЕРАТУРНОЕ ЧТЕНИ</w:t>
      </w:r>
      <w:r w:rsidRPr="00292075">
        <w:rPr>
          <w:rFonts w:ascii="Times New Roman" w:eastAsia="Arial Unicode MS" w:hAnsi="Times New Roman" w:cs="Times New Roman"/>
          <w:b/>
          <w:bCs/>
          <w:kern w:val="1"/>
          <w:sz w:val="24"/>
          <w:szCs w:val="24"/>
          <w:lang w:eastAsia="ar-SA"/>
        </w:rPr>
        <w:t>Е</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pacing w:after="0" w:line="240" w:lineRule="auto"/>
        <w:ind w:firstLine="709"/>
        <w:jc w:val="both"/>
        <w:rPr>
          <w:rFonts w:ascii="Times New Roman" w:eastAsia="Times New Roman" w:hAnsi="Times New Roman" w:cs="Times New Roman"/>
          <w:b/>
          <w:spacing w:val="-14"/>
          <w:kern w:val="1"/>
          <w:sz w:val="24"/>
          <w:szCs w:val="24"/>
          <w:lang w:eastAsia="ar-SA"/>
        </w:rPr>
      </w:pPr>
      <w:r w:rsidRPr="00292075">
        <w:rPr>
          <w:rFonts w:ascii="Times New Roman" w:eastAsia="Times New Roman" w:hAnsi="Times New Roman" w:cs="Times New Roman"/>
          <w:b/>
          <w:spacing w:val="-14"/>
          <w:kern w:val="1"/>
          <w:sz w:val="24"/>
          <w:szCs w:val="24"/>
          <w:lang w:eastAsia="ar-SA"/>
        </w:rPr>
        <w:t>Цель</w:t>
      </w:r>
      <w:r w:rsidRPr="00292075">
        <w:rPr>
          <w:rFonts w:ascii="Times New Roman" w:eastAsia="Times New Roman" w:hAnsi="Times New Roman" w:cs="Times New Roman"/>
          <w:spacing w:val="-14"/>
          <w:kern w:val="1"/>
          <w:sz w:val="24"/>
          <w:szCs w:val="24"/>
          <w:lang w:eastAsia="ar-SA"/>
        </w:rPr>
        <w:t xml:space="preserve"> литературного чтения в </w:t>
      </w:r>
      <w:r w:rsidRPr="00292075">
        <w:rPr>
          <w:rFonts w:ascii="Times New Roman" w:eastAsia="Times New Roman" w:hAnsi="Times New Roman" w:cs="Times New Roman"/>
          <w:spacing w:val="-14"/>
          <w:kern w:val="1"/>
          <w:sz w:val="24"/>
          <w:szCs w:val="24"/>
          <w:lang w:val="en-US" w:eastAsia="ar-SA"/>
        </w:rPr>
        <w:t>X</w:t>
      </w:r>
      <w:r w:rsidRPr="00292075">
        <w:rPr>
          <w:rFonts w:ascii="Times New Roman" w:eastAsia="Times New Roman" w:hAnsi="Times New Roman" w:cs="Times New Roman"/>
          <w:spacing w:val="-14"/>
          <w:kern w:val="1"/>
          <w:sz w:val="24"/>
          <w:szCs w:val="24"/>
          <w:lang w:eastAsia="ar-SA"/>
        </w:rPr>
        <w:t>-</w:t>
      </w:r>
      <w:r w:rsidRPr="00292075">
        <w:rPr>
          <w:rFonts w:ascii="Times New Roman" w:eastAsia="Times New Roman" w:hAnsi="Times New Roman" w:cs="Times New Roman"/>
          <w:spacing w:val="-14"/>
          <w:kern w:val="1"/>
          <w:sz w:val="24"/>
          <w:szCs w:val="24"/>
          <w:lang w:val="en-US" w:eastAsia="ar-SA"/>
        </w:rPr>
        <w:t>XII</w:t>
      </w:r>
      <w:r w:rsidRPr="00292075">
        <w:rPr>
          <w:rFonts w:ascii="Times New Roman" w:eastAsia="Times New Roman" w:hAnsi="Times New Roman" w:cs="Times New Roman"/>
          <w:spacing w:val="-14"/>
          <w:kern w:val="1"/>
          <w:sz w:val="24"/>
          <w:szCs w:val="24"/>
          <w:lang w:eastAsia="ar-SA"/>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Задачи</w:t>
      </w:r>
      <w:r w:rsidRPr="00292075">
        <w:rPr>
          <w:rFonts w:ascii="Times New Roman" w:eastAsia="Times New Roman" w:hAnsi="Times New Roman" w:cs="Times New Roman"/>
          <w:sz w:val="24"/>
          <w:szCs w:val="24"/>
          <w:lang w:eastAsia="ar-SA"/>
        </w:rPr>
        <w:t xml:space="preserve"> изучения литературного чтения: </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коррекция недостатков развития познавательной деятельности и эмоционально-личностной сферы; </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совершенствование навыков связной устной речи;</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формирование потребности в чтении; </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292075">
        <w:rPr>
          <w:rFonts w:ascii="Times New Roman" w:eastAsia="Times New Roman" w:hAnsi="Times New Roman" w:cs="Times New Roman"/>
          <w:sz w:val="24"/>
          <w:szCs w:val="24"/>
          <w:lang w:eastAsia="ar-SA"/>
        </w:rPr>
        <w:t xml:space="preserve">эстетическое и нравственно воспитание в процессе чтения произведений </w:t>
      </w:r>
      <w:r w:rsidRPr="00292075">
        <w:rPr>
          <w:rFonts w:ascii="Times New Roman" w:eastAsia="Times New Roman" w:hAnsi="Times New Roman" w:cs="Times New Roman"/>
          <w:sz w:val="24"/>
          <w:szCs w:val="24"/>
          <w:shd w:val="clear" w:color="auto" w:fill="FFFFFF"/>
          <w:lang w:eastAsia="ar-SA"/>
        </w:rPr>
        <w:t xml:space="preserve">художественной литературы.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bCs/>
          <w:kern w:val="1"/>
          <w:sz w:val="24"/>
          <w:szCs w:val="24"/>
          <w:lang w:eastAsia="ar-SA"/>
        </w:rPr>
        <w:lastRenderedPageBreak/>
        <w:t>Содержание чтения (круг чтения)</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bCs/>
          <w:kern w:val="1"/>
          <w:sz w:val="24"/>
          <w:szCs w:val="24"/>
          <w:shd w:val="clear" w:color="auto" w:fill="FFFFFF"/>
          <w:lang w:eastAsia="ar-SA"/>
        </w:rPr>
        <w:t>Устное народное творчество (</w:t>
      </w:r>
      <w:r w:rsidRPr="00292075">
        <w:rPr>
          <w:rFonts w:ascii="Times New Roman" w:eastAsia="Arial Unicode MS" w:hAnsi="Times New Roman" w:cs="Times New Roman"/>
          <w:kern w:val="1"/>
          <w:sz w:val="24"/>
          <w:szCs w:val="24"/>
          <w:shd w:val="clear" w:color="auto" w:fill="FFFFFF"/>
          <w:lang w:eastAsia="ar-SA"/>
        </w:rPr>
        <w:t>мифы, легенды и сказки народов мира, былины, песни, пословицы, поговорки) как отражение культурных и этических ценностей народов.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Другие виды искусства. Живопись и музыка (народная и авторская), предметы народных промыслов.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 xml:space="preserve">Русская литература </w:t>
      </w:r>
      <w:r w:rsidRPr="00292075">
        <w:rPr>
          <w:rFonts w:ascii="Times New Roman" w:eastAsia="Arial Unicode MS" w:hAnsi="Times New Roman" w:cs="Times New Roman"/>
          <w:bCs/>
          <w:kern w:val="1"/>
          <w:sz w:val="24"/>
          <w:szCs w:val="24"/>
          <w:lang w:val="en-US" w:eastAsia="ar-SA"/>
        </w:rPr>
        <w:t>XIX</w:t>
      </w:r>
      <w:r w:rsidRPr="00292075">
        <w:rPr>
          <w:rFonts w:ascii="Times New Roman" w:eastAsia="Arial Unicode MS" w:hAnsi="Times New Roman" w:cs="Times New Roman"/>
          <w:bCs/>
          <w:kern w:val="1"/>
          <w:sz w:val="24"/>
          <w:szCs w:val="24"/>
          <w:lang w:eastAsia="ar-SA"/>
        </w:rPr>
        <w:t xml:space="preserve"> века.</w:t>
      </w:r>
      <w:r w:rsidRPr="00292075">
        <w:rPr>
          <w:rFonts w:ascii="Times New Roman" w:eastAsia="Arial Unicode MS" w:hAnsi="Times New Roman" w:cs="Times New Roman"/>
          <w:kern w:val="1"/>
          <w:sz w:val="24"/>
          <w:szCs w:val="24"/>
          <w:lang w:eastAsia="ar-SA"/>
        </w:rPr>
        <w:t xml:space="preserve"> Биографические справки и произведения (полностью или законченные отрывки из прозаических произведений) </w:t>
      </w:r>
      <w:r w:rsidRPr="00292075">
        <w:rPr>
          <w:rFonts w:ascii="Times New Roman" w:eastAsia="Arial Unicode MS" w:hAnsi="Times New Roman" w:cs="Times New Roman"/>
          <w:bCs/>
          <w:kern w:val="1"/>
          <w:sz w:val="24"/>
          <w:szCs w:val="24"/>
          <w:lang w:eastAsia="ar-SA"/>
        </w:rPr>
        <w:t>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shd w:val="clear" w:color="auto" w:fill="FFFFFF"/>
          <w:lang w:eastAsia="ar-SA"/>
        </w:rPr>
        <w:t xml:space="preserve">Русская литература </w:t>
      </w:r>
      <w:r w:rsidRPr="00292075">
        <w:rPr>
          <w:rFonts w:ascii="Times New Roman" w:eastAsia="Arial Unicode MS" w:hAnsi="Times New Roman" w:cs="Times New Roman"/>
          <w:bCs/>
          <w:kern w:val="1"/>
          <w:sz w:val="24"/>
          <w:szCs w:val="24"/>
          <w:shd w:val="clear" w:color="auto" w:fill="FFFFFF"/>
          <w:lang w:val="en-US" w:eastAsia="ar-SA"/>
        </w:rPr>
        <w:t>XX</w:t>
      </w:r>
      <w:r w:rsidRPr="00292075">
        <w:rPr>
          <w:rFonts w:ascii="Times New Roman" w:eastAsia="Arial Unicode MS" w:hAnsi="Times New Roman" w:cs="Times New Roman"/>
          <w:bCs/>
          <w:kern w:val="1"/>
          <w:sz w:val="24"/>
          <w:szCs w:val="24"/>
          <w:shd w:val="clear" w:color="auto" w:fill="FFFFFF"/>
          <w:lang w:eastAsia="ar-SA"/>
        </w:rPr>
        <w:t xml:space="preserve"> века</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kern w:val="1"/>
          <w:sz w:val="24"/>
          <w:szCs w:val="24"/>
          <w:lang w:eastAsia="ar-SA"/>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292075">
        <w:rPr>
          <w:rFonts w:ascii="Times New Roman" w:eastAsia="Arial Unicode MS" w:hAnsi="Times New Roman" w:cs="Times New Roman"/>
          <w:bCs/>
          <w:kern w:val="1"/>
          <w:sz w:val="24"/>
          <w:szCs w:val="24"/>
          <w:lang w:val="en-US" w:eastAsia="ar-SA"/>
        </w:rPr>
        <w:t>XX</w:t>
      </w:r>
      <w:r w:rsidRPr="00292075">
        <w:rPr>
          <w:rFonts w:ascii="Times New Roman" w:eastAsia="Arial Unicode MS" w:hAnsi="Times New Roman" w:cs="Times New Roman"/>
          <w:bCs/>
          <w:kern w:val="1"/>
          <w:sz w:val="24"/>
          <w:szCs w:val="24"/>
          <w:lang w:eastAsia="ar-SA"/>
        </w:rPr>
        <w:t xml:space="preserve"> 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xml:space="preserve">Другие виды искусства. </w:t>
      </w:r>
      <w:r w:rsidRPr="00292075">
        <w:rPr>
          <w:rFonts w:ascii="Times New Roman" w:eastAsia="Arial Unicode MS" w:hAnsi="Times New Roman" w:cs="Times New Roman"/>
          <w:kern w:val="1"/>
          <w:sz w:val="24"/>
          <w:szCs w:val="24"/>
          <w:shd w:val="clear" w:color="auto" w:fill="FFFFFF"/>
          <w:lang w:eastAsia="ar-SA"/>
        </w:rPr>
        <w:t>Произведения живописи</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shd w:val="clear" w:color="auto" w:fill="FFFFFF"/>
          <w:lang w:eastAsia="ar-SA"/>
        </w:rPr>
        <w:t xml:space="preserve"> Фотографии военных лет.</w:t>
      </w:r>
      <w:r w:rsidRPr="00292075">
        <w:rPr>
          <w:rFonts w:ascii="Times New Roman" w:eastAsia="Arial Unicode MS" w:hAnsi="Times New Roman" w:cs="Times New Roman"/>
          <w:kern w:val="1"/>
          <w:sz w:val="24"/>
          <w:szCs w:val="24"/>
          <w:lang w:eastAsia="ar-SA"/>
        </w:rPr>
        <w:t xml:space="preserve"> Музыкальные произведения. Романсы, песни.</w:t>
      </w:r>
      <w:r w:rsidRPr="00292075">
        <w:rPr>
          <w:rFonts w:ascii="Times New Roman" w:eastAsia="Arial Unicode MS" w:hAnsi="Times New Roman" w:cs="Times New Roman"/>
          <w:kern w:val="1"/>
          <w:sz w:val="24"/>
          <w:szCs w:val="24"/>
          <w:shd w:val="clear" w:color="auto" w:fill="FFFFFF"/>
          <w:lang w:eastAsia="ar-SA"/>
        </w:rPr>
        <w:t xml:space="preserve"> Песни на военную тематику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Cs/>
          <w:kern w:val="1"/>
          <w:sz w:val="24"/>
          <w:szCs w:val="24"/>
          <w:shd w:val="clear" w:color="auto" w:fill="FFFFFF"/>
          <w:lang w:eastAsia="ar-SA"/>
        </w:rPr>
        <w:t>Современные писатели</w:t>
      </w:r>
      <w:r w:rsidRPr="00292075">
        <w:rPr>
          <w:rFonts w:ascii="Times New Roman" w:eastAsia="Arial Unicode MS" w:hAnsi="Times New Roman" w:cs="Times New Roman"/>
          <w:bCs/>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bCs/>
          <w:kern w:val="1"/>
          <w:sz w:val="24"/>
          <w:szCs w:val="24"/>
          <w:shd w:val="clear" w:color="auto" w:fill="FFFFFF"/>
          <w:lang w:eastAsia="ar-SA"/>
        </w:rPr>
        <w:t>Зарубежная литература</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kern w:val="1"/>
          <w:sz w:val="24"/>
          <w:szCs w:val="24"/>
          <w:lang w:eastAsia="ar-SA"/>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bCs/>
          <w:kern w:val="1"/>
          <w:sz w:val="24"/>
          <w:szCs w:val="24"/>
          <w:shd w:val="clear" w:color="auto" w:fill="FFFFFF"/>
          <w:lang w:eastAsia="ar-SA"/>
        </w:rPr>
        <w:t xml:space="preserve">Теория литературы. </w:t>
      </w:r>
      <w:r w:rsidRPr="00292075">
        <w:rPr>
          <w:rFonts w:ascii="Times New Roman" w:eastAsia="Arial Unicode MS" w:hAnsi="Times New Roman" w:cs="Times New Roman"/>
          <w:kern w:val="1"/>
          <w:sz w:val="24"/>
          <w:szCs w:val="24"/>
          <w:shd w:val="clear" w:color="auto" w:fill="FFFFFF"/>
          <w:lang w:eastAsia="ar-SA"/>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Рифма в стихотворении. Ритм в стихотворении.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Поэзия как вид художественных произведений. Признаки поэтических произведений: рифма, ритм.</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Пьеса как вид драматического искусства. Отличительные признаки пьес: герои (действующие лица), диалоги, структурные части (действия).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Автобиографические произведения. Воспоминания (мемуары).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bCs/>
          <w:kern w:val="1"/>
          <w:sz w:val="24"/>
          <w:szCs w:val="24"/>
          <w:shd w:val="clear" w:color="auto" w:fill="FFFFFF"/>
          <w:lang w:eastAsia="ar-SA"/>
        </w:rPr>
        <w:t>Навыки чтения.</w:t>
      </w:r>
      <w:r w:rsidRPr="00292075">
        <w:rPr>
          <w:rFonts w:ascii="Times New Roman" w:eastAsia="Arial Unicode MS" w:hAnsi="Times New Roman" w:cs="Times New Roman"/>
          <w:kern w:val="1"/>
          <w:sz w:val="24"/>
          <w:szCs w:val="24"/>
          <w:shd w:val="clear" w:color="auto" w:fill="FFFFFF"/>
          <w:lang w:eastAsia="ar-SA"/>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292075">
        <w:rPr>
          <w:rFonts w:ascii="Times New Roman" w:eastAsia="Arial Unicode MS" w:hAnsi="Times New Roman" w:cs="Times New Roman"/>
          <w:b/>
          <w:bCs/>
          <w:kern w:val="1"/>
          <w:sz w:val="24"/>
          <w:szCs w:val="24"/>
          <w:shd w:val="clear" w:color="auto" w:fill="FFFFFF"/>
          <w:lang w:eastAsia="ar-SA"/>
        </w:rPr>
        <w:tab/>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Сознательное чтение текста вслух и про себя.</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 xml:space="preserve">Самостоятельная подготовка к выразительному чтению предварительно проанализированного текста или отрывка из него. </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w:t>
      </w:r>
      <w:r w:rsidRPr="00292075">
        <w:rPr>
          <w:rFonts w:ascii="Times New Roman" w:eastAsia="Arial Unicode MS" w:hAnsi="Times New Roman" w:cs="Times New Roman"/>
          <w:kern w:val="1"/>
          <w:sz w:val="24"/>
          <w:szCs w:val="24"/>
          <w:lang w:eastAsia="ar-SA"/>
        </w:rPr>
        <w:lastRenderedPageBreak/>
        <w:t>ударения, интонация, повышение и понижение голоса, постановка пауз, тон, тембр, темп и т.п.).</w:t>
      </w:r>
    </w:p>
    <w:p w:rsidR="00292075" w:rsidRPr="00292075" w:rsidRDefault="00292075" w:rsidP="00292075">
      <w:pPr>
        <w:shd w:val="clear" w:color="auto" w:fill="FFFFFF"/>
        <w:suppressAutoHyphens/>
        <w:autoSpaceDE w:val="0"/>
        <w:spacing w:after="0" w:line="240" w:lineRule="auto"/>
        <w:ind w:firstLine="709"/>
        <w:jc w:val="both"/>
        <w:rPr>
          <w:rFonts w:ascii="Times New Roman" w:eastAsia="Arial Unicode MS" w:hAnsi="Times New Roman" w:cs="Times New Roman"/>
          <w:b/>
          <w:bCs/>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xml:space="preserve">Освоение разных видов чтения текста (выборочное, ознакомительное, изучающее).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bCs/>
          <w:kern w:val="1"/>
          <w:sz w:val="24"/>
          <w:szCs w:val="24"/>
          <w:shd w:val="clear" w:color="auto" w:fill="FFFFFF"/>
          <w:lang w:eastAsia="ar-SA"/>
        </w:rPr>
        <w:t>Работа с текстом.</w:t>
      </w:r>
      <w:r w:rsidRPr="00292075">
        <w:rPr>
          <w:rFonts w:ascii="Times New Roman" w:eastAsia="Arial Unicode MS" w:hAnsi="Times New Roman" w:cs="Times New Roman"/>
          <w:kern w:val="1"/>
          <w:sz w:val="24"/>
          <w:szCs w:val="24"/>
          <w:shd w:val="clear" w:color="auto" w:fill="FFFFFF"/>
          <w:lang w:eastAsia="ar-SA"/>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292075" w:rsidRPr="00292075" w:rsidRDefault="00292075" w:rsidP="00292075">
      <w:pPr>
        <w:shd w:val="clear" w:color="auto" w:fill="FFFFFF"/>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Совершенствование умения устанавливать смысловые связи между событиями (в пределах одной части) и между частями произведения.</w:t>
      </w:r>
    </w:p>
    <w:p w:rsidR="00292075" w:rsidRPr="00292075" w:rsidRDefault="00292075" w:rsidP="00292075">
      <w:pPr>
        <w:shd w:val="clear" w:color="auto" w:fill="FFFFFF"/>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Совершенствование представлений о типах текстов (описание, рассуждение, повествование).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xml:space="preserve">Сравнение художественных, деловых (учебных) и научно-познавательных текстов. </w:t>
      </w:r>
      <w:r w:rsidRPr="00292075">
        <w:rPr>
          <w:rFonts w:ascii="Times New Roman" w:eastAsia="Arial Unicode MS" w:hAnsi="Times New Roman" w:cs="Times New Roman"/>
          <w:iCs/>
          <w:kern w:val="1"/>
          <w:sz w:val="24"/>
          <w:szCs w:val="24"/>
          <w:lang w:eastAsia="ar-SA"/>
        </w:rPr>
        <w:t>Нахождение (с помощью учителя) необходимой информации в научно-познавательном тексте для подготовки сообщения.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Составление различных видов пересказов.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Определение эмоционального характера текстов (с помощью учителя).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Выделение в тексте описаний и рассуждений.</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bCs/>
          <w:kern w:val="1"/>
          <w:sz w:val="24"/>
          <w:szCs w:val="24"/>
          <w:lang w:eastAsia="ar-SA"/>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iCs/>
          <w:kern w:val="1"/>
          <w:sz w:val="24"/>
          <w:szCs w:val="24"/>
          <w:lang w:eastAsia="ar-SA"/>
        </w:rPr>
        <w:lastRenderedPageBreak/>
        <w:t>Составление отзыва на книгу</w:t>
      </w:r>
      <w:r w:rsidRPr="00292075">
        <w:rPr>
          <w:rFonts w:ascii="Times New Roman" w:eastAsia="Arial Unicode MS" w:hAnsi="Times New Roman" w:cs="Times New Roman"/>
          <w:kern w:val="1"/>
          <w:sz w:val="24"/>
          <w:szCs w:val="24"/>
          <w:lang w:eastAsia="ar-SA"/>
        </w:rPr>
        <w:t>, аннотацию.</w:t>
      </w:r>
      <w:r w:rsidRPr="00292075">
        <w:rPr>
          <w:rFonts w:ascii="Times New Roman" w:eastAsia="Arial Unicode MS" w:hAnsi="Times New Roman" w:cs="Times New Roman"/>
          <w:kern w:val="1"/>
          <w:sz w:val="24"/>
          <w:szCs w:val="24"/>
          <w:shd w:val="clear" w:color="auto" w:fill="FFFFFF"/>
          <w:lang w:eastAsia="ar-SA"/>
        </w:rPr>
        <w:t xml:space="preserve"> Составление высказывания-рассуждения с опорой на иллюстрацию, алгоритм.</w:t>
      </w:r>
    </w:p>
    <w:p w:rsidR="00292075" w:rsidRPr="00292075" w:rsidRDefault="00292075" w:rsidP="00292075">
      <w:pPr>
        <w:suppressAutoHyphens/>
        <w:autoSpaceDE w:val="0"/>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Cs/>
          <w:kern w:val="1"/>
          <w:sz w:val="24"/>
          <w:szCs w:val="24"/>
          <w:lang w:eastAsia="ar-S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МАТЕМАТИКА </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Целью</w:t>
      </w:r>
      <w:r w:rsidRPr="00292075">
        <w:rPr>
          <w:rFonts w:ascii="Times New Roman" w:eastAsia="Arial Unicode MS" w:hAnsi="Times New Roman" w:cs="Times New Roman"/>
          <w:kern w:val="1"/>
          <w:sz w:val="24"/>
          <w:szCs w:val="24"/>
          <w:lang w:eastAsia="ar-SA"/>
        </w:rPr>
        <w:t xml:space="preserve"> обучения математике в </w:t>
      </w:r>
      <w:r w:rsidRPr="00292075">
        <w:rPr>
          <w:rFonts w:ascii="Times New Roman" w:eastAsia="Arial Unicode MS" w:hAnsi="Times New Roman" w:cs="Times New Roman"/>
          <w:kern w:val="1"/>
          <w:sz w:val="24"/>
          <w:szCs w:val="24"/>
          <w:lang w:val="en-US" w:eastAsia="ar-SA"/>
        </w:rPr>
        <w:t>X</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XII</w:t>
      </w:r>
      <w:r w:rsidRPr="00292075">
        <w:rPr>
          <w:rFonts w:ascii="Times New Roman" w:eastAsia="Arial Unicode MS" w:hAnsi="Times New Roman" w:cs="Times New Roman"/>
          <w:kern w:val="1"/>
          <w:sz w:val="24"/>
          <w:szCs w:val="24"/>
          <w:lang w:eastAsia="ar-SA"/>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292075">
        <w:rPr>
          <w:rFonts w:ascii="Times New Roman" w:eastAsia="Arial Unicode MS" w:hAnsi="Times New Roman" w:cs="Times New Roman"/>
          <w:kern w:val="1"/>
          <w:sz w:val="24"/>
          <w:szCs w:val="24"/>
          <w:lang w:val="en-US" w:eastAsia="ar-SA"/>
        </w:rPr>
        <w:t>X</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XII</w:t>
      </w:r>
      <w:r w:rsidRPr="00292075">
        <w:rPr>
          <w:rFonts w:ascii="Times New Roman" w:eastAsia="Arial Unicode MS" w:hAnsi="Times New Roman" w:cs="Times New Roman"/>
          <w:kern w:val="1"/>
          <w:sz w:val="24"/>
          <w:szCs w:val="24"/>
          <w:lang w:eastAsia="ar-SA"/>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Задачи</w:t>
      </w:r>
      <w:r w:rsidRPr="00292075">
        <w:rPr>
          <w:rFonts w:ascii="Times New Roman" w:eastAsia="Arial Unicode MS" w:hAnsi="Times New Roman" w:cs="Times New Roman"/>
          <w:kern w:val="1"/>
          <w:sz w:val="24"/>
          <w:szCs w:val="24"/>
          <w:lang w:eastAsia="ar-SA"/>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 совершенствовании ранее приобретенных доступных математических знаний, умений и навыков;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 применении математических знаний, умений и навыков для решения практико-ориентированных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в использовании процесса обучения математике для коррекции недостатков познавательной деятельности и личностных качеств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Нумерация.</w:t>
      </w:r>
      <w:r w:rsidRPr="00292075">
        <w:rPr>
          <w:rFonts w:ascii="Times New Roman" w:eastAsia="Arial Unicode MS" w:hAnsi="Times New Roman" w:cs="Times New Roman"/>
          <w:kern w:val="1"/>
          <w:sz w:val="24"/>
          <w:szCs w:val="24"/>
          <w:lang w:eastAsia="ar-SA"/>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Единицы измерения и их соотношения. </w:t>
      </w:r>
      <w:r w:rsidRPr="00292075">
        <w:rPr>
          <w:rFonts w:ascii="Times New Roman" w:eastAsia="Arial Unicode MS" w:hAnsi="Times New Roman" w:cs="Times New Roman"/>
          <w:kern w:val="1"/>
          <w:sz w:val="24"/>
          <w:szCs w:val="24"/>
          <w:lang w:eastAsia="ar-SA"/>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Запись чисел, полученных при измерении площади и объема, в виде десятичной дроби и обратное преобразование.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Арифметические действия. </w:t>
      </w:r>
      <w:r w:rsidRPr="00292075">
        <w:rPr>
          <w:rFonts w:ascii="Times New Roman" w:eastAsia="Arial Unicode MS" w:hAnsi="Times New Roman" w:cs="Times New Roman"/>
          <w:kern w:val="1"/>
          <w:sz w:val="24"/>
          <w:szCs w:val="24"/>
          <w:lang w:eastAsia="ar-SA"/>
        </w:rPr>
        <w:t>Устные вычисления(сложение, вычитание, умножение, деление) с числами в пределах 1 000 000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Порядок действий. Нахождение значения числового выражения, состоящего из 3-5 арифметических действий.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lastRenderedPageBreak/>
        <w:t xml:space="preserve">Дроби. </w:t>
      </w:r>
      <w:r w:rsidRPr="00292075">
        <w:rPr>
          <w:rFonts w:ascii="Times New Roman" w:eastAsia="Arial Unicode MS" w:hAnsi="Times New Roman" w:cs="Times New Roman"/>
          <w:kern w:val="1"/>
          <w:sz w:val="24"/>
          <w:szCs w:val="24"/>
          <w:lang w:eastAsia="ar-SA"/>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числа по одной его части.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Умножение и деление десятичной дроби на однозначное, двузначное 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трехзначное число (легкие случаи).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микрокалькулятора для выполнения арифметических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действий с десятичными дробями с проверкой результата повторным вычислением на микрокалькуляторе.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Процент. Нахождение одного и нескольких процентов от числа, в том числе с использованием микрокалькулятора.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Нахождение числа по одному проценту.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Использование дробей (обыкновенных и десятичных) и процентов вдиаграммах (линейных, столбчатых, круговых).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Арифметические задачи. </w:t>
      </w:r>
      <w:r w:rsidRPr="00292075">
        <w:rPr>
          <w:rFonts w:ascii="Times New Roman" w:eastAsia="Arial Unicode MS" w:hAnsi="Times New Roman" w:cs="Times New Roman"/>
          <w:kern w:val="1"/>
          <w:sz w:val="24"/>
          <w:szCs w:val="24"/>
          <w:lang w:eastAsia="ar-SA"/>
        </w:rPr>
        <w:t xml:space="preserve">Простые (все виды, рассмотренные на предыдущих этапах обучения) и составные (в 3-5 арифметических действий) задачи.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Задачи на движение в одном и противоположном направлении двух тел.</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Задачи на нахождение целого по значению его доли.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Арифметические задачи, связанные с программой профильного труда.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Геометрический материал.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Свойства элементов многоугольников (треугольник, прямоугольник, параллелограмм), прямоугольного параллелепипеда.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Взаимное положение на плоскости геометрических фигур и линий.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Взаимное положение прямых в пространстве: наклонные, горизонтальные, вертикальные. Уровень, отвес.</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Симметрия. Ось, центр симметрии.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Вычисление периметра многоугольника, площади прямоугольника, объема прямоугольного параллелепипеда (куба).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Вычисление длины окружности, площади круга. Сектор, сегмент.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Геометрические формы в окружающем мире.</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ИНФОРМАТИКА </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Курс информатики в </w:t>
      </w:r>
      <w:r w:rsidRPr="00292075">
        <w:rPr>
          <w:rFonts w:ascii="Times New Roman" w:eastAsia="Arial Unicode MS" w:hAnsi="Times New Roman" w:cs="Times New Roman"/>
          <w:kern w:val="1"/>
          <w:sz w:val="24"/>
          <w:szCs w:val="24"/>
          <w:lang w:val="en-US" w:eastAsia="ar-SA"/>
        </w:rPr>
        <w:t>X</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XII</w:t>
      </w:r>
      <w:r w:rsidRPr="00292075">
        <w:rPr>
          <w:rFonts w:ascii="Times New Roman" w:eastAsia="Arial Unicode MS" w:hAnsi="Times New Roman" w:cs="Times New Roman"/>
          <w:kern w:val="1"/>
          <w:sz w:val="24"/>
          <w:szCs w:val="24"/>
          <w:lang w:eastAsia="ar-SA"/>
        </w:rPr>
        <w:t xml:space="preserve"> классах является логическим продолжением изучения этого предмета в </w:t>
      </w:r>
      <w:r w:rsidRPr="00292075">
        <w:rPr>
          <w:rFonts w:ascii="Times New Roman" w:eastAsia="Arial Unicode MS" w:hAnsi="Times New Roman" w:cs="Times New Roman"/>
          <w:kern w:val="1"/>
          <w:sz w:val="24"/>
          <w:szCs w:val="24"/>
          <w:lang w:val="en-US" w:eastAsia="ar-SA"/>
        </w:rPr>
        <w:t>V</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IX</w:t>
      </w:r>
      <w:r w:rsidRPr="00292075">
        <w:rPr>
          <w:rFonts w:ascii="Times New Roman" w:eastAsia="Arial Unicode MS" w:hAnsi="Times New Roman" w:cs="Times New Roman"/>
          <w:kern w:val="1"/>
          <w:sz w:val="24"/>
          <w:szCs w:val="24"/>
          <w:lang w:eastAsia="ar-SA"/>
        </w:rPr>
        <w:t xml:space="preserve"> классах. Целью обучения информатики в </w:t>
      </w:r>
      <w:r w:rsidRPr="00292075">
        <w:rPr>
          <w:rFonts w:ascii="Times New Roman" w:eastAsia="Arial Unicode MS" w:hAnsi="Times New Roman" w:cs="Times New Roman"/>
          <w:kern w:val="1"/>
          <w:sz w:val="24"/>
          <w:szCs w:val="24"/>
          <w:lang w:val="en-US" w:eastAsia="ar-SA"/>
        </w:rPr>
        <w:t>X</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XII</w:t>
      </w:r>
      <w:r w:rsidRPr="00292075">
        <w:rPr>
          <w:rFonts w:ascii="Times New Roman" w:eastAsia="Arial Unicode MS" w:hAnsi="Times New Roman" w:cs="Times New Roman"/>
          <w:kern w:val="1"/>
          <w:sz w:val="24"/>
          <w:szCs w:val="24"/>
          <w:lang w:eastAsia="ar-SA"/>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92075" w:rsidRPr="00292075" w:rsidRDefault="00292075" w:rsidP="00292075">
      <w:pPr>
        <w:suppressAutoHyphens/>
        <w:spacing w:after="0" w:line="240" w:lineRule="auto"/>
        <w:ind w:firstLine="454"/>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Технология ввода информации в компьютер</w:t>
      </w:r>
      <w:r w:rsidRPr="00292075">
        <w:rPr>
          <w:rFonts w:ascii="Times New Roman" w:eastAsia="Arial Unicode MS" w:hAnsi="Times New Roman" w:cs="Times New Roman"/>
          <w:kern w:val="1"/>
          <w:sz w:val="24"/>
          <w:szCs w:val="24"/>
          <w:lang w:eastAsia="ar-SA"/>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Поиск и обработка информации:</w:t>
      </w:r>
      <w:r w:rsidRPr="00292075">
        <w:rPr>
          <w:rFonts w:ascii="Times New Roman" w:eastAsia="Arial Unicode MS" w:hAnsi="Times New Roman" w:cs="Times New Roman"/>
          <w:kern w:val="1"/>
          <w:sz w:val="24"/>
          <w:szCs w:val="24"/>
          <w:lang w:eastAsia="ar-SA"/>
        </w:rPr>
        <w:t xml:space="preserve"> информация, её сбор, анализ и систематизация. Способы получения, хранения, переработки информации. </w:t>
      </w:r>
      <w:bookmarkStart w:id="40" w:name="bookmark19"/>
      <w:r w:rsidRPr="00292075">
        <w:rPr>
          <w:rFonts w:ascii="Times New Roman" w:eastAsia="Arial Unicode MS" w:hAnsi="Times New Roman" w:cs="Times New Roman"/>
          <w:kern w:val="1"/>
          <w:sz w:val="24"/>
          <w:szCs w:val="24"/>
          <w:lang w:eastAsia="ar-SA"/>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bookmarkStart w:id="41" w:name="bookmark21"/>
      <w:bookmarkEnd w:id="40"/>
      <w:r w:rsidRPr="00292075">
        <w:rPr>
          <w:rFonts w:ascii="Times New Roman" w:eastAsia="Arial Unicode MS" w:hAnsi="Times New Roman" w:cs="Times New Roman"/>
          <w:i/>
          <w:kern w:val="1"/>
          <w:sz w:val="24"/>
          <w:szCs w:val="24"/>
          <w:lang w:eastAsia="ar-SA"/>
        </w:rPr>
        <w:t>Общение в цифровой среде</w:t>
      </w:r>
      <w:r w:rsidRPr="00292075">
        <w:rPr>
          <w:rFonts w:ascii="Times New Roman" w:eastAsia="Arial Unicode MS" w:hAnsi="Times New Roman" w:cs="Times New Roman"/>
          <w:kern w:val="1"/>
          <w:sz w:val="24"/>
          <w:szCs w:val="24"/>
          <w:lang w:eastAsia="ar-SA"/>
        </w:rPr>
        <w:t>: создание, представление и передача сообщений</w:t>
      </w:r>
      <w:bookmarkEnd w:id="41"/>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Гигиена работы с компьютером:</w:t>
      </w:r>
      <w:r w:rsidRPr="00292075">
        <w:rPr>
          <w:rFonts w:ascii="Times New Roman" w:eastAsia="Arial Unicode MS" w:hAnsi="Times New Roman" w:cs="Times New Roman"/>
          <w:kern w:val="1"/>
          <w:sz w:val="24"/>
          <w:szCs w:val="24"/>
          <w:lang w:eastAsia="ar-SA"/>
        </w:rPr>
        <w:t xml:space="preserve"> использование эргономичных и безопасных для здоровья приёмов работы со средствами ИКТ. Выполнение компенсирующих упражнений.</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ОСНОВЫ СОЦИАЛЬНОЙ ЖИЗНИ</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Цель </w:t>
      </w:r>
      <w:r w:rsidRPr="00292075">
        <w:rPr>
          <w:rFonts w:ascii="Times New Roman" w:eastAsia="Arial Unicode MS" w:hAnsi="Times New Roman" w:cs="Times New Roman"/>
          <w:kern w:val="1"/>
          <w:sz w:val="24"/>
          <w:szCs w:val="24"/>
          <w:lang w:eastAsia="ar-SA"/>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Задачи: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овладение учащимися некоторыми знаниями и жизненными компетенциями, необходимыми для успешной социализации в современном обществе;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и совершенствование навыков ведения домашнего хозяйства; воспитание положительного отношения к домашнему труду;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умений, связанных с решением бытовых экономических задач;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социально-нормативного поведения в семье и обществе;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умений, необходимых для выбора профессии и дальнейшего трудоустройства;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коррекция недостатков познавательной и эмоционально-волевой сфер; развитие коммуникативной функции речи</w:t>
      </w:r>
    </w:p>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Личная гигиена и здоровье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Здоровый образ жизни ― требование современного общества.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Значение здоровья в жизни и деятельности человека. </w:t>
      </w:r>
      <w:r w:rsidRPr="00292075">
        <w:rPr>
          <w:rFonts w:ascii="Times New Roman" w:eastAsia="Arial Unicode MS" w:hAnsi="Times New Roman" w:cs="Times New Roman"/>
          <w:kern w:val="1"/>
          <w:sz w:val="24"/>
          <w:szCs w:val="24"/>
          <w:lang w:eastAsia="ar-SA"/>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Негативное воздействие вредных веществ на здоровье человека, последующие поколения.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lastRenderedPageBreak/>
        <w:t>Здоровье и красота</w:t>
      </w:r>
      <w:r w:rsidRPr="00292075">
        <w:rPr>
          <w:rFonts w:ascii="Times New Roman" w:eastAsia="Arial Unicode MS" w:hAnsi="Times New Roman" w:cs="Times New Roman"/>
          <w:kern w:val="1"/>
          <w:sz w:val="24"/>
          <w:szCs w:val="24"/>
          <w:lang w:eastAsia="ar-SA"/>
        </w:rPr>
        <w:t>. Средства по уходу за кожей лица для девушек и юношей. Значение косметики для девушек и юношей. Правила и приемы ухода за кожей лица.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Гигиенические правила для девушек. Средства личной гигиены для девушек (виды, правила пользования).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Гигиенические правила для юношей.</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Охрана здоровья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Виды медицинских учреждений</w:t>
      </w:r>
      <w:r w:rsidRPr="00292075">
        <w:rPr>
          <w:rFonts w:ascii="Times New Roman" w:eastAsia="Arial Unicode MS" w:hAnsi="Times New Roman" w:cs="Times New Roman"/>
          <w:kern w:val="1"/>
          <w:sz w:val="24"/>
          <w:szCs w:val="24"/>
          <w:lang w:eastAsia="ar-SA"/>
        </w:rPr>
        <w:t>: поликлиника, амбулатория, больница, диспансер. Функции основных врачей-специалистов.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Виды страховой медицинской помощи</w:t>
      </w:r>
      <w:r w:rsidRPr="00292075">
        <w:rPr>
          <w:rFonts w:ascii="Times New Roman" w:eastAsia="Arial Unicode MS" w:hAnsi="Times New Roman" w:cs="Times New Roman"/>
          <w:kern w:val="1"/>
          <w:sz w:val="24"/>
          <w:szCs w:val="24"/>
          <w:lang w:eastAsia="ar-SA"/>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Документы, подтверждающие нетрудоспособность: </w:t>
      </w:r>
      <w:r w:rsidRPr="00292075">
        <w:rPr>
          <w:rFonts w:ascii="Times New Roman" w:eastAsia="Arial Unicode MS" w:hAnsi="Times New Roman" w:cs="Times New Roman"/>
          <w:kern w:val="1"/>
          <w:sz w:val="24"/>
          <w:szCs w:val="24"/>
          <w:lang w:eastAsia="ar-SA"/>
        </w:rPr>
        <w:t>справка и листок нетрудоспособности. Особенности оплаты по листку временной нетрудоспособности страховыми компаниями.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Жилище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Общее представление о доме. </w:t>
      </w:r>
      <w:r w:rsidRPr="00292075">
        <w:rPr>
          <w:rFonts w:ascii="Times New Roman" w:eastAsia="Arial Unicode MS" w:hAnsi="Times New Roman" w:cs="Times New Roman"/>
          <w:kern w:val="1"/>
          <w:sz w:val="24"/>
          <w:szCs w:val="24"/>
          <w:lang w:eastAsia="ar-SA"/>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Планировка жилища</w:t>
      </w:r>
      <w:r w:rsidRPr="00292075">
        <w:rPr>
          <w:rFonts w:ascii="Times New Roman" w:eastAsia="Arial Unicode MS" w:hAnsi="Times New Roman" w:cs="Times New Roman"/>
          <w:kern w:val="1"/>
          <w:sz w:val="24"/>
          <w:szCs w:val="24"/>
          <w:lang w:eastAsia="ar-SA"/>
        </w:rPr>
        <w:t xml:space="preserve">. Виды и назначение жилых комнат и нежилых помещений.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Кухня</w:t>
      </w:r>
      <w:r w:rsidRPr="00292075">
        <w:rPr>
          <w:rFonts w:ascii="Times New Roman" w:eastAsia="Arial Unicode MS" w:hAnsi="Times New Roman" w:cs="Times New Roman"/>
          <w:kern w:val="1"/>
          <w:sz w:val="24"/>
          <w:szCs w:val="24"/>
          <w:lang w:eastAsia="ar-SA"/>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Кухонная утварь</w:t>
      </w:r>
      <w:r w:rsidRPr="00292075">
        <w:rPr>
          <w:rFonts w:ascii="Times New Roman" w:eastAsia="Arial Unicode MS" w:hAnsi="Times New Roman" w:cs="Times New Roman"/>
          <w:kern w:val="1"/>
          <w:sz w:val="24"/>
          <w:szCs w:val="24"/>
          <w:lang w:eastAsia="ar-SA"/>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Национальные виды кухонной посуды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История возникновения и развития кухонной утвари.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Кухонное белье</w:t>
      </w:r>
      <w:r w:rsidRPr="00292075">
        <w:rPr>
          <w:rFonts w:ascii="Times New Roman" w:eastAsia="Arial Unicode MS" w:hAnsi="Times New Roman" w:cs="Times New Roman"/>
          <w:kern w:val="1"/>
          <w:sz w:val="24"/>
          <w:szCs w:val="24"/>
          <w:lang w:eastAsia="ar-SA"/>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Кухонная мебель</w:t>
      </w:r>
      <w:r w:rsidRPr="00292075">
        <w:rPr>
          <w:rFonts w:ascii="Times New Roman" w:eastAsia="Arial Unicode MS" w:hAnsi="Times New Roman" w:cs="Times New Roman"/>
          <w:kern w:val="1"/>
          <w:sz w:val="24"/>
          <w:szCs w:val="24"/>
          <w:lang w:eastAsia="ar-SA"/>
        </w:rPr>
        <w:t>. Виды кухонной мебели. Правила ухода и содержание.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Ванная комната</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i/>
          <w:kern w:val="1"/>
          <w:sz w:val="24"/>
          <w:szCs w:val="24"/>
          <w:lang w:eastAsia="ar-SA"/>
        </w:rPr>
        <w:t>Электробытовые приборы в ванной комнате</w:t>
      </w:r>
      <w:r w:rsidRPr="00292075">
        <w:rPr>
          <w:rFonts w:ascii="Times New Roman" w:eastAsia="Arial Unicode MS" w:hAnsi="Times New Roman" w:cs="Times New Roman"/>
          <w:kern w:val="1"/>
          <w:sz w:val="24"/>
          <w:szCs w:val="24"/>
          <w:lang w:eastAsia="ar-SA"/>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Мебель в жилых помещениях</w:t>
      </w:r>
      <w:r w:rsidRPr="00292075">
        <w:rPr>
          <w:rFonts w:ascii="Times New Roman" w:eastAsia="Arial Unicode MS" w:hAnsi="Times New Roman" w:cs="Times New Roman"/>
          <w:kern w:val="1"/>
          <w:sz w:val="24"/>
          <w:szCs w:val="24"/>
          <w:lang w:eastAsia="ar-SA"/>
        </w:rP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Интерьер. </w:t>
      </w:r>
      <w:r w:rsidRPr="00292075">
        <w:rPr>
          <w:rFonts w:ascii="Times New Roman" w:eastAsia="Arial Unicode MS" w:hAnsi="Times New Roman" w:cs="Times New Roman"/>
          <w:kern w:val="1"/>
          <w:sz w:val="24"/>
          <w:szCs w:val="24"/>
          <w:lang w:eastAsia="ar-SA"/>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Уход за жилищем</w:t>
      </w:r>
      <w:r w:rsidRPr="00292075">
        <w:rPr>
          <w:rFonts w:ascii="Times New Roman" w:eastAsia="Arial Unicode MS" w:hAnsi="Times New Roman" w:cs="Times New Roman"/>
          <w:kern w:val="1"/>
          <w:sz w:val="24"/>
          <w:szCs w:val="24"/>
          <w:lang w:eastAsia="ar-SA"/>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Ремонтные работы в доме</w:t>
      </w:r>
      <w:r w:rsidRPr="00292075">
        <w:rPr>
          <w:rFonts w:ascii="Times New Roman" w:eastAsia="Arial Unicode MS" w:hAnsi="Times New Roman" w:cs="Times New Roman"/>
          <w:kern w:val="1"/>
          <w:sz w:val="24"/>
          <w:szCs w:val="24"/>
          <w:lang w:eastAsia="ar-SA"/>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Одежда и обувь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Одежда</w:t>
      </w:r>
      <w:r w:rsidRPr="00292075">
        <w:rPr>
          <w:rFonts w:ascii="Times New Roman" w:eastAsia="Arial Unicode MS" w:hAnsi="Times New Roman" w:cs="Times New Roman"/>
          <w:kern w:val="1"/>
          <w:sz w:val="24"/>
          <w:szCs w:val="24"/>
          <w:lang w:eastAsia="ar-SA"/>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Уход за одеждой</w:t>
      </w:r>
      <w:r w:rsidRPr="00292075">
        <w:rPr>
          <w:rFonts w:ascii="Times New Roman" w:eastAsia="Arial Unicode MS" w:hAnsi="Times New Roman" w:cs="Times New Roman"/>
          <w:kern w:val="1"/>
          <w:sz w:val="24"/>
          <w:szCs w:val="24"/>
          <w:lang w:eastAsia="ar-SA"/>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Предприятия бытового обслуживания</w:t>
      </w:r>
      <w:r w:rsidRPr="00292075">
        <w:rPr>
          <w:rFonts w:ascii="Times New Roman" w:eastAsia="Arial Unicode MS" w:hAnsi="Times New Roman" w:cs="Times New Roman"/>
          <w:kern w:val="1"/>
          <w:sz w:val="24"/>
          <w:szCs w:val="24"/>
          <w:lang w:eastAsia="ar-SA"/>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Выбор и покупка одежды</w:t>
      </w:r>
      <w:r w:rsidRPr="00292075">
        <w:rPr>
          <w:rFonts w:ascii="Times New Roman" w:eastAsia="Arial Unicode MS" w:hAnsi="Times New Roman" w:cs="Times New Roman"/>
          <w:kern w:val="1"/>
          <w:sz w:val="24"/>
          <w:szCs w:val="24"/>
          <w:lang w:eastAsia="ar-SA"/>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Стиль одежды. </w:t>
      </w:r>
      <w:r w:rsidRPr="00292075">
        <w:rPr>
          <w:rFonts w:ascii="Times New Roman" w:eastAsia="Arial Unicode MS" w:hAnsi="Times New Roman" w:cs="Times New Roman"/>
          <w:kern w:val="1"/>
          <w:sz w:val="24"/>
          <w:szCs w:val="24"/>
          <w:lang w:eastAsia="ar-SA"/>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История возникновения одежды. </w:t>
      </w:r>
      <w:r w:rsidRPr="00292075">
        <w:rPr>
          <w:rFonts w:ascii="Times New Roman" w:eastAsia="Arial Unicode MS" w:hAnsi="Times New Roman" w:cs="Times New Roman"/>
          <w:kern w:val="1"/>
          <w:sz w:val="24"/>
          <w:szCs w:val="24"/>
          <w:lang w:eastAsia="ar-SA"/>
        </w:rPr>
        <w:t>Одежда разных эпох. Изменения в одежде в разные исторические периоды.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Национальная одежда.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lastRenderedPageBreak/>
        <w:t>Обувь</w:t>
      </w:r>
      <w:r w:rsidRPr="00292075">
        <w:rPr>
          <w:rFonts w:ascii="Times New Roman" w:eastAsia="Arial Unicode MS" w:hAnsi="Times New Roman" w:cs="Times New Roman"/>
          <w:kern w:val="1"/>
          <w:sz w:val="24"/>
          <w:szCs w:val="24"/>
          <w:lang w:eastAsia="ar-SA"/>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Порядок приобретения обуви в магазине: выбор, примерка, оплата. Гарантийный срок службы обуви; хранение чека или его копии.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Национальная обувь</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Уход за обувью</w:t>
      </w:r>
      <w:r w:rsidRPr="00292075">
        <w:rPr>
          <w:rFonts w:ascii="Times New Roman" w:eastAsia="Arial Unicode MS" w:hAnsi="Times New Roman" w:cs="Times New Roman"/>
          <w:kern w:val="1"/>
          <w:sz w:val="24"/>
          <w:szCs w:val="24"/>
          <w:lang w:eastAsia="ar-SA"/>
        </w:rPr>
        <w:t xml:space="preserve">. Правила ухода за обувью, изготовленной из натуральной и искусственной кожи, нубука, замши, текстиля.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Ремонт обуви в специализированных мастерских.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История появления обуви.</w:t>
      </w:r>
      <w:r w:rsidRPr="00292075">
        <w:rPr>
          <w:rFonts w:ascii="Times New Roman" w:eastAsia="Arial Unicode MS" w:hAnsi="Times New Roman" w:cs="Times New Roman"/>
          <w:kern w:val="1"/>
          <w:sz w:val="24"/>
          <w:szCs w:val="24"/>
          <w:lang w:eastAsia="ar-SA"/>
        </w:rPr>
        <w:t xml:space="preserve"> Обувь в разные исторические времена.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Питание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Организация питания семьи.</w:t>
      </w:r>
      <w:r w:rsidRPr="00292075">
        <w:rPr>
          <w:rFonts w:ascii="Times New Roman" w:eastAsia="Arial Unicode MS" w:hAnsi="Times New Roman" w:cs="Times New Roman"/>
          <w:kern w:val="1"/>
          <w:sz w:val="24"/>
          <w:szCs w:val="24"/>
          <w:lang w:eastAsia="ar-SA"/>
        </w:rPr>
        <w:t xml:space="preserve"> Организация правильного питания. Режим питания. Рацион питания.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Магазины по продаже продуктов питания. </w:t>
      </w:r>
      <w:r w:rsidRPr="00292075">
        <w:rPr>
          <w:rFonts w:ascii="Times New Roman" w:eastAsia="Arial Unicode MS" w:hAnsi="Times New Roman" w:cs="Times New Roman"/>
          <w:kern w:val="1"/>
          <w:sz w:val="24"/>
          <w:szCs w:val="24"/>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Рынки. </w:t>
      </w:r>
      <w:r w:rsidRPr="00292075">
        <w:rPr>
          <w:rFonts w:ascii="Times New Roman" w:eastAsia="Arial Unicode MS" w:hAnsi="Times New Roman" w:cs="Times New Roman"/>
          <w:kern w:val="1"/>
          <w:sz w:val="24"/>
          <w:szCs w:val="24"/>
          <w:lang w:eastAsia="ar-SA"/>
        </w:rPr>
        <w:t>Виды продовольственных рынков: крытые и закрытые, постоянно действующие и сезонные. Основное отличие рынка от магазина.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Завтрак</w:t>
      </w:r>
      <w:r w:rsidRPr="00292075">
        <w:rPr>
          <w:rFonts w:ascii="Times New Roman" w:eastAsia="Arial Unicode MS" w:hAnsi="Times New Roman" w:cs="Times New Roman"/>
          <w:kern w:val="1"/>
          <w:sz w:val="24"/>
          <w:szCs w:val="24"/>
          <w:lang w:eastAsia="ar-SA"/>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Блюда из яиц: яичница-глазунья, омлеты (омлеты простые и с добавками). Приготовление блюд из яиц.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Напитки для завтрака.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Обед.</w:t>
      </w:r>
      <w:r w:rsidRPr="00292075">
        <w:rPr>
          <w:rFonts w:ascii="Times New Roman" w:eastAsia="Arial Unicode MS" w:hAnsi="Times New Roman" w:cs="Times New Roman"/>
          <w:kern w:val="1"/>
          <w:sz w:val="24"/>
          <w:szCs w:val="24"/>
          <w:lang w:eastAsia="ar-SA"/>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Мясные блюда (виды, способы приготовления). Приготовление котлет из готового фарша. Жарка мяса.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Рыбные блюда (виды, способы приготовления). Рыба отварная. Рыба жареная.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Гарниры: овощные, из круп, макаронных изделий.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Фруктовые напитки: соки, нектары.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Составление меню для обеда. Отбор необходимых продуктов для приготовления обеда. Стоимость и расчет продуктов для обеда.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Ужин</w:t>
      </w:r>
      <w:r w:rsidRPr="00292075">
        <w:rPr>
          <w:rFonts w:ascii="Times New Roman" w:eastAsia="Arial Unicode MS" w:hAnsi="Times New Roman" w:cs="Times New Roman"/>
          <w:kern w:val="1"/>
          <w:sz w:val="24"/>
          <w:szCs w:val="24"/>
          <w:lang w:eastAsia="ar-SA"/>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w:t>
      </w:r>
      <w:r w:rsidRPr="00292075">
        <w:rPr>
          <w:rFonts w:ascii="Times New Roman" w:eastAsia="Arial Unicode MS" w:hAnsi="Times New Roman" w:cs="Times New Roman"/>
          <w:kern w:val="1"/>
          <w:sz w:val="24"/>
          <w:szCs w:val="24"/>
          <w:lang w:eastAsia="ar-SA"/>
        </w:rPr>
        <w:lastRenderedPageBreak/>
        <w:t>для холодного ужина. Составление меню для горячего ужина. Отбор продуктов для горячего ужина. Стоимость и расчет продуктов для горячего ужина.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Изделия из теста.</w:t>
      </w:r>
      <w:r w:rsidRPr="00292075">
        <w:rPr>
          <w:rFonts w:ascii="Times New Roman" w:eastAsia="Arial Unicode MS" w:hAnsi="Times New Roman" w:cs="Times New Roman"/>
          <w:kern w:val="1"/>
          <w:sz w:val="24"/>
          <w:szCs w:val="24"/>
          <w:lang w:eastAsia="ar-SA"/>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Домашние заготовки. </w:t>
      </w:r>
      <w:r w:rsidRPr="00292075">
        <w:rPr>
          <w:rFonts w:ascii="Times New Roman" w:eastAsia="Arial Unicode MS" w:hAnsi="Times New Roman" w:cs="Times New Roman"/>
          <w:kern w:val="1"/>
          <w:sz w:val="24"/>
          <w:szCs w:val="24"/>
          <w:lang w:eastAsia="ar-SA"/>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Виды питания</w:t>
      </w:r>
      <w:r w:rsidRPr="00292075">
        <w:rPr>
          <w:rFonts w:ascii="Times New Roman" w:eastAsia="Arial Unicode MS" w:hAnsi="Times New Roman" w:cs="Times New Roman"/>
          <w:kern w:val="1"/>
          <w:sz w:val="24"/>
          <w:szCs w:val="24"/>
          <w:lang w:eastAsia="ar-SA"/>
        </w:rPr>
        <w:t>. Диетическое питание. Питание детей ясельного возраста. Приготовление национальных блюд.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Праздничный стол. </w:t>
      </w:r>
      <w:r w:rsidRPr="00292075">
        <w:rPr>
          <w:rFonts w:ascii="Times New Roman" w:eastAsia="Arial Unicode MS" w:hAnsi="Times New Roman" w:cs="Times New Roman"/>
          <w:kern w:val="1"/>
          <w:sz w:val="24"/>
          <w:szCs w:val="24"/>
          <w:lang w:eastAsia="ar-SA"/>
        </w:rPr>
        <w:t xml:space="preserve">Сервировка праздничного стола. Столовое белье для праздничного стола: салфетки (льняные, хлопчатобумажные), скатерти.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Украшения салатов и холодных блюд из овощей и зелени.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Этикет праздничного застолья.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Блюда национальной кухни</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Транспорт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Городской транспорт</w:t>
      </w:r>
      <w:r w:rsidRPr="00292075">
        <w:rPr>
          <w:rFonts w:ascii="Times New Roman" w:eastAsia="Arial Unicode MS" w:hAnsi="Times New Roman" w:cs="Times New Roman"/>
          <w:kern w:val="1"/>
          <w:sz w:val="24"/>
          <w:szCs w:val="24"/>
          <w:lang w:eastAsia="ar-SA"/>
        </w:rPr>
        <w:t>. Виды городского транспорта. Виды оплаты проезда на всех видах городского транспорта. Правила поведения в городском транспорте.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Пригородный транспорт. </w:t>
      </w:r>
      <w:r w:rsidRPr="00292075">
        <w:rPr>
          <w:rFonts w:ascii="Times New Roman" w:eastAsia="Arial Unicode MS" w:hAnsi="Times New Roman" w:cs="Times New Roman"/>
          <w:kern w:val="1"/>
          <w:sz w:val="24"/>
          <w:szCs w:val="24"/>
          <w:lang w:eastAsia="ar-SA"/>
        </w:rPr>
        <w:t>Виды: автобусы пригородного сообщения, электрички. Стоимость проезда. Расписание.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Междугородний железнодорожный транспорт. </w:t>
      </w:r>
      <w:r w:rsidRPr="00292075">
        <w:rPr>
          <w:rFonts w:ascii="Times New Roman" w:eastAsia="Arial Unicode MS" w:hAnsi="Times New Roman" w:cs="Times New Roman"/>
          <w:kern w:val="1"/>
          <w:sz w:val="24"/>
          <w:szCs w:val="24"/>
          <w:lang w:eastAsia="ar-SA"/>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Междугородний автотранспорт. </w:t>
      </w:r>
      <w:r w:rsidRPr="00292075">
        <w:rPr>
          <w:rFonts w:ascii="Times New Roman" w:eastAsia="Arial Unicode MS" w:hAnsi="Times New Roman" w:cs="Times New Roman"/>
          <w:kern w:val="1"/>
          <w:sz w:val="24"/>
          <w:szCs w:val="24"/>
          <w:lang w:eastAsia="ar-SA"/>
        </w:rPr>
        <w:t>Автовокзал, его назначение. Расписание, порядок приобретения билетов, стоимость проезда.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Водный транспорт. </w:t>
      </w:r>
      <w:r w:rsidRPr="00292075">
        <w:rPr>
          <w:rFonts w:ascii="Times New Roman" w:eastAsia="Arial Unicode MS" w:hAnsi="Times New Roman" w:cs="Times New Roman"/>
          <w:kern w:val="1"/>
          <w:sz w:val="24"/>
          <w:szCs w:val="24"/>
          <w:lang w:eastAsia="ar-SA"/>
        </w:rPr>
        <w:t>Значение водного транспорта. Пристань. Порт. Основные службы. Основные маршруты.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Авиационный транспорт. </w:t>
      </w:r>
      <w:r w:rsidRPr="00292075">
        <w:rPr>
          <w:rFonts w:ascii="Times New Roman" w:eastAsia="Arial Unicode MS" w:hAnsi="Times New Roman" w:cs="Times New Roman"/>
          <w:kern w:val="1"/>
          <w:sz w:val="24"/>
          <w:szCs w:val="24"/>
          <w:lang w:eastAsia="ar-SA"/>
        </w:rPr>
        <w:t>Аэропорты, аэровокзалы</w:t>
      </w:r>
      <w:r w:rsidRPr="00292075">
        <w:rPr>
          <w:rFonts w:ascii="Times New Roman" w:eastAsia="Arial Unicode MS" w:hAnsi="Times New Roman" w:cs="Times New Roman"/>
          <w:i/>
          <w:kern w:val="1"/>
          <w:sz w:val="24"/>
          <w:szCs w:val="24"/>
          <w:lang w:eastAsia="ar-SA"/>
        </w:rPr>
        <w:t xml:space="preserve">. </w:t>
      </w:r>
      <w:r w:rsidRPr="00292075">
        <w:rPr>
          <w:rFonts w:ascii="Times New Roman" w:eastAsia="Arial Unicode MS" w:hAnsi="Times New Roman" w:cs="Times New Roman"/>
          <w:kern w:val="1"/>
          <w:sz w:val="24"/>
          <w:szCs w:val="24"/>
          <w:lang w:eastAsia="ar-SA"/>
        </w:rPr>
        <w:t>Порядок приобретения билетов. Электронные билеты. Стоимость проезда.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Средства связи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Почта. </w:t>
      </w:r>
      <w:r w:rsidRPr="00292075">
        <w:rPr>
          <w:rFonts w:ascii="Times New Roman" w:eastAsia="Arial Unicode MS" w:hAnsi="Times New Roman" w:cs="Times New Roman"/>
          <w:kern w:val="1"/>
          <w:sz w:val="24"/>
          <w:szCs w:val="24"/>
          <w:lang w:eastAsia="ar-SA"/>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Телефонная связь. </w:t>
      </w:r>
      <w:r w:rsidRPr="00292075">
        <w:rPr>
          <w:rFonts w:ascii="Times New Roman" w:eastAsia="Arial Unicode MS" w:hAnsi="Times New Roman" w:cs="Times New Roman"/>
          <w:kern w:val="1"/>
          <w:sz w:val="24"/>
          <w:szCs w:val="24"/>
          <w:lang w:eastAsia="ar-SA"/>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Интернет-связь. </w:t>
      </w:r>
      <w:r w:rsidRPr="00292075">
        <w:rPr>
          <w:rFonts w:ascii="Times New Roman" w:eastAsia="Arial Unicode MS" w:hAnsi="Times New Roman" w:cs="Times New Roman"/>
          <w:kern w:val="1"/>
          <w:sz w:val="24"/>
          <w:szCs w:val="24"/>
          <w:lang w:eastAsia="ar-SA"/>
        </w:rPr>
        <w:t>Электронная почта и ее преимущества. Видео-связь (скайп). Видео-конференции. Особенности, значение в современной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 xml:space="preserve">Денежные переводы. </w:t>
      </w:r>
      <w:r w:rsidRPr="00292075">
        <w:rPr>
          <w:rFonts w:ascii="Times New Roman" w:eastAsia="Arial Unicode MS" w:hAnsi="Times New Roman" w:cs="Times New Roman"/>
          <w:kern w:val="1"/>
          <w:sz w:val="24"/>
          <w:szCs w:val="24"/>
          <w:lang w:eastAsia="ar-SA"/>
        </w:rPr>
        <w:t>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Предприятия, организации, учреждения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Образовательные учреждения. </w:t>
      </w:r>
      <w:r w:rsidRPr="00292075">
        <w:rPr>
          <w:rFonts w:ascii="Times New Roman" w:eastAsia="Arial Unicode MS" w:hAnsi="Times New Roman" w:cs="Times New Roman"/>
          <w:kern w:val="1"/>
          <w:sz w:val="24"/>
          <w:szCs w:val="24"/>
          <w:lang w:eastAsia="ar-SA"/>
        </w:rPr>
        <w:t xml:space="preserve">Дошкольные образовательные учреждения. Учреждения дополнительного образования: виды, особенности работы, основные </w:t>
      </w:r>
      <w:r w:rsidRPr="00292075">
        <w:rPr>
          <w:rFonts w:ascii="Times New Roman" w:eastAsia="Arial Unicode MS" w:hAnsi="Times New Roman" w:cs="Times New Roman"/>
          <w:kern w:val="1"/>
          <w:sz w:val="24"/>
          <w:szCs w:val="24"/>
          <w:lang w:eastAsia="ar-SA"/>
        </w:rPr>
        <w:lastRenderedPageBreak/>
        <w:t>направления работы. Посещение образовательных организаций дополнительного образования.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Местные и промышленные и сельскохозяйственные предприятия</w:t>
      </w:r>
      <w:r w:rsidRPr="00292075">
        <w:rPr>
          <w:rFonts w:ascii="Times New Roman" w:eastAsia="Arial Unicode MS" w:hAnsi="Times New Roman" w:cs="Times New Roman"/>
          <w:kern w:val="1"/>
          <w:sz w:val="24"/>
          <w:szCs w:val="24"/>
          <w:lang w:eastAsia="ar-SA"/>
        </w:rPr>
        <w:t>. Названия предприятия, вид деятельности, основные виды выпускаемой продукции, профессии рабочих и служащих.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Организации</w:t>
      </w:r>
      <w:r w:rsidRPr="00292075">
        <w:rPr>
          <w:rFonts w:ascii="Times New Roman" w:eastAsia="Arial Unicode MS" w:hAnsi="Times New Roman" w:cs="Times New Roman"/>
          <w:kern w:val="1"/>
          <w:sz w:val="24"/>
          <w:szCs w:val="24"/>
          <w:lang w:eastAsia="ar-SA"/>
        </w:rPr>
        <w:t>.Отделы внутренних дел. Отделения пенсионного фонда. Налоговая инспекция. Паспортно-визовая служба. Центры социальной защиты населения.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Трудоустройство</w:t>
      </w:r>
      <w:r w:rsidRPr="00292075">
        <w:rPr>
          <w:rFonts w:ascii="Times New Roman" w:eastAsia="Arial Unicode MS" w:hAnsi="Times New Roman" w:cs="Times New Roman"/>
          <w:kern w:val="1"/>
          <w:sz w:val="24"/>
          <w:szCs w:val="24"/>
          <w:lang w:eastAsia="ar-SA"/>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Исполнительные органы государственной власти</w:t>
      </w:r>
      <w:r w:rsidRPr="00292075">
        <w:rPr>
          <w:rFonts w:ascii="Times New Roman" w:eastAsia="Arial Unicode MS" w:hAnsi="Times New Roman" w:cs="Times New Roman"/>
          <w:kern w:val="1"/>
          <w:sz w:val="24"/>
          <w:szCs w:val="24"/>
          <w:lang w:eastAsia="ar-SA"/>
        </w:rPr>
        <w:t xml:space="preserve"> (города, района). Муниципальные власти. Структура, назначение.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Семья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Семейный досуг. </w:t>
      </w:r>
      <w:r w:rsidRPr="00292075">
        <w:rPr>
          <w:rFonts w:ascii="Times New Roman" w:eastAsia="Arial Unicode MS" w:hAnsi="Times New Roman" w:cs="Times New Roman"/>
          <w:kern w:val="1"/>
          <w:sz w:val="24"/>
          <w:szCs w:val="24"/>
          <w:lang w:eastAsia="ar-SA"/>
        </w:rPr>
        <w:t>Досуг как источник получения новых знаний: экскурсии, прогулки, посещения музеев, театров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Досуг как средство укрепления здоровья: туристические походы; посещение спортивных секций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Досуг как развитие постоянного интереса к какому либо виду деятельности (хобби): коллекционирование чего-либо, фотография и т. 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Отдых. </w:t>
      </w:r>
      <w:r w:rsidRPr="00292075">
        <w:rPr>
          <w:rFonts w:ascii="Times New Roman" w:eastAsia="Arial Unicode MS" w:hAnsi="Times New Roman" w:cs="Times New Roman"/>
          <w:kern w:val="1"/>
          <w:sz w:val="24"/>
          <w:szCs w:val="24"/>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 xml:space="preserve">Экономика домашнего хозяйства. </w:t>
      </w:r>
      <w:r w:rsidRPr="00292075">
        <w:rPr>
          <w:rFonts w:ascii="Times New Roman" w:eastAsia="Arial Unicode MS" w:hAnsi="Times New Roman" w:cs="Times New Roman"/>
          <w:kern w:val="1"/>
          <w:sz w:val="24"/>
          <w:szCs w:val="24"/>
          <w:lang w:eastAsia="ar-SA"/>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Будущая семья</w:t>
      </w:r>
      <w:r w:rsidRPr="00292075">
        <w:rPr>
          <w:rFonts w:ascii="Times New Roman" w:eastAsia="Arial Unicode MS" w:hAnsi="Times New Roman" w:cs="Times New Roman"/>
          <w:kern w:val="1"/>
          <w:sz w:val="24"/>
          <w:szCs w:val="24"/>
          <w:lang w:eastAsia="ar-SA"/>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Ответственность родителей за будущее ребенка. Социальное сиротство. Го</w:t>
      </w:r>
      <w:r w:rsidRPr="00292075">
        <w:rPr>
          <w:rFonts w:ascii="Times New Roman" w:eastAsia="Arial Unicode MS" w:hAnsi="Times New Roman" w:cs="Times New Roman"/>
          <w:kern w:val="1"/>
          <w:sz w:val="24"/>
          <w:szCs w:val="24"/>
          <w:lang w:eastAsia="ar-SA"/>
        </w:rPr>
        <w:softHyphen/>
        <w:t>су</w:t>
      </w:r>
      <w:r w:rsidRPr="00292075">
        <w:rPr>
          <w:rFonts w:ascii="Times New Roman" w:eastAsia="Arial Unicode MS" w:hAnsi="Times New Roman" w:cs="Times New Roman"/>
          <w:kern w:val="1"/>
          <w:sz w:val="24"/>
          <w:szCs w:val="24"/>
          <w:lang w:eastAsia="ar-SA"/>
        </w:rPr>
        <w:softHyphen/>
        <w:t>да</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нные проблемы, связанные с сиротством. Поведение родителей в семье, где ждут ре</w:t>
      </w:r>
      <w:r w:rsidRPr="00292075">
        <w:rPr>
          <w:rFonts w:ascii="Times New Roman" w:eastAsia="Arial Unicode MS" w:hAnsi="Times New Roman" w:cs="Times New Roman"/>
          <w:kern w:val="1"/>
          <w:sz w:val="24"/>
          <w:szCs w:val="24"/>
          <w:lang w:eastAsia="ar-SA"/>
        </w:rPr>
        <w:softHyphen/>
        <w:t>бе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ка. Беременность, роды. Семейный уклад с появлением новорожденного в семье, рас</w:t>
      </w:r>
      <w:r w:rsidRPr="00292075">
        <w:rPr>
          <w:rFonts w:ascii="Times New Roman" w:eastAsia="Arial Unicode MS" w:hAnsi="Times New Roman" w:cs="Times New Roman"/>
          <w:kern w:val="1"/>
          <w:sz w:val="24"/>
          <w:szCs w:val="24"/>
          <w:lang w:eastAsia="ar-SA"/>
        </w:rPr>
        <w:softHyphen/>
        <w:t>пре</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ление обязанностей. Грудной ребенок в семье: уход, питание новорожденного, детский гар</w:t>
      </w:r>
      <w:r w:rsidRPr="00292075">
        <w:rPr>
          <w:rFonts w:ascii="Times New Roman" w:eastAsia="Arial Unicode MS" w:hAnsi="Times New Roman" w:cs="Times New Roman"/>
          <w:kern w:val="1"/>
          <w:sz w:val="24"/>
          <w:szCs w:val="24"/>
          <w:lang w:eastAsia="ar-SA"/>
        </w:rPr>
        <w:softHyphen/>
        <w:t>дероб, необходимое оборудование и приспособления. Развитие ребенка раннего во</w:t>
      </w:r>
      <w:r w:rsidRPr="00292075">
        <w:rPr>
          <w:rFonts w:ascii="Times New Roman" w:eastAsia="Arial Unicode MS" w:hAnsi="Times New Roman" w:cs="Times New Roman"/>
          <w:kern w:val="1"/>
          <w:sz w:val="24"/>
          <w:szCs w:val="24"/>
          <w:lang w:eastAsia="ar-SA"/>
        </w:rPr>
        <w:softHyphen/>
        <w:t>з</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p>
    <w:p w:rsidR="00292075" w:rsidRPr="00292075" w:rsidRDefault="00292075" w:rsidP="00292075">
      <w:pPr>
        <w:spacing w:after="0" w:line="240" w:lineRule="auto"/>
        <w:ind w:firstLine="709"/>
        <w:jc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ОБЩЕСТВОВЕДЕНИЕ</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kern w:val="1"/>
          <w:sz w:val="24"/>
          <w:szCs w:val="24"/>
          <w:lang w:eastAsia="ar-SA"/>
        </w:rPr>
        <w:t xml:space="preserve">Основные цели изучения данного предмета </w:t>
      </w:r>
      <w:r w:rsidRPr="00292075">
        <w:rPr>
          <w:rFonts w:ascii="Times New Roman" w:eastAsia="Arial Unicode MS" w:hAnsi="Times New Roman" w:cs="Times New Roman"/>
          <w:kern w:val="1"/>
          <w:sz w:val="24"/>
          <w:szCs w:val="24"/>
          <w:lang w:eastAsia="ar-SA"/>
        </w:rPr>
        <w:t>―создание условий для социальной ада</w:t>
      </w:r>
      <w:r w:rsidRPr="00292075">
        <w:rPr>
          <w:rFonts w:ascii="Times New Roman" w:eastAsia="Arial Unicode MS" w:hAnsi="Times New Roman" w:cs="Times New Roman"/>
          <w:kern w:val="1"/>
          <w:sz w:val="24"/>
          <w:szCs w:val="24"/>
          <w:lang w:eastAsia="ar-SA"/>
        </w:rPr>
        <w:softHyphen/>
        <w:t>птации учащихся с интеллектуальным недоразвитием путем повышения их правовой и эти</w:t>
      </w:r>
      <w:r w:rsidRPr="00292075">
        <w:rPr>
          <w:rFonts w:ascii="Times New Roman" w:eastAsia="Arial Unicode MS" w:hAnsi="Times New Roman" w:cs="Times New Roman"/>
          <w:kern w:val="1"/>
          <w:sz w:val="24"/>
          <w:szCs w:val="24"/>
          <w:lang w:eastAsia="ar-SA"/>
        </w:rPr>
        <w:softHyphen/>
        <w:t>ческой грамотности как основы интеграции в современное общество; формирование нра</w:t>
      </w:r>
      <w:r w:rsidRPr="00292075">
        <w:rPr>
          <w:rFonts w:ascii="Times New Roman" w:eastAsia="Arial Unicode MS" w:hAnsi="Times New Roman" w:cs="Times New Roman"/>
          <w:kern w:val="1"/>
          <w:sz w:val="24"/>
          <w:szCs w:val="24"/>
          <w:lang w:eastAsia="ar-SA"/>
        </w:rPr>
        <w:softHyphen/>
        <w:t>вственного и правового сознания развивающейся личности обучающихся с умственной от</w:t>
      </w:r>
      <w:r w:rsidRPr="00292075">
        <w:rPr>
          <w:rFonts w:ascii="Times New Roman" w:eastAsia="Arial Unicode MS" w:hAnsi="Times New Roman" w:cs="Times New Roman"/>
          <w:kern w:val="1"/>
          <w:sz w:val="24"/>
          <w:szCs w:val="24"/>
          <w:lang w:eastAsia="ar-SA"/>
        </w:rPr>
        <w:softHyphen/>
        <w:t>сталостью (интеллектуальными нарушениями), умения реализовывать правовые знания в процессе правомерного со</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но-активного поведения.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lastRenderedPageBreak/>
        <w:t>Основные задачи изучения предмета: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знакомство с Основным Законом государства – Конституцией Российской Федерации.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ведущих понятий предмета: мораль, право, государство,  гражданин, закон, правопорядок и др.</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формирование навыков сознательного законопослушного поведения в обществе.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чувства ответственности за свое поведение в обществе.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представлений о мерах ответственности за совершенное правонарушение.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нравственных понятий «добро», «порядочность», «справедливость» и др.</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представлений о единстве прав и обязанностей гражданина России.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воспитание познавательного интереса к предмету.</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воспитание гражданственности, патриотизма, толерантности. </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shd w:val="clear" w:color="auto" w:fill="FFFFFF"/>
          <w:lang w:eastAsia="ar-SA"/>
        </w:rPr>
      </w:pPr>
      <w:r w:rsidRPr="00292075">
        <w:rPr>
          <w:rFonts w:ascii="Times New Roman" w:eastAsia="Times New Roman" w:hAnsi="Times New Roman" w:cs="Times New Roman"/>
          <w:kern w:val="1"/>
          <w:sz w:val="24"/>
          <w:szCs w:val="24"/>
          <w:lang w:eastAsia="ar-SA"/>
        </w:rPr>
        <w:t>― коррекция и развитие познавательных психических процессов.</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Введение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Мораль, право, государство</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Что такое мораль, нравственность? Функции морали в жизни человека и общества. Мо</w:t>
      </w:r>
      <w:r w:rsidRPr="00292075">
        <w:rPr>
          <w:rFonts w:ascii="Times New Roman" w:eastAsia="Arial Unicode MS" w:hAnsi="Times New Roman" w:cs="Times New Roman"/>
          <w:kern w:val="1"/>
          <w:sz w:val="24"/>
          <w:szCs w:val="24"/>
          <w:shd w:val="clear" w:color="auto" w:fill="FFFFFF"/>
          <w:lang w:eastAsia="ar-SA"/>
        </w:rPr>
        <w:softHyphen/>
        <w:t>ральная ответственность. Общечеловеческие ценности. Понятия добра и зла. Жизнь – са</w:t>
      </w:r>
      <w:r w:rsidRPr="00292075">
        <w:rPr>
          <w:rFonts w:ascii="Times New Roman" w:eastAsia="Arial Unicode MS" w:hAnsi="Times New Roman" w:cs="Times New Roman"/>
          <w:kern w:val="1"/>
          <w:sz w:val="24"/>
          <w:szCs w:val="24"/>
          <w:shd w:val="clear" w:color="auto" w:fill="FFFFFF"/>
          <w:lang w:eastAsia="ar-SA"/>
        </w:rPr>
        <w:softHyphen/>
        <w:t>мая большая ценность. Моральные требования и поведение людей. Правила веж</w:t>
      </w:r>
      <w:r w:rsidRPr="00292075">
        <w:rPr>
          <w:rFonts w:ascii="Times New Roman" w:eastAsia="Arial Unicode MS" w:hAnsi="Times New Roman" w:cs="Times New Roman"/>
          <w:kern w:val="1"/>
          <w:sz w:val="24"/>
          <w:szCs w:val="24"/>
          <w:shd w:val="clear" w:color="auto" w:fill="FFFFFF"/>
          <w:lang w:eastAsia="ar-SA"/>
        </w:rPr>
        <w:softHyphen/>
        <w:t>ли</w:t>
      </w:r>
      <w:r w:rsidRPr="00292075">
        <w:rPr>
          <w:rFonts w:ascii="Times New Roman" w:eastAsia="Arial Unicode MS" w:hAnsi="Times New Roman" w:cs="Times New Roman"/>
          <w:kern w:val="1"/>
          <w:sz w:val="24"/>
          <w:szCs w:val="24"/>
          <w:shd w:val="clear" w:color="auto" w:fill="FFFFFF"/>
          <w:lang w:eastAsia="ar-SA"/>
        </w:rPr>
        <w:softHyphen/>
        <w:t>во</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Сходства и различия норм права и норм морали. Нравственная основа пра</w:t>
      </w:r>
      <w:r w:rsidRPr="00292075">
        <w:rPr>
          <w:rFonts w:ascii="Times New Roman" w:eastAsia="Arial Unicode MS" w:hAnsi="Times New Roman" w:cs="Times New Roman"/>
          <w:kern w:val="1"/>
          <w:sz w:val="24"/>
          <w:szCs w:val="24"/>
          <w:shd w:val="clear" w:color="auto" w:fill="FFFFFF"/>
          <w:lang w:eastAsia="ar-SA"/>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 xml:space="preserve"> Что такое государство? Взаимосвязь государства и права. Признаки, отли</w:t>
      </w:r>
      <w:r w:rsidRPr="00292075">
        <w:rPr>
          <w:rFonts w:ascii="Times New Roman" w:eastAsia="Arial Unicode MS" w:hAnsi="Times New Roman" w:cs="Times New Roman"/>
          <w:kern w:val="1"/>
          <w:sz w:val="24"/>
          <w:szCs w:val="24"/>
          <w:shd w:val="clear" w:color="auto" w:fill="FFFFFF"/>
          <w:lang w:eastAsia="ar-SA"/>
        </w:rPr>
        <w:softHyphen/>
        <w:t>чающие государство от других общественных образований. Право и закон. Ис</w:t>
      </w:r>
      <w:r w:rsidRPr="00292075">
        <w:rPr>
          <w:rFonts w:ascii="Times New Roman" w:eastAsia="Arial Unicode MS" w:hAnsi="Times New Roman" w:cs="Times New Roman"/>
          <w:kern w:val="1"/>
          <w:sz w:val="24"/>
          <w:szCs w:val="24"/>
          <w:shd w:val="clear" w:color="auto" w:fill="FFFFFF"/>
          <w:lang w:eastAsia="ar-SA"/>
        </w:rPr>
        <w:softHyphen/>
        <w:t>точники права. Законодательная власть. Российское законодательство. Источ</w:t>
      </w:r>
      <w:r w:rsidRPr="00292075">
        <w:rPr>
          <w:rFonts w:ascii="Times New Roman" w:eastAsia="Arial Unicode MS" w:hAnsi="Times New Roman" w:cs="Times New Roman"/>
          <w:kern w:val="1"/>
          <w:sz w:val="24"/>
          <w:szCs w:val="24"/>
          <w:shd w:val="clear" w:color="auto" w:fill="FFFFFF"/>
          <w:lang w:eastAsia="ar-SA"/>
        </w:rPr>
        <w:softHyphen/>
        <w:t>ники российского права. Как принимаются законы в Российской Федера</w:t>
      </w:r>
      <w:r w:rsidRPr="00292075">
        <w:rPr>
          <w:rFonts w:ascii="Times New Roman" w:eastAsia="Arial Unicode MS" w:hAnsi="Times New Roman" w:cs="Times New Roman"/>
          <w:kern w:val="1"/>
          <w:sz w:val="24"/>
          <w:szCs w:val="24"/>
          <w:shd w:val="clear" w:color="auto" w:fill="FFFFFF"/>
          <w:lang w:eastAsia="ar-SA"/>
        </w:rPr>
        <w:softHyphen/>
        <w:t>ции. Система российского права. Правоотношения. Отрасли права: госу</w:t>
      </w:r>
      <w:r w:rsidRPr="00292075">
        <w:rPr>
          <w:rFonts w:ascii="Times New Roman" w:eastAsia="Arial Unicode MS" w:hAnsi="Times New Roman" w:cs="Times New Roman"/>
          <w:kern w:val="1"/>
          <w:sz w:val="24"/>
          <w:szCs w:val="24"/>
          <w:shd w:val="clear" w:color="auto" w:fill="FFFFFF"/>
          <w:lang w:eastAsia="ar-SA"/>
        </w:rPr>
        <w:softHyphen/>
        <w:t>дар</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вен</w:t>
      </w:r>
      <w:r w:rsidRPr="00292075">
        <w:rPr>
          <w:rFonts w:ascii="Times New Roman" w:eastAsia="Arial Unicode MS" w:hAnsi="Times New Roman" w:cs="Times New Roman"/>
          <w:kern w:val="1"/>
          <w:sz w:val="24"/>
          <w:szCs w:val="24"/>
          <w:shd w:val="clear" w:color="auto" w:fill="FFFFFF"/>
          <w:lang w:eastAsia="ar-SA"/>
        </w:rPr>
        <w:softHyphen/>
        <w:t>ное право, административное право, гражданское право, семейное право, тру</w:t>
      </w:r>
      <w:r w:rsidRPr="00292075">
        <w:rPr>
          <w:rFonts w:ascii="Times New Roman" w:eastAsia="Arial Unicode MS" w:hAnsi="Times New Roman" w:cs="Times New Roman"/>
          <w:kern w:val="1"/>
          <w:sz w:val="24"/>
          <w:szCs w:val="24"/>
          <w:shd w:val="clear" w:color="auto" w:fill="FFFFFF"/>
          <w:lang w:eastAsia="ar-SA"/>
        </w:rPr>
        <w:softHyphen/>
        <w:t>довое право, уголовное право, уголовно-процессуальное право. Система пра</w:t>
      </w:r>
      <w:r w:rsidRPr="00292075">
        <w:rPr>
          <w:rFonts w:ascii="Times New Roman" w:eastAsia="Arial Unicode MS" w:hAnsi="Times New Roman" w:cs="Times New Roman"/>
          <w:kern w:val="1"/>
          <w:sz w:val="24"/>
          <w:szCs w:val="24"/>
          <w:shd w:val="clear" w:color="auto" w:fill="FFFFFF"/>
          <w:lang w:eastAsia="ar-SA"/>
        </w:rPr>
        <w:softHyphen/>
        <w:t>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Российское законодательства и международное право. Всеобщая декларация прав человека, цели ее принятия. Конвенция о правах ребенка.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Конституция Российской Федерации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Конституция Российской Федерации ― основной закон России. Из ис</w:t>
      </w:r>
      <w:r w:rsidRPr="00292075">
        <w:rPr>
          <w:rFonts w:ascii="Times New Roman" w:eastAsia="Arial Unicode MS" w:hAnsi="Times New Roman" w:cs="Times New Roman"/>
          <w:kern w:val="1"/>
          <w:sz w:val="24"/>
          <w:szCs w:val="24"/>
          <w:shd w:val="clear" w:color="auto" w:fill="FFFFFF"/>
          <w:lang w:eastAsia="ar-SA"/>
        </w:rPr>
        <w:softHyphen/>
        <w:t>то</w:t>
      </w:r>
      <w:r w:rsidRPr="00292075">
        <w:rPr>
          <w:rFonts w:ascii="Times New Roman" w:eastAsia="Arial Unicode MS" w:hAnsi="Times New Roman" w:cs="Times New Roman"/>
          <w:kern w:val="1"/>
          <w:sz w:val="24"/>
          <w:szCs w:val="24"/>
          <w:shd w:val="clear" w:color="auto" w:fill="FFFFFF"/>
          <w:lang w:eastAsia="ar-SA"/>
        </w:rPr>
        <w:softHyphen/>
        <w:t>рии принятия конституций. Структура  и содержание разделов Конституции Рос</w:t>
      </w:r>
      <w:r w:rsidRPr="00292075">
        <w:rPr>
          <w:rFonts w:ascii="Times New Roman" w:eastAsia="Arial Unicode MS" w:hAnsi="Times New Roman" w:cs="Times New Roman"/>
          <w:kern w:val="1"/>
          <w:sz w:val="24"/>
          <w:szCs w:val="24"/>
          <w:shd w:val="clear" w:color="auto" w:fill="FFFFFF"/>
          <w:lang w:eastAsia="ar-SA"/>
        </w:rPr>
        <w:softHyphen/>
        <w:t>сийской Федерации. Определение Конституцией формы Российского го</w:t>
      </w:r>
      <w:r w:rsidRPr="00292075">
        <w:rPr>
          <w:rFonts w:ascii="Times New Roman" w:eastAsia="Arial Unicode MS" w:hAnsi="Times New Roman" w:cs="Times New Roman"/>
          <w:kern w:val="1"/>
          <w:sz w:val="24"/>
          <w:szCs w:val="24"/>
          <w:shd w:val="clear" w:color="auto" w:fill="FFFFFF"/>
          <w:lang w:eastAsia="ar-SA"/>
        </w:rPr>
        <w:softHyphen/>
        <w:t>су</w:t>
      </w:r>
      <w:r w:rsidRPr="00292075">
        <w:rPr>
          <w:rFonts w:ascii="Times New Roman" w:eastAsia="Arial Unicode MS" w:hAnsi="Times New Roman" w:cs="Times New Roman"/>
          <w:kern w:val="1"/>
          <w:sz w:val="24"/>
          <w:szCs w:val="24"/>
          <w:shd w:val="clear" w:color="auto" w:fill="FFFFFF"/>
          <w:lang w:eastAsia="ar-SA"/>
        </w:rPr>
        <w:softHyphen/>
        <w:t>дар</w:t>
      </w:r>
      <w:r w:rsidRPr="00292075">
        <w:rPr>
          <w:rFonts w:ascii="Times New Roman" w:eastAsia="Arial Unicode MS" w:hAnsi="Times New Roman" w:cs="Times New Roman"/>
          <w:kern w:val="1"/>
          <w:sz w:val="24"/>
          <w:szCs w:val="24"/>
          <w:shd w:val="clear" w:color="auto" w:fill="FFFFFF"/>
          <w:lang w:eastAsia="ar-SA"/>
        </w:rPr>
        <w:softHyphen/>
        <w:t xml:space="preserve">ства. Федеративное </w:t>
      </w:r>
      <w:r w:rsidRPr="00292075">
        <w:rPr>
          <w:rFonts w:ascii="Times New Roman" w:eastAsia="Arial Unicode MS" w:hAnsi="Times New Roman" w:cs="Times New Roman"/>
          <w:kern w:val="1"/>
          <w:sz w:val="24"/>
          <w:szCs w:val="24"/>
          <w:shd w:val="clear" w:color="auto" w:fill="FFFFFF"/>
          <w:lang w:eastAsia="ar-SA"/>
        </w:rPr>
        <w:lastRenderedPageBreak/>
        <w:t>устройство государства. Организация власти в Рос</w:t>
      </w:r>
      <w:r w:rsidRPr="00292075">
        <w:rPr>
          <w:rFonts w:ascii="Times New Roman" w:eastAsia="Arial Unicode MS" w:hAnsi="Times New Roman" w:cs="Times New Roman"/>
          <w:kern w:val="1"/>
          <w:sz w:val="24"/>
          <w:szCs w:val="24"/>
          <w:shd w:val="clear" w:color="auto" w:fill="FFFFFF"/>
          <w:lang w:eastAsia="ar-SA"/>
        </w:rPr>
        <w:softHyphen/>
        <w:t>сий</w:t>
      </w:r>
      <w:r w:rsidRPr="00292075">
        <w:rPr>
          <w:rFonts w:ascii="Times New Roman" w:eastAsia="Arial Unicode MS" w:hAnsi="Times New Roman" w:cs="Times New Roman"/>
          <w:kern w:val="1"/>
          <w:sz w:val="24"/>
          <w:szCs w:val="24"/>
          <w:shd w:val="clear" w:color="auto" w:fill="FFFFFF"/>
          <w:lang w:eastAsia="ar-SA"/>
        </w:rPr>
        <w:softHyphen/>
        <w:t>ской Федерации. Разделение властей. Законодательная власть Российской Фе</w:t>
      </w:r>
      <w:r w:rsidRPr="00292075">
        <w:rPr>
          <w:rFonts w:ascii="Times New Roman" w:eastAsia="Arial Unicode MS" w:hAnsi="Times New Roman" w:cs="Times New Roman"/>
          <w:kern w:val="1"/>
          <w:sz w:val="24"/>
          <w:szCs w:val="24"/>
          <w:shd w:val="clear" w:color="auto" w:fill="FFFFFF"/>
          <w:lang w:eastAsia="ar-SA"/>
        </w:rPr>
        <w:softHyphen/>
        <w:t>дерации. Исполнительная власть Российской Федерации. Судебная власть Рос</w:t>
      </w:r>
      <w:r w:rsidRPr="00292075">
        <w:rPr>
          <w:rFonts w:ascii="Times New Roman" w:eastAsia="Arial Unicode MS" w:hAnsi="Times New Roman" w:cs="Times New Roman"/>
          <w:kern w:val="1"/>
          <w:sz w:val="24"/>
          <w:szCs w:val="24"/>
          <w:shd w:val="clear" w:color="auto" w:fill="FFFFFF"/>
          <w:lang w:eastAsia="ar-SA"/>
        </w:rPr>
        <w:softHyphen/>
        <w:t xml:space="preserve">сийской Федерации. Президент Российской Федерации </w:t>
      </w: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kern w:val="1"/>
          <w:sz w:val="24"/>
          <w:szCs w:val="24"/>
          <w:shd w:val="clear" w:color="auto" w:fill="FFFFFF"/>
          <w:lang w:eastAsia="ar-SA"/>
        </w:rPr>
        <w:t>глава го</w:t>
      </w:r>
      <w:r w:rsidRPr="00292075">
        <w:rPr>
          <w:rFonts w:ascii="Times New Roman" w:eastAsia="Arial Unicode MS" w:hAnsi="Times New Roman" w:cs="Times New Roman"/>
          <w:kern w:val="1"/>
          <w:sz w:val="24"/>
          <w:szCs w:val="24"/>
          <w:shd w:val="clear" w:color="auto" w:fill="FFFFFF"/>
          <w:lang w:eastAsia="ar-SA"/>
        </w:rPr>
        <w:softHyphen/>
        <w:t>су</w:t>
      </w:r>
      <w:r w:rsidRPr="00292075">
        <w:rPr>
          <w:rFonts w:ascii="Times New Roman" w:eastAsia="Arial Unicode MS" w:hAnsi="Times New Roman" w:cs="Times New Roman"/>
          <w:kern w:val="1"/>
          <w:sz w:val="24"/>
          <w:szCs w:val="24"/>
          <w:shd w:val="clear" w:color="auto" w:fill="FFFFFF"/>
          <w:lang w:eastAsia="ar-SA"/>
        </w:rPr>
        <w:softHyphen/>
        <w:t>дар</w:t>
      </w:r>
      <w:r w:rsidRPr="00292075">
        <w:rPr>
          <w:rFonts w:ascii="Times New Roman" w:eastAsia="Arial Unicode MS" w:hAnsi="Times New Roman" w:cs="Times New Roman"/>
          <w:kern w:val="1"/>
          <w:sz w:val="24"/>
          <w:szCs w:val="24"/>
          <w:shd w:val="clear" w:color="auto" w:fill="FFFFFF"/>
          <w:lang w:eastAsia="ar-SA"/>
        </w:rPr>
        <w:softHyphen/>
        <w:t>с</w:t>
      </w:r>
      <w:r w:rsidRPr="00292075">
        <w:rPr>
          <w:rFonts w:ascii="Times New Roman" w:eastAsia="Arial Unicode MS" w:hAnsi="Times New Roman" w:cs="Times New Roman"/>
          <w:kern w:val="1"/>
          <w:sz w:val="24"/>
          <w:szCs w:val="24"/>
          <w:shd w:val="clear" w:color="auto" w:fill="FFFFFF"/>
          <w:lang w:eastAsia="ar-SA"/>
        </w:rPr>
        <w:softHyphen/>
        <w:t>т</w:t>
      </w:r>
      <w:r w:rsidRPr="00292075">
        <w:rPr>
          <w:rFonts w:ascii="Times New Roman" w:eastAsia="Arial Unicode MS" w:hAnsi="Times New Roman" w:cs="Times New Roman"/>
          <w:kern w:val="1"/>
          <w:sz w:val="24"/>
          <w:szCs w:val="24"/>
          <w:shd w:val="clear" w:color="auto" w:fill="FFFFFF"/>
          <w:lang w:eastAsia="ar-SA"/>
        </w:rPr>
        <w:softHyphen/>
        <w:t xml:space="preserve">ва. Местное самоуправление. Избирательная система.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b/>
          <w:kern w:val="1"/>
          <w:sz w:val="24"/>
          <w:szCs w:val="24"/>
          <w:shd w:val="clear" w:color="auto" w:fill="FFFFFF"/>
          <w:lang w:eastAsia="ar-SA"/>
        </w:rPr>
        <w:t>Права и обязанности граждан России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Основы административного и уголовного права.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shd w:val="clear" w:color="auto" w:fill="FFFFFF"/>
          <w:lang w:eastAsia="ar-SA"/>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92075" w:rsidRPr="00292075" w:rsidRDefault="00292075" w:rsidP="00292075">
      <w:pPr>
        <w:spacing w:after="0" w:line="240" w:lineRule="auto"/>
        <w:ind w:firstLine="709"/>
        <w:jc w:val="center"/>
        <w:rPr>
          <w:rFonts w:ascii="Times New Roman" w:eastAsia="Times New Roman" w:hAnsi="Times New Roman" w:cs="Times New Roman"/>
          <w:b/>
          <w:kern w:val="1"/>
          <w:sz w:val="24"/>
          <w:szCs w:val="24"/>
          <w:shd w:val="clear" w:color="auto" w:fill="FFFFFF"/>
          <w:lang w:eastAsia="ar-SA"/>
        </w:rPr>
      </w:pPr>
      <w:r w:rsidRPr="00292075">
        <w:rPr>
          <w:rFonts w:ascii="Times New Roman" w:eastAsia="Times New Roman" w:hAnsi="Times New Roman" w:cs="Times New Roman"/>
          <w:b/>
          <w:kern w:val="1"/>
          <w:sz w:val="24"/>
          <w:szCs w:val="24"/>
          <w:shd w:val="clear" w:color="auto" w:fill="FFFFFF"/>
          <w:lang w:eastAsia="ar-SA"/>
        </w:rPr>
        <w:t>ЭТИКА</w:t>
      </w:r>
    </w:p>
    <w:p w:rsidR="00292075" w:rsidRPr="00292075" w:rsidRDefault="00292075" w:rsidP="00292075">
      <w:pPr>
        <w:spacing w:after="0" w:line="240" w:lineRule="auto"/>
        <w:ind w:firstLine="709"/>
        <w:jc w:val="center"/>
        <w:rPr>
          <w:rFonts w:ascii="Times New Roman" w:eastAsia="Times New Roman" w:hAnsi="Times New Roman" w:cs="Times New Roman"/>
          <w:b/>
          <w:kern w:val="1"/>
          <w:sz w:val="24"/>
          <w:szCs w:val="24"/>
          <w:shd w:val="clear" w:color="auto" w:fill="FFFFFF"/>
          <w:lang w:eastAsia="ar-SA"/>
        </w:rPr>
      </w:pPr>
      <w:r w:rsidRPr="00292075">
        <w:rPr>
          <w:rFonts w:ascii="Times New Roman" w:eastAsia="Times New Roman" w:hAnsi="Times New Roman" w:cs="Times New Roman"/>
          <w:b/>
          <w:kern w:val="1"/>
          <w:sz w:val="24"/>
          <w:szCs w:val="24"/>
          <w:shd w:val="clear" w:color="auto" w:fill="FFFFFF"/>
          <w:lang w:eastAsia="ar-SA"/>
        </w:rPr>
        <w:t>Пояснительная записка</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shd w:val="clear" w:color="auto" w:fill="FFFFFF"/>
          <w:lang w:eastAsia="ar-SA"/>
        </w:rPr>
      </w:pPr>
      <w:r w:rsidRPr="00292075">
        <w:rPr>
          <w:rFonts w:ascii="Times New Roman" w:eastAsia="Times New Roman" w:hAnsi="Times New Roman" w:cs="Times New Roman"/>
          <w:b/>
          <w:kern w:val="1"/>
          <w:sz w:val="24"/>
          <w:szCs w:val="24"/>
          <w:shd w:val="clear" w:color="auto" w:fill="FFFFFF"/>
          <w:lang w:eastAsia="ar-SA"/>
        </w:rPr>
        <w:t xml:space="preserve">Цель </w:t>
      </w:r>
      <w:r w:rsidRPr="00292075">
        <w:rPr>
          <w:rFonts w:ascii="Times New Roman" w:eastAsia="Times New Roman" w:hAnsi="Times New Roman" w:cs="Times New Roman"/>
          <w:kern w:val="1"/>
          <w:sz w:val="24"/>
          <w:szCs w:val="24"/>
          <w:shd w:val="clear" w:color="auto" w:fill="FFFFFF"/>
          <w:lang w:eastAsia="ar-SA"/>
        </w:rPr>
        <w:t xml:space="preserve">учебного предмета «Этика» состоит в формировании у обучающихся с умственной отсталостью </w:t>
      </w:r>
      <w:r w:rsidRPr="00292075">
        <w:rPr>
          <w:rFonts w:ascii="Times New Roman" w:eastAsia="Times New Roman" w:hAnsi="Times New Roman" w:cs="Times New Roman"/>
          <w:kern w:val="1"/>
          <w:sz w:val="24"/>
          <w:szCs w:val="24"/>
          <w:lang w:eastAsia="ar-SA"/>
        </w:rPr>
        <w:t xml:space="preserve">(интеллектуальными нарушениями) </w:t>
      </w:r>
      <w:r w:rsidRPr="00292075">
        <w:rPr>
          <w:rFonts w:ascii="Times New Roman" w:eastAsia="Times New Roman" w:hAnsi="Times New Roman" w:cs="Times New Roman"/>
          <w:kern w:val="1"/>
          <w:sz w:val="24"/>
          <w:szCs w:val="24"/>
          <w:shd w:val="clear" w:color="auto" w:fill="FFFFFF"/>
          <w:lang w:eastAsia="ar-SA"/>
        </w:rPr>
        <w:t>нравственных чувств, основ нравственного сознания и поведения.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b/>
          <w:kern w:val="1"/>
          <w:sz w:val="24"/>
          <w:szCs w:val="24"/>
          <w:shd w:val="clear" w:color="auto" w:fill="FFFFFF"/>
          <w:lang w:eastAsia="ar-SA"/>
        </w:rPr>
        <w:t>Задачи: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xml:space="preserve">― формирование умения </w:t>
      </w:r>
      <w:r w:rsidRPr="00292075">
        <w:rPr>
          <w:rFonts w:ascii="Times New Roman" w:eastAsia="Times New Roman" w:hAnsi="Times New Roman" w:cs="Times New Roman"/>
          <w:kern w:val="1"/>
          <w:sz w:val="24"/>
          <w:szCs w:val="24"/>
          <w:lang w:eastAsia="ar-SA"/>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shd w:val="clear" w:color="auto" w:fill="FFFFFF"/>
          <w:lang w:eastAsia="ar-SA"/>
        </w:rPr>
        <w:t>― у</w:t>
      </w:r>
      <w:r w:rsidRPr="00292075">
        <w:rPr>
          <w:rFonts w:ascii="Times New Roman" w:eastAsia="Times New Roman" w:hAnsi="Times New Roman" w:cs="Times New Roman"/>
          <w:kern w:val="1"/>
          <w:sz w:val="24"/>
          <w:szCs w:val="24"/>
          <w:lang w:eastAsia="ar-SA"/>
        </w:rPr>
        <w:t>своение правил взаимоотношения между людьми в ближайшем и отдаленном социуме на основе принятых в обществе норм и правил;</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shd w:val="clear" w:color="auto" w:fill="FFFFFF"/>
          <w:lang w:eastAsia="ar-SA"/>
        </w:rPr>
      </w:pPr>
      <w:r w:rsidRPr="00292075">
        <w:rPr>
          <w:rFonts w:ascii="Times New Roman" w:eastAsia="Times New Roman" w:hAnsi="Times New Roman" w:cs="Times New Roman"/>
          <w:kern w:val="1"/>
          <w:sz w:val="24"/>
          <w:szCs w:val="24"/>
          <w:shd w:val="clear" w:color="auto" w:fill="FFFFFF"/>
          <w:lang w:eastAsia="ar-SA"/>
        </w:rPr>
        <w:t>― </w:t>
      </w:r>
      <w:r w:rsidRPr="00292075">
        <w:rPr>
          <w:rFonts w:ascii="Times New Roman" w:eastAsia="Times New Roman" w:hAnsi="Times New Roman" w:cs="Times New Roman"/>
          <w:kern w:val="1"/>
          <w:sz w:val="24"/>
          <w:szCs w:val="24"/>
          <w:lang w:eastAsia="ar-SA"/>
        </w:rPr>
        <w:t>формирование определенного отношения к нравственным категориям; умение их дифференцировать;</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shd w:val="clear" w:color="auto" w:fill="FFFFFF"/>
          <w:lang w:eastAsia="ar-SA"/>
        </w:rPr>
        <w:lastRenderedPageBreak/>
        <w:t>― </w:t>
      </w:r>
      <w:r w:rsidRPr="00292075">
        <w:rPr>
          <w:rFonts w:ascii="Times New Roman" w:eastAsia="Times New Roman" w:hAnsi="Times New Roman" w:cs="Times New Roman"/>
          <w:kern w:val="1"/>
          <w:sz w:val="24"/>
          <w:szCs w:val="24"/>
          <w:lang w:eastAsia="ar-SA"/>
        </w:rPr>
        <w:t>коррекция недостатков познавательной, эмоциональной и личностной сфер обучающегося.</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i/>
          <w:kern w:val="1"/>
          <w:sz w:val="24"/>
          <w:szCs w:val="24"/>
          <w:lang w:eastAsia="ar-SA"/>
        </w:rPr>
        <w:t>Введение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Эволюция этических взглядов, норм и правил в разное историческое время (обзорно; на примере отдельных понятий).</w:t>
      </w:r>
    </w:p>
    <w:p w:rsidR="00292075" w:rsidRPr="00292075" w:rsidRDefault="00292075" w:rsidP="00292075">
      <w:pPr>
        <w:spacing w:after="0" w:line="240" w:lineRule="auto"/>
        <w:ind w:firstLine="709"/>
        <w:jc w:val="both"/>
        <w:rPr>
          <w:rFonts w:ascii="Times New Roman" w:eastAsia="Times New Roman" w:hAnsi="Times New Roman" w:cs="Times New Roman"/>
          <w:b/>
          <w:i/>
          <w:kern w:val="1"/>
          <w:sz w:val="24"/>
          <w:szCs w:val="24"/>
          <w:lang w:eastAsia="ar-SA"/>
        </w:rPr>
      </w:pPr>
      <w:r w:rsidRPr="00292075">
        <w:rPr>
          <w:rFonts w:ascii="Times New Roman" w:eastAsia="Times New Roman" w:hAnsi="Times New Roman" w:cs="Times New Roman"/>
          <w:kern w:val="1"/>
          <w:sz w:val="24"/>
          <w:szCs w:val="24"/>
          <w:lang w:eastAsia="ar-SA"/>
        </w:rPr>
        <w:t>История происхождения некоторых этических правил (краткий обзор).</w:t>
      </w:r>
    </w:p>
    <w:p w:rsidR="00292075" w:rsidRPr="00292075" w:rsidRDefault="00292075" w:rsidP="00292075">
      <w:pPr>
        <w:spacing w:after="0" w:line="240" w:lineRule="auto"/>
        <w:ind w:firstLine="709"/>
        <w:jc w:val="center"/>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b/>
          <w:i/>
          <w:kern w:val="1"/>
          <w:sz w:val="24"/>
          <w:szCs w:val="24"/>
          <w:lang w:eastAsia="ar-SA"/>
        </w:rPr>
        <w:t>Основные понятия этики</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i/>
          <w:kern w:val="1"/>
          <w:sz w:val="24"/>
          <w:szCs w:val="24"/>
          <w:lang w:eastAsia="ar-SA"/>
        </w:rPr>
        <w:t>Честность</w:t>
      </w:r>
      <w:r w:rsidRPr="00292075">
        <w:rPr>
          <w:rFonts w:ascii="Times New Roman" w:eastAsia="Times New Roman" w:hAnsi="Times New Roman" w:cs="Times New Roman"/>
          <w:kern w:val="1"/>
          <w:sz w:val="24"/>
          <w:szCs w:val="24"/>
          <w:lang w:eastAsia="ar-SA"/>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 xml:space="preserve">Добро и зло. </w:t>
      </w:r>
      <w:r w:rsidRPr="00292075">
        <w:rPr>
          <w:rFonts w:ascii="Times New Roman" w:eastAsia="Times New Roman" w:hAnsi="Times New Roman" w:cs="Times New Roman"/>
          <w:kern w:val="1"/>
          <w:sz w:val="24"/>
          <w:szCs w:val="24"/>
          <w:lang w:eastAsia="ar-SA"/>
        </w:rPr>
        <w:t>Представления людей о добре и зле: что такое добро, как проявляется зло. Развитие взглядов на добро и зло в разное историческое время.</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i/>
          <w:kern w:val="1"/>
          <w:sz w:val="24"/>
          <w:szCs w:val="24"/>
          <w:lang w:eastAsia="ar-SA"/>
        </w:rPr>
        <w:t xml:space="preserve">Совесть. </w:t>
      </w:r>
      <w:r w:rsidRPr="00292075">
        <w:rPr>
          <w:rFonts w:ascii="Times New Roman" w:eastAsia="Times New Roman" w:hAnsi="Times New Roman" w:cs="Times New Roman"/>
          <w:kern w:val="1"/>
          <w:sz w:val="24"/>
          <w:szCs w:val="24"/>
          <w:lang w:eastAsia="ar-SA"/>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292075" w:rsidRPr="00292075" w:rsidRDefault="00292075" w:rsidP="00292075">
      <w:pPr>
        <w:spacing w:after="0" w:line="240" w:lineRule="auto"/>
        <w:ind w:firstLine="709"/>
        <w:jc w:val="center"/>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b/>
          <w:kern w:val="1"/>
          <w:sz w:val="24"/>
          <w:szCs w:val="24"/>
          <w:lang w:eastAsia="ar-SA"/>
        </w:rPr>
        <w:t>Этика родительских отношений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 xml:space="preserve">Семья. </w:t>
      </w:r>
      <w:r w:rsidRPr="00292075">
        <w:rPr>
          <w:rFonts w:ascii="Times New Roman" w:eastAsia="Times New Roman" w:hAnsi="Times New Roman" w:cs="Times New Roman"/>
          <w:kern w:val="1"/>
          <w:sz w:val="24"/>
          <w:szCs w:val="24"/>
          <w:lang w:eastAsia="ar-SA"/>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r>
      <w:r w:rsidRPr="00292075">
        <w:rPr>
          <w:rFonts w:ascii="Times New Roman" w:eastAsia="Times New Roman" w:hAnsi="Times New Roman" w:cs="Times New Roman"/>
          <w:kern w:val="1"/>
          <w:sz w:val="24"/>
          <w:szCs w:val="24"/>
          <w:lang w:eastAsia="ar-SA"/>
        </w:rPr>
        <w:softHyphen/>
        <w:t>но</w:t>
      </w:r>
      <w:r w:rsidRPr="00292075">
        <w:rPr>
          <w:rFonts w:ascii="Times New Roman" w:eastAsia="Times New Roman" w:hAnsi="Times New Roman" w:cs="Times New Roman"/>
          <w:kern w:val="1"/>
          <w:sz w:val="24"/>
          <w:szCs w:val="24"/>
          <w:lang w:eastAsia="ar-SA"/>
        </w:rPr>
        <w:softHyphen/>
        <w:t>шения. Ролевые и социальные функции членов семьи.</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Значение родителей в жизни ребенка.</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i/>
          <w:kern w:val="1"/>
          <w:sz w:val="24"/>
          <w:szCs w:val="24"/>
          <w:lang w:eastAsia="ar-SA"/>
        </w:rPr>
        <w:t xml:space="preserve">Стили внутрисемейных отношений. </w:t>
      </w:r>
      <w:r w:rsidRPr="00292075">
        <w:rPr>
          <w:rFonts w:ascii="Times New Roman" w:eastAsia="Times New Roman" w:hAnsi="Times New Roman" w:cs="Times New Roman"/>
          <w:kern w:val="1"/>
          <w:sz w:val="24"/>
          <w:szCs w:val="24"/>
          <w:lang w:eastAsia="ar-SA"/>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i/>
          <w:kern w:val="1"/>
          <w:sz w:val="24"/>
          <w:szCs w:val="24"/>
          <w:lang w:eastAsia="ar-SA"/>
        </w:rPr>
        <w:t xml:space="preserve">Дети и родители. </w:t>
      </w:r>
      <w:r w:rsidRPr="00292075">
        <w:rPr>
          <w:rFonts w:ascii="Times New Roman" w:eastAsia="Times New Roman" w:hAnsi="Times New Roman" w:cs="Times New Roman"/>
          <w:kern w:val="1"/>
          <w:sz w:val="24"/>
          <w:szCs w:val="24"/>
          <w:lang w:eastAsia="ar-SA"/>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92075" w:rsidRPr="00292075" w:rsidRDefault="00292075" w:rsidP="00292075">
      <w:pPr>
        <w:spacing w:after="0" w:line="240" w:lineRule="auto"/>
        <w:ind w:firstLine="709"/>
        <w:jc w:val="center"/>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b/>
          <w:kern w:val="1"/>
          <w:sz w:val="24"/>
          <w:szCs w:val="24"/>
          <w:lang w:eastAsia="ar-SA"/>
        </w:rPr>
        <w:t>Этика межличностных отношений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Дружба.</w:t>
      </w:r>
      <w:r w:rsidRPr="00292075">
        <w:rPr>
          <w:rFonts w:ascii="Times New Roman" w:eastAsia="Times New Roman" w:hAnsi="Times New Roman" w:cs="Times New Roman"/>
          <w:kern w:val="1"/>
          <w:sz w:val="24"/>
          <w:szCs w:val="24"/>
          <w:lang w:eastAsia="ar-SA"/>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Возникновение конфликтов в отношениях друзей. Причины их возникновения, способы разрешения.</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Этические правила в отношениях друзей.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 xml:space="preserve">Любовь. </w:t>
      </w:r>
      <w:r w:rsidRPr="00292075">
        <w:rPr>
          <w:rFonts w:ascii="Times New Roman" w:eastAsia="Times New Roman" w:hAnsi="Times New Roman" w:cs="Times New Roman"/>
          <w:kern w:val="1"/>
          <w:sz w:val="24"/>
          <w:szCs w:val="24"/>
          <w:lang w:eastAsia="ar-SA"/>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Влюбленность и любовь. Романтическая любовь.</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Ссоры влюбленных. Взаимные уступки. Как прощать обиды; какие поступки непростительны для человека.</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Этика взаимоотношений юноши и девушки.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 xml:space="preserve">Брак и молодая семья. </w:t>
      </w:r>
      <w:r w:rsidRPr="00292075">
        <w:rPr>
          <w:rFonts w:ascii="Times New Roman" w:eastAsia="Times New Roman" w:hAnsi="Times New Roman" w:cs="Times New Roman"/>
          <w:kern w:val="1"/>
          <w:sz w:val="24"/>
          <w:szCs w:val="24"/>
          <w:lang w:eastAsia="ar-SA"/>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Материнство и отцовство. Ответственность молодых ребенка за жизнь и здоровье ребенка. Общность взглядов на воспитание ребенка.</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Взаимоотношения молодой семьи с родителями. Материальная и духовная связь с родителями.</w:t>
      </w:r>
    </w:p>
    <w:p w:rsidR="00292075" w:rsidRPr="00292075" w:rsidRDefault="00292075" w:rsidP="00292075">
      <w:pPr>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Экономика и быт молодой семьи. Потребности семьи. Организация и ведение домашнего хозяйства.</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i/>
          <w:kern w:val="1"/>
          <w:sz w:val="24"/>
          <w:szCs w:val="24"/>
          <w:lang w:eastAsia="ar-SA"/>
        </w:rPr>
        <w:t>Семейные конфликты.</w:t>
      </w:r>
      <w:r w:rsidRPr="00292075">
        <w:rPr>
          <w:rFonts w:ascii="Times New Roman" w:eastAsia="Times New Roman" w:hAnsi="Times New Roman" w:cs="Times New Roman"/>
          <w:kern w:val="1"/>
          <w:sz w:val="24"/>
          <w:szCs w:val="24"/>
          <w:lang w:eastAsia="ar-SA"/>
        </w:rPr>
        <w:t xml:space="preserve"> Причины семейных конфликтов. Пре</w:t>
      </w:r>
      <w:r w:rsidRPr="00292075">
        <w:rPr>
          <w:rFonts w:ascii="Times New Roman" w:eastAsia="Times New Roman" w:hAnsi="Times New Roman" w:cs="Times New Roman"/>
          <w:kern w:val="1"/>
          <w:sz w:val="24"/>
          <w:szCs w:val="24"/>
          <w:lang w:eastAsia="ar-SA"/>
        </w:rPr>
        <w:softHyphen/>
        <w:t>до</w:t>
      </w:r>
      <w:r w:rsidRPr="00292075">
        <w:rPr>
          <w:rFonts w:ascii="Times New Roman" w:eastAsia="Times New Roman" w:hAnsi="Times New Roman" w:cs="Times New Roman"/>
          <w:kern w:val="1"/>
          <w:sz w:val="24"/>
          <w:szCs w:val="24"/>
          <w:lang w:eastAsia="ar-SA"/>
        </w:rPr>
        <w:softHyphen/>
        <w:t>т</w:t>
      </w:r>
      <w:r w:rsidRPr="00292075">
        <w:rPr>
          <w:rFonts w:ascii="Times New Roman" w:eastAsia="Times New Roman" w:hAnsi="Times New Roman" w:cs="Times New Roman"/>
          <w:kern w:val="1"/>
          <w:sz w:val="24"/>
          <w:szCs w:val="24"/>
          <w:lang w:eastAsia="ar-SA"/>
        </w:rPr>
        <w:softHyphen/>
        <w:t>в</w:t>
      </w:r>
      <w:r w:rsidRPr="00292075">
        <w:rPr>
          <w:rFonts w:ascii="Times New Roman" w:eastAsia="Times New Roman" w:hAnsi="Times New Roman" w:cs="Times New Roman"/>
          <w:kern w:val="1"/>
          <w:sz w:val="24"/>
          <w:szCs w:val="24"/>
          <w:lang w:eastAsia="ar-SA"/>
        </w:rPr>
        <w:softHyphen/>
        <w:t>ра</w:t>
      </w:r>
      <w:r w:rsidRPr="00292075">
        <w:rPr>
          <w:rFonts w:ascii="Times New Roman" w:eastAsia="Times New Roman" w:hAnsi="Times New Roman" w:cs="Times New Roman"/>
          <w:kern w:val="1"/>
          <w:sz w:val="24"/>
          <w:szCs w:val="24"/>
          <w:lang w:eastAsia="ar-SA"/>
        </w:rPr>
        <w:softHyphen/>
        <w:t>ще</w:t>
      </w:r>
      <w:r w:rsidRPr="00292075">
        <w:rPr>
          <w:rFonts w:ascii="Times New Roman" w:eastAsia="Times New Roman" w:hAnsi="Times New Roman" w:cs="Times New Roman"/>
          <w:kern w:val="1"/>
          <w:sz w:val="24"/>
          <w:szCs w:val="24"/>
          <w:lang w:eastAsia="ar-SA"/>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92075" w:rsidRPr="00292075" w:rsidRDefault="00292075" w:rsidP="00292075">
      <w:pPr>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Этика производственных (деловых) отношений</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292075" w:rsidRPr="00292075" w:rsidRDefault="00292075" w:rsidP="00292075">
      <w:pPr>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Деловой стиль одежды.</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ФИЗИЧЕСКАЯ КУЛЬТУРА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Пояснительная записка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Цель изучения физической культуры </w:t>
      </w:r>
      <w:r w:rsidRPr="00292075">
        <w:rPr>
          <w:rFonts w:ascii="Times New Roman" w:eastAsia="Arial Unicode MS" w:hAnsi="Times New Roman" w:cs="Times New Roman"/>
          <w:kern w:val="1"/>
          <w:sz w:val="24"/>
          <w:szCs w:val="24"/>
          <w:lang w:eastAsia="ar-SA"/>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Задачи:</w:t>
      </w:r>
    </w:p>
    <w:p w:rsidR="00292075" w:rsidRPr="00292075" w:rsidRDefault="00292075" w:rsidP="00292075">
      <w:pPr>
        <w:suppressAutoHyphens/>
        <w:spacing w:after="0" w:line="240" w:lineRule="auto"/>
        <w:ind w:left="283"/>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развитие и совершенствование основных физических качеств; </w:t>
      </w:r>
    </w:p>
    <w:p w:rsidR="00292075" w:rsidRPr="00292075" w:rsidRDefault="00292075" w:rsidP="00292075">
      <w:pPr>
        <w:suppressAutoHyphens/>
        <w:spacing w:after="0" w:line="240" w:lineRule="auto"/>
        <w:ind w:left="283"/>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обогащение двигательного опыта жизненно-важными двигательными навыками и умениями;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овладение основами доступных видов спор</w:t>
      </w:r>
      <w:r w:rsidRPr="00292075">
        <w:rPr>
          <w:rFonts w:ascii="Times New Roman" w:eastAsia="Times New Roman" w:hAnsi="Times New Roman" w:cs="Times New Roman"/>
          <w:sz w:val="24"/>
          <w:szCs w:val="24"/>
          <w:lang w:eastAsia="ar-SA"/>
        </w:rPr>
        <w:softHyphen/>
        <w:t>та (легкой атлетикой, гим</w:t>
      </w:r>
      <w:r w:rsidRPr="00292075">
        <w:rPr>
          <w:rFonts w:ascii="Times New Roman" w:eastAsia="Times New Roman" w:hAnsi="Times New Roman" w:cs="Times New Roman"/>
          <w:sz w:val="24"/>
          <w:szCs w:val="24"/>
          <w:lang w:eastAsia="ar-SA"/>
        </w:rPr>
        <w:softHyphen/>
        <w:t>на</w:t>
      </w:r>
      <w:r w:rsidRPr="00292075">
        <w:rPr>
          <w:rFonts w:ascii="Times New Roman" w:eastAsia="Times New Roman" w:hAnsi="Times New Roman" w:cs="Times New Roman"/>
          <w:sz w:val="24"/>
          <w:szCs w:val="24"/>
          <w:lang w:eastAsia="ar-SA"/>
        </w:rPr>
        <w:softHyphen/>
        <w:t>с</w:t>
      </w:r>
      <w:r w:rsidRPr="00292075">
        <w:rPr>
          <w:rFonts w:ascii="Times New Roman" w:eastAsia="Times New Roman" w:hAnsi="Times New Roman" w:cs="Times New Roman"/>
          <w:sz w:val="24"/>
          <w:szCs w:val="24"/>
          <w:lang w:eastAsia="ar-SA"/>
        </w:rPr>
        <w:softHyphen/>
        <w:t>ти</w:t>
      </w:r>
      <w:r w:rsidRPr="00292075">
        <w:rPr>
          <w:rFonts w:ascii="Times New Roman" w:eastAsia="Times New Roman" w:hAnsi="Times New Roman" w:cs="Times New Roman"/>
          <w:sz w:val="24"/>
          <w:szCs w:val="24"/>
          <w:lang w:eastAsia="ar-SA"/>
        </w:rPr>
        <w:softHyphen/>
        <w:t>кой, лы</w:t>
      </w:r>
      <w:r w:rsidRPr="00292075">
        <w:rPr>
          <w:rFonts w:ascii="Times New Roman" w:eastAsia="Times New Roman" w:hAnsi="Times New Roman" w:cs="Times New Roman"/>
          <w:sz w:val="24"/>
          <w:szCs w:val="24"/>
          <w:lang w:eastAsia="ar-SA"/>
        </w:rPr>
        <w:softHyphen/>
        <w:t>жной подготовкой и др.) в со</w:t>
      </w:r>
      <w:r w:rsidRPr="00292075">
        <w:rPr>
          <w:rFonts w:ascii="Times New Roman" w:eastAsia="Times New Roman" w:hAnsi="Times New Roman" w:cs="Times New Roman"/>
          <w:sz w:val="24"/>
          <w:szCs w:val="24"/>
          <w:lang w:eastAsia="ar-SA"/>
        </w:rPr>
        <w:softHyphen/>
        <w:t>от</w:t>
      </w:r>
      <w:r w:rsidRPr="00292075">
        <w:rPr>
          <w:rFonts w:ascii="Times New Roman" w:eastAsia="Times New Roman" w:hAnsi="Times New Roman" w:cs="Times New Roman"/>
          <w:sz w:val="24"/>
          <w:szCs w:val="24"/>
          <w:lang w:eastAsia="ar-SA"/>
        </w:rPr>
        <w:softHyphen/>
        <w:t>ве</w:t>
      </w:r>
      <w:r w:rsidRPr="00292075">
        <w:rPr>
          <w:rFonts w:ascii="Times New Roman" w:eastAsia="Times New Roman" w:hAnsi="Times New Roman" w:cs="Times New Roman"/>
          <w:sz w:val="24"/>
          <w:szCs w:val="24"/>
          <w:lang w:eastAsia="ar-SA"/>
        </w:rPr>
        <w:softHyphen/>
        <w:t>т</w:t>
      </w:r>
      <w:r w:rsidRPr="00292075">
        <w:rPr>
          <w:rFonts w:ascii="Times New Roman" w:eastAsia="Times New Roman" w:hAnsi="Times New Roman" w:cs="Times New Roman"/>
          <w:sz w:val="24"/>
          <w:szCs w:val="24"/>
          <w:lang w:eastAsia="ar-SA"/>
        </w:rPr>
        <w:softHyphen/>
        <w:t>ствии с возрастными и психофи</w:t>
      </w:r>
      <w:r w:rsidRPr="00292075">
        <w:rPr>
          <w:rFonts w:ascii="Times New Roman" w:eastAsia="Times New Roman" w:hAnsi="Times New Roman" w:cs="Times New Roman"/>
          <w:sz w:val="24"/>
          <w:szCs w:val="24"/>
          <w:lang w:eastAsia="ar-SA"/>
        </w:rPr>
        <w:softHyphen/>
        <w:t>зи</w:t>
      </w:r>
      <w:r w:rsidRPr="00292075">
        <w:rPr>
          <w:rFonts w:ascii="Times New Roman" w:eastAsia="Times New Roman" w:hAnsi="Times New Roman" w:cs="Times New Roman"/>
          <w:sz w:val="24"/>
          <w:szCs w:val="24"/>
          <w:lang w:eastAsia="ar-SA"/>
        </w:rPr>
        <w:softHyphen/>
        <w:t>че</w:t>
      </w:r>
      <w:r w:rsidRPr="00292075">
        <w:rPr>
          <w:rFonts w:ascii="Times New Roman" w:eastAsia="Times New Roman" w:hAnsi="Times New Roman" w:cs="Times New Roman"/>
          <w:sz w:val="24"/>
          <w:szCs w:val="24"/>
          <w:lang w:eastAsia="ar-SA"/>
        </w:rPr>
        <w:softHyphen/>
        <w:t>с</w:t>
      </w:r>
      <w:r w:rsidRPr="00292075">
        <w:rPr>
          <w:rFonts w:ascii="Times New Roman" w:eastAsia="Times New Roman" w:hAnsi="Times New Roman" w:cs="Times New Roman"/>
          <w:sz w:val="24"/>
          <w:szCs w:val="24"/>
          <w:lang w:eastAsia="ar-SA"/>
        </w:rPr>
        <w:softHyphen/>
        <w:t>ки</w:t>
      </w:r>
      <w:r w:rsidRPr="00292075">
        <w:rPr>
          <w:rFonts w:ascii="Times New Roman" w:eastAsia="Times New Roman" w:hAnsi="Times New Roman" w:cs="Times New Roman"/>
          <w:sz w:val="24"/>
          <w:szCs w:val="24"/>
          <w:lang w:eastAsia="ar-SA"/>
        </w:rPr>
        <w:softHyphen/>
        <w:t>ми особенностями обу</w:t>
      </w:r>
      <w:r w:rsidRPr="00292075">
        <w:rPr>
          <w:rFonts w:ascii="Times New Roman" w:eastAsia="Times New Roman" w:hAnsi="Times New Roman" w:cs="Times New Roman"/>
          <w:sz w:val="24"/>
          <w:szCs w:val="24"/>
          <w:lang w:eastAsia="ar-SA"/>
        </w:rPr>
        <w:softHyphen/>
        <w:t>ча</w:t>
      </w:r>
      <w:r w:rsidRPr="00292075">
        <w:rPr>
          <w:rFonts w:ascii="Times New Roman" w:eastAsia="Times New Roman" w:hAnsi="Times New Roman" w:cs="Times New Roman"/>
          <w:sz w:val="24"/>
          <w:szCs w:val="24"/>
          <w:lang w:eastAsia="ar-SA"/>
        </w:rPr>
        <w:softHyphen/>
        <w:t>ю</w:t>
      </w:r>
      <w:r w:rsidRPr="00292075">
        <w:rPr>
          <w:rFonts w:ascii="Times New Roman" w:eastAsia="Times New Roman" w:hAnsi="Times New Roman" w:cs="Times New Roman"/>
          <w:sz w:val="24"/>
          <w:szCs w:val="24"/>
          <w:lang w:eastAsia="ar-SA"/>
        </w:rPr>
        <w:softHyphen/>
        <w:t>щих</w:t>
      </w:r>
      <w:r w:rsidRPr="00292075">
        <w:rPr>
          <w:rFonts w:ascii="Times New Roman" w:eastAsia="Times New Roman" w:hAnsi="Times New Roman" w:cs="Times New Roman"/>
          <w:sz w:val="24"/>
          <w:szCs w:val="24"/>
          <w:lang w:eastAsia="ar-SA"/>
        </w:rPr>
        <w:softHyphen/>
        <w:t xml:space="preserve">ся;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коррекция недостатков познава</w:t>
      </w:r>
      <w:r w:rsidRPr="00292075">
        <w:rPr>
          <w:rFonts w:ascii="Times New Roman" w:eastAsia="Times New Roman" w:hAnsi="Times New Roman" w:cs="Times New Roman"/>
          <w:sz w:val="24"/>
          <w:szCs w:val="24"/>
          <w:lang w:eastAsia="ar-SA"/>
        </w:rPr>
        <w:softHyphen/>
        <w:t>тель</w:t>
      </w:r>
      <w:r w:rsidRPr="00292075">
        <w:rPr>
          <w:rFonts w:ascii="Times New Roman" w:eastAsia="Times New Roman" w:hAnsi="Times New Roman" w:cs="Times New Roman"/>
          <w:sz w:val="24"/>
          <w:szCs w:val="24"/>
          <w:lang w:eastAsia="ar-SA"/>
        </w:rPr>
        <w:softHyphen/>
        <w:t>ной сферы и пси</w:t>
      </w:r>
      <w:r w:rsidRPr="00292075">
        <w:rPr>
          <w:rFonts w:ascii="Times New Roman" w:eastAsia="Times New Roman" w:hAnsi="Times New Roman" w:cs="Times New Roman"/>
          <w:sz w:val="24"/>
          <w:szCs w:val="24"/>
          <w:lang w:eastAsia="ar-SA"/>
        </w:rPr>
        <w:softHyphen/>
        <w:t>хо</w:t>
      </w:r>
      <w:r w:rsidRPr="00292075">
        <w:rPr>
          <w:rFonts w:ascii="Times New Roman" w:eastAsia="Times New Roman" w:hAnsi="Times New Roman" w:cs="Times New Roman"/>
          <w:sz w:val="24"/>
          <w:szCs w:val="24"/>
          <w:lang w:eastAsia="ar-SA"/>
        </w:rPr>
        <w:softHyphen/>
        <w:t>мо</w:t>
      </w:r>
      <w:r w:rsidRPr="00292075">
        <w:rPr>
          <w:rFonts w:ascii="Times New Roman" w:eastAsia="Times New Roman" w:hAnsi="Times New Roman" w:cs="Times New Roman"/>
          <w:sz w:val="24"/>
          <w:szCs w:val="24"/>
          <w:lang w:eastAsia="ar-SA"/>
        </w:rPr>
        <w:softHyphen/>
        <w:t>тор</w:t>
      </w:r>
      <w:r w:rsidRPr="00292075">
        <w:rPr>
          <w:rFonts w:ascii="Times New Roman" w:eastAsia="Times New Roman" w:hAnsi="Times New Roman" w:cs="Times New Roman"/>
          <w:sz w:val="24"/>
          <w:szCs w:val="24"/>
          <w:lang w:eastAsia="ar-SA"/>
        </w:rPr>
        <w:softHyphen/>
        <w:t>ного раз</w:t>
      </w:r>
      <w:r w:rsidRPr="00292075">
        <w:rPr>
          <w:rFonts w:ascii="Times New Roman" w:eastAsia="Times New Roman" w:hAnsi="Times New Roman" w:cs="Times New Roman"/>
          <w:sz w:val="24"/>
          <w:szCs w:val="24"/>
          <w:lang w:eastAsia="ar-SA"/>
        </w:rPr>
        <w:softHyphen/>
        <w:t>ви</w:t>
      </w:r>
      <w:r w:rsidRPr="00292075">
        <w:rPr>
          <w:rFonts w:ascii="Times New Roman" w:eastAsia="Times New Roman" w:hAnsi="Times New Roman" w:cs="Times New Roman"/>
          <w:sz w:val="24"/>
          <w:szCs w:val="24"/>
          <w:lang w:eastAsia="ar-SA"/>
        </w:rPr>
        <w:softHyphen/>
        <w:t>тия; развитие и совер</w:t>
      </w:r>
      <w:r w:rsidRPr="00292075">
        <w:rPr>
          <w:rFonts w:ascii="Times New Roman" w:eastAsia="Times New Roman" w:hAnsi="Times New Roman" w:cs="Times New Roman"/>
          <w:sz w:val="24"/>
          <w:szCs w:val="24"/>
          <w:lang w:eastAsia="ar-SA"/>
        </w:rPr>
        <w:softHyphen/>
        <w:t>ше</w:t>
      </w:r>
      <w:r w:rsidRPr="00292075">
        <w:rPr>
          <w:rFonts w:ascii="Times New Roman" w:eastAsia="Times New Roman" w:hAnsi="Times New Roman" w:cs="Times New Roman"/>
          <w:sz w:val="24"/>
          <w:szCs w:val="24"/>
          <w:lang w:eastAsia="ar-SA"/>
        </w:rPr>
        <w:softHyphen/>
        <w:t>н</w:t>
      </w:r>
      <w:r w:rsidRPr="00292075">
        <w:rPr>
          <w:rFonts w:ascii="Times New Roman" w:eastAsia="Times New Roman" w:hAnsi="Times New Roman" w:cs="Times New Roman"/>
          <w:sz w:val="24"/>
          <w:szCs w:val="24"/>
          <w:lang w:eastAsia="ar-SA"/>
        </w:rPr>
        <w:softHyphen/>
        <w:t>с</w:t>
      </w:r>
      <w:r w:rsidRPr="00292075">
        <w:rPr>
          <w:rFonts w:ascii="Times New Roman" w:eastAsia="Times New Roman" w:hAnsi="Times New Roman" w:cs="Times New Roman"/>
          <w:sz w:val="24"/>
          <w:szCs w:val="24"/>
          <w:lang w:eastAsia="ar-SA"/>
        </w:rPr>
        <w:softHyphen/>
        <w:t>твование волевой сферы</w:t>
      </w:r>
      <w:r w:rsidRPr="00292075">
        <w:rPr>
          <w:rFonts w:ascii="Times New Roman" w:eastAsia="Times New Roman" w:hAnsi="Times New Roman" w:cs="Times New Roman"/>
          <w:sz w:val="24"/>
          <w:szCs w:val="24"/>
          <w:shd w:val="clear" w:color="auto" w:fill="FFFFFF"/>
          <w:lang w:eastAsia="ar-SA"/>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 воспитание нра</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нных качеств и свойств личности; содействие военно-патриотической подготовке.</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shd w:val="clear" w:color="auto" w:fill="FFFFFF"/>
          <w:lang w:eastAsia="ar-SA"/>
        </w:rPr>
        <w:t>Теоретические сведения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Требования к выполнению утренней гигиенической гимнастики. Причи</w:t>
      </w:r>
      <w:r w:rsidRPr="00292075">
        <w:rPr>
          <w:rFonts w:ascii="Times New Roman" w:eastAsia="Arial Unicode MS" w:hAnsi="Times New Roman" w:cs="Times New Roman"/>
          <w:kern w:val="1"/>
          <w:sz w:val="24"/>
          <w:szCs w:val="24"/>
          <w:lang w:eastAsia="ar-SA"/>
        </w:rPr>
        <w:softHyphen/>
        <w:t>ны нарушения осанки. Питание и двигательный режим школьника. Распорядок дня.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Самостраховка и самоконтроль при выполнении физических уп</w:t>
      </w:r>
      <w:r w:rsidRPr="00292075">
        <w:rPr>
          <w:rFonts w:ascii="Times New Roman" w:eastAsia="Arial Unicode MS" w:hAnsi="Times New Roman" w:cs="Times New Roman"/>
          <w:kern w:val="1"/>
          <w:sz w:val="24"/>
          <w:szCs w:val="24"/>
          <w:lang w:eastAsia="ar-SA"/>
        </w:rPr>
        <w:softHyphen/>
        <w:t xml:space="preserve">ражнений. Помощь при травмах. Способы самостоятельного измерения частоты сердечных сокращений.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Физическая культура и спорт в России. Специальные олимпийские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Здоровый образ жизни и занятия спортом после оконча</w:t>
      </w:r>
      <w:r w:rsidRPr="00292075">
        <w:rPr>
          <w:rFonts w:ascii="Times New Roman" w:eastAsia="Arial Unicode MS" w:hAnsi="Times New Roman" w:cs="Times New Roman"/>
          <w:kern w:val="1"/>
          <w:sz w:val="24"/>
          <w:szCs w:val="24"/>
          <w:lang w:eastAsia="ar-SA"/>
        </w:rPr>
        <w:softHyphen/>
        <w:t>ния школы.</w:t>
      </w:r>
    </w:p>
    <w:p w:rsidR="00292075" w:rsidRPr="00292075" w:rsidRDefault="00292075" w:rsidP="00292075">
      <w:pPr>
        <w:shd w:val="clear" w:color="auto" w:fill="FFFFFF"/>
        <w:suppressAutoHyphens/>
        <w:spacing w:after="0" w:line="240" w:lineRule="auto"/>
        <w:ind w:left="5" w:right="19" w:firstLine="343"/>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Гимнастика</w:t>
      </w:r>
    </w:p>
    <w:p w:rsidR="00292075" w:rsidRPr="00292075" w:rsidRDefault="00292075" w:rsidP="00292075">
      <w:pPr>
        <w:shd w:val="clear" w:color="auto" w:fill="FFFFFF"/>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 xml:space="preserve">Фланг, интервал, дистанция.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Виды гимнастики в школе. Виды гимнастики: спортивная, художественная, атлетиче</w:t>
      </w:r>
      <w:r w:rsidRPr="00292075">
        <w:rPr>
          <w:rFonts w:ascii="Times New Roman" w:eastAsia="Arial Unicode MS" w:hAnsi="Times New Roman" w:cs="Times New Roman"/>
          <w:kern w:val="1"/>
          <w:sz w:val="24"/>
          <w:szCs w:val="24"/>
          <w:lang w:eastAsia="ar-SA"/>
        </w:rPr>
        <w:softHyphen/>
        <w:t>ская, ритмическая, эстетическая. Правила соревнований по спортивной гимнастике. Прак</w:t>
      </w:r>
      <w:r w:rsidRPr="00292075">
        <w:rPr>
          <w:rFonts w:ascii="Times New Roman" w:eastAsia="Arial Unicode MS" w:hAnsi="Times New Roman" w:cs="Times New Roman"/>
          <w:kern w:val="1"/>
          <w:sz w:val="24"/>
          <w:szCs w:val="24"/>
          <w:lang w:eastAsia="ar-SA"/>
        </w:rPr>
        <w:softHyphen/>
        <w:t>тическая значимость гимнастики в трудовой деятельности и активном отдыхе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
          <w:kern w:val="1"/>
          <w:sz w:val="24"/>
          <w:szCs w:val="24"/>
          <w:lang w:eastAsia="ar-SA"/>
        </w:rPr>
        <w:t>Практический материал</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i/>
          <w:kern w:val="1"/>
          <w:sz w:val="24"/>
          <w:szCs w:val="24"/>
          <w:u w:val="single"/>
          <w:lang w:eastAsia="ar-SA"/>
        </w:rPr>
      </w:pPr>
      <w:r w:rsidRPr="00292075">
        <w:rPr>
          <w:rFonts w:ascii="Times New Roman" w:eastAsia="Arial Unicode MS" w:hAnsi="Times New Roman" w:cs="Times New Roman"/>
          <w:bCs/>
          <w:i/>
          <w:kern w:val="1"/>
          <w:sz w:val="24"/>
          <w:szCs w:val="24"/>
          <w:u w:val="single"/>
          <w:lang w:eastAsia="ar-SA"/>
        </w:rPr>
        <w:t>Построения и перестроения</w:t>
      </w:r>
      <w:r w:rsidRPr="00292075">
        <w:rPr>
          <w:rFonts w:ascii="Times New Roman" w:eastAsia="Arial Unicode MS" w:hAnsi="Times New Roman" w:cs="Times New Roman"/>
          <w:bCs/>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i/>
          <w:kern w:val="1"/>
          <w:sz w:val="24"/>
          <w:szCs w:val="24"/>
          <w:u w:val="single"/>
          <w:lang w:eastAsia="ar-SA"/>
        </w:rPr>
        <w:t xml:space="preserve">Упражнения без предметов </w:t>
      </w:r>
      <w:r w:rsidRPr="00292075">
        <w:rPr>
          <w:rFonts w:ascii="Times New Roman" w:eastAsia="Arial Unicode MS" w:hAnsi="Times New Roman" w:cs="Times New Roman"/>
          <w:bCs/>
          <w:kern w:val="1"/>
          <w:sz w:val="24"/>
          <w:szCs w:val="24"/>
          <w:lang w:eastAsia="ar-SA"/>
        </w:rPr>
        <w:t>(</w:t>
      </w:r>
      <w:r w:rsidRPr="00292075">
        <w:rPr>
          <w:rFonts w:ascii="Times New Roman" w:eastAsia="Arial Unicode MS" w:hAnsi="Times New Roman" w:cs="Times New Roman"/>
          <w:bCs/>
          <w:i/>
          <w:kern w:val="1"/>
          <w:sz w:val="24"/>
          <w:szCs w:val="24"/>
          <w:lang w:eastAsia="ar-SA"/>
        </w:rPr>
        <w:t>корригирующие и общеразвивающие упражнения</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92075">
        <w:rPr>
          <w:rFonts w:ascii="Times New Roman" w:eastAsia="Arial Unicode MS" w:hAnsi="Times New Roman" w:cs="Times New Roman"/>
          <w:kern w:val="1"/>
          <w:sz w:val="24"/>
          <w:szCs w:val="24"/>
          <w:lang w:eastAsia="ar-SA"/>
        </w:rPr>
        <w:t>упражнения на дыхание; для развития мышц кистей рук и паль</w:t>
      </w:r>
      <w:r w:rsidRPr="00292075">
        <w:rPr>
          <w:rFonts w:ascii="Times New Roman" w:eastAsia="Arial Unicode MS" w:hAnsi="Times New Roman" w:cs="Times New Roman"/>
          <w:kern w:val="1"/>
          <w:sz w:val="24"/>
          <w:szCs w:val="24"/>
          <w:lang w:eastAsia="ar-SA"/>
        </w:rPr>
        <w:softHyphen/>
        <w:t>цев;</w:t>
      </w:r>
      <w:r w:rsidRPr="00292075">
        <w:rPr>
          <w:rFonts w:ascii="Times New Roman" w:eastAsia="Arial Unicode MS" w:hAnsi="Times New Roman" w:cs="Times New Roman"/>
          <w:bCs/>
          <w:kern w:val="1"/>
          <w:sz w:val="24"/>
          <w:szCs w:val="24"/>
          <w:lang w:eastAsia="ar-SA"/>
        </w:rPr>
        <w:t xml:space="preserve"> мышц шеи; расслабления мышц;</w:t>
      </w:r>
      <w:r w:rsidRPr="00292075">
        <w:rPr>
          <w:rFonts w:ascii="Times New Roman" w:eastAsia="Arial Unicode MS" w:hAnsi="Times New Roman" w:cs="Times New Roman"/>
          <w:kern w:val="1"/>
          <w:sz w:val="24"/>
          <w:szCs w:val="24"/>
          <w:lang w:eastAsia="ar-SA"/>
        </w:rPr>
        <w:t xml:space="preserve"> укрепления голеностопных суставов и стоп; укрепления мышц туловища, рук и ног; формирования и укрепления правильной осанки.</w:t>
      </w:r>
    </w:p>
    <w:p w:rsidR="00292075" w:rsidRPr="00292075" w:rsidRDefault="00292075" w:rsidP="00292075">
      <w:pPr>
        <w:suppressAutoHyphens/>
        <w:spacing w:after="0" w:line="240" w:lineRule="auto"/>
        <w:ind w:firstLine="709"/>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u w:val="single"/>
          <w:lang w:eastAsia="ar-SA"/>
        </w:rPr>
        <w:t>Упражнения с предметами:</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Cs/>
          <w:kern w:val="1"/>
          <w:sz w:val="24"/>
          <w:szCs w:val="24"/>
          <w:lang w:eastAsia="ar-SA"/>
        </w:rPr>
        <w:t>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292075">
        <w:rPr>
          <w:rFonts w:ascii="Times New Roman" w:eastAsia="Arial Unicode MS" w:hAnsi="Times New Roman" w:cs="Times New Roman"/>
          <w:kern w:val="1"/>
          <w:sz w:val="24"/>
          <w:szCs w:val="24"/>
          <w:lang w:eastAsia="ar-SA"/>
        </w:rPr>
        <w:t xml:space="preserve"> опорный прыжок; упражнения для развития пространственно-временной дифференцировки </w:t>
      </w:r>
      <w:r w:rsidRPr="00292075">
        <w:rPr>
          <w:rFonts w:ascii="Times New Roman" w:eastAsia="Arial Unicode MS" w:hAnsi="Times New Roman" w:cs="Times New Roman"/>
          <w:bCs/>
          <w:kern w:val="1"/>
          <w:sz w:val="24"/>
          <w:szCs w:val="24"/>
          <w:lang w:eastAsia="ar-SA"/>
        </w:rPr>
        <w:t xml:space="preserve">и </w:t>
      </w:r>
      <w:r w:rsidRPr="00292075">
        <w:rPr>
          <w:rFonts w:ascii="Times New Roman" w:eastAsia="Arial Unicode MS" w:hAnsi="Times New Roman" w:cs="Times New Roman"/>
          <w:kern w:val="1"/>
          <w:sz w:val="24"/>
          <w:szCs w:val="24"/>
          <w:lang w:eastAsia="ar-SA"/>
        </w:rPr>
        <w:t>точности движений</w:t>
      </w:r>
      <w:r w:rsidRPr="00292075">
        <w:rPr>
          <w:rFonts w:ascii="Times New Roman" w:eastAsia="Arial Unicode MS" w:hAnsi="Times New Roman" w:cs="Times New Roman"/>
          <w:b/>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упражнения на преодоление сопротивления; </w:t>
      </w:r>
      <w:r w:rsidRPr="00292075">
        <w:rPr>
          <w:rFonts w:ascii="Times New Roman" w:eastAsia="Arial Unicode MS" w:hAnsi="Times New Roman" w:cs="Times New Roman"/>
          <w:bCs/>
          <w:kern w:val="1"/>
          <w:sz w:val="24"/>
          <w:szCs w:val="24"/>
          <w:lang w:eastAsia="ar-SA"/>
        </w:rPr>
        <w:t>переноска грузов и передача предметов</w:t>
      </w:r>
      <w:r w:rsidRPr="00292075">
        <w:rPr>
          <w:rFonts w:ascii="Times New Roman" w:eastAsia="Arial Unicode MS" w:hAnsi="Times New Roman" w:cs="Times New Roman"/>
          <w:b/>
          <w:bCs/>
          <w:kern w:val="1"/>
          <w:sz w:val="24"/>
          <w:szCs w:val="24"/>
          <w:lang w:eastAsia="ar-SA"/>
        </w:rPr>
        <w:t>.</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 xml:space="preserve">Легкая атлетика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kern w:val="1"/>
          <w:sz w:val="24"/>
          <w:szCs w:val="24"/>
          <w:lang w:eastAsia="ar-SA"/>
        </w:rPr>
        <w:t xml:space="preserve">Фаза прыжка в длину с разбега.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2"/>
          <w:kern w:val="1"/>
          <w:sz w:val="24"/>
          <w:szCs w:val="24"/>
          <w:lang w:eastAsia="ar-SA"/>
        </w:rPr>
        <w:t>Значение ходьбы для укрепления здоровья человека, ос</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1"/>
          <w:kern w:val="1"/>
          <w:sz w:val="24"/>
          <w:szCs w:val="24"/>
          <w:lang w:eastAsia="ar-SA"/>
        </w:rPr>
        <w:t>новы кроссового бега, бег по виражу.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spacing w:val="-4"/>
          <w:kern w:val="1"/>
          <w:sz w:val="24"/>
          <w:szCs w:val="24"/>
          <w:lang w:eastAsia="ar-SA"/>
        </w:rPr>
      </w:pPr>
      <w:r w:rsidRPr="00292075">
        <w:rPr>
          <w:rFonts w:ascii="Times New Roman" w:eastAsia="Arial Unicode MS" w:hAnsi="Times New Roman" w:cs="Times New Roman"/>
          <w:kern w:val="1"/>
          <w:sz w:val="24"/>
          <w:szCs w:val="24"/>
          <w:lang w:eastAsia="ar-SA"/>
        </w:rPr>
        <w:t xml:space="preserve">Правила судейства по бегу, прыжкам, метанию; правила </w:t>
      </w:r>
      <w:r w:rsidRPr="00292075">
        <w:rPr>
          <w:rFonts w:ascii="Times New Roman" w:eastAsia="Arial Unicode MS" w:hAnsi="Times New Roman" w:cs="Times New Roman"/>
          <w:spacing w:val="-3"/>
          <w:kern w:val="1"/>
          <w:sz w:val="24"/>
          <w:szCs w:val="24"/>
          <w:lang w:eastAsia="ar-SA"/>
        </w:rPr>
        <w:t>передачи эстафетной палочки в легкоатлетических эстафетах.</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4"/>
          <w:kern w:val="1"/>
          <w:sz w:val="24"/>
          <w:szCs w:val="24"/>
          <w:lang w:eastAsia="ar-SA"/>
        </w:rPr>
        <w:t xml:space="preserve">Практическая значимость развития физических качеств </w:t>
      </w:r>
      <w:r w:rsidRPr="00292075">
        <w:rPr>
          <w:rFonts w:ascii="Times New Roman" w:eastAsia="Arial Unicode MS" w:hAnsi="Times New Roman" w:cs="Times New Roman"/>
          <w:spacing w:val="-6"/>
          <w:kern w:val="1"/>
          <w:sz w:val="24"/>
          <w:szCs w:val="24"/>
          <w:lang w:eastAsia="ar-SA"/>
        </w:rPr>
        <w:t>средствами легкой атлетики в трудовой деятельности человека.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kern w:val="1"/>
          <w:sz w:val="24"/>
          <w:szCs w:val="24"/>
          <w:lang w:eastAsia="ar-SA"/>
        </w:rPr>
        <w:t>Практический материал</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shd w:val="clear" w:color="auto" w:fill="FFFFFF"/>
          <w:lang w:eastAsia="ar-SA"/>
        </w:rPr>
      </w:pPr>
      <w:r w:rsidRPr="00292075">
        <w:rPr>
          <w:rFonts w:ascii="Times New Roman" w:eastAsia="Arial Unicode MS" w:hAnsi="Times New Roman" w:cs="Times New Roman"/>
          <w:i/>
          <w:kern w:val="1"/>
          <w:sz w:val="24"/>
          <w:szCs w:val="24"/>
          <w:lang w:eastAsia="ar-SA"/>
        </w:rPr>
        <w:t>Бег</w:t>
      </w:r>
      <w:r w:rsidRPr="00292075">
        <w:rPr>
          <w:rFonts w:ascii="Times New Roman" w:eastAsia="Arial Unicode MS" w:hAnsi="Times New Roman" w:cs="Times New Roman"/>
          <w:kern w:val="1"/>
          <w:sz w:val="24"/>
          <w:szCs w:val="24"/>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i/>
          <w:kern w:val="1"/>
          <w:sz w:val="24"/>
          <w:szCs w:val="24"/>
          <w:shd w:val="clear" w:color="auto" w:fill="FFFFFF"/>
          <w:lang w:eastAsia="ar-SA"/>
        </w:rPr>
        <w:t>Прыжки</w:t>
      </w:r>
      <w:r w:rsidRPr="00292075">
        <w:rPr>
          <w:rFonts w:ascii="Times New Roman" w:eastAsia="Arial Unicode MS" w:hAnsi="Times New Roman" w:cs="Times New Roman"/>
          <w:kern w:val="1"/>
          <w:sz w:val="24"/>
          <w:szCs w:val="24"/>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Толкание набивного мяча. Метание нескольких малых мячей в 2-3 цели. Метание деревянной гранаты.</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i/>
          <w:kern w:val="1"/>
          <w:sz w:val="24"/>
          <w:szCs w:val="24"/>
          <w:lang w:eastAsia="ar-SA"/>
        </w:rPr>
        <w:t>Лыжная и конькобежная подготовки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Cs/>
          <w:i/>
          <w:kern w:val="1"/>
          <w:sz w:val="24"/>
          <w:szCs w:val="24"/>
          <w:lang w:eastAsia="ar-SA"/>
        </w:rPr>
        <w:t>Лыжная подготовка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1"/>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1"/>
          <w:kern w:val="1"/>
          <w:sz w:val="24"/>
          <w:szCs w:val="24"/>
          <w:lang w:eastAsia="ar-SA"/>
        </w:rPr>
        <w:t>Лыжная подготовка как способ формирования при</w:t>
      </w:r>
      <w:r w:rsidRPr="00292075">
        <w:rPr>
          <w:rFonts w:ascii="Times New Roman" w:eastAsia="Arial Unicode MS" w:hAnsi="Times New Roman" w:cs="Times New Roman"/>
          <w:spacing w:val="-1"/>
          <w:kern w:val="1"/>
          <w:sz w:val="24"/>
          <w:szCs w:val="24"/>
          <w:lang w:eastAsia="ar-SA"/>
        </w:rPr>
        <w:softHyphen/>
        <w:t>кла</w:t>
      </w:r>
      <w:r w:rsidRPr="00292075">
        <w:rPr>
          <w:rFonts w:ascii="Times New Roman" w:eastAsia="Arial Unicode MS" w:hAnsi="Times New Roman" w:cs="Times New Roman"/>
          <w:spacing w:val="-1"/>
          <w:kern w:val="1"/>
          <w:sz w:val="24"/>
          <w:szCs w:val="24"/>
          <w:lang w:eastAsia="ar-SA"/>
        </w:rPr>
        <w:softHyphen/>
        <w:t>д</w:t>
      </w:r>
      <w:r w:rsidRPr="00292075">
        <w:rPr>
          <w:rFonts w:ascii="Times New Roman" w:eastAsia="Arial Unicode MS" w:hAnsi="Times New Roman" w:cs="Times New Roman"/>
          <w:spacing w:val="-1"/>
          <w:kern w:val="1"/>
          <w:sz w:val="24"/>
          <w:szCs w:val="24"/>
          <w:lang w:eastAsia="ar-SA"/>
        </w:rPr>
        <w:softHyphen/>
      </w:r>
      <w:r w:rsidRPr="00292075">
        <w:rPr>
          <w:rFonts w:ascii="Times New Roman" w:eastAsia="Arial Unicode MS" w:hAnsi="Times New Roman" w:cs="Times New Roman"/>
          <w:spacing w:val="-2"/>
          <w:kern w:val="1"/>
          <w:sz w:val="24"/>
          <w:szCs w:val="24"/>
          <w:lang w:eastAsia="ar-SA"/>
        </w:rPr>
        <w:t xml:space="preserve">ных умений и навыков в трудовой деятельности человека. </w:t>
      </w:r>
      <w:r w:rsidRPr="00292075">
        <w:rPr>
          <w:rFonts w:ascii="Times New Roman" w:eastAsia="Arial Unicode MS" w:hAnsi="Times New Roman" w:cs="Times New Roman"/>
          <w:spacing w:val="1"/>
          <w:kern w:val="1"/>
          <w:sz w:val="24"/>
          <w:szCs w:val="24"/>
          <w:lang w:eastAsia="ar-SA"/>
        </w:rPr>
        <w:t>Лыжные мази, их при</w:t>
      </w:r>
      <w:r w:rsidRPr="00292075">
        <w:rPr>
          <w:rFonts w:ascii="Times New Roman" w:eastAsia="Arial Unicode MS" w:hAnsi="Times New Roman" w:cs="Times New Roman"/>
          <w:spacing w:val="1"/>
          <w:kern w:val="1"/>
          <w:sz w:val="24"/>
          <w:szCs w:val="24"/>
          <w:lang w:eastAsia="ar-SA"/>
        </w:rPr>
        <w:softHyphen/>
        <w:t>ме</w:t>
      </w:r>
      <w:r w:rsidRPr="00292075">
        <w:rPr>
          <w:rFonts w:ascii="Times New Roman" w:eastAsia="Arial Unicode MS" w:hAnsi="Times New Roman" w:cs="Times New Roman"/>
          <w:spacing w:val="1"/>
          <w:kern w:val="1"/>
          <w:sz w:val="24"/>
          <w:szCs w:val="24"/>
          <w:lang w:eastAsia="ar-SA"/>
        </w:rPr>
        <w:softHyphen/>
        <w:t>не</w:t>
      </w:r>
      <w:r w:rsidRPr="00292075">
        <w:rPr>
          <w:rFonts w:ascii="Times New Roman" w:eastAsia="Arial Unicode MS" w:hAnsi="Times New Roman" w:cs="Times New Roman"/>
          <w:spacing w:val="1"/>
          <w:kern w:val="1"/>
          <w:sz w:val="24"/>
          <w:szCs w:val="24"/>
          <w:lang w:eastAsia="ar-SA"/>
        </w:rPr>
        <w:softHyphen/>
        <w:t xml:space="preserve">ние. </w:t>
      </w:r>
      <w:r w:rsidRPr="00292075">
        <w:rPr>
          <w:rFonts w:ascii="Times New Roman" w:eastAsia="Arial Unicode MS" w:hAnsi="Times New Roman" w:cs="Times New Roman"/>
          <w:spacing w:val="-4"/>
          <w:kern w:val="1"/>
          <w:sz w:val="24"/>
          <w:szCs w:val="24"/>
          <w:lang w:eastAsia="ar-SA"/>
        </w:rPr>
        <w:t>Занятия лыжами в школе. Значение этих занятий для тру</w:t>
      </w:r>
      <w:r w:rsidRPr="00292075">
        <w:rPr>
          <w:rFonts w:ascii="Times New Roman" w:eastAsia="Arial Unicode MS" w:hAnsi="Times New Roman" w:cs="Times New Roman"/>
          <w:spacing w:val="-3"/>
          <w:kern w:val="1"/>
          <w:sz w:val="24"/>
          <w:szCs w:val="24"/>
          <w:lang w:eastAsia="ar-SA"/>
        </w:rPr>
        <w:t>довой, деятельности человека. Пра</w:t>
      </w:r>
      <w:r w:rsidRPr="00292075">
        <w:rPr>
          <w:rFonts w:ascii="Times New Roman" w:eastAsia="Arial Unicode MS" w:hAnsi="Times New Roman" w:cs="Times New Roman"/>
          <w:spacing w:val="-3"/>
          <w:kern w:val="1"/>
          <w:sz w:val="24"/>
          <w:szCs w:val="24"/>
          <w:lang w:eastAsia="ar-SA"/>
        </w:rPr>
        <w:softHyphen/>
        <w:t>вила соревнований по лыж</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kern w:val="1"/>
          <w:sz w:val="24"/>
          <w:szCs w:val="24"/>
          <w:lang w:eastAsia="ar-SA"/>
        </w:rPr>
        <w:t xml:space="preserve">ным гонкам.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Сочетание различных видов лыжных ходов на слабопересеченной местности.</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Конькобежная подготовка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3"/>
          <w:kern w:val="1"/>
          <w:sz w:val="24"/>
          <w:szCs w:val="24"/>
          <w:lang w:eastAsia="ar-SA"/>
        </w:rPr>
      </w:pPr>
      <w:r w:rsidRPr="00292075">
        <w:rPr>
          <w:rFonts w:ascii="Times New Roman" w:eastAsia="Arial Unicode MS" w:hAnsi="Times New Roman" w:cs="Times New Roman"/>
          <w:spacing w:val="-2"/>
          <w:kern w:val="1"/>
          <w:sz w:val="24"/>
          <w:szCs w:val="24"/>
          <w:lang w:eastAsia="ar-SA"/>
        </w:rPr>
        <w:lastRenderedPageBreak/>
        <w:t xml:space="preserve">Аэродинамические характеристики тела человека и их значение для определения положения бегуна в пространстве </w:t>
      </w:r>
      <w:r w:rsidRPr="00292075">
        <w:rPr>
          <w:rFonts w:ascii="Times New Roman" w:eastAsia="Arial Unicode MS" w:hAnsi="Times New Roman" w:cs="Times New Roman"/>
          <w:spacing w:val="-1"/>
          <w:kern w:val="1"/>
          <w:sz w:val="24"/>
          <w:szCs w:val="24"/>
          <w:lang w:eastAsia="ar-SA"/>
        </w:rPr>
        <w:t xml:space="preserve">при передвижении на коньках. Техника бега по прямой и на </w:t>
      </w:r>
      <w:r w:rsidRPr="00292075">
        <w:rPr>
          <w:rFonts w:ascii="Times New Roman" w:eastAsia="Arial Unicode MS" w:hAnsi="Times New Roman" w:cs="Times New Roman"/>
          <w:spacing w:val="-6"/>
          <w:kern w:val="1"/>
          <w:sz w:val="24"/>
          <w:szCs w:val="24"/>
          <w:lang w:eastAsia="ar-SA"/>
        </w:rPr>
        <w:t xml:space="preserve">поворотах.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3"/>
          <w:kern w:val="1"/>
          <w:sz w:val="24"/>
          <w:szCs w:val="24"/>
          <w:lang w:eastAsia="ar-SA"/>
        </w:rPr>
        <w:t>Влияние занятий конькобежным спортом на организм че</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spacing w:val="-1"/>
          <w:kern w:val="1"/>
          <w:sz w:val="24"/>
          <w:szCs w:val="24"/>
          <w:lang w:eastAsia="ar-SA"/>
        </w:rPr>
        <w:t xml:space="preserve">ловека, его профессионально-трудовую подготовку. </w:t>
      </w:r>
      <w:r w:rsidRPr="00292075">
        <w:rPr>
          <w:rFonts w:ascii="Times New Roman" w:eastAsia="Arial Unicode MS" w:hAnsi="Times New Roman" w:cs="Times New Roman"/>
          <w:spacing w:val="-2"/>
          <w:kern w:val="1"/>
          <w:sz w:val="24"/>
          <w:szCs w:val="24"/>
          <w:lang w:eastAsia="ar-SA"/>
        </w:rPr>
        <w:t xml:space="preserve">Правила заливки льда; основы самоконтроля на занятиях </w:t>
      </w:r>
      <w:r w:rsidRPr="00292075">
        <w:rPr>
          <w:rFonts w:ascii="Times New Roman" w:eastAsia="Arial Unicode MS" w:hAnsi="Times New Roman" w:cs="Times New Roman"/>
          <w:kern w:val="1"/>
          <w:sz w:val="24"/>
          <w:szCs w:val="24"/>
          <w:lang w:eastAsia="ar-SA"/>
        </w:rPr>
        <w:t xml:space="preserve">на коньках. </w:t>
      </w:r>
      <w:r w:rsidRPr="00292075">
        <w:rPr>
          <w:rFonts w:ascii="Times New Roman" w:eastAsia="Arial Unicode MS" w:hAnsi="Times New Roman" w:cs="Times New Roman"/>
          <w:spacing w:val="3"/>
          <w:kern w:val="1"/>
          <w:sz w:val="24"/>
          <w:szCs w:val="24"/>
          <w:lang w:eastAsia="ar-SA"/>
        </w:rPr>
        <w:t>Сведения о технике бега по прямой и на поворотах.</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Подвижные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Коррекционные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Игры с элементами общеразвивающих упражнений:</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Cs/>
          <w:kern w:val="1"/>
          <w:sz w:val="24"/>
          <w:szCs w:val="24"/>
          <w:lang w:eastAsia="ar-SA"/>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b/>
          <w:bCs/>
          <w:i/>
          <w:kern w:val="1"/>
          <w:sz w:val="24"/>
          <w:szCs w:val="24"/>
          <w:lang w:eastAsia="ar-SA"/>
        </w:rPr>
        <w:t>Спортивные игры</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Cs/>
          <w:i/>
          <w:kern w:val="1"/>
          <w:sz w:val="24"/>
          <w:szCs w:val="24"/>
          <w:lang w:eastAsia="ar-SA"/>
        </w:rPr>
        <w:t>Баскетбол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Санитарно-гигиени</w:t>
      </w:r>
      <w:r w:rsidRPr="00292075">
        <w:rPr>
          <w:rFonts w:ascii="Times New Roman" w:eastAsia="Arial Unicode MS" w:hAnsi="Times New Roman" w:cs="Times New Roman"/>
          <w:kern w:val="1"/>
          <w:sz w:val="24"/>
          <w:szCs w:val="24"/>
          <w:lang w:eastAsia="ar-SA"/>
        </w:rPr>
        <w:softHyphen/>
      </w:r>
      <w:r w:rsidRPr="00292075">
        <w:rPr>
          <w:rFonts w:ascii="Times New Roman" w:eastAsia="Arial Unicode MS" w:hAnsi="Times New Roman" w:cs="Times New Roman"/>
          <w:spacing w:val="1"/>
          <w:kern w:val="1"/>
          <w:sz w:val="24"/>
          <w:szCs w:val="24"/>
          <w:lang w:eastAsia="ar-SA"/>
        </w:rPr>
        <w:t xml:space="preserve">ческие требования к занятиям баскетболом.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2"/>
          <w:kern w:val="1"/>
          <w:sz w:val="24"/>
          <w:szCs w:val="24"/>
          <w:lang w:eastAsia="ar-SA"/>
        </w:rPr>
        <w:t>Упрощенные правила игры в баскетбол; права и обязан</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1"/>
          <w:kern w:val="1"/>
          <w:sz w:val="24"/>
          <w:szCs w:val="24"/>
          <w:lang w:eastAsia="ar-SA"/>
        </w:rPr>
        <w:t xml:space="preserve">ности игроков; предупреждение травматизма. Правила игры в баскетбол (наказания при нарушениях </w:t>
      </w:r>
      <w:r w:rsidRPr="00292075">
        <w:rPr>
          <w:rFonts w:ascii="Times New Roman" w:eastAsia="Arial Unicode MS" w:hAnsi="Times New Roman" w:cs="Times New Roman"/>
          <w:spacing w:val="-3"/>
          <w:kern w:val="1"/>
          <w:sz w:val="24"/>
          <w:szCs w:val="24"/>
          <w:lang w:eastAsia="ar-SA"/>
        </w:rPr>
        <w:t xml:space="preserve">правил). </w:t>
      </w:r>
      <w:r w:rsidRPr="00292075">
        <w:rPr>
          <w:rFonts w:ascii="Times New Roman" w:eastAsia="Arial Unicode MS" w:hAnsi="Times New Roman" w:cs="Times New Roman"/>
          <w:spacing w:val="-1"/>
          <w:kern w:val="1"/>
          <w:sz w:val="24"/>
          <w:szCs w:val="24"/>
          <w:lang w:eastAsia="ar-SA"/>
        </w:rPr>
        <w:t>Влияние занятий баскетболом на профессионально-тру</w:t>
      </w:r>
      <w:r w:rsidRPr="00292075">
        <w:rPr>
          <w:rFonts w:ascii="Times New Roman" w:eastAsia="Arial Unicode MS" w:hAnsi="Times New Roman" w:cs="Times New Roman"/>
          <w:spacing w:val="-1"/>
          <w:kern w:val="1"/>
          <w:sz w:val="24"/>
          <w:szCs w:val="24"/>
          <w:lang w:eastAsia="ar-SA"/>
        </w:rPr>
        <w:softHyphen/>
        <w:t>довую подготовку учащихся; правила судейства. Оформление заявок на участие в соревнованиях. Баскетбол и специальная Олимпиада.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2"/>
          <w:kern w:val="1"/>
          <w:sz w:val="24"/>
          <w:szCs w:val="24"/>
          <w:lang w:eastAsia="ar-SA"/>
        </w:rPr>
        <w:t>Тактические приемы атакующего против защитника. Ловля мяча двумя руками с последующим ведением и ос</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8"/>
          <w:kern w:val="1"/>
          <w:sz w:val="24"/>
          <w:szCs w:val="24"/>
          <w:lang w:eastAsia="ar-SA"/>
        </w:rPr>
        <w:t xml:space="preserve">тановкой. Передача мяча двумя руками от груди в парах </w:t>
      </w:r>
      <w:r w:rsidRPr="00292075">
        <w:rPr>
          <w:rFonts w:ascii="Times New Roman" w:eastAsia="Arial Unicode MS" w:hAnsi="Times New Roman" w:cs="Times New Roman"/>
          <w:spacing w:val="-1"/>
          <w:kern w:val="1"/>
          <w:sz w:val="24"/>
          <w:szCs w:val="24"/>
          <w:lang w:eastAsia="ar-SA"/>
        </w:rPr>
        <w:t>с продвижением вперед. Ведение мяча с обводкой препят</w:t>
      </w:r>
      <w:r w:rsidRPr="00292075">
        <w:rPr>
          <w:rFonts w:ascii="Times New Roman" w:eastAsia="Arial Unicode MS" w:hAnsi="Times New Roman" w:cs="Times New Roman"/>
          <w:spacing w:val="-1"/>
          <w:kern w:val="1"/>
          <w:sz w:val="24"/>
          <w:szCs w:val="24"/>
          <w:lang w:eastAsia="ar-SA"/>
        </w:rPr>
        <w:softHyphen/>
        <w:t xml:space="preserve">ствий. Броски мяча в корзину в движении снизу от груди. </w:t>
      </w:r>
      <w:r w:rsidRPr="00292075">
        <w:rPr>
          <w:rFonts w:ascii="Times New Roman" w:eastAsia="Arial Unicode MS" w:hAnsi="Times New Roman" w:cs="Times New Roman"/>
          <w:spacing w:val="-2"/>
          <w:kern w:val="1"/>
          <w:sz w:val="24"/>
          <w:szCs w:val="24"/>
          <w:lang w:eastAsia="ar-SA"/>
        </w:rPr>
        <w:t xml:space="preserve">Подбирание отскочившего от щита мяча. Учебная игра по </w:t>
      </w:r>
      <w:r w:rsidRPr="00292075">
        <w:rPr>
          <w:rFonts w:ascii="Times New Roman" w:eastAsia="Arial Unicode MS" w:hAnsi="Times New Roman" w:cs="Times New Roman"/>
          <w:spacing w:val="-4"/>
          <w:kern w:val="1"/>
          <w:sz w:val="24"/>
          <w:szCs w:val="24"/>
          <w:lang w:eastAsia="ar-SA"/>
        </w:rPr>
        <w:t xml:space="preserve">упрощенным правилам. </w:t>
      </w:r>
      <w:r w:rsidRPr="00292075">
        <w:rPr>
          <w:rFonts w:ascii="Times New Roman" w:eastAsia="Arial Unicode MS" w:hAnsi="Times New Roman" w:cs="Times New Roman"/>
          <w:spacing w:val="-2"/>
          <w:kern w:val="1"/>
          <w:sz w:val="24"/>
          <w:szCs w:val="24"/>
          <w:lang w:eastAsia="ar-SA"/>
        </w:rPr>
        <w:t xml:space="preserve">Захват и выбивание мяча в парах. Ведение мяча шагом и </w:t>
      </w:r>
      <w:r w:rsidRPr="00292075">
        <w:rPr>
          <w:rFonts w:ascii="Times New Roman" w:eastAsia="Arial Unicode MS" w:hAnsi="Times New Roman" w:cs="Times New Roman"/>
          <w:spacing w:val="7"/>
          <w:kern w:val="1"/>
          <w:sz w:val="24"/>
          <w:szCs w:val="24"/>
          <w:lang w:eastAsia="ar-SA"/>
        </w:rPr>
        <w:t xml:space="preserve">бегом с обводкой условных противников. Передача мяча </w:t>
      </w:r>
      <w:r w:rsidRPr="00292075">
        <w:rPr>
          <w:rFonts w:ascii="Times New Roman" w:eastAsia="Arial Unicode MS" w:hAnsi="Times New Roman" w:cs="Times New Roman"/>
          <w:spacing w:val="-1"/>
          <w:kern w:val="1"/>
          <w:sz w:val="24"/>
          <w:szCs w:val="24"/>
          <w:lang w:eastAsia="ar-SA"/>
        </w:rPr>
        <w:t xml:space="preserve">в движении бегом в парах, бросок мяча одной рукой от плеча </w:t>
      </w:r>
      <w:r w:rsidRPr="00292075">
        <w:rPr>
          <w:rFonts w:ascii="Times New Roman" w:eastAsia="Arial Unicode MS" w:hAnsi="Times New Roman" w:cs="Times New Roman"/>
          <w:spacing w:val="3"/>
          <w:kern w:val="1"/>
          <w:sz w:val="24"/>
          <w:szCs w:val="24"/>
          <w:lang w:eastAsia="ar-SA"/>
        </w:rPr>
        <w:t>в движении. Штрафной бросок. Зонная защита.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Подвижные игры на основе баскетбола. Эстафеты с ведением мяча.</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Волейбол</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spacing w:val="2"/>
          <w:kern w:val="1"/>
          <w:sz w:val="24"/>
          <w:szCs w:val="24"/>
          <w:lang w:eastAsia="ar-SA"/>
        </w:rPr>
        <w:t>Наказания при нарушении правил иг</w:t>
      </w:r>
      <w:r w:rsidRPr="00292075">
        <w:rPr>
          <w:rFonts w:ascii="Times New Roman" w:eastAsia="Arial Unicode MS" w:hAnsi="Times New Roman" w:cs="Times New Roman"/>
          <w:spacing w:val="2"/>
          <w:kern w:val="1"/>
          <w:sz w:val="24"/>
          <w:szCs w:val="24"/>
          <w:lang w:eastAsia="ar-SA"/>
        </w:rPr>
        <w:softHyphen/>
        <w:t xml:space="preserve">ры. </w:t>
      </w:r>
      <w:r w:rsidRPr="00292075">
        <w:rPr>
          <w:rFonts w:ascii="Times New Roman" w:eastAsia="Arial Unicode MS" w:hAnsi="Times New Roman" w:cs="Times New Roman"/>
          <w:spacing w:val="-3"/>
          <w:kern w:val="1"/>
          <w:sz w:val="24"/>
          <w:szCs w:val="24"/>
          <w:lang w:eastAsia="ar-SA"/>
        </w:rPr>
        <w:t>Влияние занятий по волейболу на профессионально-тру</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spacing w:val="-1"/>
          <w:kern w:val="1"/>
          <w:sz w:val="24"/>
          <w:szCs w:val="24"/>
          <w:lang w:eastAsia="ar-SA"/>
        </w:rPr>
        <w:t>довую деятельность; судейство игры, соревнований. Оформление заявок на участие в соревнованиях. Волейбол и Специальная Олимпиада.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3"/>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1"/>
          <w:kern w:val="1"/>
          <w:sz w:val="24"/>
          <w:szCs w:val="24"/>
          <w:lang w:eastAsia="ar-SA"/>
        </w:rPr>
      </w:pPr>
      <w:r w:rsidRPr="00292075">
        <w:rPr>
          <w:rFonts w:ascii="Times New Roman" w:eastAsia="Arial Unicode MS" w:hAnsi="Times New Roman" w:cs="Times New Roman"/>
          <w:spacing w:val="-3"/>
          <w:kern w:val="1"/>
          <w:sz w:val="24"/>
          <w:szCs w:val="24"/>
          <w:lang w:eastAsia="ar-SA"/>
        </w:rPr>
        <w:t>Стойка и перемещения волейболиста. Передача мяча свер</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spacing w:val="-4"/>
          <w:kern w:val="1"/>
          <w:sz w:val="24"/>
          <w:szCs w:val="24"/>
          <w:lang w:eastAsia="ar-SA"/>
        </w:rPr>
        <w:t>ху двумя руками над собой и передача мяча снизу двумя ру</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2"/>
          <w:kern w:val="1"/>
          <w:sz w:val="24"/>
          <w:szCs w:val="24"/>
          <w:lang w:eastAsia="ar-SA"/>
        </w:rPr>
        <w:t xml:space="preserve">ками </w:t>
      </w:r>
      <w:r w:rsidRPr="00292075">
        <w:rPr>
          <w:rFonts w:ascii="Times New Roman" w:eastAsia="Arial Unicode MS" w:hAnsi="Times New Roman" w:cs="Times New Roman"/>
          <w:spacing w:val="-1"/>
          <w:kern w:val="1"/>
          <w:sz w:val="24"/>
          <w:szCs w:val="24"/>
          <w:lang w:eastAsia="ar-SA"/>
        </w:rPr>
        <w:t xml:space="preserve">на месте и </w:t>
      </w:r>
      <w:r w:rsidRPr="00292075">
        <w:rPr>
          <w:rFonts w:ascii="Times New Roman" w:eastAsia="Arial Unicode MS" w:hAnsi="Times New Roman" w:cs="Times New Roman"/>
          <w:spacing w:val="-2"/>
          <w:kern w:val="1"/>
          <w:sz w:val="24"/>
          <w:szCs w:val="24"/>
          <w:lang w:eastAsia="ar-SA"/>
        </w:rPr>
        <w:t>после перемещения. Нижняя прямая подача. Прыжки с места и с шага в вы</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1"/>
          <w:kern w:val="1"/>
          <w:sz w:val="24"/>
          <w:szCs w:val="24"/>
          <w:lang w:eastAsia="ar-SA"/>
        </w:rPr>
        <w:t xml:space="preserve">соту и длину. </w:t>
      </w:r>
      <w:r w:rsidRPr="00292075">
        <w:rPr>
          <w:rFonts w:ascii="Times New Roman" w:eastAsia="Arial Unicode MS" w:hAnsi="Times New Roman" w:cs="Times New Roman"/>
          <w:spacing w:val="-2"/>
          <w:kern w:val="1"/>
          <w:sz w:val="24"/>
          <w:szCs w:val="24"/>
          <w:lang w:eastAsia="ar-SA"/>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spacing w:val="1"/>
          <w:kern w:val="1"/>
          <w:sz w:val="24"/>
          <w:szCs w:val="24"/>
          <w:lang w:eastAsia="ar-SA"/>
        </w:rPr>
        <w:t>Учебные игры на основе волейбола. Игры (эстафеты) с мячами.</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Настольный теннис</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Теоретические сведения. </w:t>
      </w:r>
      <w:r w:rsidRPr="00292075">
        <w:rPr>
          <w:rFonts w:ascii="Times New Roman" w:eastAsia="Arial Unicode MS" w:hAnsi="Times New Roman" w:cs="Times New Roman"/>
          <w:kern w:val="1"/>
          <w:sz w:val="24"/>
          <w:szCs w:val="24"/>
          <w:lang w:eastAsia="ar-SA"/>
        </w:rPr>
        <w:t xml:space="preserve">Парные игры. Правила соревнований. </w:t>
      </w:r>
      <w:r w:rsidRPr="00292075">
        <w:rPr>
          <w:rFonts w:ascii="Times New Roman" w:eastAsia="Arial Unicode MS" w:hAnsi="Times New Roman" w:cs="Times New Roman"/>
          <w:spacing w:val="1"/>
          <w:kern w:val="1"/>
          <w:sz w:val="24"/>
          <w:szCs w:val="24"/>
          <w:lang w:eastAsia="ar-SA"/>
        </w:rPr>
        <w:t xml:space="preserve">Тактика парных игр.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spacing w:val="-2"/>
          <w:kern w:val="1"/>
          <w:sz w:val="24"/>
          <w:szCs w:val="24"/>
          <w:lang w:eastAsia="ar-SA"/>
        </w:rPr>
        <w:t>Экипировка теннисиста. Разновид</w:t>
      </w:r>
      <w:r w:rsidRPr="00292075">
        <w:rPr>
          <w:rFonts w:ascii="Times New Roman" w:eastAsia="Arial Unicode MS" w:hAnsi="Times New Roman" w:cs="Times New Roman"/>
          <w:spacing w:val="-2"/>
          <w:kern w:val="1"/>
          <w:sz w:val="24"/>
          <w:szCs w:val="24"/>
          <w:lang w:eastAsia="ar-SA"/>
        </w:rPr>
        <w:softHyphen/>
        <w:t>ности ударов.</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i/>
          <w:spacing w:val="2"/>
          <w:kern w:val="1"/>
          <w:sz w:val="24"/>
          <w:szCs w:val="24"/>
          <w:lang w:eastAsia="ar-SA"/>
        </w:rPr>
      </w:pPr>
      <w:r w:rsidRPr="00292075">
        <w:rPr>
          <w:rFonts w:ascii="Times New Roman" w:eastAsia="Arial Unicode MS" w:hAnsi="Times New Roman" w:cs="Times New Roman"/>
          <w:b/>
          <w:kern w:val="1"/>
          <w:sz w:val="24"/>
          <w:szCs w:val="24"/>
          <w:lang w:eastAsia="ar-SA"/>
        </w:rPr>
        <w:t xml:space="preserve">Практический материал. </w:t>
      </w:r>
      <w:r w:rsidRPr="00292075">
        <w:rPr>
          <w:rFonts w:ascii="Times New Roman" w:eastAsia="Arial Unicode MS" w:hAnsi="Times New Roman" w:cs="Times New Roman"/>
          <w:spacing w:val="-2"/>
          <w:kern w:val="1"/>
          <w:sz w:val="24"/>
          <w:szCs w:val="24"/>
          <w:lang w:eastAsia="ar-SA"/>
        </w:rPr>
        <w:t>Одиночные и парные учебные игры. Такти</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2"/>
          <w:kern w:val="1"/>
          <w:sz w:val="24"/>
          <w:szCs w:val="24"/>
          <w:lang w:eastAsia="ar-SA"/>
        </w:rPr>
        <w:t>ческие приемы в парных играх.</w:t>
      </w:r>
    </w:p>
    <w:p w:rsidR="00292075" w:rsidRPr="00292075" w:rsidRDefault="00292075" w:rsidP="00292075">
      <w:pPr>
        <w:shd w:val="clear" w:color="auto" w:fill="FFFFFF"/>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spacing w:val="2"/>
          <w:kern w:val="1"/>
          <w:sz w:val="24"/>
          <w:szCs w:val="24"/>
          <w:lang w:eastAsia="ar-SA"/>
        </w:rPr>
        <w:t>Хоккей на полу</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bCs/>
          <w:spacing w:val="-2"/>
          <w:kern w:val="1"/>
          <w:sz w:val="24"/>
          <w:szCs w:val="24"/>
          <w:lang w:eastAsia="ar-SA"/>
        </w:rPr>
      </w:pPr>
      <w:r w:rsidRPr="00292075">
        <w:rPr>
          <w:rFonts w:ascii="Times New Roman" w:eastAsia="Arial Unicode MS" w:hAnsi="Times New Roman" w:cs="Times New Roman"/>
          <w:b/>
          <w:kern w:val="1"/>
          <w:sz w:val="24"/>
          <w:szCs w:val="24"/>
          <w:lang w:eastAsia="ar-SA"/>
        </w:rPr>
        <w:lastRenderedPageBreak/>
        <w:t xml:space="preserve">Теоретические сведения. </w:t>
      </w:r>
      <w:r w:rsidRPr="00292075">
        <w:rPr>
          <w:rFonts w:ascii="Times New Roman" w:eastAsia="Arial Unicode MS" w:hAnsi="Times New Roman" w:cs="Times New Roman"/>
          <w:spacing w:val="1"/>
          <w:kern w:val="1"/>
          <w:sz w:val="24"/>
          <w:szCs w:val="24"/>
          <w:lang w:eastAsia="ar-SA"/>
        </w:rPr>
        <w:t xml:space="preserve">Тактика командной игры. </w:t>
      </w:r>
      <w:r w:rsidRPr="00292075">
        <w:rPr>
          <w:rFonts w:ascii="Times New Roman" w:eastAsia="Arial Unicode MS" w:hAnsi="Times New Roman" w:cs="Times New Roman"/>
          <w:spacing w:val="2"/>
          <w:kern w:val="1"/>
          <w:sz w:val="24"/>
          <w:szCs w:val="24"/>
          <w:lang w:eastAsia="ar-SA"/>
        </w:rPr>
        <w:t>Наказания при нарушениях правил игры.</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spacing w:val="-4"/>
          <w:kern w:val="1"/>
          <w:sz w:val="24"/>
          <w:szCs w:val="24"/>
          <w:lang w:eastAsia="ar-SA"/>
        </w:rPr>
      </w:pPr>
      <w:r w:rsidRPr="00292075">
        <w:rPr>
          <w:rFonts w:ascii="Times New Roman" w:eastAsia="Arial Unicode MS" w:hAnsi="Times New Roman" w:cs="Times New Roman"/>
          <w:b/>
          <w:bCs/>
          <w:spacing w:val="-2"/>
          <w:kern w:val="1"/>
          <w:sz w:val="24"/>
          <w:szCs w:val="24"/>
          <w:lang w:eastAsia="ar-SA"/>
        </w:rPr>
        <w:t xml:space="preserve">Практический материал. </w:t>
      </w:r>
      <w:r w:rsidRPr="00292075">
        <w:rPr>
          <w:rFonts w:ascii="Times New Roman" w:eastAsia="Arial Unicode MS" w:hAnsi="Times New Roman" w:cs="Times New Roman"/>
          <w:spacing w:val="-2"/>
          <w:kern w:val="1"/>
          <w:sz w:val="24"/>
          <w:szCs w:val="24"/>
          <w:lang w:eastAsia="ar-SA"/>
        </w:rPr>
        <w:t xml:space="preserve">Игры </w:t>
      </w:r>
      <w:r w:rsidRPr="00292075">
        <w:rPr>
          <w:rFonts w:ascii="Times New Roman" w:eastAsia="Arial Unicode MS" w:hAnsi="Times New Roman" w:cs="Times New Roman"/>
          <w:spacing w:val="-3"/>
          <w:kern w:val="1"/>
          <w:sz w:val="24"/>
          <w:szCs w:val="24"/>
          <w:lang w:eastAsia="ar-SA"/>
        </w:rPr>
        <w:t>против соперника, перемещение вправо и влево. Занятие пра</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spacing w:val="-4"/>
          <w:kern w:val="1"/>
          <w:sz w:val="24"/>
          <w:szCs w:val="24"/>
          <w:lang w:eastAsia="ar-SA"/>
        </w:rPr>
        <w:t>вильного положения (центральный нападающий, крайний на</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2"/>
          <w:kern w:val="1"/>
          <w:sz w:val="24"/>
          <w:szCs w:val="24"/>
          <w:lang w:eastAsia="ar-SA"/>
        </w:rPr>
        <w:t xml:space="preserve">падающий, защитник). Наказания при нарушениях правил игры.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4"/>
          <w:kern w:val="1"/>
          <w:sz w:val="24"/>
          <w:szCs w:val="24"/>
          <w:lang w:eastAsia="ar-SA"/>
        </w:rPr>
        <w:t xml:space="preserve">Совершенствование всех </w:t>
      </w:r>
      <w:r w:rsidRPr="00292075">
        <w:rPr>
          <w:rFonts w:ascii="Times New Roman" w:eastAsia="Arial Unicode MS" w:hAnsi="Times New Roman" w:cs="Times New Roman"/>
          <w:spacing w:val="1"/>
          <w:kern w:val="1"/>
          <w:sz w:val="24"/>
          <w:szCs w:val="24"/>
          <w:lang w:eastAsia="ar-SA"/>
        </w:rPr>
        <w:t>приемов игры. Командные соревнования — учебные игры.</w:t>
      </w:r>
    </w:p>
    <w:p w:rsidR="00292075" w:rsidRPr="00292075" w:rsidRDefault="00292075" w:rsidP="00292075">
      <w:pPr>
        <w:keepNext/>
        <w:widowControl w:val="0"/>
        <w:overflowPunct w:val="0"/>
        <w:autoSpaceDE w:val="0"/>
        <w:spacing w:after="0" w:line="240" w:lineRule="auto"/>
        <w:ind w:firstLine="709"/>
        <w:jc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ПРОФИЛЬНЫЙ ТРУД</w:t>
      </w:r>
    </w:p>
    <w:p w:rsidR="00292075" w:rsidRPr="00292075" w:rsidRDefault="00292075" w:rsidP="00292075">
      <w:pPr>
        <w:keepNext/>
        <w:widowControl w:val="0"/>
        <w:overflowPunct w:val="0"/>
        <w:autoSpaceDE w:val="0"/>
        <w:spacing w:after="0" w:line="240" w:lineRule="auto"/>
        <w:ind w:firstLine="709"/>
        <w:jc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Пояснительная записка</w:t>
      </w:r>
    </w:p>
    <w:p w:rsidR="00292075" w:rsidRPr="00292075" w:rsidRDefault="00292075" w:rsidP="00292075">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Целью </w:t>
      </w:r>
      <w:r w:rsidRPr="00292075">
        <w:rPr>
          <w:rFonts w:ascii="Times New Roman" w:eastAsia="Arial Unicode MS" w:hAnsi="Times New Roman" w:cs="Times New Roman"/>
          <w:kern w:val="1"/>
          <w:sz w:val="24"/>
          <w:szCs w:val="24"/>
          <w:lang w:eastAsia="ar-SA"/>
        </w:rPr>
        <w:t xml:space="preserve">изучения предмета«Профильный труд» в </w:t>
      </w:r>
      <w:r w:rsidRPr="00292075">
        <w:rPr>
          <w:rFonts w:ascii="Times New Roman" w:eastAsia="Arial Unicode MS" w:hAnsi="Times New Roman" w:cs="Times New Roman"/>
          <w:kern w:val="1"/>
          <w:sz w:val="24"/>
          <w:szCs w:val="24"/>
          <w:lang w:val="en-US" w:eastAsia="ar-SA"/>
        </w:rPr>
        <w:t>X</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XII</w:t>
      </w:r>
      <w:r w:rsidRPr="00292075">
        <w:rPr>
          <w:rFonts w:ascii="Times New Roman" w:eastAsia="Arial Unicode MS" w:hAnsi="Times New Roman" w:cs="Times New Roman"/>
          <w:kern w:val="1"/>
          <w:sz w:val="24"/>
          <w:szCs w:val="24"/>
          <w:lang w:eastAsia="ar-SA"/>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Учебный предмет «Профильный труд» должен способствовать решению следующих </w:t>
      </w:r>
      <w:r w:rsidRPr="00292075">
        <w:rPr>
          <w:rFonts w:ascii="Times New Roman" w:eastAsia="Times New Roman" w:hAnsi="Times New Roman" w:cs="Times New Roman"/>
          <w:b/>
          <w:kern w:val="1"/>
          <w:sz w:val="24"/>
          <w:szCs w:val="24"/>
          <w:lang w:eastAsia="ar-SA"/>
        </w:rPr>
        <w:t>задач</w:t>
      </w:r>
      <w:r w:rsidRPr="00292075">
        <w:rPr>
          <w:rFonts w:ascii="Times New Roman" w:eastAsia="Times New Roman"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расширение знаний о материальной культуре как продукте творческой предметно-преобразующей деятельности человека; </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расширение культурного кругозора, обогащение знаний о культурно-исторических традициях в мире вещей; </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расширение знаний о материалах и их свойствах, технологиях использования;</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ознакомление с современным производством и требованиями предъявляемыми им к человеку;</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совершенствование практических умений и навыков использования различных материалов в профессиональной деятельности;</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коррекция и развитие познавательных процессов, межличностного общения, профессионального поведения и проч.; </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формирование информационной грамотности, умения работать с различными источниками информации;</w:t>
      </w:r>
    </w:p>
    <w:p w:rsidR="00292075" w:rsidRPr="00292075" w:rsidRDefault="00292075" w:rsidP="00292075">
      <w:pPr>
        <w:widowControl w:val="0"/>
        <w:overflowPunct w:val="0"/>
        <w:autoSpaceDE w:val="0"/>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 xml:space="preserve">― развитие активности, целенаправленности, инициативности.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Примерное содержание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Программа по профильному труду в </w:t>
      </w:r>
      <w:r w:rsidRPr="00292075">
        <w:rPr>
          <w:rFonts w:ascii="Times New Roman" w:eastAsia="Arial Unicode MS" w:hAnsi="Times New Roman" w:cs="Times New Roman"/>
          <w:kern w:val="1"/>
          <w:sz w:val="24"/>
          <w:szCs w:val="24"/>
          <w:lang w:val="en-US" w:eastAsia="ar-SA"/>
        </w:rPr>
        <w:t>X</w:t>
      </w: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XII</w:t>
      </w:r>
      <w:r w:rsidRPr="00292075">
        <w:rPr>
          <w:rFonts w:ascii="Times New Roman" w:eastAsia="Arial Unicode MS" w:hAnsi="Times New Roman" w:cs="Times New Roman"/>
          <w:kern w:val="1"/>
          <w:sz w:val="24"/>
          <w:szCs w:val="24"/>
          <w:lang w:eastAsia="ar-SA"/>
        </w:rPr>
        <w:t>классах определяет со</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жа</w:t>
      </w:r>
      <w:r w:rsidRPr="00292075">
        <w:rPr>
          <w:rFonts w:ascii="Times New Roman" w:eastAsia="Arial Unicode MS" w:hAnsi="Times New Roman" w:cs="Times New Roman"/>
          <w:kern w:val="1"/>
          <w:sz w:val="24"/>
          <w:szCs w:val="24"/>
          <w:lang w:eastAsia="ar-SA"/>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Материалы используемые в трудовой деятельности</w:t>
      </w:r>
      <w:r w:rsidRPr="00292075">
        <w:rPr>
          <w:rFonts w:ascii="Times New Roman" w:eastAsia="Arial Unicode MS" w:hAnsi="Times New Roman" w:cs="Times New Roman"/>
          <w:kern w:val="1"/>
          <w:sz w:val="24"/>
          <w:szCs w:val="24"/>
          <w:lang w:eastAsia="ar-SA"/>
        </w:rPr>
        <w:t>. Перечень ос</w:t>
      </w:r>
      <w:r w:rsidRPr="00292075">
        <w:rPr>
          <w:rFonts w:ascii="Times New Roman" w:eastAsia="Arial Unicode MS" w:hAnsi="Times New Roman" w:cs="Times New Roman"/>
          <w:kern w:val="1"/>
          <w:sz w:val="24"/>
          <w:szCs w:val="24"/>
          <w:lang w:eastAsia="ar-SA"/>
        </w:rPr>
        <w:softHyphen/>
        <w:t>нов</w:t>
      </w:r>
      <w:r w:rsidRPr="00292075">
        <w:rPr>
          <w:rFonts w:ascii="Times New Roman" w:eastAsia="Arial Unicode MS" w:hAnsi="Times New Roman" w:cs="Times New Roman"/>
          <w:kern w:val="1"/>
          <w:sz w:val="24"/>
          <w:szCs w:val="24"/>
          <w:lang w:eastAsia="ar-SA"/>
        </w:rPr>
        <w:softHyphen/>
        <w:t>ных материалов используемых в трудовой деятельности, их основные свойства. Происхождение материалов (природные, производимые про</w:t>
      </w:r>
      <w:r w:rsidRPr="00292075">
        <w:rPr>
          <w:rFonts w:ascii="Times New Roman" w:eastAsia="Arial Unicode MS" w:hAnsi="Times New Roman" w:cs="Times New Roman"/>
          <w:kern w:val="1"/>
          <w:sz w:val="24"/>
          <w:szCs w:val="24"/>
          <w:lang w:eastAsia="ar-SA"/>
        </w:rPr>
        <w:softHyphen/>
        <w:t>мы</w:t>
      </w:r>
      <w:r w:rsidRPr="00292075">
        <w:rPr>
          <w:rFonts w:ascii="Times New Roman" w:eastAsia="Arial Unicode MS" w:hAnsi="Times New Roman" w:cs="Times New Roman"/>
          <w:kern w:val="1"/>
          <w:sz w:val="24"/>
          <w:szCs w:val="24"/>
          <w:lang w:eastAsia="ar-SA"/>
        </w:rPr>
        <w:softHyphen/>
        <w:t>ш</w:t>
      </w:r>
      <w:r w:rsidRPr="00292075">
        <w:rPr>
          <w:rFonts w:ascii="Times New Roman" w:eastAsia="Arial Unicode MS" w:hAnsi="Times New Roman" w:cs="Times New Roman"/>
          <w:kern w:val="1"/>
          <w:sz w:val="24"/>
          <w:szCs w:val="24"/>
          <w:lang w:eastAsia="ar-SA"/>
        </w:rPr>
        <w:softHyphen/>
        <w:t>ленностью и проч.).</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Инструменты и оборудование</w:t>
      </w:r>
      <w:r w:rsidRPr="00292075">
        <w:rPr>
          <w:rFonts w:ascii="Times New Roman" w:eastAsia="Arial Unicode MS" w:hAnsi="Times New Roman" w:cs="Times New Roman"/>
          <w:kern w:val="1"/>
          <w:sz w:val="24"/>
          <w:szCs w:val="24"/>
          <w:lang w:eastAsia="ar-SA"/>
        </w:rPr>
        <w:t>: инструменты ручного  и механизированного тру</w:t>
      </w:r>
      <w:r w:rsidRPr="00292075">
        <w:rPr>
          <w:rFonts w:ascii="Times New Roman" w:eastAsia="Arial Unicode MS" w:hAnsi="Times New Roman" w:cs="Times New Roman"/>
          <w:kern w:val="1"/>
          <w:sz w:val="24"/>
          <w:szCs w:val="24"/>
          <w:lang w:eastAsia="ar-SA"/>
        </w:rPr>
        <w:softHyphen/>
        <w:t xml:space="preserve">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w:t>
      </w:r>
      <w:r w:rsidRPr="00292075">
        <w:rPr>
          <w:rFonts w:ascii="Times New Roman" w:eastAsia="Arial Unicode MS" w:hAnsi="Times New Roman" w:cs="Times New Roman"/>
          <w:kern w:val="1"/>
          <w:sz w:val="24"/>
          <w:szCs w:val="24"/>
          <w:lang w:eastAsia="ar-SA"/>
        </w:rPr>
        <w:lastRenderedPageBreak/>
        <w:t>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292075" w:rsidRPr="00292075" w:rsidRDefault="00292075" w:rsidP="00292075">
      <w:pPr>
        <w:widowControl w:val="0"/>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Технологии изготовления предмета труда</w:t>
      </w:r>
      <w:r w:rsidRPr="00292075">
        <w:rPr>
          <w:rFonts w:ascii="Times New Roman" w:eastAsia="Arial Unicode MS" w:hAnsi="Times New Roman" w:cs="Times New Roman"/>
          <w:kern w:val="1"/>
          <w:sz w:val="24"/>
          <w:szCs w:val="24"/>
          <w:lang w:eastAsia="ar-SA"/>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i/>
          <w:kern w:val="1"/>
          <w:sz w:val="24"/>
          <w:szCs w:val="24"/>
          <w:lang w:eastAsia="ar-SA"/>
        </w:rPr>
        <w:t>Этика и эстетика труда</w:t>
      </w:r>
      <w:r w:rsidRPr="00292075">
        <w:rPr>
          <w:rFonts w:ascii="Times New Roman" w:eastAsia="Arial Unicode MS" w:hAnsi="Times New Roman" w:cs="Times New Roman"/>
          <w:kern w:val="1"/>
          <w:sz w:val="24"/>
          <w:szCs w:val="24"/>
          <w:lang w:eastAsia="ar-SA"/>
        </w:rPr>
        <w:t>: правила использования инструментов и материалов, за</w:t>
      </w:r>
      <w:r w:rsidRPr="00292075">
        <w:rPr>
          <w:rFonts w:ascii="Times New Roman" w:eastAsia="Arial Unicode MS" w:hAnsi="Times New Roman" w:cs="Times New Roman"/>
          <w:kern w:val="1"/>
          <w:sz w:val="24"/>
          <w:szCs w:val="24"/>
          <w:lang w:eastAsia="ar-SA"/>
        </w:rPr>
        <w:softHyphen/>
        <w:t>п</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ты и ограничения. Инструкции по технике безопасности (правила поведения при про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нии работ). Требования к организации рабочего места. Правила профессионального по</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 xml:space="preserve">дения. </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ПРОГРАММЫ КОРРЕКЦИОННЫХ КУРСОВ</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Логопедические занятия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 xml:space="preserve">Цель </w:t>
      </w:r>
      <w:r w:rsidRPr="00292075">
        <w:rPr>
          <w:rFonts w:ascii="Times New Roman" w:eastAsia="Times New Roman" w:hAnsi="Times New Roman" w:cs="Times New Roman"/>
          <w:kern w:val="1"/>
          <w:sz w:val="24"/>
          <w:szCs w:val="24"/>
          <w:lang w:eastAsia="ar-S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Основными </w:t>
      </w:r>
      <w:r w:rsidRPr="00292075">
        <w:rPr>
          <w:rFonts w:ascii="Times New Roman" w:eastAsia="Times New Roman" w:hAnsi="Times New Roman" w:cs="Times New Roman"/>
          <w:b/>
          <w:kern w:val="1"/>
          <w:sz w:val="24"/>
          <w:szCs w:val="24"/>
          <w:lang w:eastAsia="ar-SA"/>
        </w:rPr>
        <w:t>направлениями</w:t>
      </w:r>
      <w:r w:rsidRPr="00292075">
        <w:rPr>
          <w:rFonts w:ascii="Times New Roman" w:eastAsia="Times New Roman" w:hAnsi="Times New Roman" w:cs="Times New Roman"/>
          <w:kern w:val="1"/>
          <w:sz w:val="24"/>
          <w:szCs w:val="24"/>
          <w:lang w:eastAsia="ar-SA"/>
        </w:rPr>
        <w:t xml:space="preserve"> логопедической работы является: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диагностика и коррекция звукопроизношения (постановка, автоматизация и дифференциация звуков речи);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диагностика и коррекция лексической стороны речи;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диагностика и коррекция грамматического строя речи (синтаксической структуры речевых высказываний, словоизменения и словообразования);</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коррекция диалогической и формирование монологической форм речи; развитие коммуникативной функции речи;</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коррекция нарушений чтения и письма;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расширение представлений об окружающей действительности;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развитие познавательной сферы (мышления, памяти, внимания).</w:t>
      </w:r>
    </w:p>
    <w:p w:rsidR="00292075" w:rsidRPr="00292075" w:rsidRDefault="00292075" w:rsidP="00292075">
      <w:pPr>
        <w:suppressAutoHyphens/>
        <w:autoSpaceDE w:val="0"/>
        <w:spacing w:after="0" w:line="240" w:lineRule="auto"/>
        <w:ind w:firstLine="720"/>
        <w:jc w:val="center"/>
        <w:rPr>
          <w:rFonts w:ascii="Times New Roman" w:eastAsia="Times New Roman" w:hAnsi="Times New Roman" w:cs="Times New Roman"/>
          <w:b/>
          <w:sz w:val="24"/>
          <w:szCs w:val="24"/>
          <w:lang w:eastAsia="ar-SA"/>
        </w:rPr>
      </w:pPr>
      <w:r w:rsidRPr="00292075">
        <w:rPr>
          <w:rFonts w:ascii="Times New Roman" w:eastAsia="Times New Roman" w:hAnsi="Times New Roman" w:cs="Times New Roman"/>
          <w:b/>
          <w:sz w:val="24"/>
          <w:szCs w:val="24"/>
          <w:lang w:eastAsia="ar-SA"/>
        </w:rPr>
        <w:t>Психокоррекционные занятия</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 xml:space="preserve">Цель </w:t>
      </w:r>
      <w:r w:rsidRPr="00292075">
        <w:rPr>
          <w:rFonts w:ascii="Times New Roman" w:eastAsia="Times New Roman" w:hAnsi="Times New Roman" w:cs="Times New Roman"/>
          <w:sz w:val="24"/>
          <w:szCs w:val="24"/>
          <w:lang w:eastAsia="ar-SA"/>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Основные </w:t>
      </w:r>
      <w:r w:rsidRPr="00292075">
        <w:rPr>
          <w:rFonts w:ascii="Times New Roman" w:eastAsia="Times New Roman" w:hAnsi="Times New Roman" w:cs="Times New Roman"/>
          <w:b/>
          <w:sz w:val="24"/>
          <w:szCs w:val="24"/>
          <w:lang w:eastAsia="ar-SA"/>
        </w:rPr>
        <w:t>направления</w:t>
      </w:r>
      <w:r w:rsidRPr="00292075">
        <w:rPr>
          <w:rFonts w:ascii="Times New Roman" w:eastAsia="Times New Roman" w:hAnsi="Times New Roman" w:cs="Times New Roman"/>
          <w:sz w:val="24"/>
          <w:szCs w:val="24"/>
          <w:lang w:eastAsia="ar-SA"/>
        </w:rPr>
        <w:t xml:space="preserve"> работы: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диагностика и развитие коммуникативной сферы и социальная интеграции (развитие способности к эмпатии, сопереживанию);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sz w:val="24"/>
          <w:szCs w:val="24"/>
          <w:lang w:eastAsia="ar-SA"/>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292075" w:rsidRPr="00292075" w:rsidRDefault="00292075" w:rsidP="00292075">
      <w:pPr>
        <w:tabs>
          <w:tab w:val="left" w:pos="720"/>
          <w:tab w:val="left" w:pos="1080"/>
        </w:tabs>
        <w:suppressAutoHyphens/>
        <w:spacing w:after="0" w:line="240" w:lineRule="auto"/>
        <w:ind w:firstLine="720"/>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Ритмика</w:t>
      </w:r>
    </w:p>
    <w:p w:rsidR="00292075" w:rsidRPr="00292075" w:rsidRDefault="00292075" w:rsidP="00292075">
      <w:pPr>
        <w:tabs>
          <w:tab w:val="left" w:pos="720"/>
          <w:tab w:val="left" w:pos="1080"/>
        </w:tabs>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Целью </w:t>
      </w:r>
      <w:r w:rsidRPr="00292075">
        <w:rPr>
          <w:rFonts w:ascii="Times New Roman" w:eastAsia="Arial Unicode MS" w:hAnsi="Times New Roman" w:cs="Times New Roman"/>
          <w:kern w:val="1"/>
          <w:sz w:val="24"/>
          <w:szCs w:val="24"/>
          <w:lang w:eastAsia="ar-SA"/>
        </w:rPr>
        <w:t>занятий по ритмике является развитие двигательной активности ребенка в процессе восприятия музыки.</w:t>
      </w:r>
    </w:p>
    <w:p w:rsidR="00292075" w:rsidRPr="00292075" w:rsidRDefault="00292075" w:rsidP="00292075">
      <w:pPr>
        <w:tabs>
          <w:tab w:val="left" w:pos="720"/>
          <w:tab w:val="left" w:pos="1080"/>
        </w:tabs>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w:t>
      </w:r>
      <w:r w:rsidRPr="00292075">
        <w:rPr>
          <w:rFonts w:ascii="Times New Roman" w:eastAsia="Arial Unicode MS" w:hAnsi="Times New Roman" w:cs="Times New Roman"/>
          <w:kern w:val="1"/>
          <w:sz w:val="24"/>
          <w:szCs w:val="24"/>
          <w:lang w:eastAsia="ar-SA"/>
        </w:rPr>
        <w:lastRenderedPageBreak/>
        <w:t>ритмической деятельности. Занятия способствуют развитию общей и речевой мото</w:t>
      </w:r>
      <w:r w:rsidRPr="00292075">
        <w:rPr>
          <w:rFonts w:ascii="Times New Roman" w:eastAsia="Arial Unicode MS" w:hAnsi="Times New Roman" w:cs="Times New Roman"/>
          <w:kern w:val="1"/>
          <w:sz w:val="24"/>
          <w:szCs w:val="24"/>
          <w:lang w:eastAsia="ar-SA"/>
        </w:rPr>
        <w:softHyphen/>
        <w:t>ри</w:t>
      </w:r>
      <w:r w:rsidRPr="00292075">
        <w:rPr>
          <w:rFonts w:ascii="Times New Roman" w:eastAsia="Arial Unicode MS" w:hAnsi="Times New Roman" w:cs="Times New Roman"/>
          <w:kern w:val="1"/>
          <w:sz w:val="24"/>
          <w:szCs w:val="24"/>
          <w:lang w:eastAsia="ar-SA"/>
        </w:rPr>
        <w:softHyphen/>
        <w:t>ки, ориентировке в пространстве, укреплению здоровья, формированию навы</w:t>
      </w:r>
      <w:r w:rsidRPr="00292075">
        <w:rPr>
          <w:rFonts w:ascii="Times New Roman" w:eastAsia="Arial Unicode MS" w:hAnsi="Times New Roman" w:cs="Times New Roman"/>
          <w:kern w:val="1"/>
          <w:sz w:val="24"/>
          <w:szCs w:val="24"/>
          <w:lang w:eastAsia="ar-SA"/>
        </w:rPr>
        <w:softHyphen/>
        <w:t>ков здо</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вого образа жизни у обучающихся с умственной отсталостью (интеллектуальными нарушениями).</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Основные </w:t>
      </w:r>
      <w:r w:rsidRPr="00292075">
        <w:rPr>
          <w:rFonts w:ascii="Times New Roman" w:eastAsia="Times New Roman" w:hAnsi="Times New Roman" w:cs="Times New Roman"/>
          <w:b/>
          <w:kern w:val="1"/>
          <w:sz w:val="24"/>
          <w:szCs w:val="24"/>
          <w:lang w:eastAsia="ar-SA"/>
        </w:rPr>
        <w:t xml:space="preserve">направления </w:t>
      </w:r>
      <w:r w:rsidRPr="00292075">
        <w:rPr>
          <w:rFonts w:ascii="Times New Roman" w:eastAsia="Times New Roman" w:hAnsi="Times New Roman" w:cs="Times New Roman"/>
          <w:kern w:val="1"/>
          <w:sz w:val="24"/>
          <w:szCs w:val="24"/>
          <w:lang w:eastAsia="ar-SA"/>
        </w:rPr>
        <w:t>работы по ритмике:</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упражнения на ориентировку в пространстве;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ритмико-гимнастические упражнения (о</w:t>
      </w:r>
      <w:r w:rsidRPr="00292075">
        <w:rPr>
          <w:rFonts w:ascii="Times New Roman" w:eastAsia="Times New Roman" w:hAnsi="Times New Roman" w:cs="Times New Roman"/>
          <w:iCs/>
          <w:kern w:val="1"/>
          <w:sz w:val="24"/>
          <w:szCs w:val="24"/>
          <w:lang w:eastAsia="ar-SA"/>
        </w:rPr>
        <w:t>бщеразвивающие упражнения, упражнения на координацию движений, упражнение на расслабление мышц</w:t>
      </w:r>
      <w:r w:rsidRPr="00292075">
        <w:rPr>
          <w:rFonts w:ascii="Times New Roman" w:eastAsia="Times New Roman" w:hAnsi="Times New Roman" w:cs="Times New Roman"/>
          <w:kern w:val="1"/>
          <w:sz w:val="24"/>
          <w:szCs w:val="24"/>
          <w:lang w:eastAsia="ar-SA"/>
        </w:rPr>
        <w:t xml:space="preserve">);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упражнения с детскими музыкальными инструментами;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игры под музыку;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танцевальные упражнения.</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42" w:name="_Toc535336356"/>
      <w:r w:rsidRPr="00292075">
        <w:rPr>
          <w:rFonts w:ascii="Times New Roman" w:eastAsia="Times New Roman" w:hAnsi="Times New Roman" w:cs="Times New Roman"/>
          <w:b/>
          <w:bCs/>
          <w:sz w:val="24"/>
          <w:szCs w:val="24"/>
          <w:lang w:eastAsia="ru-RU" w:bidi="ru-RU"/>
        </w:rPr>
        <w:t>2.3 Программа духовно-нравственного развития</w:t>
      </w:r>
      <w:bookmarkEnd w:id="42"/>
    </w:p>
    <w:p w:rsidR="00292075" w:rsidRPr="00292075" w:rsidRDefault="00292075" w:rsidP="00292075">
      <w:pPr>
        <w:widowControl w:val="0"/>
        <w:tabs>
          <w:tab w:val="left" w:pos="6379"/>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духовно-нравственного развития призвана направлять образо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ный процесс на воспитание обучающихся с умственной отсталостью (интеллектуальными на</w:t>
      </w:r>
      <w:r w:rsidRPr="00292075">
        <w:rPr>
          <w:rFonts w:ascii="Times New Roman" w:eastAsia="Arial Unicode MS" w:hAnsi="Times New Roman" w:cs="Times New Roman"/>
          <w:kern w:val="1"/>
          <w:sz w:val="24"/>
          <w:szCs w:val="24"/>
          <w:lang w:eastAsia="ar-SA"/>
        </w:rPr>
        <w:softHyphen/>
        <w:t>рушениями) в духе любви к Ро</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не, уважения к культурно-историческому наследию сво</w:t>
      </w:r>
      <w:r w:rsidRPr="00292075">
        <w:rPr>
          <w:rFonts w:ascii="Times New Roman" w:eastAsia="Arial Unicode MS" w:hAnsi="Times New Roman" w:cs="Times New Roman"/>
          <w:kern w:val="1"/>
          <w:sz w:val="24"/>
          <w:szCs w:val="24"/>
          <w:lang w:eastAsia="ar-SA"/>
        </w:rPr>
        <w:softHyphen/>
        <w:t>его народа и своей страны, на 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 xml:space="preserve">рование основ социально ответственного поведения.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Реализация программы должна проходить в единстве урочной, внеурочной и внешкольной деятельности, в совместной педагогической работе школы, семьи и других институтов общества.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Целью </w:t>
      </w:r>
      <w:r w:rsidRPr="00292075">
        <w:rPr>
          <w:rFonts w:ascii="Times New Roman" w:eastAsia="Arial Unicode MS" w:hAnsi="Times New Roman" w:cs="Times New Roman"/>
          <w:kern w:val="1"/>
          <w:sz w:val="24"/>
          <w:szCs w:val="24"/>
          <w:lang w:eastAsia="ar-SA"/>
        </w:rPr>
        <w:t>духовно-нравственного развития и воспитания обучающихся является со</w:t>
      </w:r>
      <w:r w:rsidRPr="00292075">
        <w:rPr>
          <w:rFonts w:ascii="Times New Roman" w:eastAsia="Arial Unicode MS" w:hAnsi="Times New Roman" w:cs="Times New Roman"/>
          <w:kern w:val="1"/>
          <w:sz w:val="24"/>
          <w:szCs w:val="24"/>
          <w:lang w:eastAsia="ar-SA"/>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kern w:val="1"/>
          <w:sz w:val="24"/>
          <w:szCs w:val="24"/>
          <w:lang w:eastAsia="ar-SA"/>
        </w:rPr>
        <w:t>Задачи</w:t>
      </w:r>
      <w:r w:rsidRPr="00292075">
        <w:rPr>
          <w:rFonts w:ascii="Times New Roman" w:eastAsia="Arial Unicode MS" w:hAnsi="Times New Roman" w:cs="Times New Roman"/>
          <w:kern w:val="1"/>
          <w:sz w:val="24"/>
          <w:szCs w:val="24"/>
          <w:lang w:eastAsia="ar-SA"/>
        </w:rPr>
        <w:t xml:space="preserve"> духовно-нравственного развития обучающихся с умственной отсталостью (интеллектуальными нарушениями) </w:t>
      </w:r>
      <w:r w:rsidRPr="00292075">
        <w:rPr>
          <w:rFonts w:ascii="Times New Roman" w:eastAsia="Arial Unicode MS" w:hAnsi="Times New Roman" w:cs="Times New Roman"/>
          <w:iCs/>
          <w:kern w:val="1"/>
          <w:sz w:val="24"/>
          <w:szCs w:val="24"/>
          <w:lang w:eastAsia="ar-SA"/>
        </w:rPr>
        <w:t xml:space="preserve">в области формирования </w:t>
      </w:r>
      <w:r w:rsidRPr="00292075">
        <w:rPr>
          <w:rFonts w:ascii="Times New Roman" w:eastAsia="Arial Unicode MS" w:hAnsi="Times New Roman" w:cs="Times New Roman"/>
          <w:b/>
          <w:i/>
          <w:iCs/>
          <w:kern w:val="1"/>
          <w:sz w:val="24"/>
          <w:szCs w:val="24"/>
          <w:lang w:eastAsia="ar-SA"/>
        </w:rPr>
        <w:t xml:space="preserve">личностной культуры </w:t>
      </w:r>
      <w:r w:rsidRPr="00292075">
        <w:rPr>
          <w:rFonts w:ascii="Times New Roman" w:eastAsia="Arial Unicode MS" w:hAnsi="Times New Roman" w:cs="Times New Roman"/>
          <w:iCs/>
          <w:kern w:val="1"/>
          <w:sz w:val="24"/>
          <w:szCs w:val="24"/>
          <w:lang w:eastAsia="ar-SA"/>
        </w:rPr>
        <w:t>―</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(1</w:t>
      </w:r>
      <w:r w:rsidRPr="00292075">
        <w:rPr>
          <w:rFonts w:ascii="Times New Roman" w:eastAsia="Arial Unicode MS" w:hAnsi="Times New Roman" w:cs="Times New Roman"/>
          <w:b/>
          <w:iCs/>
          <w:kern w:val="1"/>
          <w:sz w:val="24"/>
          <w:szCs w:val="24"/>
          <w:vertAlign w:val="superscript"/>
          <w:lang w:val="en-US" w:eastAsia="ar-SA"/>
        </w:rPr>
        <w:t>I</w:t>
      </w:r>
      <w:r w:rsidRPr="00292075">
        <w:rPr>
          <w:rFonts w:ascii="Times New Roman" w:eastAsia="Arial Unicode MS" w:hAnsi="Times New Roman" w:cs="Times New Roman"/>
          <w:b/>
          <w:iCs/>
          <w:kern w:val="1"/>
          <w:sz w:val="24"/>
          <w:szCs w:val="24"/>
          <w:lang w:eastAsia="ar-SA"/>
        </w:rPr>
        <w:t xml:space="preserve">) 1 класс- </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r w:rsidRPr="00292075">
        <w:rPr>
          <w:rFonts w:ascii="Times New Roman" w:eastAsia="Arial Unicode MS" w:hAnsi="Times New Roman" w:cs="Times New Roman"/>
          <w:b/>
          <w:i/>
          <w:iCs/>
          <w:kern w:val="1"/>
          <w:sz w:val="24"/>
          <w:szCs w:val="24"/>
          <w:lang w:eastAsia="ar-SA"/>
        </w:rPr>
        <w:t>:</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мотивации универсальной нравственной компетенции — «становиться лучше», активности в учебно-игровой, предметно</w:t>
      </w:r>
      <w:r w:rsidRPr="00292075">
        <w:rPr>
          <w:rFonts w:ascii="Times New Roman" w:eastAsia="PMingLiU" w:hAnsi="Times New Roman" w:cs="Times New Roman"/>
          <w:kern w:val="1"/>
          <w:sz w:val="24"/>
          <w:szCs w:val="24"/>
          <w:lang w:eastAsia="ar-SA"/>
        </w:rPr>
        <w:t>-</w:t>
      </w:r>
      <w:r w:rsidRPr="00292075">
        <w:rPr>
          <w:rFonts w:ascii="Times New Roman" w:eastAsia="Arial Unicode MS" w:hAnsi="Times New Roman" w:cs="Times New Roman"/>
          <w:kern w:val="1"/>
          <w:sz w:val="24"/>
          <w:szCs w:val="24"/>
          <w:lang w:eastAsia="ar-SA"/>
        </w:rPr>
        <w:t xml:space="preserve">продуктивной, социально ориентированной деятельности на основе нравственных установок и моральных норм;  </w:t>
      </w:r>
    </w:p>
    <w:p w:rsidR="00292075" w:rsidRPr="00292075" w:rsidRDefault="00292075" w:rsidP="00292075">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92075" w:rsidRPr="00292075" w:rsidRDefault="00292075" w:rsidP="00292075">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первоначальных представлений о некоторых общечеловеческих (базовых) ценностях;</w:t>
      </w:r>
    </w:p>
    <w:p w:rsidR="00292075" w:rsidRPr="00292075" w:rsidRDefault="00292075" w:rsidP="00292075">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развитие трудолюбия, способности к преодолению трудностей, настойчивости в достижении результата. </w:t>
      </w:r>
    </w:p>
    <w:p w:rsidR="00292075" w:rsidRPr="00292075" w:rsidRDefault="00292075" w:rsidP="00292075">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292075" w:rsidRPr="00292075" w:rsidRDefault="00292075" w:rsidP="00292075">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эстетических потребностей, ценностей и чувств; </w:t>
      </w:r>
    </w:p>
    <w:p w:rsidR="00292075" w:rsidRPr="00292075" w:rsidRDefault="00292075" w:rsidP="00292075">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критичности к собственным намерениям, мыслям и поступкам; </w:t>
      </w:r>
    </w:p>
    <w:p w:rsidR="00292075" w:rsidRPr="00292075" w:rsidRDefault="00292075" w:rsidP="00292075">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92075" w:rsidRPr="00292075" w:rsidRDefault="00292075" w:rsidP="00292075">
      <w:pPr>
        <w:widowControl w:val="0"/>
        <w:suppressAutoHyphens/>
        <w:overflowPunct w:val="0"/>
        <w:autoSpaceDE w:val="0"/>
        <w:spacing w:after="0" w:line="240" w:lineRule="auto"/>
        <w:ind w:firstLine="364"/>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осуществление нравственного самоконтроля, требование от себя выполнения моральных норм, </w:t>
      </w:r>
    </w:p>
    <w:p w:rsidR="00292075" w:rsidRPr="00292075" w:rsidRDefault="00292075" w:rsidP="00292075">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292075" w:rsidRPr="00292075" w:rsidRDefault="00292075" w:rsidP="00292075">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 xml:space="preserve">осознание ответственности за результаты собственных действий и поступков. </w:t>
      </w:r>
    </w:p>
    <w:p w:rsidR="00292075" w:rsidRPr="00292075" w:rsidRDefault="00292075" w:rsidP="00292075">
      <w:pPr>
        <w:widowControl w:val="0"/>
        <w:suppressAutoHyphens/>
        <w:overflowPunct w:val="0"/>
        <w:autoSpaceDE w:val="0"/>
        <w:spacing w:after="0" w:line="240" w:lineRule="auto"/>
        <w:ind w:firstLine="364"/>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iCs/>
          <w:kern w:val="1"/>
          <w:sz w:val="24"/>
          <w:szCs w:val="24"/>
          <w:lang w:eastAsia="ar-SA"/>
        </w:rPr>
        <w:lastRenderedPageBreak/>
        <w:t>В области формирования</w:t>
      </w:r>
      <w:r w:rsidRPr="00292075">
        <w:rPr>
          <w:rFonts w:ascii="Times New Roman" w:eastAsia="Arial Unicode MS" w:hAnsi="Times New Roman" w:cs="Times New Roman"/>
          <w:b/>
          <w:i/>
          <w:iCs/>
          <w:kern w:val="1"/>
          <w:sz w:val="24"/>
          <w:szCs w:val="24"/>
          <w:lang w:eastAsia="ar-SA"/>
        </w:rPr>
        <w:t xml:space="preserve"> социальной культуры </w:t>
      </w:r>
      <w:r w:rsidRPr="00292075">
        <w:rPr>
          <w:rFonts w:ascii="Times New Roman" w:eastAsia="Arial Unicode MS" w:hAnsi="Times New Roman" w:cs="Times New Roman"/>
          <w:iCs/>
          <w:kern w:val="1"/>
          <w:sz w:val="24"/>
          <w:szCs w:val="24"/>
          <w:lang w:eastAsia="ar-SA"/>
        </w:rPr>
        <w:t>―</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(1</w:t>
      </w:r>
      <w:r w:rsidRPr="00292075">
        <w:rPr>
          <w:rFonts w:ascii="Times New Roman" w:eastAsia="Arial Unicode MS" w:hAnsi="Times New Roman" w:cs="Times New Roman"/>
          <w:b/>
          <w:iCs/>
          <w:kern w:val="1"/>
          <w:sz w:val="24"/>
          <w:szCs w:val="24"/>
          <w:vertAlign w:val="superscript"/>
          <w:lang w:val="en-US" w:eastAsia="ar-SA"/>
        </w:rPr>
        <w:t>I</w:t>
      </w:r>
      <w:r w:rsidRPr="00292075">
        <w:rPr>
          <w:rFonts w:ascii="Times New Roman" w:eastAsia="Arial Unicode MS" w:hAnsi="Times New Roman" w:cs="Times New Roman"/>
          <w:b/>
          <w:iCs/>
          <w:kern w:val="1"/>
          <w:sz w:val="24"/>
          <w:szCs w:val="24"/>
          <w:lang w:eastAsia="ar-SA"/>
        </w:rPr>
        <w:t>) 1 класс- 4 классы:</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воспитание положительного отношения к своему национальному языку и культуре; </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чувства причастности к коллективным делам; </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укрепление доверия к другим людям; </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развитие доброжелательности и эмоциональной отзывчивости, понимания других людей и сопереживания им.</w:t>
      </w:r>
    </w:p>
    <w:p w:rsidR="00292075" w:rsidRPr="00292075" w:rsidRDefault="00292075" w:rsidP="00292075">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spacing w:val="2"/>
          <w:kern w:val="1"/>
          <w:sz w:val="24"/>
          <w:szCs w:val="24"/>
          <w:lang w:eastAsia="ar-SA"/>
        </w:rPr>
      </w:pPr>
      <w:r w:rsidRPr="00292075">
        <w:rPr>
          <w:rFonts w:ascii="Times New Roman" w:eastAsia="Arial Unicode MS" w:hAnsi="Times New Roman" w:cs="Times New Roman"/>
          <w:kern w:val="1"/>
          <w:sz w:val="24"/>
          <w:szCs w:val="24"/>
          <w:lang w:eastAsia="ar-SA"/>
        </w:rPr>
        <w:t>пробуждение чувства патриотизма и веры в Россию и свой народ;</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2"/>
          <w:kern w:val="1"/>
          <w:sz w:val="24"/>
          <w:szCs w:val="24"/>
          <w:lang w:eastAsia="ar-SA"/>
        </w:rPr>
        <w:t xml:space="preserve">формирование ценностного отношения к своему национальному языку </w:t>
      </w:r>
      <w:r w:rsidRPr="00292075">
        <w:rPr>
          <w:rFonts w:ascii="Times New Roman" w:eastAsia="Arial Unicode MS" w:hAnsi="Times New Roman" w:cs="Times New Roman"/>
          <w:kern w:val="1"/>
          <w:sz w:val="24"/>
          <w:szCs w:val="24"/>
          <w:lang w:eastAsia="ar-SA"/>
        </w:rPr>
        <w:t>и культуре;</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чувства личной ответственности за свои дела и поступки;</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проявление интереса к общественным явлениям и событиям;</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формирование начальных представлений о народах России, их единстве многообразии.</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292075" w:rsidRPr="00292075" w:rsidRDefault="00292075" w:rsidP="00292075">
      <w:pPr>
        <w:widowControl w:val="0"/>
        <w:tabs>
          <w:tab w:val="left" w:pos="1080"/>
        </w:tabs>
        <w:overflowPunct w:val="0"/>
        <w:autoSpaceDE w:val="0"/>
        <w:spacing w:after="0" w:line="240" w:lineRule="auto"/>
        <w:ind w:firstLine="709"/>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iCs/>
          <w:kern w:val="1"/>
          <w:sz w:val="24"/>
          <w:szCs w:val="24"/>
          <w:lang w:eastAsia="ar-SA"/>
        </w:rPr>
        <w:t>В области формирования</w:t>
      </w:r>
      <w:r w:rsidRPr="00292075">
        <w:rPr>
          <w:rFonts w:ascii="Times New Roman" w:eastAsia="Arial Unicode MS" w:hAnsi="Times New Roman" w:cs="Times New Roman"/>
          <w:b/>
          <w:i/>
          <w:iCs/>
          <w:kern w:val="1"/>
          <w:sz w:val="24"/>
          <w:szCs w:val="24"/>
          <w:lang w:eastAsia="ar-SA"/>
        </w:rPr>
        <w:t xml:space="preserve"> семейной культуры </w:t>
      </w:r>
      <w:r w:rsidRPr="00292075">
        <w:rPr>
          <w:rFonts w:ascii="Times New Roman" w:eastAsia="Arial Unicode MS" w:hAnsi="Times New Roman" w:cs="Times New Roman"/>
          <w:iCs/>
          <w:kern w:val="1"/>
          <w:sz w:val="24"/>
          <w:szCs w:val="24"/>
          <w:lang w:eastAsia="ar-SA"/>
        </w:rPr>
        <w:t>―</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(1</w:t>
      </w:r>
      <w:r w:rsidRPr="00292075">
        <w:rPr>
          <w:rFonts w:ascii="Times New Roman" w:eastAsia="Arial Unicode MS" w:hAnsi="Times New Roman" w:cs="Times New Roman"/>
          <w:b/>
          <w:iCs/>
          <w:kern w:val="1"/>
          <w:sz w:val="24"/>
          <w:szCs w:val="24"/>
          <w:vertAlign w:val="superscript"/>
          <w:lang w:val="en-US" w:eastAsia="ar-SA"/>
        </w:rPr>
        <w:t>I</w:t>
      </w:r>
      <w:r w:rsidRPr="00292075">
        <w:rPr>
          <w:rFonts w:ascii="Times New Roman" w:eastAsia="Arial Unicode MS" w:hAnsi="Times New Roman" w:cs="Times New Roman"/>
          <w:b/>
          <w:iCs/>
          <w:kern w:val="1"/>
          <w:sz w:val="24"/>
          <w:szCs w:val="24"/>
          <w:lang w:eastAsia="ar-SA"/>
        </w:rPr>
        <w:t>) 1 класс- 4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уважительного отношения к родителям, осознанного, заботливого отношения к старшим и младшим;</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положительного отношения к семейным традициям и устоям.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представления о семейных ценностях, гендерных семейных ролях и уважения к ним;</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активное участие в сохранении и укреплении положительных семейных традиций.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отношения к семье как основе российского общества;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знакомство обучающихся с культурно-историческими и этническими традициями российской семьи.</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Основные направления духовно-нравственного развития</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 xml:space="preserve">обучающихся с умственной отсталостью </w:t>
      </w:r>
      <w:r w:rsidRPr="00292075">
        <w:rPr>
          <w:rFonts w:ascii="Times New Roman" w:eastAsia="Arial Unicode MS" w:hAnsi="Times New Roman" w:cs="Times New Roman"/>
          <w:b/>
          <w:kern w:val="1"/>
          <w:sz w:val="24"/>
          <w:szCs w:val="24"/>
          <w:lang w:eastAsia="ar-SA"/>
        </w:rPr>
        <w:t>(интеллектуальными нарушениями)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Общие задачи духовно-нравственного развития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w:t>
      </w:r>
      <w:r w:rsidRPr="00292075">
        <w:rPr>
          <w:rFonts w:ascii="Times New Roman" w:eastAsia="Arial Unicode MS" w:hAnsi="Times New Roman" w:cs="Times New Roman"/>
          <w:kern w:val="1"/>
          <w:sz w:val="24"/>
          <w:szCs w:val="24"/>
          <w:lang w:eastAsia="ar-SA"/>
        </w:rPr>
        <w:softHyphen/>
        <w:t>х</w:t>
      </w:r>
      <w:r w:rsidRPr="00292075">
        <w:rPr>
          <w:rFonts w:ascii="Times New Roman" w:eastAsia="Arial Unicode MS" w:hAnsi="Times New Roman" w:cs="Times New Roman"/>
          <w:kern w:val="1"/>
          <w:sz w:val="24"/>
          <w:szCs w:val="24"/>
          <w:lang w:eastAsia="ar-SA"/>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292075">
        <w:rPr>
          <w:rFonts w:ascii="Times New Roman" w:eastAsia="Arial Unicode MS" w:hAnsi="Times New Roman" w:cs="Times New Roman"/>
          <w:kern w:val="1"/>
          <w:sz w:val="24"/>
          <w:szCs w:val="24"/>
          <w:lang w:eastAsia="ar-SA"/>
        </w:rPr>
        <w:softHyphen/>
        <w:t>занным с другими, раскрывает одну из существенных сторон духовно-нравственного развития личности гражданина России.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Организация духовно-нравственного развития обучающихся осуществляется по следующим направлениям:</w:t>
      </w:r>
    </w:p>
    <w:p w:rsidR="00292075" w:rsidRPr="00292075" w:rsidRDefault="00292075" w:rsidP="00292075">
      <w:pPr>
        <w:widowControl w:val="0"/>
        <w:numPr>
          <w:ilvl w:val="0"/>
          <w:numId w:val="10"/>
        </w:numPr>
        <w:tabs>
          <w:tab w:val="left" w:pos="1800"/>
        </w:tabs>
        <w:suppressAutoHyphens/>
        <w:overflowPunct w:val="0"/>
        <w:autoSpaceDE w:val="0"/>
        <w:spacing w:after="0" w:line="240" w:lineRule="auto"/>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 xml:space="preserve">воспитание гражданственности, патриотизма, уважения к правам, свободам и обязанностям человека. </w:t>
      </w:r>
    </w:p>
    <w:p w:rsidR="00292075" w:rsidRPr="00292075" w:rsidRDefault="00292075" w:rsidP="00292075">
      <w:pPr>
        <w:widowControl w:val="0"/>
        <w:numPr>
          <w:ilvl w:val="0"/>
          <w:numId w:val="10"/>
        </w:numPr>
        <w:tabs>
          <w:tab w:val="left" w:pos="1800"/>
        </w:tabs>
        <w:suppressAutoHyphens/>
        <w:overflowPunct w:val="0"/>
        <w:autoSpaceDE w:val="0"/>
        <w:spacing w:after="0" w:line="240" w:lineRule="auto"/>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 xml:space="preserve">воспитание нравственных чувств, этического сознания и духовно-нравственного поведения. </w:t>
      </w:r>
    </w:p>
    <w:p w:rsidR="00292075" w:rsidRPr="00292075" w:rsidRDefault="00292075" w:rsidP="00292075">
      <w:pPr>
        <w:widowControl w:val="0"/>
        <w:numPr>
          <w:ilvl w:val="0"/>
          <w:numId w:val="10"/>
        </w:numPr>
        <w:tabs>
          <w:tab w:val="left" w:pos="1800"/>
        </w:tabs>
        <w:suppressAutoHyphens/>
        <w:overflowPunct w:val="0"/>
        <w:autoSpaceDE w:val="0"/>
        <w:spacing w:after="0" w:line="240" w:lineRule="auto"/>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воспитание трудолюбия, творческого отношения к учению, труду, жизни.</w:t>
      </w:r>
    </w:p>
    <w:p w:rsidR="00292075" w:rsidRPr="00292075" w:rsidRDefault="00292075" w:rsidP="00292075">
      <w:pPr>
        <w:widowControl w:val="0"/>
        <w:numPr>
          <w:ilvl w:val="0"/>
          <w:numId w:val="10"/>
        </w:numPr>
        <w:tabs>
          <w:tab w:val="left" w:pos="1800"/>
        </w:tabs>
        <w:suppressAutoHyphens/>
        <w:overflowPunct w:val="0"/>
        <w:autoSpaceDE w:val="0"/>
        <w:spacing w:after="0" w:line="240" w:lineRule="auto"/>
        <w:jc w:val="both"/>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основе реализации программы духовно-нравственного развития положен </w:t>
      </w:r>
      <w:r w:rsidRPr="00292075">
        <w:rPr>
          <w:rFonts w:ascii="Times New Roman" w:eastAsia="Arial Unicode MS" w:hAnsi="Times New Roman" w:cs="Times New Roman"/>
          <w:b/>
          <w:kern w:val="1"/>
          <w:sz w:val="24"/>
          <w:szCs w:val="24"/>
          <w:lang w:eastAsia="ar-SA"/>
        </w:rPr>
        <w:t>п</w:t>
      </w:r>
      <w:r w:rsidRPr="00292075">
        <w:rPr>
          <w:rFonts w:ascii="Times New Roman" w:eastAsia="Arial Unicode MS" w:hAnsi="Times New Roman" w:cs="Times New Roman"/>
          <w:b/>
          <w:bCs/>
          <w:kern w:val="1"/>
          <w:sz w:val="24"/>
          <w:szCs w:val="24"/>
          <w:lang w:eastAsia="ar-SA"/>
        </w:rPr>
        <w:t xml:space="preserve">ринцип системно-деятельностной организации воспитания. </w:t>
      </w:r>
      <w:r w:rsidRPr="00292075">
        <w:rPr>
          <w:rFonts w:ascii="Times New Roman" w:eastAsia="Arial Unicode MS" w:hAnsi="Times New Roman" w:cs="Times New Roman"/>
          <w:bCs/>
          <w:kern w:val="1"/>
          <w:sz w:val="24"/>
          <w:szCs w:val="24"/>
          <w:lang w:eastAsia="ar-SA"/>
        </w:rPr>
        <w:t>Он пред</w:t>
      </w:r>
      <w:r w:rsidRPr="00292075">
        <w:rPr>
          <w:rFonts w:ascii="Times New Roman" w:eastAsia="Arial Unicode MS" w:hAnsi="Times New Roman" w:cs="Times New Roman"/>
          <w:bCs/>
          <w:kern w:val="1"/>
          <w:sz w:val="24"/>
          <w:szCs w:val="24"/>
          <w:lang w:eastAsia="ar-SA"/>
        </w:rPr>
        <w:softHyphen/>
        <w:t>полагает, что в</w:t>
      </w:r>
      <w:r w:rsidRPr="00292075">
        <w:rPr>
          <w:rFonts w:ascii="Times New Roman" w:eastAsia="Arial Unicode MS" w:hAnsi="Times New Roman" w:cs="Times New Roman"/>
          <w:kern w:val="1"/>
          <w:sz w:val="24"/>
          <w:szCs w:val="24"/>
          <w:lang w:eastAsia="ar-SA"/>
        </w:rPr>
        <w:t>оспитание, направленное на духовно-нравственноеразвитие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щихся с умственной отсталостью (интеллектуальными нарушениями) и поддерживаемое всем укладом школьной жизни, включает в себя ор</w:t>
      </w:r>
      <w:r w:rsidRPr="00292075">
        <w:rPr>
          <w:rFonts w:ascii="Times New Roman" w:eastAsia="Arial Unicode MS" w:hAnsi="Times New Roman" w:cs="Times New Roman"/>
          <w:kern w:val="1"/>
          <w:sz w:val="24"/>
          <w:szCs w:val="24"/>
          <w:lang w:eastAsia="ar-SA"/>
        </w:rPr>
        <w:softHyphen/>
        <w:t xml:space="preserve">ганизацию учебной, внеучебной, общественно значимой деятельности школьников.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Содержание различных видов деятельности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щихся с умственной от</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тью (интеллектуальными нарушениями) должно интегрировать в себя и предполагать 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рование за</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жен</w:t>
      </w:r>
      <w:r w:rsidRPr="00292075">
        <w:rPr>
          <w:rFonts w:ascii="Times New Roman" w:eastAsia="Arial Unicode MS" w:hAnsi="Times New Roman" w:cs="Times New Roman"/>
          <w:kern w:val="1"/>
          <w:sz w:val="24"/>
          <w:szCs w:val="24"/>
          <w:lang w:eastAsia="ar-SA"/>
        </w:rPr>
        <w:softHyphen/>
        <w:t>ных в программе духовно-нравственного развития общественных иде</w:t>
      </w:r>
      <w:r w:rsidRPr="00292075">
        <w:rPr>
          <w:rFonts w:ascii="Times New Roman" w:eastAsia="Arial Unicode MS" w:hAnsi="Times New Roman" w:cs="Times New Roman"/>
          <w:kern w:val="1"/>
          <w:sz w:val="24"/>
          <w:szCs w:val="24"/>
          <w:lang w:eastAsia="ar-SA"/>
        </w:rPr>
        <w:softHyphen/>
        <w:t>а</w:t>
      </w:r>
      <w:r w:rsidRPr="00292075">
        <w:rPr>
          <w:rFonts w:ascii="Times New Roman" w:eastAsia="Arial Unicode MS" w:hAnsi="Times New Roman" w:cs="Times New Roman"/>
          <w:kern w:val="1"/>
          <w:sz w:val="24"/>
          <w:szCs w:val="24"/>
          <w:lang w:eastAsia="ar-SA"/>
        </w:rPr>
        <w:softHyphen/>
        <w:t>лов и це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 xml:space="preserve">тей.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Для обучающихся с умственной отсталостью (интеллектуальными нарушениями) сло</w:t>
      </w:r>
      <w:r w:rsidRPr="00292075">
        <w:rPr>
          <w:rFonts w:ascii="Times New Roman" w:eastAsia="Arial Unicode MS" w:hAnsi="Times New Roman" w:cs="Times New Roman"/>
          <w:kern w:val="1"/>
          <w:sz w:val="24"/>
          <w:szCs w:val="24"/>
          <w:lang w:eastAsia="ar-SA"/>
        </w:rPr>
        <w:softHyphen/>
        <w:t>ва учителя, поступки, ценности и оценки имеют нравственное значение, учащиеся ис</w:t>
      </w:r>
      <w:r w:rsidRPr="00292075">
        <w:rPr>
          <w:rFonts w:ascii="Times New Roman" w:eastAsia="Arial Unicode MS" w:hAnsi="Times New Roman" w:cs="Times New Roman"/>
          <w:kern w:val="1"/>
          <w:sz w:val="24"/>
          <w:szCs w:val="24"/>
          <w:lang w:eastAsia="ar-SA"/>
        </w:rPr>
        <w:softHyphen/>
        <w:t>пы</w:t>
      </w:r>
      <w:r w:rsidRPr="00292075">
        <w:rPr>
          <w:rFonts w:ascii="Times New Roman" w:eastAsia="Arial Unicode MS" w:hAnsi="Times New Roman" w:cs="Times New Roman"/>
          <w:kern w:val="1"/>
          <w:sz w:val="24"/>
          <w:szCs w:val="24"/>
          <w:lang w:eastAsia="ar-SA"/>
        </w:rPr>
        <w:softHyphen/>
        <w:t>тывают большое доверие к учителю. Именно педагог не только словами, но и всем сво</w:t>
      </w:r>
      <w:r w:rsidRPr="00292075">
        <w:rPr>
          <w:rFonts w:ascii="Times New Roman" w:eastAsia="Arial Unicode MS" w:hAnsi="Times New Roman" w:cs="Times New Roman"/>
          <w:kern w:val="1"/>
          <w:sz w:val="24"/>
          <w:szCs w:val="24"/>
          <w:lang w:eastAsia="ar-SA"/>
        </w:rPr>
        <w:softHyphen/>
        <w:t>им поведением, своей личностью формирует устойчивые представления ребёнка о спра</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д</w:t>
      </w:r>
      <w:r w:rsidRPr="00292075">
        <w:rPr>
          <w:rFonts w:ascii="Times New Roman" w:eastAsia="Arial Unicode MS" w:hAnsi="Times New Roman" w:cs="Times New Roman"/>
          <w:kern w:val="1"/>
          <w:sz w:val="24"/>
          <w:szCs w:val="24"/>
          <w:lang w:eastAsia="ar-SA"/>
        </w:rPr>
        <w:softHyphen/>
        <w:t>ли</w:t>
      </w:r>
      <w:r w:rsidRPr="00292075">
        <w:rPr>
          <w:rFonts w:ascii="Times New Roman" w:eastAsia="Arial Unicode MS" w:hAnsi="Times New Roman" w:cs="Times New Roman"/>
          <w:kern w:val="1"/>
          <w:sz w:val="24"/>
          <w:szCs w:val="24"/>
          <w:lang w:eastAsia="ar-SA"/>
        </w:rPr>
        <w:softHyphen/>
        <w:t>вости, человечности, нравственности, об отношениях между людьми. Характер отно</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ний между педагогом и детьми во многом определяет качество духовно-нравственного раз</w:t>
      </w:r>
      <w:r w:rsidRPr="00292075">
        <w:rPr>
          <w:rFonts w:ascii="Times New Roman" w:eastAsia="Arial Unicode MS" w:hAnsi="Times New Roman" w:cs="Times New Roman"/>
          <w:kern w:val="1"/>
          <w:sz w:val="24"/>
          <w:szCs w:val="24"/>
          <w:lang w:eastAsia="ar-SA"/>
        </w:rPr>
        <w:softHyphen/>
        <w:t>вития детей.</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Родители (законные представители), так же как и педагог, подают ребён</w:t>
      </w:r>
      <w:r w:rsidRPr="00292075">
        <w:rPr>
          <w:rFonts w:ascii="Times New Roman" w:eastAsia="Arial Unicode MS" w:hAnsi="Times New Roman" w:cs="Times New Roman"/>
          <w:kern w:val="1"/>
          <w:sz w:val="24"/>
          <w:szCs w:val="24"/>
          <w:lang w:eastAsia="ar-SA"/>
        </w:rPr>
        <w:softHyphen/>
        <w:t>ку первый при</w:t>
      </w:r>
      <w:r w:rsidRPr="00292075">
        <w:rPr>
          <w:rFonts w:ascii="Times New Roman" w:eastAsia="Arial Unicode MS" w:hAnsi="Times New Roman" w:cs="Times New Roman"/>
          <w:kern w:val="1"/>
          <w:sz w:val="24"/>
          <w:szCs w:val="24"/>
          <w:lang w:eastAsia="ar-SA"/>
        </w:rPr>
        <w:softHyphen/>
        <w:t>мер нравственности. Пример окружающих имеет огромное зна</w:t>
      </w:r>
      <w:r w:rsidRPr="00292075">
        <w:rPr>
          <w:rFonts w:ascii="Times New Roman" w:eastAsia="Arial Unicode MS" w:hAnsi="Times New Roman" w:cs="Times New Roman"/>
          <w:kern w:val="1"/>
          <w:sz w:val="24"/>
          <w:szCs w:val="24"/>
          <w:lang w:eastAsia="ar-SA"/>
        </w:rPr>
        <w:softHyphen/>
        <w:t>чение в нравственном ра</w:t>
      </w:r>
      <w:r w:rsidRPr="00292075">
        <w:rPr>
          <w:rFonts w:ascii="Times New Roman" w:eastAsia="Arial Unicode MS" w:hAnsi="Times New Roman" w:cs="Times New Roman"/>
          <w:kern w:val="1"/>
          <w:sz w:val="24"/>
          <w:szCs w:val="24"/>
          <w:lang w:eastAsia="ar-SA"/>
        </w:rPr>
        <w:softHyphen/>
        <w:t>звитии личности обучающегося с умственной отсталостью (интеллектуальными на</w:t>
      </w:r>
      <w:r w:rsidRPr="00292075">
        <w:rPr>
          <w:rFonts w:ascii="Times New Roman" w:eastAsia="Arial Unicode MS" w:hAnsi="Times New Roman" w:cs="Times New Roman"/>
          <w:kern w:val="1"/>
          <w:sz w:val="24"/>
          <w:szCs w:val="24"/>
          <w:lang w:eastAsia="ar-SA"/>
        </w:rPr>
        <w:softHyphen/>
        <w:t>ру</w:t>
      </w:r>
      <w:r w:rsidRPr="00292075">
        <w:rPr>
          <w:rFonts w:ascii="Times New Roman" w:eastAsia="Arial Unicode MS" w:hAnsi="Times New Roman" w:cs="Times New Roman"/>
          <w:kern w:val="1"/>
          <w:sz w:val="24"/>
          <w:szCs w:val="24"/>
          <w:lang w:eastAsia="ar-SA"/>
        </w:rPr>
        <w:softHyphen/>
        <w:t>ше</w:t>
      </w:r>
      <w:r w:rsidRPr="00292075">
        <w:rPr>
          <w:rFonts w:ascii="Times New Roman" w:eastAsia="Arial Unicode MS" w:hAnsi="Times New Roman" w:cs="Times New Roman"/>
          <w:kern w:val="1"/>
          <w:sz w:val="24"/>
          <w:szCs w:val="24"/>
          <w:lang w:eastAsia="ar-SA"/>
        </w:rPr>
        <w:softHyphen/>
        <w:t>ниями).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Наполнение всего уклада жизни обучающихся обеспечивается также мно</w:t>
      </w:r>
      <w:r w:rsidRPr="00292075">
        <w:rPr>
          <w:rFonts w:ascii="Times New Roman" w:eastAsia="Arial Unicode MS" w:hAnsi="Times New Roman" w:cs="Times New Roman"/>
          <w:kern w:val="1"/>
          <w:sz w:val="24"/>
          <w:szCs w:val="24"/>
          <w:lang w:eastAsia="ar-SA"/>
        </w:rPr>
        <w:softHyphen/>
        <w:t>же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вом при</w:t>
      </w:r>
      <w:r w:rsidRPr="00292075">
        <w:rPr>
          <w:rFonts w:ascii="Times New Roman" w:eastAsia="Arial Unicode MS" w:hAnsi="Times New Roman" w:cs="Times New Roman"/>
          <w:kern w:val="1"/>
          <w:sz w:val="24"/>
          <w:szCs w:val="24"/>
          <w:lang w:eastAsia="ar-SA"/>
        </w:rPr>
        <w:softHyphen/>
        <w:t>меров духовно-нравственного поведения, которые широко пред</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лены в оте</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ной и мировой истории, истории и культуре традиционных ре</w:t>
      </w:r>
      <w:r w:rsidRPr="00292075">
        <w:rPr>
          <w:rFonts w:ascii="Times New Roman" w:eastAsia="Arial Unicode MS" w:hAnsi="Times New Roman" w:cs="Times New Roman"/>
          <w:kern w:val="1"/>
          <w:sz w:val="24"/>
          <w:szCs w:val="24"/>
          <w:lang w:eastAsia="ar-SA"/>
        </w:rPr>
        <w:softHyphen/>
        <w:t>ли</w:t>
      </w:r>
      <w:r w:rsidRPr="00292075">
        <w:rPr>
          <w:rFonts w:ascii="Times New Roman" w:eastAsia="Arial Unicode MS" w:hAnsi="Times New Roman" w:cs="Times New Roman"/>
          <w:kern w:val="1"/>
          <w:sz w:val="24"/>
          <w:szCs w:val="24"/>
          <w:lang w:eastAsia="ar-SA"/>
        </w:rPr>
        <w:softHyphen/>
        <w:t>гий, истории и духовно-нра</w:t>
      </w:r>
      <w:r w:rsidRPr="00292075">
        <w:rPr>
          <w:rFonts w:ascii="Times New Roman" w:eastAsia="Arial Unicode MS" w:hAnsi="Times New Roman" w:cs="Times New Roman"/>
          <w:kern w:val="1"/>
          <w:sz w:val="24"/>
          <w:szCs w:val="24"/>
          <w:lang w:eastAsia="ar-SA"/>
        </w:rPr>
        <w:softHyphen/>
        <w:t>вственной культуре народов Российской Фе</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ции, литературе и различных видах ис</w:t>
      </w:r>
      <w:r w:rsidRPr="00292075">
        <w:rPr>
          <w:rFonts w:ascii="Times New Roman" w:eastAsia="Arial Unicode MS" w:hAnsi="Times New Roman" w:cs="Times New Roman"/>
          <w:kern w:val="1"/>
          <w:sz w:val="24"/>
          <w:szCs w:val="24"/>
          <w:lang w:eastAsia="ar-SA"/>
        </w:rPr>
        <w:softHyphen/>
        <w:t>ку</w:t>
      </w:r>
      <w:r w:rsidRPr="00292075">
        <w:rPr>
          <w:rFonts w:ascii="Times New Roman" w:eastAsia="Arial Unicode MS" w:hAnsi="Times New Roman" w:cs="Times New Roman"/>
          <w:kern w:val="1"/>
          <w:sz w:val="24"/>
          <w:szCs w:val="24"/>
          <w:lang w:eastAsia="ar-SA"/>
        </w:rPr>
        <w:softHyphen/>
        <w:t>сства, сказках, легендах и ми</w:t>
      </w:r>
      <w:r w:rsidRPr="00292075">
        <w:rPr>
          <w:rFonts w:ascii="Times New Roman" w:eastAsia="Arial Unicode MS" w:hAnsi="Times New Roman" w:cs="Times New Roman"/>
          <w:kern w:val="1"/>
          <w:sz w:val="24"/>
          <w:szCs w:val="24"/>
          <w:lang w:eastAsia="ar-SA"/>
        </w:rPr>
        <w:softHyphen/>
        <w:t>фах. Важно использовать и примеры реального нра</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го поведения, ко</w:t>
      </w:r>
      <w:r w:rsidRPr="00292075">
        <w:rPr>
          <w:rFonts w:ascii="Times New Roman" w:eastAsia="Arial Unicode MS" w:hAnsi="Times New Roman" w:cs="Times New Roman"/>
          <w:kern w:val="1"/>
          <w:sz w:val="24"/>
          <w:szCs w:val="24"/>
          <w:lang w:eastAsia="ar-SA"/>
        </w:rPr>
        <w:softHyphen/>
        <w:t>то</w:t>
      </w:r>
      <w:r w:rsidRPr="00292075">
        <w:rPr>
          <w:rFonts w:ascii="Times New Roman" w:eastAsia="Arial Unicode MS" w:hAnsi="Times New Roman" w:cs="Times New Roman"/>
          <w:kern w:val="1"/>
          <w:sz w:val="24"/>
          <w:szCs w:val="24"/>
          <w:lang w:eastAsia="ar-SA"/>
        </w:rPr>
        <w:softHyphen/>
        <w:t>рые могут активно противодействовать тем образцам циничного, амо</w:t>
      </w:r>
      <w:r w:rsidRPr="00292075">
        <w:rPr>
          <w:rFonts w:ascii="Times New Roman" w:eastAsia="Arial Unicode MS" w:hAnsi="Times New Roman" w:cs="Times New Roman"/>
          <w:kern w:val="1"/>
          <w:sz w:val="24"/>
          <w:szCs w:val="24"/>
          <w:lang w:eastAsia="ar-SA"/>
        </w:rPr>
        <w:softHyphen/>
        <w:t>раль</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го, откровенно разрушительного поведения, которые в большом количестве и при</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кательной форме обрушивают на детское сознание компьютерные игры, телевидение и дру</w:t>
      </w:r>
      <w:r w:rsidRPr="00292075">
        <w:rPr>
          <w:rFonts w:ascii="Times New Roman" w:eastAsia="Arial Unicode MS" w:hAnsi="Times New Roman" w:cs="Times New Roman"/>
          <w:kern w:val="1"/>
          <w:sz w:val="24"/>
          <w:szCs w:val="24"/>
          <w:lang w:eastAsia="ar-SA"/>
        </w:rPr>
        <w:softHyphen/>
        <w:t xml:space="preserve">гие источники информации.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Нравственное развитие обучающихся с умственной отсталостью (интел</w:t>
      </w:r>
      <w:r w:rsidRPr="00292075">
        <w:rPr>
          <w:rFonts w:ascii="Times New Roman" w:eastAsia="Arial Unicode MS" w:hAnsi="Times New Roman" w:cs="Times New Roman"/>
          <w:kern w:val="1"/>
          <w:sz w:val="24"/>
          <w:szCs w:val="24"/>
          <w:lang w:eastAsia="ar-SA"/>
        </w:rPr>
        <w:softHyphen/>
        <w:t>лек</w:t>
      </w:r>
      <w:r w:rsidRPr="00292075">
        <w:rPr>
          <w:rFonts w:ascii="Times New Roman" w:eastAsia="Arial Unicode MS" w:hAnsi="Times New Roman" w:cs="Times New Roman"/>
          <w:kern w:val="1"/>
          <w:sz w:val="24"/>
          <w:szCs w:val="24"/>
          <w:lang w:eastAsia="ar-SA"/>
        </w:rPr>
        <w:softHyphen/>
        <w:t>ту</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ны</w:t>
      </w:r>
      <w:r w:rsidRPr="00292075">
        <w:rPr>
          <w:rFonts w:ascii="Times New Roman" w:eastAsia="Arial Unicode MS" w:hAnsi="Times New Roman" w:cs="Times New Roman"/>
          <w:kern w:val="1"/>
          <w:sz w:val="24"/>
          <w:szCs w:val="24"/>
          <w:lang w:eastAsia="ar-SA"/>
        </w:rPr>
        <w:softHyphen/>
        <w:t>ми нарушениями) лежит в ос</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ве их «вра</w:t>
      </w:r>
      <w:r w:rsidRPr="00292075">
        <w:rPr>
          <w:rFonts w:ascii="Times New Roman" w:eastAsia="Arial Unicode MS" w:hAnsi="Times New Roman" w:cs="Times New Roman"/>
          <w:kern w:val="1"/>
          <w:sz w:val="24"/>
          <w:szCs w:val="24"/>
          <w:lang w:eastAsia="ar-SA"/>
        </w:rPr>
        <w:softHyphen/>
        <w:t>стания в человеческую культуру», подлинной со</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ализации и ин</w:t>
      </w:r>
      <w:r w:rsidRPr="00292075">
        <w:rPr>
          <w:rFonts w:ascii="Times New Roman" w:eastAsia="Arial Unicode MS" w:hAnsi="Times New Roman" w:cs="Times New Roman"/>
          <w:kern w:val="1"/>
          <w:sz w:val="24"/>
          <w:szCs w:val="24"/>
          <w:lang w:eastAsia="ar-SA"/>
        </w:rPr>
        <w:softHyphen/>
        <w:t>теграции в общество, при</w:t>
      </w:r>
      <w:r w:rsidRPr="00292075">
        <w:rPr>
          <w:rFonts w:ascii="Times New Roman" w:eastAsia="Arial Unicode MS" w:hAnsi="Times New Roman" w:cs="Times New Roman"/>
          <w:kern w:val="1"/>
          <w:sz w:val="24"/>
          <w:szCs w:val="24"/>
          <w:lang w:eastAsia="ar-SA"/>
        </w:rPr>
        <w:softHyphen/>
        <w:t>звано способствовать преодолению изоляции про</w:t>
      </w:r>
      <w:r w:rsidRPr="00292075">
        <w:rPr>
          <w:rFonts w:ascii="Times New Roman" w:eastAsia="Arial Unicode MS" w:hAnsi="Times New Roman" w:cs="Times New Roman"/>
          <w:kern w:val="1"/>
          <w:sz w:val="24"/>
          <w:szCs w:val="24"/>
          <w:lang w:eastAsia="ar-SA"/>
        </w:rPr>
        <w:softHyphen/>
        <w:t>блемного детства. Для этого не</w:t>
      </w:r>
      <w:r w:rsidRPr="00292075">
        <w:rPr>
          <w:rFonts w:ascii="Times New Roman" w:eastAsia="Arial Unicode MS" w:hAnsi="Times New Roman" w:cs="Times New Roman"/>
          <w:kern w:val="1"/>
          <w:sz w:val="24"/>
          <w:szCs w:val="24"/>
          <w:lang w:eastAsia="ar-SA"/>
        </w:rPr>
        <w:softHyphen/>
        <w:t>об</w:t>
      </w:r>
      <w:r w:rsidRPr="00292075">
        <w:rPr>
          <w:rFonts w:ascii="Times New Roman" w:eastAsia="Arial Unicode MS" w:hAnsi="Times New Roman" w:cs="Times New Roman"/>
          <w:kern w:val="1"/>
          <w:sz w:val="24"/>
          <w:szCs w:val="24"/>
          <w:lang w:eastAsia="ar-SA"/>
        </w:rPr>
        <w:softHyphen/>
        <w:t>хо</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мо формировать и стимулировать стре</w:t>
      </w:r>
      <w:r w:rsidRPr="00292075">
        <w:rPr>
          <w:rFonts w:ascii="Times New Roman" w:eastAsia="Arial Unicode MS" w:hAnsi="Times New Roman" w:cs="Times New Roman"/>
          <w:kern w:val="1"/>
          <w:sz w:val="24"/>
          <w:szCs w:val="24"/>
          <w:lang w:eastAsia="ar-SA"/>
        </w:rPr>
        <w:softHyphen/>
        <w:t>мление ре</w:t>
      </w:r>
      <w:r w:rsidRPr="00292075">
        <w:rPr>
          <w:rFonts w:ascii="Times New Roman" w:eastAsia="Arial Unicode MS" w:hAnsi="Times New Roman" w:cs="Times New Roman"/>
          <w:kern w:val="1"/>
          <w:sz w:val="24"/>
          <w:szCs w:val="24"/>
          <w:lang w:eastAsia="ar-SA"/>
        </w:rPr>
        <w:softHyphen/>
        <w:t>бён</w:t>
      </w:r>
      <w:r w:rsidRPr="00292075">
        <w:rPr>
          <w:rFonts w:ascii="Times New Roman" w:eastAsia="Arial Unicode MS" w:hAnsi="Times New Roman" w:cs="Times New Roman"/>
          <w:kern w:val="1"/>
          <w:sz w:val="24"/>
          <w:szCs w:val="24"/>
          <w:lang w:eastAsia="ar-SA"/>
        </w:rPr>
        <w:softHyphen/>
        <w:t>ка включиться в посильное решение про</w:t>
      </w:r>
      <w:r w:rsidRPr="00292075">
        <w:rPr>
          <w:rFonts w:ascii="Times New Roman" w:eastAsia="Arial Unicode MS" w:hAnsi="Times New Roman" w:cs="Times New Roman"/>
          <w:kern w:val="1"/>
          <w:sz w:val="24"/>
          <w:szCs w:val="24"/>
          <w:lang w:eastAsia="ar-SA"/>
        </w:rPr>
        <w:softHyphen/>
        <w:t>блем школьного кол</w:t>
      </w:r>
      <w:r w:rsidRPr="00292075">
        <w:rPr>
          <w:rFonts w:ascii="Times New Roman" w:eastAsia="Arial Unicode MS" w:hAnsi="Times New Roman" w:cs="Times New Roman"/>
          <w:kern w:val="1"/>
          <w:sz w:val="24"/>
          <w:szCs w:val="24"/>
          <w:lang w:eastAsia="ar-SA"/>
        </w:rPr>
        <w:softHyphen/>
        <w:t>лектива, своей семьи, села, го</w:t>
      </w:r>
      <w:r w:rsidRPr="00292075">
        <w:rPr>
          <w:rFonts w:ascii="Times New Roman" w:eastAsia="Arial Unicode MS" w:hAnsi="Times New Roman" w:cs="Times New Roman"/>
          <w:kern w:val="1"/>
          <w:sz w:val="24"/>
          <w:szCs w:val="24"/>
          <w:lang w:eastAsia="ar-SA"/>
        </w:rPr>
        <w:softHyphen/>
        <w:t>рода, микрорайона, участвовать в со</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мес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ной общественно полезной деятельности детей и взрослых.</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lastRenderedPageBreak/>
        <w:t>Воспитание гражданственности, патриотизма, уважения</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xml:space="preserve">) </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lang w:eastAsia="ar-SA"/>
        </w:rPr>
        <w:t xml:space="preserve">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любовь к близким, к своей школе, своему селу, городу, народу, России;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элементарные представления о своей «малой» Родине, ее людях, о ближайшем окружении и о себе;</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стремление активно участвовать в делах класса, школы, семьи, своего села, города;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уважение к защитникам Родины;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положительное отношение к своему национальному языку и культуре;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 национальных героях и важнейших событиях истории России и её народов;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умение отвечать за свои поступки;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негативное отношение к нарушениям порядка в классе, дома, на улице, к невыполнению человеком своих обязанностей.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интерес к государственным праздникам и важнейшим событиям в жизни России, субъекта Российской Федерации, края.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о символах государства — Флаге, Гербе России, о флаге и гербе субъекта Российской Федерации;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интерес к общественным явлениям, понимание активной роли человека в обществе;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уважительное отношение к русскому языку как государственному;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начальные представления о народах России, о единстве народов нашей страны.</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об институтах гражданского общества, о возможностях участия граждан в общественном управлении;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элементарные представления о правах и обязанностях гражданина России.</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iCs/>
          <w:kern w:val="1"/>
          <w:sz w:val="24"/>
          <w:szCs w:val="24"/>
          <w:lang w:eastAsia="ar-SA"/>
        </w:rPr>
        <w:t>Воспитание нравственных чувств и этического сознания ―</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(1</w:t>
      </w:r>
      <w:r w:rsidRPr="00292075">
        <w:rPr>
          <w:rFonts w:ascii="Times New Roman" w:eastAsia="Arial Unicode MS" w:hAnsi="Times New Roman" w:cs="Times New Roman"/>
          <w:b/>
          <w:iCs/>
          <w:kern w:val="1"/>
          <w:sz w:val="24"/>
          <w:szCs w:val="24"/>
          <w:vertAlign w:val="superscript"/>
          <w:lang w:val="en-US" w:eastAsia="ar-SA"/>
        </w:rPr>
        <w:t>I</w:t>
      </w:r>
      <w:r w:rsidRPr="00292075">
        <w:rPr>
          <w:rFonts w:ascii="Times New Roman" w:eastAsia="Arial Unicode MS" w:hAnsi="Times New Roman" w:cs="Times New Roman"/>
          <w:b/>
          <w:iCs/>
          <w:kern w:val="1"/>
          <w:sz w:val="24"/>
          <w:szCs w:val="24"/>
          <w:lang w:eastAsia="ar-SA"/>
        </w:rPr>
        <w:t>) 1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хороших и плохих поступков; способность признаться в проступке и проанализировать его;</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том, что такое «хорошо» и что такое «плохо», касающиеся жизни в семье и в обществе;</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уважительное отношение к родителям, старшим, доброжелательное отношение к сверстникам и младшим;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установление дружеских взаимоотношений в коллективе, основанных на взаимопомощи и взаимной поддержке;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бережное, гуманное отношение ко всему живому;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недопустимости плохих поступков;</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знание правил этики, культуры речи (о недопустимости грубого, не</w:t>
      </w:r>
      <w:r w:rsidRPr="00292075">
        <w:rPr>
          <w:rFonts w:ascii="Times New Roman" w:eastAsia="Arial Unicode MS" w:hAnsi="Times New Roman" w:cs="Times New Roman"/>
          <w:kern w:val="1"/>
          <w:sz w:val="24"/>
          <w:szCs w:val="24"/>
          <w:lang w:eastAsia="ar-SA"/>
        </w:rPr>
        <w:softHyphen/>
        <w:t>ве</w:t>
      </w:r>
      <w:r w:rsidRPr="00292075">
        <w:rPr>
          <w:rFonts w:ascii="Times New Roman" w:eastAsia="Arial Unicode MS" w:hAnsi="Times New Roman" w:cs="Times New Roman"/>
          <w:kern w:val="1"/>
          <w:sz w:val="24"/>
          <w:szCs w:val="24"/>
          <w:lang w:eastAsia="ar-SA"/>
        </w:rPr>
        <w:softHyphen/>
        <w:t>ж</w:t>
      </w:r>
      <w:r w:rsidRPr="00292075">
        <w:rPr>
          <w:rFonts w:ascii="Times New Roman" w:eastAsia="Arial Unicode MS" w:hAnsi="Times New Roman" w:cs="Times New Roman"/>
          <w:kern w:val="1"/>
          <w:sz w:val="24"/>
          <w:szCs w:val="24"/>
          <w:lang w:eastAsia="ar-SA"/>
        </w:rPr>
        <w:softHyphen/>
        <w:t>ли</w:t>
      </w:r>
      <w:r w:rsidRPr="00292075">
        <w:rPr>
          <w:rFonts w:ascii="Times New Roman" w:eastAsia="Arial Unicode MS" w:hAnsi="Times New Roman" w:cs="Times New Roman"/>
          <w:kern w:val="1"/>
          <w:sz w:val="24"/>
          <w:szCs w:val="24"/>
          <w:lang w:eastAsia="ar-SA"/>
        </w:rPr>
        <w:softHyphen/>
        <w:t>вого обращения, использования грубых и нецензурных слов и выражений).</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стремление недопущения совершения плохих поступков, умение признаться в проступке и проанализировать его;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правилах этики, культуре речи</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lastRenderedPageBreak/>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представления о базовых национальных российских ценностях;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 роли традиционных религий в развитии Российского государства, в истории и культуре нашей страны;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 xml:space="preserve">применение усвоенных этических норм и правил в повседневном общении; взаимодействии со сверстниками и взрослыми. </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iCs/>
          <w:kern w:val="1"/>
          <w:sz w:val="24"/>
          <w:szCs w:val="24"/>
          <w:lang w:eastAsia="ar-SA"/>
        </w:rPr>
        <w:t>Воспитание трудолюбия, активного отношения к учению, труду, жизни</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xml:space="preserve">) </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lang w:eastAsia="ar-SA"/>
        </w:rPr>
        <w:t xml:space="preserve">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представления о нравственных основах учёбы, ведущей роли образования, труда в жизни человека и общества;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уважение к труду и творчеству близких, товарищей по классу и школе;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навыки коллективной работы, в том числе при выполнении коллективных заданий,  общественно-полезной деятельности;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соблюдение порядка на рабочем месте.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об основных профессиях;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уважение к труду и творчеству старших и младших товарищей, сверстников;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бережное отношение к результатам своего труда, труда других людей, к школьному имуществу, учебникам, личным вещам;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организация рабочего места в соответствии с предстоящим видом деятельности;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отрицательное отношение к лени и небрежности в труде и учёбе, небережливому отношению к результатам труда людей.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 роли знаний, науки, современного производства в жизни человека и общества;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представления о нравственных основах учёбы, ведущей роли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 xml:space="preserve">ния, труда и значении трудовой деятельности в жизни человека и общества. </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iCs/>
          <w:kern w:val="1"/>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xml:space="preserve">) </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lang w:eastAsia="ar-SA"/>
        </w:rPr>
        <w:t xml:space="preserve">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различение красивого и некрасивого, прекрасного и безобразного;</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элементарных представлений о красоте;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умения видеть красоту природы и человека;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интерес к продуктам художественного творчества;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и положительное отношение к аккуратности и опрятности;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и отрицательное отношение к некрасивым поступкам и неряшливости.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элементарных представлений о душевной и физической красоте человека;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умения видеть красоту природы, труда и творчества;</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развитие стремления создавать прекрасное (делать «красиво»);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закрепление интереса к чтению, произведениям искусства, детским спектаклям, концертам, выставкам, музыке;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стремление к опрятному внешнему виду;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lastRenderedPageBreak/>
        <w:t>отрицательное отношение к некрасивым поступкам и неряшливости.</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элементарных представлений о душевной и физической красоте человека;</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формирование эстетических идеалов, чувства прекрасного;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kern w:val="1"/>
          <w:sz w:val="24"/>
          <w:szCs w:val="24"/>
          <w:lang w:eastAsia="ar-SA"/>
        </w:rPr>
        <w:t>формирование интереса к занятиям художественным творчеством.</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Условия реализации основных направлений</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духовно-нравственного развития обучающихся с умственной отсталостью </w:t>
      </w:r>
      <w:r w:rsidRPr="00292075">
        <w:rPr>
          <w:rFonts w:ascii="Times New Roman" w:eastAsia="Arial Unicode MS" w:hAnsi="Times New Roman" w:cs="Times New Roman"/>
          <w:b/>
          <w:kern w:val="1"/>
          <w:sz w:val="24"/>
          <w:szCs w:val="24"/>
          <w:lang w:eastAsia="ar-SA"/>
        </w:rPr>
        <w:t>(интеллектуальными нарушениями)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Направления коррекционно-воспитательной работы по духовно-н</w:t>
      </w:r>
      <w:r w:rsidRPr="00292075">
        <w:rPr>
          <w:rFonts w:ascii="Times New Roman" w:eastAsia="Arial Unicode MS" w:hAnsi="Times New Roman" w:cs="Times New Roman"/>
          <w:kern w:val="1"/>
          <w:sz w:val="24"/>
          <w:szCs w:val="24"/>
          <w:lang w:eastAsia="ar-SA"/>
        </w:rPr>
        <w:t>равственному раз</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 xml:space="preserve">тию обучающихся с умственной отсталостью (интеллектуальными нарушениями) </w:t>
      </w:r>
      <w:r w:rsidRPr="00292075">
        <w:rPr>
          <w:rFonts w:ascii="Times New Roman" w:eastAsia="Arial Unicode MS" w:hAnsi="Times New Roman" w:cs="Times New Roman"/>
          <w:bCs/>
          <w:kern w:val="1"/>
          <w:sz w:val="24"/>
          <w:szCs w:val="24"/>
          <w:lang w:eastAsia="ar-SA"/>
        </w:rPr>
        <w:t>ре</w:t>
      </w:r>
      <w:r w:rsidRPr="00292075">
        <w:rPr>
          <w:rFonts w:ascii="Times New Roman" w:eastAsia="Arial Unicode MS" w:hAnsi="Times New Roman" w:cs="Times New Roman"/>
          <w:bCs/>
          <w:kern w:val="1"/>
          <w:sz w:val="24"/>
          <w:szCs w:val="24"/>
          <w:lang w:eastAsia="ar-SA"/>
        </w:rPr>
        <w:softHyphen/>
        <w:t>а</w:t>
      </w:r>
      <w:r w:rsidRPr="00292075">
        <w:rPr>
          <w:rFonts w:ascii="Times New Roman" w:eastAsia="Arial Unicode MS" w:hAnsi="Times New Roman" w:cs="Times New Roman"/>
          <w:bCs/>
          <w:kern w:val="1"/>
          <w:sz w:val="24"/>
          <w:szCs w:val="24"/>
          <w:lang w:eastAsia="ar-SA"/>
        </w:rPr>
        <w:softHyphen/>
        <w:t>ли</w:t>
      </w:r>
      <w:r w:rsidRPr="00292075">
        <w:rPr>
          <w:rFonts w:ascii="Times New Roman" w:eastAsia="Arial Unicode MS" w:hAnsi="Times New Roman" w:cs="Times New Roman"/>
          <w:bCs/>
          <w:kern w:val="1"/>
          <w:sz w:val="24"/>
          <w:szCs w:val="24"/>
          <w:lang w:eastAsia="ar-SA"/>
        </w:rPr>
        <w:softHyphen/>
        <w:t xml:space="preserve">зуются как во внеурочной деятельности, так и в процессе </w:t>
      </w:r>
      <w:r w:rsidRPr="00292075">
        <w:rPr>
          <w:rFonts w:ascii="Times New Roman" w:eastAsia="Arial Unicode MS" w:hAnsi="Times New Roman" w:cs="Times New Roman"/>
          <w:kern w:val="1"/>
          <w:sz w:val="24"/>
          <w:szCs w:val="24"/>
          <w:lang w:eastAsia="ar-SA"/>
        </w:rPr>
        <w:t>изучения всех учебных пред</w:t>
      </w:r>
      <w:r w:rsidRPr="00292075">
        <w:rPr>
          <w:rFonts w:ascii="Times New Roman" w:eastAsia="Arial Unicode MS" w:hAnsi="Times New Roman" w:cs="Times New Roman"/>
          <w:kern w:val="1"/>
          <w:sz w:val="24"/>
          <w:szCs w:val="24"/>
          <w:lang w:eastAsia="ar-SA"/>
        </w:rPr>
        <w:softHyphen/>
        <w:t>ме</w:t>
      </w:r>
      <w:r w:rsidRPr="00292075">
        <w:rPr>
          <w:rFonts w:ascii="Times New Roman" w:eastAsia="Arial Unicode MS" w:hAnsi="Times New Roman" w:cs="Times New Roman"/>
          <w:kern w:val="1"/>
          <w:sz w:val="24"/>
          <w:szCs w:val="24"/>
          <w:lang w:eastAsia="ar-SA"/>
        </w:rPr>
        <w:softHyphen/>
        <w:t xml:space="preserve">тов.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Содержание и используемые формы работы соответствуют возрастным осо</w:t>
      </w:r>
      <w:r w:rsidRPr="00292075">
        <w:rPr>
          <w:rFonts w:ascii="Times New Roman" w:eastAsia="Arial Unicode MS" w:hAnsi="Times New Roman" w:cs="Times New Roman"/>
          <w:kern w:val="1"/>
          <w:sz w:val="24"/>
          <w:szCs w:val="24"/>
          <w:lang w:eastAsia="ar-SA"/>
        </w:rPr>
        <w:softHyphen/>
        <w:t>бенностям обучающихся, уровню их интеллектуального развития, а также пре</w:t>
      </w:r>
      <w:r w:rsidRPr="00292075">
        <w:rPr>
          <w:rFonts w:ascii="Times New Roman" w:eastAsia="Arial Unicode MS" w:hAnsi="Times New Roman" w:cs="Times New Roman"/>
          <w:kern w:val="1"/>
          <w:sz w:val="24"/>
          <w:szCs w:val="24"/>
          <w:lang w:eastAsia="ar-SA"/>
        </w:rPr>
        <w:softHyphen/>
        <w:t>ду</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матривать учет психофизиологических особенностей и возможностей детей и подростков.</w:t>
      </w:r>
    </w:p>
    <w:p w:rsidR="00292075" w:rsidRPr="00292075" w:rsidRDefault="00292075" w:rsidP="00292075">
      <w:pPr>
        <w:widowControl w:val="0"/>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1. Совместная деятельность общеобразовательной организации, семьи</w:t>
      </w:r>
    </w:p>
    <w:p w:rsidR="00292075" w:rsidRPr="00292075" w:rsidRDefault="00292075" w:rsidP="00292075">
      <w:pPr>
        <w:widowControl w:val="0"/>
        <w:overflowPunct w:val="0"/>
        <w:autoSpaceDE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и общественности по духовно-нравственному развитию обучающихся</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Духовно-нравственное развитие обучающихся с умственной отсталостью (инте</w:t>
      </w:r>
      <w:r w:rsidRPr="00292075">
        <w:rPr>
          <w:rFonts w:ascii="Times New Roman" w:eastAsia="Arial Unicode MS" w:hAnsi="Times New Roman" w:cs="Times New Roman"/>
          <w:kern w:val="1"/>
          <w:sz w:val="24"/>
          <w:szCs w:val="24"/>
          <w:lang w:eastAsia="ar-SA"/>
        </w:rPr>
        <w:softHyphen/>
        <w:t>л</w:t>
      </w:r>
      <w:r w:rsidRPr="00292075">
        <w:rPr>
          <w:rFonts w:ascii="Times New Roman" w:eastAsia="Arial Unicode MS" w:hAnsi="Times New Roman" w:cs="Times New Roman"/>
          <w:kern w:val="1"/>
          <w:sz w:val="24"/>
          <w:szCs w:val="24"/>
          <w:lang w:eastAsia="ar-SA"/>
        </w:rPr>
        <w:softHyphen/>
        <w:t>ле</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туальными нарушениями) осу</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ля</w:t>
      </w:r>
      <w:r w:rsidRPr="00292075">
        <w:rPr>
          <w:rFonts w:ascii="Times New Roman" w:eastAsia="Arial Unicode MS" w:hAnsi="Times New Roman" w:cs="Times New Roman"/>
          <w:kern w:val="1"/>
          <w:sz w:val="24"/>
          <w:szCs w:val="24"/>
          <w:lang w:eastAsia="ar-SA"/>
        </w:rPr>
        <w:softHyphen/>
        <w:t>ют</w:t>
      </w:r>
      <w:r w:rsidRPr="00292075">
        <w:rPr>
          <w:rFonts w:ascii="Times New Roman" w:eastAsia="Arial Unicode MS" w:hAnsi="Times New Roman" w:cs="Times New Roman"/>
          <w:kern w:val="1"/>
          <w:sz w:val="24"/>
          <w:szCs w:val="24"/>
          <w:lang w:eastAsia="ar-SA"/>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292075">
        <w:rPr>
          <w:rFonts w:ascii="Times New Roman" w:eastAsia="Arial Unicode MS" w:hAnsi="Times New Roman" w:cs="Times New Roman"/>
          <w:kern w:val="1"/>
          <w:sz w:val="24"/>
          <w:szCs w:val="24"/>
          <w:lang w:eastAsia="ar-SA"/>
        </w:rPr>
        <w:softHyphen/>
        <w:t>га</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зации и семьи имеет решающее значение для осуществления духовно-нра</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ственного уклада жизни обучающегося. В формировании такого уклада свои тра</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он</w:t>
      </w:r>
      <w:r w:rsidRPr="00292075">
        <w:rPr>
          <w:rFonts w:ascii="Times New Roman" w:eastAsia="Arial Unicode MS" w:hAnsi="Times New Roman" w:cs="Times New Roman"/>
          <w:kern w:val="1"/>
          <w:sz w:val="24"/>
          <w:szCs w:val="24"/>
          <w:lang w:eastAsia="ar-SA"/>
        </w:rPr>
        <w:softHyphen/>
        <w:t>ные позиции сохраняют организации дополнительного образования, куль</w:t>
      </w:r>
      <w:r w:rsidRPr="00292075">
        <w:rPr>
          <w:rFonts w:ascii="Times New Roman" w:eastAsia="Arial Unicode MS" w:hAnsi="Times New Roman" w:cs="Times New Roman"/>
          <w:kern w:val="1"/>
          <w:sz w:val="24"/>
          <w:szCs w:val="24"/>
          <w:lang w:eastAsia="ar-SA"/>
        </w:rPr>
        <w:softHyphen/>
        <w:t>туры и спорта.</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292075">
        <w:rPr>
          <w:rFonts w:ascii="Times New Roman" w:eastAsia="Arial Unicode MS" w:hAnsi="Times New Roman" w:cs="Times New Roman"/>
          <w:kern w:val="1"/>
          <w:sz w:val="24"/>
          <w:szCs w:val="24"/>
          <w:lang w:eastAsia="ar-SA"/>
        </w:rPr>
        <w:softHyphen/>
        <w:t>и</w:t>
      </w:r>
      <w:r w:rsidRPr="00292075">
        <w:rPr>
          <w:rFonts w:ascii="Times New Roman" w:eastAsia="Arial Unicode MS" w:hAnsi="Times New Roman" w:cs="Times New Roman"/>
          <w:kern w:val="1"/>
          <w:sz w:val="24"/>
          <w:szCs w:val="24"/>
          <w:lang w:eastAsia="ar-SA"/>
        </w:rPr>
        <w:softHyphen/>
        <w:t>мо</w:t>
      </w:r>
      <w:r w:rsidRPr="00292075">
        <w:rPr>
          <w:rFonts w:ascii="Times New Roman" w:eastAsia="Arial Unicode MS" w:hAnsi="Times New Roman" w:cs="Times New Roman"/>
          <w:kern w:val="1"/>
          <w:sz w:val="24"/>
          <w:szCs w:val="24"/>
          <w:lang w:eastAsia="ar-SA"/>
        </w:rPr>
        <w:softHyphen/>
        <w:t>действия различных социальных субъектов при ведущей роли пе</w:t>
      </w:r>
      <w:r w:rsidRPr="00292075">
        <w:rPr>
          <w:rFonts w:ascii="Times New Roman" w:eastAsia="Arial Unicode MS" w:hAnsi="Times New Roman" w:cs="Times New Roman"/>
          <w:kern w:val="1"/>
          <w:sz w:val="24"/>
          <w:szCs w:val="24"/>
          <w:lang w:eastAsia="ar-SA"/>
        </w:rPr>
        <w:softHyphen/>
        <w:t>да</w:t>
      </w:r>
      <w:r w:rsidRPr="00292075">
        <w:rPr>
          <w:rFonts w:ascii="Times New Roman" w:eastAsia="Arial Unicode MS" w:hAnsi="Times New Roman" w:cs="Times New Roman"/>
          <w:kern w:val="1"/>
          <w:sz w:val="24"/>
          <w:szCs w:val="24"/>
          <w:lang w:eastAsia="ar-SA"/>
        </w:rPr>
        <w:softHyphen/>
        <w:t>го</w:t>
      </w:r>
      <w:r w:rsidRPr="00292075">
        <w:rPr>
          <w:rFonts w:ascii="Times New Roman" w:eastAsia="Arial Unicode MS" w:hAnsi="Times New Roman" w:cs="Times New Roman"/>
          <w:kern w:val="1"/>
          <w:sz w:val="24"/>
          <w:szCs w:val="24"/>
          <w:lang w:eastAsia="ar-SA"/>
        </w:rPr>
        <w:softHyphen/>
        <w:t>ги</w:t>
      </w:r>
      <w:r w:rsidRPr="00292075">
        <w:rPr>
          <w:rFonts w:ascii="Times New Roman" w:eastAsia="Arial Unicode MS" w:hAnsi="Times New Roman" w:cs="Times New Roman"/>
          <w:kern w:val="1"/>
          <w:sz w:val="24"/>
          <w:szCs w:val="24"/>
          <w:lang w:eastAsia="ar-SA"/>
        </w:rPr>
        <w:softHyphen/>
        <w:t>ческого коллектива общеобразовательной организации.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 осуществлении программы духовно-нравственного развития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ющихся МБОУ «Лицей №130 «РАЭПШ» взаимодействует с  общественными орга</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за</w:t>
      </w:r>
      <w:r w:rsidRPr="00292075">
        <w:rPr>
          <w:rFonts w:ascii="Times New Roman" w:eastAsia="Arial Unicode MS" w:hAnsi="Times New Roman" w:cs="Times New Roman"/>
          <w:kern w:val="1"/>
          <w:sz w:val="24"/>
          <w:szCs w:val="24"/>
          <w:lang w:eastAsia="ar-SA"/>
        </w:rPr>
        <w:softHyphen/>
        <w:t>циями и объединениями. Основными задачами в работе с родителями являются:</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развитие у родителей способности оказывать поддержку ребенку, школе;</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развитие конструктивных способов взаимодействия с ребенком, школой;</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увеличение взаимной открытости;</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Повышение уровня понимания родителями собственного ребенка, особенностей и закономерностей его развития.</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с легкой умственной отсталостью (интеллектуальными нарушениями)  основывается на следующих </w:t>
      </w:r>
      <w:r w:rsidRPr="00292075">
        <w:rPr>
          <w:rFonts w:ascii="Times New Roman" w:eastAsia="Arial Unicode MS" w:hAnsi="Times New Roman" w:cs="Times New Roman"/>
          <w:b/>
          <w:kern w:val="1"/>
          <w:sz w:val="24"/>
          <w:szCs w:val="24"/>
          <w:lang w:eastAsia="ar-SA"/>
        </w:rPr>
        <w:t>принципах</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реализации программ духовно-нравственного развития и воспитания обучающихся, оценке эффективности этих программ;</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педагогическое внимание, уважение и требовательность к родителям (законным представителям);</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содействие родителям (законным представителям) в решении индивидуальных проблем воспитания детей;</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опора на положительный опыт семейного воспитания.</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Для этого используются различные </w:t>
      </w:r>
      <w:r w:rsidRPr="00292075">
        <w:rPr>
          <w:rFonts w:ascii="Times New Roman" w:eastAsia="Arial Unicode MS" w:hAnsi="Times New Roman" w:cs="Times New Roman"/>
          <w:b/>
          <w:kern w:val="1"/>
          <w:sz w:val="24"/>
          <w:szCs w:val="24"/>
          <w:lang w:eastAsia="ar-SA"/>
        </w:rPr>
        <w:t>формы взаимодействия</w:t>
      </w:r>
      <w:r w:rsidRPr="00292075">
        <w:rPr>
          <w:rFonts w:ascii="Times New Roman" w:eastAsia="Arial Unicode MS" w:hAnsi="Times New Roman" w:cs="Times New Roman"/>
          <w:kern w:val="1"/>
          <w:sz w:val="24"/>
          <w:szCs w:val="24"/>
          <w:lang w:eastAsia="ar-SA"/>
        </w:rPr>
        <w:t xml:space="preserve"> семьи и школы:</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родительские собрания;</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индивидуальные консультации;</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информационные уголки для семьи и родителей (выставки, классные уголки для родителей, доска объявлений) и информация на сайте школы, в официальных группах школы в социальных сетях;</w:t>
      </w:r>
    </w:p>
    <w:p w:rsidR="00292075" w:rsidRPr="00292075" w:rsidRDefault="00292075" w:rsidP="00292075">
      <w:pPr>
        <w:widowControl w:val="0"/>
        <w:numPr>
          <w:ilvl w:val="0"/>
          <w:numId w:val="26"/>
        </w:numPr>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дни коллективных творческих дел, совместных мероприятий по направлениям духовно-нравственного развития в школе. </w:t>
      </w:r>
    </w:p>
    <w:p w:rsidR="00292075" w:rsidRPr="00292075" w:rsidRDefault="00292075" w:rsidP="00292075">
      <w:pPr>
        <w:widowControl w:val="0"/>
        <w:tabs>
          <w:tab w:val="left" w:pos="90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
    <w:tbl>
      <w:tblPr>
        <w:tblStyle w:val="2c"/>
        <w:tblW w:w="0" w:type="auto"/>
        <w:tblLook w:val="04A0" w:firstRow="1" w:lastRow="0" w:firstColumn="1" w:lastColumn="0" w:noHBand="0" w:noVBand="1"/>
      </w:tblPr>
      <w:tblGrid>
        <w:gridCol w:w="4665"/>
        <w:gridCol w:w="4680"/>
      </w:tblGrid>
      <w:tr w:rsidR="00292075" w:rsidRPr="00292075" w:rsidTr="00292075">
        <w:tc>
          <w:tcPr>
            <w:tcW w:w="4785"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xml:space="preserve">Основные направления </w:t>
            </w:r>
          </w:p>
        </w:tc>
        <w:tc>
          <w:tcPr>
            <w:tcW w:w="4786"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Мероприятия</w:t>
            </w:r>
          </w:p>
        </w:tc>
      </w:tr>
      <w:tr w:rsidR="00292075" w:rsidRPr="00292075" w:rsidTr="00292075">
        <w:tc>
          <w:tcPr>
            <w:tcW w:w="4785"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Воспитание гражданственности, патриотизма, уважения</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к правам, свободам и обязанностям человека</w:t>
            </w:r>
          </w:p>
        </w:tc>
        <w:tc>
          <w:tcPr>
            <w:tcW w:w="4786"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посещение семей, в которых есть (или были) ветераны войны;</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привлечение родителей к подготовке и проведению праздников, мероприятий;</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изучение семейных традиций;</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организация и проведение семейных встреч, конкурсов и викторин;</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совместные проекты.</w:t>
            </w:r>
          </w:p>
        </w:tc>
      </w:tr>
      <w:tr w:rsidR="00292075" w:rsidRPr="00292075" w:rsidTr="00292075">
        <w:tc>
          <w:tcPr>
            <w:tcW w:w="4785"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Воспитание нравственных чувств и этического сознания</w:t>
            </w:r>
          </w:p>
        </w:tc>
        <w:tc>
          <w:tcPr>
            <w:tcW w:w="4786"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оформление информационных стендов;</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тематические общешкольные родительские собрания;</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организация субботников по благоустройству территории;</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организация и проведение совместных праздников, экскурсионных походов, посещение театров, музеев:</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семейный праздник – Осенняя ярмарка;</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День Учителя;</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День матери;</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семейный праздник – «Масленица»;</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праздник «Моя семья»;</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участие родителей в конкурсах, акциях, проводимых в школе:</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на лучшую новогоднюю игрушку;</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акция милосердия «От сердца – к сердцу»;</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акция «Самый уютный класс»;</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 акция «В школе должно быть все прекрасно»;</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индивидуальные консультации (психологическая, логопедическая, педагогическая помощь);</w:t>
            </w:r>
          </w:p>
          <w:p w:rsidR="00292075" w:rsidRPr="00292075" w:rsidRDefault="00292075" w:rsidP="00292075">
            <w:pPr>
              <w:suppressAutoHyphens/>
              <w:rPr>
                <w:rFonts w:ascii="Times New Roman" w:eastAsia="Arial Unicode MS" w:hAnsi="Times New Roman"/>
                <w:kern w:val="1"/>
                <w:lang w:eastAsia="ar-SA"/>
              </w:rPr>
            </w:pPr>
          </w:p>
        </w:tc>
      </w:tr>
      <w:tr w:rsidR="00292075" w:rsidRPr="00292075" w:rsidTr="00292075">
        <w:tc>
          <w:tcPr>
            <w:tcW w:w="4785"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lastRenderedPageBreak/>
              <w:t>Воспитание трудолюбия, активного отношения к учению, труду, жизни</w:t>
            </w:r>
          </w:p>
        </w:tc>
        <w:tc>
          <w:tcPr>
            <w:tcW w:w="4786"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участие родителей в ярмарке «Дары осени»;</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организация экскурсий на предприятия с привлечением родителей;</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совместные проекты с родителями «Чистый двор», конкурс «Домик для птиц»;</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организация встреч-бесед с родителями – представителями  различных профессий, прославившихся своим трудом, его результатами;</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участие в коллективно-творческих делах по подготовке трудовых праздников.</w:t>
            </w:r>
          </w:p>
        </w:tc>
      </w:tr>
      <w:tr w:rsidR="00292075" w:rsidRPr="00292075" w:rsidTr="00292075">
        <w:tc>
          <w:tcPr>
            <w:tcW w:w="4785"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4786" w:type="dxa"/>
          </w:tcPr>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участие в коллективно-творческих делах;</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совместные проекты;</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круглый стол «Духовность в ребенке – что это такое?»;</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игровые тренинги «Положительные эмоции», «Язык без слов»;</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привлечение родителей к подготовке и проведению праздников, мероприятий;</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организация и проведение семейных встреч, конкурсов и викторин;</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совместные посещения с родителями театров, музеев;</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участие родителей в конкурсах, акциях, проводимых в образовательном учреждении;</w:t>
            </w:r>
          </w:p>
          <w:p w:rsidR="00292075" w:rsidRPr="00292075" w:rsidRDefault="00292075" w:rsidP="00292075">
            <w:pPr>
              <w:suppressAutoHyphens/>
              <w:rPr>
                <w:rFonts w:ascii="Times New Roman" w:eastAsia="Arial Unicode MS" w:hAnsi="Times New Roman"/>
                <w:kern w:val="1"/>
                <w:lang w:eastAsia="ar-SA"/>
              </w:rPr>
            </w:pPr>
            <w:r w:rsidRPr="00292075">
              <w:rPr>
                <w:rFonts w:ascii="Times New Roman" w:eastAsia="Arial Unicode MS" w:hAnsi="Times New Roman"/>
                <w:kern w:val="1"/>
                <w:lang w:eastAsia="ar-SA"/>
              </w:rPr>
              <w:t>•</w:t>
            </w:r>
            <w:r w:rsidRPr="00292075">
              <w:rPr>
                <w:rFonts w:ascii="Times New Roman" w:eastAsia="Arial Unicode MS" w:hAnsi="Times New Roman"/>
                <w:kern w:val="1"/>
                <w:lang w:eastAsia="ar-SA"/>
              </w:rPr>
              <w:tab/>
              <w:t>участие в художественном оформлении классов, школы к праздникам, мероприятиям.</w:t>
            </w:r>
          </w:p>
          <w:p w:rsidR="00292075" w:rsidRPr="00292075" w:rsidRDefault="00292075" w:rsidP="00292075">
            <w:pPr>
              <w:suppressAutoHyphens/>
              <w:rPr>
                <w:rFonts w:ascii="Times New Roman" w:eastAsia="Arial Unicode MS" w:hAnsi="Times New Roman"/>
                <w:kern w:val="1"/>
                <w:lang w:eastAsia="ar-SA"/>
              </w:rPr>
            </w:pPr>
          </w:p>
        </w:tc>
      </w:tr>
    </w:tbl>
    <w:p w:rsidR="00292075" w:rsidRPr="00292075" w:rsidRDefault="00292075" w:rsidP="00292075">
      <w:pPr>
        <w:widowControl w:val="0"/>
        <w:tabs>
          <w:tab w:val="left" w:pos="900"/>
        </w:tabs>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2. Повышение педагогической культуры родителей</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i/>
          <w:kern w:val="1"/>
          <w:sz w:val="24"/>
          <w:szCs w:val="24"/>
          <w:lang w:eastAsia="ar-SA"/>
        </w:rPr>
        <w:t>(законных представителей) обучающихся</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Педагогическая культура родителей (законных представителей) обучающихся с ум</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венной отсталостью (интеллектуальными нарушениями) — один из самых действенных фа</w:t>
      </w:r>
      <w:r w:rsidRPr="00292075">
        <w:rPr>
          <w:rFonts w:ascii="Times New Roman" w:eastAsia="Arial Unicode MS" w:hAnsi="Times New Roman" w:cs="Times New Roman"/>
          <w:kern w:val="1"/>
          <w:sz w:val="24"/>
          <w:szCs w:val="24"/>
          <w:lang w:eastAsia="ar-SA"/>
        </w:rPr>
        <w:softHyphen/>
        <w:t>к</w:t>
      </w:r>
      <w:r w:rsidRPr="00292075">
        <w:rPr>
          <w:rFonts w:ascii="Times New Roman" w:eastAsia="Arial Unicode MS" w:hAnsi="Times New Roman" w:cs="Times New Roman"/>
          <w:kern w:val="1"/>
          <w:sz w:val="24"/>
          <w:szCs w:val="24"/>
          <w:lang w:eastAsia="ar-SA"/>
        </w:rPr>
        <w:softHyphen/>
        <w:t>торов их духовно-нравственного развития. Повышение педагогической культуры ро</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лей (законных представителей)  -  одно из ключевых направлений ре</w:t>
      </w:r>
      <w:r w:rsidRPr="00292075">
        <w:rPr>
          <w:rFonts w:ascii="Times New Roman" w:eastAsia="Arial Unicode MS" w:hAnsi="Times New Roman" w:cs="Times New Roman"/>
          <w:kern w:val="1"/>
          <w:sz w:val="24"/>
          <w:szCs w:val="24"/>
          <w:lang w:eastAsia="ar-SA"/>
        </w:rPr>
        <w:softHyphen/>
        <w:t>а</w:t>
      </w:r>
      <w:r w:rsidRPr="00292075">
        <w:rPr>
          <w:rFonts w:ascii="Times New Roman" w:eastAsia="Arial Unicode MS" w:hAnsi="Times New Roman" w:cs="Times New Roman"/>
          <w:kern w:val="1"/>
          <w:sz w:val="24"/>
          <w:szCs w:val="24"/>
          <w:lang w:eastAsia="ar-SA"/>
        </w:rPr>
        <w:softHyphen/>
        <w:t>ли</w:t>
      </w:r>
      <w:r w:rsidRPr="00292075">
        <w:rPr>
          <w:rFonts w:ascii="Times New Roman" w:eastAsia="Arial Unicode MS" w:hAnsi="Times New Roman" w:cs="Times New Roman"/>
          <w:kern w:val="1"/>
          <w:sz w:val="24"/>
          <w:szCs w:val="24"/>
          <w:lang w:eastAsia="ar-SA"/>
        </w:rPr>
        <w:softHyphen/>
        <w:t xml:space="preserve">зации программы духовно-нравственного развития обучающихся.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Система работы по повышению пе</w:t>
      </w:r>
      <w:r w:rsidRPr="00292075">
        <w:rPr>
          <w:rFonts w:ascii="Times New Roman" w:eastAsia="Arial Unicode MS" w:hAnsi="Times New Roman" w:cs="Times New Roman"/>
          <w:kern w:val="1"/>
          <w:sz w:val="24"/>
          <w:szCs w:val="24"/>
          <w:lang w:eastAsia="ar-SA"/>
        </w:rPr>
        <w:softHyphen/>
        <w:t>да</w:t>
      </w:r>
      <w:r w:rsidRPr="00292075">
        <w:rPr>
          <w:rFonts w:ascii="Times New Roman" w:eastAsia="Arial Unicode MS" w:hAnsi="Times New Roman" w:cs="Times New Roman"/>
          <w:kern w:val="1"/>
          <w:sz w:val="24"/>
          <w:szCs w:val="24"/>
          <w:lang w:eastAsia="ar-SA"/>
        </w:rPr>
        <w:softHyphen/>
        <w:t>го</w:t>
      </w:r>
      <w:r w:rsidRPr="00292075">
        <w:rPr>
          <w:rFonts w:ascii="Times New Roman" w:eastAsia="Arial Unicode MS" w:hAnsi="Times New Roman" w:cs="Times New Roman"/>
          <w:kern w:val="1"/>
          <w:sz w:val="24"/>
          <w:szCs w:val="24"/>
          <w:lang w:eastAsia="ar-SA"/>
        </w:rPr>
        <w:softHyphen/>
        <w:t>ги</w:t>
      </w:r>
      <w:r w:rsidRPr="00292075">
        <w:rPr>
          <w:rFonts w:ascii="Times New Roman" w:eastAsia="Arial Unicode MS" w:hAnsi="Times New Roman" w:cs="Times New Roman"/>
          <w:kern w:val="1"/>
          <w:sz w:val="24"/>
          <w:szCs w:val="24"/>
          <w:lang w:eastAsia="ar-SA"/>
        </w:rPr>
        <w:softHyphen/>
        <w:t>ческой культуры родителей (законных представителей) в обеспечении духовно-нравственного развития обучающихся основана на следующих при</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пах:</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совместная педагогическая деятельность семьи и общеобразовательной организации </w:t>
      </w:r>
      <w:r w:rsidRPr="00292075">
        <w:rPr>
          <w:rFonts w:ascii="Times New Roman" w:eastAsia="Arial Unicode MS" w:hAnsi="Times New Roman" w:cs="Times New Roman"/>
          <w:kern w:val="1"/>
          <w:sz w:val="24"/>
          <w:szCs w:val="24"/>
          <w:lang w:eastAsia="ar-SA"/>
        </w:rPr>
        <w:lastRenderedPageBreak/>
        <w:t xml:space="preserve">в разработке содержания и реализации программ духовно-нравственного развития обучающихся, в оценке эффективности этих программ;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сочетание педагогического просвещения с педагогическим самообразованием родителей (законных представителей);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педагогическое внимание, уважение и требовательность к родителям (законным представителям);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содействие родителям (законным представителям) в решении индивидуальных проблем воспитания детей;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опора на положительный опыт семейного воспитания.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Содержание программы  повышения педагогической культуры родителей (законных представителей) отражает содержание основных направлений духовно-нравственного развития обучающихся.</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Сроки и формы проведения мероприятий в рамках повышения педагогической культуры родителей необходимо согласовываются  с планами воспитательной работы школы.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В системе повышения педагогической культуры родителей (законных пред</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ви</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лей) использованы различные формы работы (родительское собрание, ро</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Содержание программы</w:t>
      </w:r>
    </w:p>
    <w:p w:rsidR="00292075" w:rsidRPr="00292075" w:rsidRDefault="00292075" w:rsidP="00292075">
      <w:pPr>
        <w:tabs>
          <w:tab w:val="left" w:pos="207"/>
          <w:tab w:val="center" w:pos="4677"/>
        </w:tabs>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Программа духовно-нравственного развития и воспитания содержит:</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Ценностные установки духовно-нравственного развития и воспитания на начальном уровне образования.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Основные направления духовно-нравственного развития и воспитания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Условия реализации программы духовно-нравственного развития и воспитания.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Программа совместной деятельности школы, семьи и общественности по духовно-нравственному развитию и воспитанию.</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 Ожидаемые результаты духовно-нравственного развития и воспитания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numPr>
          <w:ilvl w:val="0"/>
          <w:numId w:val="13"/>
        </w:numPr>
        <w:tabs>
          <w:tab w:val="num" w:pos="0"/>
        </w:tabs>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Ценностные установки духовно-нравственного развития и воспитания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Духовно-нравственное воспитание</w:t>
      </w:r>
      <w:r w:rsidRPr="00292075">
        <w:rPr>
          <w:rFonts w:ascii="Times New Roman" w:eastAsia="Arial Unicode MS" w:hAnsi="Times New Roman" w:cs="Times New Roman"/>
          <w:kern w:val="1"/>
          <w:sz w:val="24"/>
          <w:szCs w:val="24"/>
          <w:lang w:eastAsia="ar-SA"/>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Духовно-нравственное развитие</w:t>
      </w:r>
      <w:r w:rsidRPr="00292075">
        <w:rPr>
          <w:rFonts w:ascii="Times New Roman" w:eastAsia="Arial Unicode MS" w:hAnsi="Times New Roman" w:cs="Times New Roman"/>
          <w:kern w:val="1"/>
          <w:sz w:val="24"/>
          <w:szCs w:val="24"/>
          <w:lang w:eastAsia="ar-SA"/>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При определении целей воспитания, основывающихся на системе ценностей, очень важны гармоничная связь,  взаимодополняемость и соблюдение разумного баланса между традиционными российскими национальными ценностями и общечеловеческими.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ab/>
        <w:t xml:space="preserve">Преодоление этого противоречия возможно с позиций подхода, основанного на идее поликультурности – сохранения многообразия культур при принятии большинством людей общих базовых ценностей  Присвоение каждой ценности из общей системы – это конкретная </w:t>
      </w:r>
      <w:r w:rsidRPr="00292075">
        <w:rPr>
          <w:rFonts w:ascii="Times New Roman" w:eastAsia="Times New Roman" w:hAnsi="Times New Roman" w:cs="Times New Roman"/>
          <w:b/>
          <w:sz w:val="24"/>
          <w:szCs w:val="24"/>
          <w:lang w:eastAsia="ar-SA"/>
        </w:rPr>
        <w:t>задача</w:t>
      </w:r>
      <w:r w:rsidRPr="00292075">
        <w:rPr>
          <w:rFonts w:ascii="Times New Roman" w:eastAsia="Times New Roman" w:hAnsi="Times New Roman" w:cs="Times New Roman"/>
          <w:sz w:val="24"/>
          <w:szCs w:val="24"/>
          <w:lang w:eastAsia="ar-SA"/>
        </w:rPr>
        <w:t xml:space="preserve"> образовательного процесса. Поэтому перечень задач мы соотносим с перечнем основных ценностей: </w:t>
      </w:r>
    </w:p>
    <w:p w:rsidR="00292075" w:rsidRPr="00292075" w:rsidRDefault="00292075" w:rsidP="00292075">
      <w:pPr>
        <w:widowControl w:val="0"/>
        <w:numPr>
          <w:ilvl w:val="0"/>
          <w:numId w:val="12"/>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общественных</w:t>
      </w:r>
      <w:r w:rsidRPr="00292075">
        <w:rPr>
          <w:rFonts w:ascii="Times New Roman" w:eastAsia="Times New Roman" w:hAnsi="Times New Roman" w:cs="Times New Roman"/>
          <w:sz w:val="24"/>
          <w:szCs w:val="24"/>
          <w:lang w:eastAsia="ar-SA"/>
        </w:rPr>
        <w:t xml:space="preserve">, регулирующих поведение людей, </w:t>
      </w:r>
    </w:p>
    <w:p w:rsidR="00292075" w:rsidRPr="00292075" w:rsidRDefault="00292075" w:rsidP="00292075">
      <w:pPr>
        <w:widowControl w:val="0"/>
        <w:numPr>
          <w:ilvl w:val="0"/>
          <w:numId w:val="12"/>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личностных</w:t>
      </w:r>
      <w:r w:rsidRPr="00292075">
        <w:rPr>
          <w:rFonts w:ascii="Times New Roman" w:eastAsia="Times New Roman" w:hAnsi="Times New Roman" w:cs="Times New Roman"/>
          <w:sz w:val="24"/>
          <w:szCs w:val="24"/>
          <w:lang w:eastAsia="ar-SA"/>
        </w:rPr>
        <w:t xml:space="preserve">, образующих духовный мир конкретного человека.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ind w:firstLine="709"/>
        <w:jc w:val="center"/>
        <w:rPr>
          <w:rFonts w:ascii="Times New Roman" w:eastAsia="Times New Roman" w:hAnsi="Times New Roman" w:cs="Times New Roman"/>
          <w:b/>
          <w:sz w:val="24"/>
          <w:szCs w:val="24"/>
          <w:lang w:eastAsia="ar-SA"/>
        </w:rPr>
      </w:pPr>
      <w:r w:rsidRPr="00292075">
        <w:rPr>
          <w:rFonts w:ascii="Times New Roman" w:eastAsia="Times New Roman" w:hAnsi="Times New Roman" w:cs="Times New Roman"/>
          <w:b/>
          <w:sz w:val="24"/>
          <w:szCs w:val="24"/>
          <w:lang w:eastAsia="ar-SA"/>
        </w:rPr>
        <w:t>Личностные ценности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жизни</w:t>
      </w:r>
      <w:r w:rsidRPr="00292075">
        <w:rPr>
          <w:rFonts w:ascii="Times New Roman" w:eastAsia="Times New Roman" w:hAnsi="Times New Roman" w:cs="Times New Roman"/>
          <w:sz w:val="24"/>
          <w:szCs w:val="24"/>
          <w:lang w:eastAsia="ar-SA"/>
        </w:rPr>
        <w:t xml:space="preserve"> 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жизни лежит также в основе подлинного экологического сознания.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добра</w:t>
      </w:r>
      <w:r w:rsidRPr="00292075">
        <w:rPr>
          <w:rFonts w:ascii="Times New Roman" w:eastAsia="Times New Roman" w:hAnsi="Times New Roman" w:cs="Times New Roman"/>
          <w:sz w:val="24"/>
          <w:szCs w:val="24"/>
          <w:lang w:eastAsia="ar-SA"/>
        </w:rPr>
        <w:t xml:space="preserve"> означает направленность человека на развитие и сохранение жизни, через сострадание и милосердие как проявление высшей человеческой способности – любви.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 xml:space="preserve">Ценность свободы, чести и достоинства </w:t>
      </w:r>
      <w:r w:rsidRPr="00292075">
        <w:rPr>
          <w:rFonts w:ascii="Times New Roman" w:eastAsia="Times New Roman" w:hAnsi="Times New Roman" w:cs="Times New Roman"/>
          <w:sz w:val="24"/>
          <w:szCs w:val="24"/>
          <w:lang w:eastAsia="ar-SA"/>
        </w:rPr>
        <w:t xml:space="preserve">человеческой личности является базовой ценностью гуманистического общества, на которой основаны современные принципы и правила межличностных отношений.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природы</w:t>
      </w:r>
      <w:r w:rsidRPr="00292075">
        <w:rPr>
          <w:rFonts w:ascii="Times New Roman" w:eastAsia="Times New Roman" w:hAnsi="Times New Roman" w:cs="Times New Roman"/>
          <w:sz w:val="24"/>
          <w:szCs w:val="24"/>
          <w:lang w:eastAsia="ar-SA"/>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ее совершенства, сохранение и приумножение ее богатства.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 xml:space="preserve">Ценность истины </w:t>
      </w:r>
      <w:r w:rsidRPr="00292075">
        <w:rPr>
          <w:rFonts w:ascii="Times New Roman" w:eastAsia="Times New Roman" w:hAnsi="Times New Roman" w:cs="Times New Roman"/>
          <w:sz w:val="24"/>
          <w:szCs w:val="24"/>
          <w:lang w:eastAsia="ar-SA"/>
        </w:rPr>
        <w:t>–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Формирование приоритетности знания, ценности познания, установления истины является одной из важных задач образования.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красоты, гармонии</w:t>
      </w:r>
      <w:r w:rsidRPr="00292075">
        <w:rPr>
          <w:rFonts w:ascii="Times New Roman" w:eastAsia="Times New Roman" w:hAnsi="Times New Roman" w:cs="Times New Roman"/>
          <w:sz w:val="24"/>
          <w:szCs w:val="24"/>
          <w:lang w:eastAsia="ar-SA"/>
        </w:rPr>
        <w:t xml:space="preserve"> лежит в основе эстетического воспитания через приобщение человека к разным видам искусства.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ind w:firstLine="709"/>
        <w:jc w:val="center"/>
        <w:rPr>
          <w:rFonts w:ascii="Times New Roman" w:eastAsia="Times New Roman" w:hAnsi="Times New Roman" w:cs="Times New Roman"/>
          <w:b/>
          <w:sz w:val="24"/>
          <w:szCs w:val="24"/>
          <w:lang w:eastAsia="ar-SA"/>
        </w:rPr>
      </w:pPr>
      <w:r w:rsidRPr="00292075">
        <w:rPr>
          <w:rFonts w:ascii="Times New Roman" w:eastAsia="Times New Roman" w:hAnsi="Times New Roman" w:cs="Times New Roman"/>
          <w:b/>
          <w:sz w:val="24"/>
          <w:szCs w:val="24"/>
          <w:lang w:eastAsia="ar-SA"/>
        </w:rPr>
        <w:t>Общественные ценности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семьи.</w:t>
      </w:r>
      <w:r w:rsidRPr="00292075">
        <w:rPr>
          <w:rFonts w:ascii="Times New Roman" w:eastAsia="Times New Roman" w:hAnsi="Times New Roman" w:cs="Times New Roman"/>
          <w:sz w:val="24"/>
          <w:szCs w:val="24"/>
          <w:lang w:eastAsia="ar-SA"/>
        </w:rPr>
        <w:t xml:space="preserve"> Семья является первой и самой значимой для развития ребенка социальной и образовательной средой. Формирование эмоционально-позитивного, доверительного отношения к семье. Семья служит моделью этих отношений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труда и творчества.</w:t>
      </w:r>
      <w:r w:rsidRPr="00292075">
        <w:rPr>
          <w:rFonts w:ascii="Times New Roman" w:eastAsia="Times New Roman" w:hAnsi="Times New Roman" w:cs="Times New Roman"/>
          <w:sz w:val="24"/>
          <w:szCs w:val="24"/>
          <w:lang w:eastAsia="ar-SA"/>
        </w:rPr>
        <w:t xml:space="preserve"> Труд – естественное условие человеческой жизни, состояние нормального человеческого существования. Включение ребенка в непосредственное бытовое обслуживание себя, помощь другим формирует основные трудовые действия, создает предпосылки позитивного отношения к труду, вырабатывает привычку трудового взаимодействия. Одно из основных правил воспитания трудолюбия – стимулирование и поощрение труда ребенка. Особую роль в развитии трудолюбия ребенка играет его учебная деятельность. Именно в ее процессе ребенок формируется как субъект организованной, целенаправленной деятельности.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lastRenderedPageBreak/>
        <w:t>Ценность  свободы и прав человека</w:t>
      </w:r>
      <w:r w:rsidRPr="00292075">
        <w:rPr>
          <w:rFonts w:ascii="Times New Roman" w:eastAsia="Times New Roman" w:hAnsi="Times New Roman" w:cs="Times New Roman"/>
          <w:sz w:val="24"/>
          <w:szCs w:val="24"/>
          <w:lang w:eastAsia="ar-SA"/>
        </w:rPr>
        <w:t>, социальной солидарности  основывается на понимании цели воспитания как воспитания свободы.  Права и свободы человека, зафиксированные в Конституции России, являются предметом целенаправленного правового воспитания в школе. Воспитание уважения ребенка к этим правам начинается в раннем дошкольном возрасте в семье, с формирования чувства признания и принятия другого человека как личности.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гражданственности</w:t>
      </w:r>
      <w:r w:rsidRPr="00292075">
        <w:rPr>
          <w:rFonts w:ascii="Times New Roman" w:eastAsia="Times New Roman" w:hAnsi="Times New Roman" w:cs="Times New Roman"/>
          <w:sz w:val="24"/>
          <w:szCs w:val="24"/>
          <w:lang w:eastAsia="ar-SA"/>
        </w:rPr>
        <w:t xml:space="preserve"> есть осознание человеком себя как члена общества, народа, представителя страны и государства. Гражданственность есть чувство и состояние принадлежности к стране рождения, воспитания, жизни человека. Гражданственность означает знание законов, регулирующих общественные отношения в стране, понимание их роли в развитии общества и обязанность их соблюдения.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патриотизма</w:t>
      </w:r>
      <w:r w:rsidRPr="00292075">
        <w:rPr>
          <w:rFonts w:ascii="Times New Roman" w:eastAsia="Times New Roman" w:hAnsi="Times New Roman" w:cs="Times New Roman"/>
          <w:sz w:val="24"/>
          <w:szCs w:val="24"/>
          <w:lang w:eastAsia="ar-SA"/>
        </w:rPr>
        <w:t xml:space="preserve">. Патриотизм как любовь к Родине является стержнем гражданского воспитания. Любовь к Родине означает неравнодушное отношение к ее истории, готовность защищать Родину от любых посягательств, служить ей.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
          <w:sz w:val="24"/>
          <w:szCs w:val="24"/>
          <w:lang w:eastAsia="ar-SA"/>
        </w:rPr>
        <w:t>Ценность человечества.</w:t>
      </w:r>
      <w:r w:rsidRPr="00292075">
        <w:rPr>
          <w:rFonts w:ascii="Times New Roman" w:eastAsia="Times New Roman" w:hAnsi="Times New Roman" w:cs="Times New Roman"/>
          <w:sz w:val="24"/>
          <w:szCs w:val="24"/>
          <w:lang w:eastAsia="ar-SA"/>
        </w:rPr>
        <w:t xml:space="preserve"> Патриотизм не противоречит осознанию того, что человек – не только гражданин России, но и часть мирового сообщества, для существования и прогресса которого необходимы мир, сотрудничество народов, уважение к многообразию их культур.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ab/>
        <w:t xml:space="preserve">Таким образом, задачи духовно-нравственного развития и воспитания школьников видятся как присвоение школьниками определенной системы ценностей, которую можно представить в виде таблиц «Общественные ценности» и «Личностные ценности». </w:t>
      </w:r>
    </w:p>
    <w:p w:rsidR="00292075" w:rsidRPr="00292075" w:rsidRDefault="00292075" w:rsidP="00292075">
      <w:pPr>
        <w:suppressAutoHyphens/>
        <w:spacing w:after="0" w:line="240" w:lineRule="auto"/>
        <w:ind w:firstLine="709"/>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Общественные ценности, регулирующие поведение людей </w:t>
      </w:r>
    </w:p>
    <w:p w:rsidR="00292075" w:rsidRPr="00292075" w:rsidRDefault="00292075" w:rsidP="00292075">
      <w:pPr>
        <w:numPr>
          <w:ilvl w:val="0"/>
          <w:numId w:val="12"/>
        </w:numPr>
        <w:suppressAutoHyphens/>
        <w:spacing w:after="0" w:line="240" w:lineRule="auto"/>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любовь к России</w:t>
      </w:r>
      <w:r w:rsidRPr="00292075">
        <w:rPr>
          <w:rFonts w:ascii="Times New Roman" w:eastAsia="Times New Roman" w:hAnsi="Times New Roman" w:cs="Times New Roman"/>
          <w:kern w:val="1"/>
          <w:sz w:val="24"/>
          <w:szCs w:val="24"/>
          <w:lang w:eastAsia="ar-SA"/>
        </w:rPr>
        <w:t>, к своему народу, к своей малой родине; служение Отечеству);</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социальная солидарность</w:t>
      </w:r>
      <w:r w:rsidRPr="00292075">
        <w:rPr>
          <w:rFonts w:ascii="Times New Roman" w:eastAsia="Arial Unicode MS" w:hAnsi="Times New Roman" w:cs="Times New Roman"/>
          <w:sz w:val="24"/>
          <w:szCs w:val="24"/>
          <w:lang w:eastAsia="zh-CN" w:bidi="hi-IN"/>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гражданственность</w:t>
      </w:r>
      <w:r w:rsidRPr="00292075">
        <w:rPr>
          <w:rFonts w:ascii="Times New Roman" w:eastAsia="Arial Unicode MS" w:hAnsi="Times New Roman" w:cs="Times New Roman"/>
          <w:sz w:val="24"/>
          <w:szCs w:val="24"/>
          <w:lang w:eastAsia="zh-CN" w:bidi="hi-IN"/>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человечность </w:t>
      </w:r>
      <w:r w:rsidRPr="00292075">
        <w:rPr>
          <w:rFonts w:ascii="Times New Roman" w:eastAsia="Arial Unicode MS" w:hAnsi="Times New Roman" w:cs="Times New Roman"/>
          <w:sz w:val="24"/>
          <w:szCs w:val="24"/>
          <w:lang w:eastAsia="zh-CN" w:bidi="hi-IN"/>
        </w:rPr>
        <w:t>(мир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свобода </w:t>
      </w:r>
      <w:r w:rsidRPr="00292075">
        <w:rPr>
          <w:rFonts w:ascii="Times New Roman" w:eastAsia="Arial Unicode MS" w:hAnsi="Times New Roman" w:cs="Times New Roman"/>
          <w:sz w:val="24"/>
          <w:szCs w:val="24"/>
          <w:lang w:eastAsia="zh-CN" w:bidi="hi-IN"/>
        </w:rPr>
        <w:t>(личная и национальная);</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доверие </w:t>
      </w:r>
      <w:r w:rsidRPr="00292075">
        <w:rPr>
          <w:rFonts w:ascii="Times New Roman" w:eastAsia="Arial Unicode MS" w:hAnsi="Times New Roman" w:cs="Times New Roman"/>
          <w:bCs/>
          <w:sz w:val="24"/>
          <w:szCs w:val="24"/>
          <w:lang w:eastAsia="zh-CN" w:bidi="hi-IN"/>
        </w:rPr>
        <w:t>(к людям, институтам государства и гражданского общества);</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семья</w:t>
      </w:r>
      <w:r w:rsidRPr="00292075">
        <w:rPr>
          <w:rFonts w:ascii="Times New Roman" w:eastAsia="Arial Unicode MS" w:hAnsi="Times New Roman" w:cs="Times New Roman"/>
          <w:sz w:val="24"/>
          <w:szCs w:val="24"/>
          <w:lang w:eastAsia="zh-CN" w:bidi="hi-IN"/>
        </w:rPr>
        <w:t xml:space="preserve"> (любовь и верность, здоровье, достаток, почитание родителей, забота о старших и младших, забота о продолжении рода);</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любовь </w:t>
      </w:r>
      <w:r w:rsidRPr="00292075">
        <w:rPr>
          <w:rFonts w:ascii="Times New Roman" w:eastAsia="Arial Unicode MS" w:hAnsi="Times New Roman" w:cs="Times New Roman"/>
          <w:sz w:val="24"/>
          <w:szCs w:val="24"/>
          <w:lang w:eastAsia="zh-CN" w:bidi="hi-IN"/>
        </w:rPr>
        <w:t>(к близким, друзьям, школе и действия во благо их);</w:t>
      </w:r>
    </w:p>
    <w:p w:rsidR="00292075" w:rsidRPr="00292075" w:rsidRDefault="00292075" w:rsidP="00292075">
      <w:pPr>
        <w:numPr>
          <w:ilvl w:val="0"/>
          <w:numId w:val="14"/>
        </w:numPr>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дружба;</w:t>
      </w:r>
    </w:p>
    <w:p w:rsidR="00292075" w:rsidRPr="00292075" w:rsidRDefault="00292075" w:rsidP="00292075">
      <w:pPr>
        <w:numPr>
          <w:ilvl w:val="0"/>
          <w:numId w:val="14"/>
        </w:numPr>
        <w:tabs>
          <w:tab w:val="left" w:pos="0"/>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здоровье </w:t>
      </w:r>
      <w:r w:rsidRPr="00292075">
        <w:rPr>
          <w:rFonts w:ascii="Times New Roman" w:eastAsia="Arial Unicode MS" w:hAnsi="Times New Roman" w:cs="Times New Roman"/>
          <w:sz w:val="24"/>
          <w:szCs w:val="24"/>
          <w:lang w:eastAsia="zh-CN" w:bidi="hi-IN"/>
        </w:rPr>
        <w:t>(физическое и душевное, психологическое, нравственное, личное, близких и общества, здоровый образ жизни);</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Личностные ценности, образующие духовный мир человека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(идеалы, убеждения)</w:t>
      </w:r>
    </w:p>
    <w:p w:rsidR="00292075" w:rsidRPr="00292075" w:rsidRDefault="00292075" w:rsidP="00292075">
      <w:pPr>
        <w:numPr>
          <w:ilvl w:val="0"/>
          <w:numId w:val="15"/>
        </w:numPr>
        <w:suppressAutoHyphens/>
        <w:snapToGrid w:val="0"/>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человек (личность) (</w:t>
      </w:r>
      <w:r w:rsidRPr="00292075">
        <w:rPr>
          <w:rFonts w:ascii="Times New Roman" w:eastAsia="Arial Unicode MS" w:hAnsi="Times New Roman" w:cs="Times New Roman"/>
          <w:kern w:val="1"/>
          <w:sz w:val="24"/>
          <w:szCs w:val="24"/>
          <w:lang w:eastAsia="ar-SA"/>
        </w:rPr>
        <w:t>человеческая жизнь, добро, свобода личности, честь и достоинство, духовная безопасность (добрый человек в  мире, где есть зло).</w:t>
      </w:r>
    </w:p>
    <w:p w:rsidR="00292075" w:rsidRPr="00292075" w:rsidRDefault="00292075" w:rsidP="00292075">
      <w:pPr>
        <w:numPr>
          <w:ilvl w:val="0"/>
          <w:numId w:val="14"/>
        </w:numPr>
        <w:tabs>
          <w:tab w:val="left" w:pos="0"/>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труд и творчество</w:t>
      </w:r>
      <w:r w:rsidRPr="00292075">
        <w:rPr>
          <w:rFonts w:ascii="Times New Roman" w:eastAsia="Arial Unicode MS" w:hAnsi="Times New Roman" w:cs="Times New Roman"/>
          <w:sz w:val="24"/>
          <w:szCs w:val="24"/>
          <w:lang w:eastAsia="zh-CN" w:bidi="hi-IN"/>
        </w:rPr>
        <w:t xml:space="preserve"> (творчество и созидание, целеустремленность и настойчивость, трудолюбие, бережливость);</w:t>
      </w:r>
    </w:p>
    <w:p w:rsidR="00292075" w:rsidRPr="00292075" w:rsidRDefault="00292075" w:rsidP="00292075">
      <w:pPr>
        <w:numPr>
          <w:ilvl w:val="0"/>
          <w:numId w:val="14"/>
        </w:numPr>
        <w:tabs>
          <w:tab w:val="left" w:pos="0"/>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lastRenderedPageBreak/>
        <w:t>наука</w:t>
      </w:r>
      <w:r w:rsidRPr="00292075">
        <w:rPr>
          <w:rFonts w:ascii="Times New Roman" w:eastAsia="Arial Unicode MS" w:hAnsi="Times New Roman" w:cs="Times New Roman"/>
          <w:sz w:val="24"/>
          <w:szCs w:val="24"/>
          <w:lang w:eastAsia="zh-CN" w:bidi="hi-IN"/>
        </w:rPr>
        <w:t xml:space="preserve"> (познание, истина, научная картина мира, экологическое сознание);</w:t>
      </w:r>
    </w:p>
    <w:p w:rsidR="00292075" w:rsidRPr="00292075" w:rsidRDefault="00292075" w:rsidP="00292075">
      <w:pPr>
        <w:numPr>
          <w:ilvl w:val="0"/>
          <w:numId w:val="14"/>
        </w:numPr>
        <w:tabs>
          <w:tab w:val="left" w:pos="0"/>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традиционные российские религии</w:t>
      </w:r>
      <w:r w:rsidRPr="00292075">
        <w:rPr>
          <w:rFonts w:ascii="Times New Roman" w:eastAsia="Arial Unicode MS" w:hAnsi="Times New Roman" w:cs="Times New Roman"/>
          <w:sz w:val="24"/>
          <w:szCs w:val="24"/>
          <w:lang w:eastAsia="zh-CN" w:bidi="hi-IN"/>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292075" w:rsidRPr="00292075" w:rsidRDefault="00292075" w:rsidP="00292075">
      <w:pPr>
        <w:numPr>
          <w:ilvl w:val="0"/>
          <w:numId w:val="14"/>
        </w:numPr>
        <w:tabs>
          <w:tab w:val="left" w:pos="0"/>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искусство и литература</w:t>
      </w:r>
      <w:r w:rsidRPr="00292075">
        <w:rPr>
          <w:rFonts w:ascii="Times New Roman" w:eastAsia="Arial Unicode MS" w:hAnsi="Times New Roman" w:cs="Times New Roman"/>
          <w:sz w:val="24"/>
          <w:szCs w:val="24"/>
          <w:lang w:eastAsia="zh-CN" w:bidi="hi-IN"/>
        </w:rPr>
        <w:t xml:space="preserve"> (красота, гармония, духовный мир человека, нравственный выбор, смысл жизни, эстетическое развитие);</w:t>
      </w:r>
    </w:p>
    <w:p w:rsidR="00292075" w:rsidRPr="00292075" w:rsidRDefault="00292075" w:rsidP="00292075">
      <w:pPr>
        <w:numPr>
          <w:ilvl w:val="0"/>
          <w:numId w:val="14"/>
        </w:numPr>
        <w:tabs>
          <w:tab w:val="left" w:pos="0"/>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природа</w:t>
      </w:r>
      <w:r w:rsidRPr="00292075">
        <w:rPr>
          <w:rFonts w:ascii="Times New Roman" w:eastAsia="Arial Unicode MS" w:hAnsi="Times New Roman" w:cs="Times New Roman"/>
          <w:sz w:val="24"/>
          <w:szCs w:val="24"/>
          <w:lang w:eastAsia="zh-CN" w:bidi="hi-IN"/>
        </w:rPr>
        <w:t xml:space="preserve"> (жизнь, родная земля, заповедная природа, планета Земля).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Основные направления духовно-нравственного развития и воспитания обучающихся.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Духовно-нравственное развитие и воспитание обучающихся строится на основании базовых национальных ценностей по следующим направлениям: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3132"/>
        <w:gridCol w:w="4767"/>
      </w:tblGrid>
      <w:tr w:rsidR="00292075" w:rsidRPr="00292075" w:rsidTr="00292075">
        <w:tc>
          <w:tcPr>
            <w:tcW w:w="560" w:type="dxa"/>
          </w:tcPr>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п/п</w:t>
            </w:r>
          </w:p>
        </w:tc>
        <w:tc>
          <w:tcPr>
            <w:tcW w:w="3420" w:type="dxa"/>
          </w:tcPr>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Основные направления</w:t>
            </w:r>
          </w:p>
        </w:tc>
        <w:tc>
          <w:tcPr>
            <w:tcW w:w="5683" w:type="dxa"/>
          </w:tcPr>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Ценности</w:t>
            </w:r>
          </w:p>
        </w:tc>
      </w:tr>
      <w:tr w:rsidR="00292075" w:rsidRPr="00292075" w:rsidTr="00292075">
        <w:tc>
          <w:tcPr>
            <w:tcW w:w="56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342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Воспитание гражданственности, патриотизма, уважения к правам, свободам и обязанностям человека.</w:t>
            </w:r>
          </w:p>
        </w:tc>
        <w:tc>
          <w:tcPr>
            <w:tcW w:w="5683"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Любовь к России, своему народу, своему краю, служение Отечеству;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свободы выбора и признание закона и правопорядка;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мира в многонациональном государстве, толерантность, как социальная форма гражданского общества</w:t>
            </w:r>
          </w:p>
        </w:tc>
      </w:tr>
      <w:tr w:rsidR="00292075" w:rsidRPr="00292075" w:rsidTr="00292075">
        <w:tc>
          <w:tcPr>
            <w:tcW w:w="56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342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Воспитание нравственных чувств и этического сознания.</w:t>
            </w:r>
          </w:p>
        </w:tc>
        <w:tc>
          <w:tcPr>
            <w:tcW w:w="5683"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человеческой жизни, смысл жизни; </w:t>
            </w:r>
            <w:r w:rsidRPr="00292075">
              <w:rPr>
                <w:rFonts w:ascii="Times New Roman" w:eastAsia="Arial Unicode MS" w:hAnsi="Times New Roman" w:cs="Times New Roman"/>
                <w:i/>
                <w:kern w:val="1"/>
                <w:sz w:val="24"/>
                <w:szCs w:val="24"/>
                <w:lang w:eastAsia="ar-SA"/>
              </w:rPr>
              <w:t>ценность</w:t>
            </w:r>
            <w:r w:rsidRPr="00292075">
              <w:rPr>
                <w:rFonts w:ascii="Times New Roman" w:eastAsia="Arial Unicode MS" w:hAnsi="Times New Roman" w:cs="Times New Roman"/>
                <w:kern w:val="1"/>
                <w:sz w:val="24"/>
                <w:szCs w:val="24"/>
                <w:lang w:eastAsia="ar-SA"/>
              </w:rPr>
              <w:t xml:space="preserve"> мира - как принципа жизни;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добра, справедливости, милосердия,  чести, достоинства;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свобода совести и вероисповедания;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толерантность, представление о вере, духовной культуре и светской этике</w:t>
            </w:r>
          </w:p>
        </w:tc>
      </w:tr>
      <w:tr w:rsidR="00292075" w:rsidRPr="00292075" w:rsidTr="00292075">
        <w:tc>
          <w:tcPr>
            <w:tcW w:w="56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342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Воспитание трудолюбия, творческого отношения к учению, труду, жизни.</w:t>
            </w:r>
          </w:p>
        </w:tc>
        <w:tc>
          <w:tcPr>
            <w:tcW w:w="5683"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ценность</w:t>
            </w:r>
            <w:r w:rsidRPr="00292075">
              <w:rPr>
                <w:rFonts w:ascii="Times New Roman" w:eastAsia="Arial Unicode MS" w:hAnsi="Times New Roman" w:cs="Times New Roman"/>
                <w:kern w:val="1"/>
                <w:sz w:val="24"/>
                <w:szCs w:val="24"/>
                <w:lang w:eastAsia="ar-SA"/>
              </w:rPr>
              <w:t xml:space="preserve"> труда и творчества;</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ценность</w:t>
            </w:r>
            <w:r w:rsidRPr="00292075">
              <w:rPr>
                <w:rFonts w:ascii="Times New Roman" w:eastAsia="Arial Unicode MS" w:hAnsi="Times New Roman" w:cs="Times New Roman"/>
                <w:kern w:val="1"/>
                <w:sz w:val="24"/>
                <w:szCs w:val="24"/>
                <w:lang w:eastAsia="ar-SA"/>
              </w:rPr>
              <w:t xml:space="preserve"> познания мира;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ценность</w:t>
            </w:r>
            <w:r w:rsidRPr="00292075">
              <w:rPr>
                <w:rFonts w:ascii="Times New Roman" w:eastAsia="Arial Unicode MS" w:hAnsi="Times New Roman" w:cs="Times New Roman"/>
                <w:kern w:val="1"/>
                <w:sz w:val="24"/>
                <w:szCs w:val="24"/>
                <w:lang w:eastAsia="ar-SA"/>
              </w:rPr>
              <w:t xml:space="preserve"> таких качеств личности как целеустремленность и  настойчивость, бережливость.</w:t>
            </w:r>
          </w:p>
        </w:tc>
      </w:tr>
      <w:tr w:rsidR="00292075" w:rsidRPr="00292075" w:rsidTr="00292075">
        <w:tc>
          <w:tcPr>
            <w:tcW w:w="56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342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ценностного отношения к семье, здоровью и здоровому образу жизни.</w:t>
            </w:r>
          </w:p>
        </w:tc>
        <w:tc>
          <w:tcPr>
            <w:tcW w:w="5683"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ценность семьи, уважение родителей, забота о старших и младших;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ценность здоровья (физического, нравственного и социально-психологического), стремление к здоровому образу жизни.</w:t>
            </w:r>
          </w:p>
        </w:tc>
      </w:tr>
      <w:tr w:rsidR="00292075" w:rsidRPr="00292075" w:rsidTr="00292075">
        <w:tc>
          <w:tcPr>
            <w:tcW w:w="56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w:t>
            </w:r>
          </w:p>
        </w:tc>
        <w:tc>
          <w:tcPr>
            <w:tcW w:w="342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Воспитание ценностного отношения к </w:t>
            </w:r>
            <w:r w:rsidRPr="00292075">
              <w:rPr>
                <w:rFonts w:ascii="Times New Roman" w:eastAsia="Arial Unicode MS" w:hAnsi="Times New Roman" w:cs="Times New Roman"/>
                <w:kern w:val="1"/>
                <w:sz w:val="24"/>
                <w:szCs w:val="24"/>
                <w:lang w:eastAsia="ar-SA"/>
              </w:rPr>
              <w:lastRenderedPageBreak/>
              <w:t>природе, окружающей среде.</w:t>
            </w:r>
          </w:p>
        </w:tc>
        <w:tc>
          <w:tcPr>
            <w:tcW w:w="5683" w:type="dxa"/>
          </w:tcPr>
          <w:p w:rsidR="00292075" w:rsidRPr="00292075" w:rsidRDefault="00292075" w:rsidP="00292075">
            <w:pPr>
              <w:suppressAutoHyphens/>
              <w:spacing w:after="0" w:line="240" w:lineRule="auto"/>
              <w:ind w:firstLine="709"/>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планета Земля – общий дом для всех жителей Земли;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 природы, родной земли, родной природы, заповедной природы;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ответственность человека за окружающую среду.</w:t>
            </w:r>
          </w:p>
        </w:tc>
      </w:tr>
      <w:tr w:rsidR="00292075" w:rsidRPr="00292075" w:rsidTr="00292075">
        <w:tc>
          <w:tcPr>
            <w:tcW w:w="56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6</w:t>
            </w:r>
          </w:p>
        </w:tc>
        <w:tc>
          <w:tcPr>
            <w:tcW w:w="3420"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5683"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дар слова,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красоты в различных её проявлениях. </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труда – как условия достижения мастерства; творчества.</w:t>
            </w:r>
          </w:p>
        </w:tc>
      </w:tr>
    </w:tbl>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Приоритетным направлением программы является воспитание гражданственности, патриотизма, уважения к правам, свободам и обязанностям человека, а также формирование ценностного отношения к семье, здоровью и здоровому образу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 xml:space="preserve">Содержание </w:t>
      </w:r>
      <w:r w:rsidRPr="00292075">
        <w:rPr>
          <w:rFonts w:ascii="Times New Roman" w:eastAsia="Arial Unicode MS" w:hAnsi="Times New Roman" w:cs="Times New Roman"/>
          <w:kern w:val="1"/>
          <w:sz w:val="24"/>
          <w:szCs w:val="24"/>
          <w:lang w:eastAsia="ar-SA"/>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292075" w:rsidRPr="00292075" w:rsidRDefault="00292075" w:rsidP="00292075">
      <w:pPr>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xml:space="preserve"> Каждое направление представлено в виде </w:t>
      </w:r>
      <w:r w:rsidRPr="00292075">
        <w:rPr>
          <w:rFonts w:ascii="Times New Roman" w:eastAsia="Arial Unicode MS" w:hAnsi="Times New Roman" w:cs="Times New Roman"/>
          <w:b/>
          <w:bCs/>
          <w:i/>
          <w:iCs/>
          <w:sz w:val="24"/>
          <w:szCs w:val="24"/>
          <w:lang w:eastAsia="zh-CN" w:bidi="hi-IN"/>
        </w:rPr>
        <w:t xml:space="preserve">модуля, </w:t>
      </w:r>
      <w:r w:rsidRPr="00292075">
        <w:rPr>
          <w:rFonts w:ascii="Times New Roman" w:eastAsia="Arial Unicode MS" w:hAnsi="Times New Roman" w:cs="Times New Roman"/>
          <w:sz w:val="24"/>
          <w:szCs w:val="24"/>
          <w:lang w:eastAsia="zh-CN" w:bidi="hi-IN"/>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определены условия совместной деятельности школы с семьями обучающихся, с общественными организациями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92075" w:rsidRPr="00292075" w:rsidRDefault="00292075" w:rsidP="00292075">
      <w:pPr>
        <w:tabs>
          <w:tab w:val="left" w:pos="709"/>
        </w:tabs>
        <w:suppressAutoHyphens/>
        <w:spacing w:after="0" w:line="240" w:lineRule="auto"/>
        <w:ind w:firstLine="709"/>
        <w:jc w:val="center"/>
        <w:rPr>
          <w:rFonts w:ascii="Times New Roman" w:eastAsia="Arial Unicode MS" w:hAnsi="Times New Roman" w:cs="Times New Roman"/>
          <w:b/>
          <w:sz w:val="24"/>
          <w:szCs w:val="24"/>
          <w:lang w:eastAsia="zh-CN" w:bidi="hi-IN"/>
        </w:rPr>
      </w:pPr>
      <w:r w:rsidRPr="00292075">
        <w:rPr>
          <w:rFonts w:ascii="Times New Roman" w:eastAsia="Arial Unicode MS" w:hAnsi="Times New Roman" w:cs="Times New Roman"/>
          <w:b/>
          <w:sz w:val="24"/>
          <w:szCs w:val="24"/>
          <w:lang w:eastAsia="zh-CN" w:bidi="hi-IN"/>
        </w:rPr>
        <w:t>Модули программы:</w:t>
      </w:r>
    </w:p>
    <w:p w:rsidR="00292075" w:rsidRPr="00292075" w:rsidRDefault="00292075" w:rsidP="00292075">
      <w:pPr>
        <w:widowControl w:val="0"/>
        <w:numPr>
          <w:ilvl w:val="0"/>
          <w:numId w:val="11"/>
        </w:numPr>
        <w:tabs>
          <w:tab w:val="left" w:pos="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Воспитание гражданственности, патриотизма, уважения к правам, свободам и обязанностям человека. </w:t>
      </w:r>
    </w:p>
    <w:p w:rsidR="00292075" w:rsidRPr="00292075" w:rsidRDefault="00292075" w:rsidP="00292075">
      <w:pPr>
        <w:widowControl w:val="0"/>
        <w:numPr>
          <w:ilvl w:val="0"/>
          <w:numId w:val="11"/>
        </w:numPr>
        <w:tabs>
          <w:tab w:val="left" w:pos="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Воспитание нравственных чувств, этического сознания и духовно-нравственного поведения. </w:t>
      </w:r>
    </w:p>
    <w:p w:rsidR="00292075" w:rsidRPr="00292075" w:rsidRDefault="00292075" w:rsidP="00292075">
      <w:pPr>
        <w:widowControl w:val="0"/>
        <w:numPr>
          <w:ilvl w:val="0"/>
          <w:numId w:val="11"/>
        </w:numPr>
        <w:tabs>
          <w:tab w:val="left" w:pos="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Воспитание трудолюбия, творческого отношения к учению, труду, жизни.</w:t>
      </w:r>
    </w:p>
    <w:p w:rsidR="00292075" w:rsidRPr="00292075" w:rsidRDefault="00292075" w:rsidP="00292075">
      <w:pPr>
        <w:widowControl w:val="0"/>
        <w:numPr>
          <w:ilvl w:val="0"/>
          <w:numId w:val="11"/>
        </w:numPr>
        <w:tabs>
          <w:tab w:val="left" w:pos="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92075" w:rsidRPr="00292075" w:rsidRDefault="00292075" w:rsidP="00292075">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1 модуль: Воспитание гражданственности, патриотизма, уважения к правам, свободам и обязанностям человека.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Реализация модуля осуществляется по следующим направлениям работы:</w:t>
      </w:r>
    </w:p>
    <w:p w:rsidR="00292075" w:rsidRPr="00292075" w:rsidRDefault="00BE2F52" w:rsidP="00292075">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1. В МК</w:t>
      </w:r>
      <w:r w:rsidR="00292075" w:rsidRPr="00292075">
        <w:rPr>
          <w:rFonts w:ascii="Times New Roman" w:eastAsia="Arial Unicode MS" w:hAnsi="Times New Roman" w:cs="Times New Roman"/>
          <w:kern w:val="1"/>
          <w:sz w:val="24"/>
          <w:szCs w:val="24"/>
          <w:lang w:eastAsia="ar-SA"/>
        </w:rPr>
        <w:t>ОУ «</w:t>
      </w:r>
      <w:r>
        <w:rPr>
          <w:rFonts w:ascii="Times New Roman" w:eastAsia="Arial Unicode MS" w:hAnsi="Times New Roman" w:cs="Times New Roman"/>
          <w:kern w:val="1"/>
          <w:sz w:val="24"/>
          <w:szCs w:val="24"/>
          <w:lang w:eastAsia="ar-SA"/>
        </w:rPr>
        <w:t>Хмелевская СОШ</w:t>
      </w:r>
      <w:r w:rsidR="00292075" w:rsidRPr="00292075">
        <w:rPr>
          <w:rFonts w:ascii="Times New Roman" w:eastAsia="Arial Unicode MS" w:hAnsi="Times New Roman" w:cs="Times New Roman"/>
          <w:kern w:val="1"/>
          <w:sz w:val="24"/>
          <w:szCs w:val="24"/>
          <w:lang w:eastAsia="ar-SA"/>
        </w:rPr>
        <w:t>»  ежегодно проводится месячник гражданско-патриотической работы, посвященный Дню защитника Отечества, в ходе которого организуются торжественные мероприятия, уроки мужества, встречи с ветеранами Великой Отечественной войны, тружениками тыла, участниками локальных войн, спортивные соревнования.</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2. Особое внимание уделяется мероприятиям, посвященным Дням воинской славы,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iCs/>
          <w:kern w:val="1"/>
          <w:sz w:val="24"/>
          <w:szCs w:val="24"/>
          <w:lang w:eastAsia="ar-SA"/>
        </w:rPr>
      </w:pPr>
      <w:r w:rsidRPr="00292075">
        <w:rPr>
          <w:rFonts w:ascii="Times New Roman" w:eastAsia="Arial Unicode MS" w:hAnsi="Times New Roman" w:cs="Times New Roman"/>
          <w:kern w:val="1"/>
          <w:sz w:val="24"/>
          <w:szCs w:val="24"/>
          <w:lang w:eastAsia="ar-SA"/>
        </w:rPr>
        <w:t>3. Участие в акциях «Георгиевская ленточка»,  «Письмо ветерану</w:t>
      </w:r>
      <w:r w:rsidR="00BE2F52">
        <w:rPr>
          <w:rFonts w:ascii="Times New Roman" w:eastAsia="Arial Unicode MS" w:hAnsi="Times New Roman" w:cs="Times New Roman"/>
          <w:kern w:val="1"/>
          <w:sz w:val="24"/>
          <w:szCs w:val="24"/>
          <w:lang w:eastAsia="ar-SA"/>
        </w:rPr>
        <w:t>, солдату</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Проведение традиционных мероприятий: «1 Сентября!», «День Учителя»,  «День защитника Отечества», «9 мая».</w:t>
      </w:r>
    </w:p>
    <w:p w:rsidR="00292075" w:rsidRPr="00292075" w:rsidRDefault="00292075" w:rsidP="00292075">
      <w:pPr>
        <w:suppressAutoHyphens/>
        <w:spacing w:after="0" w:line="240" w:lineRule="auto"/>
        <w:ind w:firstLine="709"/>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5. Проведение мероприятий по изучению государственной символики России, своего города, края,  героическими страницами истории страны.</w:t>
      </w:r>
    </w:p>
    <w:p w:rsidR="00292075" w:rsidRPr="00292075" w:rsidRDefault="00292075" w:rsidP="00292075">
      <w:pPr>
        <w:suppressAutoHyphens/>
        <w:spacing w:after="0" w:line="240" w:lineRule="auto"/>
        <w:ind w:firstLine="709"/>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6. Тематические библиотечные выставки.</w:t>
      </w:r>
    </w:p>
    <w:p w:rsidR="00292075" w:rsidRPr="00292075" w:rsidRDefault="00292075" w:rsidP="00292075">
      <w:pPr>
        <w:suppressAutoHyphens/>
        <w:spacing w:after="0" w:line="240" w:lineRule="auto"/>
        <w:ind w:firstLine="709"/>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7. Экскурсионная работа.</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8. Творческие конкурсы: организация и проведение выставок детского рисунка, плаката, листовок, буклетов  по патриотическому, гражданскому  воспитанию.</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9. Участие в  конкурсах, фестивалях различного уровня, реализующих программы патриотического воспитания школьников.</w:t>
      </w:r>
    </w:p>
    <w:p w:rsidR="00292075" w:rsidRPr="00292075" w:rsidRDefault="00BE2F52" w:rsidP="00292075">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Обновление</w:t>
      </w:r>
      <w:r w:rsidR="00292075" w:rsidRPr="00292075">
        <w:rPr>
          <w:rFonts w:ascii="Times New Roman" w:eastAsia="Times New Roman" w:hAnsi="Times New Roman" w:cs="Times New Roman"/>
          <w:sz w:val="24"/>
          <w:szCs w:val="24"/>
          <w:lang w:eastAsia="ar-SA"/>
        </w:rPr>
        <w:t xml:space="preserve"> стендов «Государственная символика», «Мои права и обязанности</w:t>
      </w:r>
      <w:r>
        <w:rPr>
          <w:rFonts w:ascii="Times New Roman" w:eastAsia="Times New Roman" w:hAnsi="Times New Roman" w:cs="Times New Roman"/>
          <w:sz w:val="24"/>
          <w:szCs w:val="24"/>
          <w:lang w:eastAsia="ar-SA"/>
        </w:rPr>
        <w:t>».</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11. Изучение государственной системы РФ, значение её Конституции, гимна, государственной символики, прав и обязанностей гражданина России.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12. Показ видеофильмов, роликов  в рамках реализации программы.</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13. Осуществление мониторинга результативности  реализации Программы по патриотическому и гражданскому воспитанию.</w:t>
      </w:r>
    </w:p>
    <w:p w:rsidR="00292075" w:rsidRPr="00292075" w:rsidRDefault="00292075" w:rsidP="00292075">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проведении мероприятий используется воспитательный потенциал истории, литературы и других учебных предметов, фонды музеев и библиотек </w:t>
      </w:r>
      <w:r w:rsidR="00BE2F52">
        <w:rPr>
          <w:rFonts w:ascii="Times New Roman" w:eastAsia="Arial Unicode MS" w:hAnsi="Times New Roman" w:cs="Times New Roman"/>
          <w:kern w:val="1"/>
          <w:sz w:val="24"/>
          <w:szCs w:val="24"/>
          <w:lang w:eastAsia="ar-SA"/>
        </w:rPr>
        <w:t xml:space="preserve">села и </w:t>
      </w:r>
      <w:r w:rsidRPr="00292075">
        <w:rPr>
          <w:rFonts w:ascii="Times New Roman" w:eastAsia="Arial Unicode MS" w:hAnsi="Times New Roman" w:cs="Times New Roman"/>
          <w:kern w:val="1"/>
          <w:sz w:val="24"/>
          <w:szCs w:val="24"/>
          <w:lang w:eastAsia="ar-SA"/>
        </w:rPr>
        <w:t xml:space="preserve">города </w:t>
      </w:r>
      <w:r w:rsidR="00BE2F52">
        <w:rPr>
          <w:rFonts w:ascii="Times New Roman" w:eastAsia="Arial Unicode MS" w:hAnsi="Times New Roman" w:cs="Times New Roman"/>
          <w:kern w:val="1"/>
          <w:sz w:val="24"/>
          <w:szCs w:val="24"/>
          <w:lang w:eastAsia="ar-SA"/>
        </w:rPr>
        <w:t>Заринска.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Формы мероприятий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классные и воспитательские часы общения,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уроки мужества, экскурсии, заочные путешествия,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встречи с ветеранами всех воин,</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беседы,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просмотры телепередач, фильмов,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праздники,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подготовка презентаций,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написание творческих работ (сочинений, стихов),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творческие конкурсы,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изготовление подарков для ветеранов,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библиотечные выставки,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празднование дней боевой славы и другие.</w:t>
      </w:r>
    </w:p>
    <w:p w:rsidR="00292075" w:rsidRPr="00292075" w:rsidRDefault="00292075" w:rsidP="00292075">
      <w:pPr>
        <w:suppressAutoHyphens/>
        <w:autoSpaceDE w:val="0"/>
        <w:autoSpaceDN w:val="0"/>
        <w:adjustRightInd w:val="0"/>
        <w:spacing w:after="0" w:line="240" w:lineRule="auto"/>
        <w:ind w:firstLine="709"/>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План-график</w:t>
      </w:r>
      <w:r w:rsidRPr="00292075">
        <w:rPr>
          <w:rFonts w:ascii="Times New Roman" w:eastAsia="Arial Unicode MS" w:hAnsi="Times New Roman" w:cs="Times New Roman"/>
          <w:b/>
          <w:bCs/>
          <w:kern w:val="1"/>
          <w:sz w:val="24"/>
          <w:szCs w:val="24"/>
          <w:lang w:eastAsia="ar-SA"/>
        </w:rPr>
        <w:t xml:space="preserve"> мероприятий по реализации модуля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559"/>
        <w:gridCol w:w="1808"/>
      </w:tblGrid>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Содержание деятельности школьного коллектива</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Классы</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Время проведения</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Ответственные</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Общешкольный праздник День Знаний.</w:t>
            </w:r>
          </w:p>
          <w:p w:rsidR="00292075" w:rsidRPr="00292075" w:rsidRDefault="00292075" w:rsidP="00292075">
            <w:pPr>
              <w:widowControl w:val="0"/>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Урок по теме: «Моя малая Родина».</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 сентября</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 директора по ВР</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Общешкольный праздник День Учителя</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октябрь</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Учитель музыки</w:t>
            </w:r>
          </w:p>
        </w:tc>
      </w:tr>
      <w:tr w:rsidR="00292075" w:rsidRPr="00292075" w:rsidTr="00292075">
        <w:tc>
          <w:tcPr>
            <w:tcW w:w="4111"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Тематические классные часы: </w:t>
            </w:r>
          </w:p>
          <w:p w:rsidR="00292075" w:rsidRPr="00292075" w:rsidRDefault="00292075" w:rsidP="00292075">
            <w:pPr>
              <w:widowControl w:val="0"/>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День героев Отечества. </w:t>
            </w:r>
          </w:p>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День Конституции РФ </w:t>
            </w:r>
          </w:p>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«День снятия блокады Ленинграда».</w:t>
            </w:r>
          </w:p>
          <w:p w:rsidR="00292075" w:rsidRPr="00292075" w:rsidRDefault="00292075" w:rsidP="00292075">
            <w:pPr>
              <w:widowControl w:val="0"/>
              <w:suppressAutoHyphens/>
              <w:autoSpaceDE w:val="0"/>
              <w:autoSpaceDN w:val="0"/>
              <w:adjustRightInd w:val="0"/>
              <w:spacing w:after="0" w:line="240" w:lineRule="auto"/>
              <w:jc w:val="both"/>
              <w:rPr>
                <w:rFonts w:ascii="Times New Roman" w:eastAsia="Arial Unicode MS" w:hAnsi="Times New Roman" w:cs="Times New Roman"/>
                <w:bCs/>
                <w:iCs/>
                <w:kern w:val="1"/>
                <w:sz w:val="24"/>
                <w:szCs w:val="24"/>
                <w:lang w:eastAsia="ar-SA"/>
              </w:rPr>
            </w:pPr>
            <w:r w:rsidRPr="00292075">
              <w:rPr>
                <w:rFonts w:ascii="Times New Roman" w:eastAsia="Arial Unicode MS" w:hAnsi="Times New Roman" w:cs="Times New Roman"/>
                <w:bCs/>
                <w:iCs/>
                <w:kern w:val="1"/>
                <w:sz w:val="24"/>
                <w:szCs w:val="24"/>
                <w:lang w:eastAsia="ar-SA"/>
              </w:rPr>
              <w:t>Сталинградская битва.</w:t>
            </w:r>
          </w:p>
          <w:p w:rsidR="00292075" w:rsidRPr="00292075" w:rsidRDefault="00292075" w:rsidP="00292075">
            <w:pPr>
              <w:suppressAutoHyphens/>
              <w:spacing w:after="0" w:line="240" w:lineRule="auto"/>
              <w:rPr>
                <w:rFonts w:ascii="Times New Roman" w:eastAsia="Arial Unicode MS" w:hAnsi="Times New Roman" w:cs="Times New Roman"/>
                <w:bCs/>
                <w:iCs/>
                <w:kern w:val="1"/>
                <w:sz w:val="24"/>
                <w:szCs w:val="24"/>
                <w:lang w:eastAsia="ar-SA"/>
              </w:rPr>
            </w:pPr>
            <w:r w:rsidRPr="00292075">
              <w:rPr>
                <w:rFonts w:ascii="Times New Roman" w:eastAsia="Arial Unicode MS" w:hAnsi="Times New Roman" w:cs="Times New Roman"/>
                <w:bCs/>
                <w:iCs/>
                <w:kern w:val="1"/>
                <w:sz w:val="24"/>
                <w:szCs w:val="24"/>
                <w:lang w:eastAsia="ar-SA"/>
              </w:rPr>
              <w:t>День защитника Отечества.</w:t>
            </w:r>
          </w:p>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День Победы. </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 течение года</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Воспитатели, классные руководители</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Общешкольный праздник День защитника Отечества</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февраль</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 директора по ВР</w:t>
            </w:r>
          </w:p>
        </w:tc>
      </w:tr>
      <w:tr w:rsidR="00292075" w:rsidRPr="00292075" w:rsidTr="00292075">
        <w:trPr>
          <w:trHeight w:val="677"/>
        </w:trPr>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Общешкольный праздник, посвященный 8 марта.</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март</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 директора по ВР</w:t>
            </w:r>
          </w:p>
        </w:tc>
      </w:tr>
      <w:tr w:rsidR="00292075" w:rsidRPr="00292075" w:rsidTr="00292075">
        <w:trPr>
          <w:trHeight w:val="665"/>
        </w:trPr>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Общешкольный праздник «День Победы»</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май</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 директора по ВР</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Конкурс детских рисунков ко Дню Победы</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май</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 директора по ВР</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Всероссийские акции «Георгиевская ленточка», «Письмо Победы»</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май</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 директора по ВР</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Воспитательские занятия и классные часы по патриотическому воспитанию</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2-9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 течение года</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Воспитатели, классные руководители</w:t>
            </w:r>
          </w:p>
        </w:tc>
      </w:tr>
      <w:tr w:rsidR="00292075" w:rsidRPr="00292075" w:rsidTr="00292075">
        <w:tc>
          <w:tcPr>
            <w:tcW w:w="4111" w:type="dxa"/>
          </w:tcPr>
          <w:p w:rsidR="00292075" w:rsidRPr="00292075" w:rsidRDefault="00292075" w:rsidP="00292075">
            <w:pPr>
              <w:suppressAutoHyphens/>
              <w:spacing w:after="0" w:line="240" w:lineRule="auto"/>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Общешкольные предметные недели</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 течение года</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Зам.директора по ВР, УВР</w:t>
            </w:r>
          </w:p>
        </w:tc>
      </w:tr>
      <w:tr w:rsidR="00292075" w:rsidRPr="00292075" w:rsidTr="00292075">
        <w:tc>
          <w:tcPr>
            <w:tcW w:w="4111" w:type="dxa"/>
          </w:tcPr>
          <w:p w:rsidR="00292075" w:rsidRPr="00292075" w:rsidRDefault="00292075" w:rsidP="00292075">
            <w:pPr>
              <w:autoSpaceDE w:val="0"/>
              <w:spacing w:after="0" w:line="240" w:lineRule="auto"/>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Книжно- иллюстративные тематические и творческие выставки</w:t>
            </w:r>
          </w:p>
        </w:tc>
        <w:tc>
          <w:tcPr>
            <w:tcW w:w="141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1-9</w:t>
            </w:r>
          </w:p>
        </w:tc>
        <w:tc>
          <w:tcPr>
            <w:tcW w:w="1559"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В течение года</w:t>
            </w:r>
          </w:p>
        </w:tc>
        <w:tc>
          <w:tcPr>
            <w:tcW w:w="1808" w:type="dxa"/>
          </w:tcPr>
          <w:p w:rsidR="00292075" w:rsidRPr="00292075" w:rsidRDefault="00292075" w:rsidP="00292075">
            <w:pPr>
              <w:suppressAutoHyphens/>
              <w:spacing w:after="0" w:line="240" w:lineRule="auto"/>
              <w:ind w:firstLine="30"/>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библиотекарь</w:t>
            </w:r>
          </w:p>
        </w:tc>
      </w:tr>
    </w:tbl>
    <w:p w:rsidR="00292075" w:rsidRPr="00292075" w:rsidRDefault="00292075" w:rsidP="00292075">
      <w:pPr>
        <w:suppressAutoHyphens/>
        <w:spacing w:after="0" w:line="240" w:lineRule="auto"/>
        <w:ind w:firstLine="709"/>
        <w:rPr>
          <w:rFonts w:ascii="Times New Roman" w:eastAsia="Arial Unicode MS" w:hAnsi="Times New Roman" w:cs="Times New Roman"/>
          <w:b/>
          <w:bCs/>
          <w:kern w:val="1"/>
          <w:sz w:val="24"/>
          <w:szCs w:val="24"/>
          <w:lang w:eastAsia="ar-SA"/>
        </w:rPr>
      </w:pPr>
    </w:p>
    <w:p w:rsidR="00292075" w:rsidRPr="00292075" w:rsidRDefault="00292075" w:rsidP="00292075">
      <w:pPr>
        <w:autoSpaceDE w:val="0"/>
        <w:spacing w:after="0" w:line="240" w:lineRule="auto"/>
        <w:ind w:firstLine="709"/>
        <w:jc w:val="center"/>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
          <w:bCs/>
          <w:kern w:val="1"/>
          <w:sz w:val="24"/>
          <w:szCs w:val="24"/>
          <w:lang w:eastAsia="ar-SA"/>
        </w:rPr>
        <w:t>1-3 классы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u w:val="single"/>
          <w:lang w:eastAsia="ar-SA"/>
        </w:rPr>
        <w:t xml:space="preserve">Задачи: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-Сформировать у детей представления о понятии «Родина».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-Познакомить с традиционными народными праздниками и обычаями.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 Сформировать представления о собственном «Я», «Я» и мой дом», «Я» и мои родные», «Я» и мое имя».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-Научить детей устанавливать простые родственные связи между людьми.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-Сориентировать детей на гармоничные взаимодействия всех поколений в семье (дети, бабушки, родители).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u w:val="single"/>
          <w:lang w:eastAsia="ar-SA"/>
        </w:rPr>
        <w:t xml:space="preserve">Тематика занятий и классных часов: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1.  Город, улица, дом  - моя Родина.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2.  Родина как место, где человек родился и познал счастье жизни.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3.  Праздники (Новый год, 8 Марта, День защитника Отечества и т. д.)</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4.  Забота о Родине.</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5.  Что такое «семья».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6.  Вся семья вместе,  так душа на месте.</w:t>
      </w:r>
    </w:p>
    <w:p w:rsidR="00292075" w:rsidRPr="00292075" w:rsidRDefault="00292075" w:rsidP="00292075">
      <w:pPr>
        <w:autoSpaceDE w:val="0"/>
        <w:spacing w:after="0" w:line="240" w:lineRule="auto"/>
        <w:ind w:firstLine="709"/>
        <w:jc w:val="center"/>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lang w:eastAsia="ar-SA"/>
        </w:rPr>
        <w:t>4 классы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u w:val="single"/>
          <w:lang w:eastAsia="ar-SA"/>
        </w:rPr>
        <w:t xml:space="preserve">Задачи: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-Познакомить детей с историей, традициями русского народа.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-Познакомить с символикой России (флаг, герб, гимн).</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-Познакомить с историей родного края.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
          <w:bCs/>
          <w:kern w:val="1"/>
          <w:sz w:val="24"/>
          <w:szCs w:val="24"/>
          <w:lang w:eastAsia="ar-SA"/>
        </w:rPr>
      </w:pPr>
      <w:r w:rsidRPr="00292075">
        <w:rPr>
          <w:rFonts w:ascii="Times New Roman" w:eastAsia="Times New Roman" w:hAnsi="Times New Roman" w:cs="Times New Roman"/>
          <w:b/>
          <w:bCs/>
          <w:kern w:val="1"/>
          <w:sz w:val="24"/>
          <w:szCs w:val="24"/>
          <w:u w:val="single"/>
          <w:lang w:eastAsia="ar-SA"/>
        </w:rPr>
        <w:t xml:space="preserve">Тематика занятий и классных часов: </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1.  Страна, в которой мы живем.</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2.  Символы России.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3.  Великие праздники на Руси.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4.  Памятные даты.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5.  Мой родной город. Символика.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6.  Исторические события в жизни нашего народа.</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7.  Город мой Барнаул.</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8.  Мой край-земля алтайская.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bCs/>
          <w:kern w:val="1"/>
          <w:sz w:val="24"/>
          <w:szCs w:val="24"/>
          <w:lang w:eastAsia="ar-SA"/>
        </w:rPr>
      </w:pPr>
      <w:r w:rsidRPr="00292075">
        <w:rPr>
          <w:rFonts w:ascii="Times New Roman" w:eastAsia="Times New Roman" w:hAnsi="Times New Roman" w:cs="Times New Roman"/>
          <w:bCs/>
          <w:kern w:val="1"/>
          <w:sz w:val="24"/>
          <w:szCs w:val="24"/>
          <w:lang w:eastAsia="ar-SA"/>
        </w:rPr>
        <w:t>9.  Исторические места Барнаула.</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Диагностический материал</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shd w:val="clear" w:color="auto" w:fill="FFFFFF"/>
          <w:lang w:eastAsia="ar-SA"/>
        </w:rPr>
        <w:t>Диагностика по методике д.п.н. М.И. Шиловой.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6945"/>
      </w:tblGrid>
      <w:tr w:rsidR="00292075" w:rsidRPr="00292075" w:rsidTr="00292075">
        <w:tc>
          <w:tcPr>
            <w:tcW w:w="2127" w:type="dxa"/>
          </w:tcPr>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Основные отношения</w:t>
            </w:r>
            <w:r w:rsidRPr="00292075">
              <w:rPr>
                <w:rFonts w:ascii="Times New Roman" w:eastAsia="Arial Unicode MS" w:hAnsi="Times New Roman" w:cs="Times New Roman"/>
                <w:b/>
                <w:kern w:val="1"/>
                <w:sz w:val="24"/>
                <w:szCs w:val="24"/>
                <w:lang w:eastAsia="ar-SA"/>
              </w:rPr>
              <w:br/>
              <w:t>Показатели воспитанности</w:t>
            </w:r>
          </w:p>
        </w:tc>
        <w:tc>
          <w:tcPr>
            <w:tcW w:w="6945" w:type="dxa"/>
          </w:tcPr>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Признаки и уровни формирующихся качеств (от 3-го уровня до нулевого уровня)</w:t>
            </w:r>
          </w:p>
        </w:tc>
      </w:tr>
      <w:tr w:rsidR="00292075" w:rsidRPr="00292075" w:rsidTr="00292075">
        <w:tc>
          <w:tcPr>
            <w:tcW w:w="2127" w:type="dxa"/>
          </w:tcPr>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1. Отношение к родной природе</w:t>
            </w:r>
          </w:p>
        </w:tc>
        <w:tc>
          <w:tcPr>
            <w:tcW w:w="6945" w:type="dxa"/>
          </w:tcPr>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 любит и бережет природу, побуждает к бережному отношению других;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 любит и бережет природу;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 участвует в деятельности по охране природы под руководством учителя;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0 - природу не ценит и не бережет.</w:t>
            </w:r>
          </w:p>
        </w:tc>
      </w:tr>
      <w:tr w:rsidR="00292075" w:rsidRPr="00292075" w:rsidTr="00292075">
        <w:tc>
          <w:tcPr>
            <w:tcW w:w="2127"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Гордость за свою страну</w:t>
            </w:r>
          </w:p>
        </w:tc>
        <w:tc>
          <w:tcPr>
            <w:tcW w:w="6945" w:type="dxa"/>
          </w:tcPr>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 интересуется и гордится историческим прошлым Отечества, рассказывает об этом другим;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 интересуется историческим прошлым;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 знакомится с историческим прошлым при побуждении старших;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0 - не интересуется историческим прошлым.</w:t>
            </w:r>
          </w:p>
        </w:tc>
      </w:tr>
      <w:tr w:rsidR="00292075" w:rsidRPr="00292075" w:rsidTr="00292075">
        <w:tc>
          <w:tcPr>
            <w:tcW w:w="2127"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Служение своими силами</w:t>
            </w:r>
          </w:p>
        </w:tc>
        <w:tc>
          <w:tcPr>
            <w:tcW w:w="6945" w:type="dxa"/>
          </w:tcPr>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 находит дела на службу малому Отечеству и организует других;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 находит дела на службу малому Отечеству;</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 участвует в делах на службу малому Отечеству при организации и поддержке со стороны педагогов;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0 - не принимает участия в делах </w:t>
            </w:r>
          </w:p>
        </w:tc>
      </w:tr>
      <w:tr w:rsidR="00292075" w:rsidRPr="00292075" w:rsidTr="00292075">
        <w:tc>
          <w:tcPr>
            <w:tcW w:w="2127"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Забота о школе</w:t>
            </w:r>
          </w:p>
        </w:tc>
        <w:tc>
          <w:tcPr>
            <w:tcW w:w="6945" w:type="dxa"/>
          </w:tcPr>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 участвует в делах  школы и привлекает к этому других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 испытывает гордость за свою школу, участвует в делах школы;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 в делах школы участвует при побуждении;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0 - в делах школы не участвует.</w:t>
            </w:r>
          </w:p>
        </w:tc>
      </w:tr>
    </w:tbl>
    <w:p w:rsidR="00292075" w:rsidRPr="00292075" w:rsidRDefault="00292075" w:rsidP="00292075">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kern w:val="1"/>
          <w:sz w:val="24"/>
          <w:szCs w:val="24"/>
          <w:lang w:eastAsia="ar-SA"/>
        </w:rPr>
      </w:pPr>
    </w:p>
    <w:p w:rsidR="00292075" w:rsidRPr="00292075" w:rsidRDefault="00292075" w:rsidP="00292075">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Высокий уровень</w:t>
      </w:r>
      <w:r w:rsidRPr="00292075">
        <w:rPr>
          <w:rFonts w:ascii="Times New Roman" w:eastAsia="Arial Unicode MS" w:hAnsi="Times New Roman" w:cs="Times New Roman"/>
          <w:kern w:val="1"/>
          <w:sz w:val="24"/>
          <w:szCs w:val="24"/>
          <w:lang w:eastAsia="ar-SA"/>
        </w:rPr>
        <w:t xml:space="preserve"> (9 - 12 баллов) – наличие устойчивой и положительной самостоятельности в деятельности и поведении наряду с проявлением активной общественной, гражданской позиции.</w:t>
      </w:r>
    </w:p>
    <w:p w:rsidR="00292075" w:rsidRPr="00292075" w:rsidRDefault="00292075" w:rsidP="00292075">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Средний уровень</w:t>
      </w:r>
      <w:r w:rsidRPr="00292075">
        <w:rPr>
          <w:rFonts w:ascii="Times New Roman" w:eastAsia="Arial Unicode MS" w:hAnsi="Times New Roman" w:cs="Times New Roman"/>
          <w:kern w:val="1"/>
          <w:sz w:val="24"/>
          <w:szCs w:val="24"/>
          <w:lang w:eastAsia="ar-SA"/>
        </w:rPr>
        <w:t xml:space="preserve"> (5 – 8 баллов) – свойственны самостоятельность, проявления самореализации и самоорганизации, хотя общественная позиция еще не проявляется.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
          <w:kern w:val="1"/>
          <w:sz w:val="24"/>
          <w:szCs w:val="24"/>
          <w:lang w:eastAsia="ar-SA"/>
        </w:rPr>
        <w:t>Низкий уровень</w:t>
      </w:r>
      <w:r w:rsidRPr="00292075">
        <w:rPr>
          <w:rFonts w:ascii="Times New Roman" w:eastAsia="Arial Unicode MS" w:hAnsi="Times New Roman" w:cs="Times New Roman"/>
          <w:kern w:val="1"/>
          <w:sz w:val="24"/>
          <w:szCs w:val="24"/>
          <w:lang w:eastAsia="ar-SA"/>
        </w:rPr>
        <w:t xml:space="preserve"> (0 - 4  баллов) –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w:t>
      </w:r>
    </w:p>
    <w:p w:rsidR="00292075" w:rsidRPr="00292075" w:rsidRDefault="00292075" w:rsidP="00292075">
      <w:pPr>
        <w:autoSpaceDE w:val="0"/>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Показатели и индикаторы реализации модуля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 результате выполнения модуля будет обеспечено:</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-создание и внедрение новых форм,  мероприятий по патриотическому гражданскому воспитанию и социализации обучающихся   в коррекционной образовательной организации;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-внедрение и эффективное использование новых информационных систем и технологий  воспитания обучающихся;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-рост удовлетворенности обучающихся и их родителей условиями воспитания, обучения коррекции и развития  детей образовательной организации;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-внедрение и поддержка механизмов и моделей социального  взаимодействия, партнерства обеспечивающих эффективность системы воспитания и социализации обучающихся;</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 востребованные сферы деятельности;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w:t>
      </w:r>
      <w:r w:rsidRPr="00292075">
        <w:rPr>
          <w:rFonts w:ascii="Times New Roman" w:eastAsia="Times New Roman" w:hAnsi="Times New Roman" w:cs="Times New Roman"/>
          <w:kern w:val="1"/>
          <w:sz w:val="24"/>
          <w:szCs w:val="24"/>
          <w:lang w:eastAsia="ar-SA"/>
        </w:rPr>
        <w:t>конечным результатом реализации модуля должны стать активная гражданская позиция и патриотизм обучающихся, как основа личности  гражданина России.</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Модуль отражает необходимый обществу и государству социальный заказ на воспитание гражданина своей Родины, патриота с активной жизненной позицией.</w:t>
      </w:r>
    </w:p>
    <w:p w:rsidR="00292075" w:rsidRPr="00292075" w:rsidRDefault="00292075" w:rsidP="00292075">
      <w:pPr>
        <w:suppressAutoHyphens/>
        <w:spacing w:after="0" w:line="240" w:lineRule="auto"/>
        <w:ind w:firstLine="709"/>
        <w:rPr>
          <w:rFonts w:ascii="Times New Roman" w:eastAsia="Arial Unicode MS" w:hAnsi="Times New Roman" w:cs="Times New Roman"/>
          <w:kern w:val="1"/>
          <w:sz w:val="24"/>
          <w:szCs w:val="24"/>
          <w:lang w:eastAsia="ar-SA"/>
        </w:rPr>
      </w:pPr>
    </w:p>
    <w:p w:rsidR="00292075" w:rsidRPr="00292075" w:rsidRDefault="00292075" w:rsidP="00292075">
      <w:pPr>
        <w:widowControl w:val="0"/>
        <w:tabs>
          <w:tab w:val="left" w:pos="0"/>
        </w:tabs>
        <w:suppressAutoHyphen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lang w:eastAsia="ar-SA"/>
        </w:rPr>
        <w:t xml:space="preserve">Модуль 2: </w:t>
      </w:r>
      <w:r w:rsidRPr="00292075">
        <w:rPr>
          <w:rFonts w:ascii="Times New Roman" w:eastAsia="Arial Unicode MS" w:hAnsi="Times New Roman" w:cs="Times New Roman"/>
          <w:b/>
          <w:kern w:val="1"/>
          <w:sz w:val="24"/>
          <w:szCs w:val="24"/>
          <w:lang w:eastAsia="ar-SA"/>
        </w:rPr>
        <w:t xml:space="preserve">Воспитание нравственных чувств, этического сознания и духовно-нравственного поведения. </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iCs/>
          <w:sz w:val="24"/>
          <w:szCs w:val="24"/>
          <w:lang w:eastAsia="zh-CN" w:bidi="hi-IN"/>
        </w:rPr>
        <w:t>Цель:</w:t>
      </w:r>
      <w:r w:rsidRPr="00292075">
        <w:rPr>
          <w:rFonts w:ascii="Times New Roman" w:eastAsia="Arial Unicode MS" w:hAnsi="Times New Roman" w:cs="Times New Roman"/>
          <w:bCs/>
          <w:iCs/>
          <w:sz w:val="24"/>
          <w:szCs w:val="24"/>
          <w:lang w:eastAsia="zh-CN" w:bidi="hi-IN"/>
        </w:rPr>
        <w:t xml:space="preserve"> 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Ценности: </w:t>
      </w:r>
      <w:r w:rsidRPr="00292075">
        <w:rPr>
          <w:rFonts w:ascii="Times New Roman" w:eastAsia="Arial Unicode MS" w:hAnsi="Times New Roman" w:cs="Times New Roman"/>
          <w:sz w:val="24"/>
          <w:szCs w:val="24"/>
          <w:lang w:eastAsia="zh-CN" w:bidi="hi-IN"/>
        </w:rPr>
        <w:t>нравственный выбор; жизнь и смысл жизни; справедливость; милосердие; честь, достоинство; любовь, почитание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Содержание, виды деятельности: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единство, целостность и преемственность в нравственном воспитании обучающихся и воспитанников;</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учет индивидуальных, возрастных особенностей детей как предпосылок успешности духовно-нравственного развития и воспитания;</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приоритет общечеловеческих нравственных ценностей;</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развитие интереса к человеку как высшей ценности;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расширение педагогического пространства, предание ему национального контекста;</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развитие способности к рефлексии, умение ставить себя на место другого, сопереживать, искать  и находить способы человеческой поддержки;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умение совершать нравственные поступки;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стимулирование и поощрение достижений учащихся в данном направлении.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формирование элементарных представлений о роли православия и других российских религий в истории и культуре нашей страны;</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соблюдение и сохранение школьных традиций.</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 xml:space="preserve">Творческая деятельность: </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Знаний.</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пожилого человека.</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Учителя.</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матери.</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Мероприятия ко Дню защитника Отечества.</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Праздничные мероприятия, посвященные 8 марта.</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Игровое моделирование речевых ситуаций:</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«Помощь окружающим», «Взаимное уважение», «Как бы ты поступил, если…».</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Проблемно-ценностное общение:</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Диспуты «Надо ли любить всех?», «Каким бы я хотел видеть своего друга?», «Почему важно беречь честь?», «Может ли доброта исцелить человека?»; Интеллектуальная дуэль.</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Творческая деятельность, конкурсы, викторины, олимпиады:</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«Сочини по принципу буриме стихи: лень-день, доброта – простота, любишь – ненавидишь».</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lastRenderedPageBreak/>
        <w:t>Конкурс вежливости.</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«Самый воспитанный».</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сочинений.</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плакатов, рисунков, выпуск школьной газеты.</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Социальное творчество (социально-преобразующая добровольческая деятельность):</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Урок Доброты, посвященный Декаде инвалидов.</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Благотворительная акция «Ты не один».</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Благотворительная акция « Улыбнись, малыш».</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КТД «Новогодний праздник».</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Акция милосердия «От сердца – к сердцу».</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Акция «Помогай ветеранам».</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КТД «В школе должно быть все прекрасно».</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Чтение произведений духовно-нравственной тематики, работа с русским фольклором (пословицами и поговорками):</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Произведения русской классики И.С.Тургенева, Л.Н.Толстого и др., наполненные светлым мироощущением; «Русские народные пословицы и поговорки»;</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Классные и воспитательские часы, беседы:</w:t>
      </w:r>
    </w:p>
    <w:p w:rsidR="00292075" w:rsidRPr="00292075" w:rsidRDefault="00292075" w:rsidP="00292075">
      <w:pPr>
        <w:numPr>
          <w:ilvl w:val="0"/>
          <w:numId w:val="15"/>
        </w:numPr>
        <w:shd w:val="clear" w:color="auto" w:fill="FFFFFF"/>
        <w:suppressAutoHyphens/>
        <w:spacing w:after="0" w:line="240" w:lineRule="auto"/>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«Давайте жить дружно».</w:t>
      </w:r>
    </w:p>
    <w:p w:rsidR="00292075" w:rsidRPr="00292075" w:rsidRDefault="00292075" w:rsidP="00292075">
      <w:pPr>
        <w:numPr>
          <w:ilvl w:val="0"/>
          <w:numId w:val="15"/>
        </w:numPr>
        <w:shd w:val="clear" w:color="auto" w:fill="FFFFFF"/>
        <w:suppressAutoHyphens/>
        <w:spacing w:after="0" w:line="240" w:lineRule="auto"/>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рождения класса, группы».</w:t>
      </w:r>
    </w:p>
    <w:p w:rsidR="00292075" w:rsidRPr="00292075" w:rsidRDefault="00292075" w:rsidP="00292075">
      <w:pPr>
        <w:numPr>
          <w:ilvl w:val="0"/>
          <w:numId w:val="15"/>
        </w:numPr>
        <w:shd w:val="clear" w:color="auto" w:fill="FFFFFF"/>
        <w:suppressAutoHyphens/>
        <w:spacing w:after="0" w:line="240" w:lineRule="auto"/>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«Голубая планета Земля».</w:t>
      </w:r>
    </w:p>
    <w:p w:rsidR="00292075" w:rsidRPr="00292075" w:rsidRDefault="00292075" w:rsidP="00292075">
      <w:pPr>
        <w:numPr>
          <w:ilvl w:val="0"/>
          <w:numId w:val="15"/>
        </w:numPr>
        <w:shd w:val="clear" w:color="auto" w:fill="FFFFFF"/>
        <w:suppressAutoHyphens/>
        <w:spacing w:after="0" w:line="240" w:lineRule="auto"/>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 человеке должно быть все прекрасно…».</w:t>
      </w:r>
    </w:p>
    <w:p w:rsidR="00292075" w:rsidRPr="00292075" w:rsidRDefault="00292075" w:rsidP="00292075">
      <w:pPr>
        <w:numPr>
          <w:ilvl w:val="0"/>
          <w:numId w:val="15"/>
        </w:numPr>
        <w:shd w:val="clear" w:color="auto" w:fill="FFFFFF"/>
        <w:suppressAutoHyphens/>
        <w:spacing w:after="0" w:line="240" w:lineRule="auto"/>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«Правила поведения в общественных местах».</w:t>
      </w:r>
    </w:p>
    <w:p w:rsidR="00292075" w:rsidRPr="00292075" w:rsidRDefault="00292075" w:rsidP="00292075">
      <w:pPr>
        <w:numPr>
          <w:ilvl w:val="0"/>
          <w:numId w:val="15"/>
        </w:numPr>
        <w:shd w:val="clear" w:color="auto" w:fill="FFFFFF"/>
        <w:suppressAutoHyphens/>
        <w:spacing w:after="0" w:line="240" w:lineRule="auto"/>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«Как не стать жертвой преступления, мошенничества».</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«Отношение к школе и ее имуществу».</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«Кто много читает, тот много знает».</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«Я люблю маму милую свою».</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«Путешествие в страну этикета».</w:t>
      </w:r>
    </w:p>
    <w:p w:rsidR="00292075" w:rsidRPr="00292075" w:rsidRDefault="00292075" w:rsidP="00292075">
      <w:pPr>
        <w:widowControl w:val="0"/>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«Этикет и мы! Проблема разговорной речи».</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«Маленькое дело лучше большого безделья».</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«Книга – лучший друг».</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 кого можно брать пример».</w:t>
      </w:r>
    </w:p>
    <w:p w:rsidR="00292075" w:rsidRPr="00292075" w:rsidRDefault="00292075" w:rsidP="00292075">
      <w:pPr>
        <w:numPr>
          <w:ilvl w:val="0"/>
          <w:numId w:val="15"/>
        </w:numPr>
        <w:suppressAutoHyphens/>
        <w:spacing w:after="0" w:line="240" w:lineRule="auto"/>
        <w:contextualSpacing/>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«Самолюб – никому не люб».</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Игровая деятельность</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Работа с родителями:</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«Мама, папа, я – дружная семья».</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Совместные экскурсии, конкурсы, ролевые игры.</w:t>
      </w:r>
    </w:p>
    <w:p w:rsidR="00292075" w:rsidRPr="00292075" w:rsidRDefault="00292075" w:rsidP="00292075">
      <w:pPr>
        <w:numPr>
          <w:ilvl w:val="0"/>
          <w:numId w:val="16"/>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стихотворений, сочинений о семье, родителях или прародителях.</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Посещение и обсуждение содержания фильмов и спектаклей на нравственные темы.</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w:t>
      </w:r>
      <w:r w:rsidRPr="00292075">
        <w:rPr>
          <w:rFonts w:ascii="Times New Roman" w:eastAsia="Arial Unicode MS" w:hAnsi="Times New Roman" w:cs="Times New Roman"/>
          <w:sz w:val="24"/>
          <w:szCs w:val="24"/>
          <w:lang w:eastAsia="zh-CN" w:bidi="hi-IN"/>
        </w:rPr>
        <w:t xml:space="preserve">Посещение Молодежного театра Алтая, Алтайского краевого драматического театра и др.) </w:t>
      </w:r>
    </w:p>
    <w:p w:rsidR="00292075" w:rsidRPr="00292075" w:rsidRDefault="00292075" w:rsidP="00292075">
      <w:pPr>
        <w:shd w:val="clear" w:color="auto" w:fill="FFFFFF"/>
        <w:tabs>
          <w:tab w:val="left" w:pos="709"/>
        </w:tabs>
        <w:suppressAutoHyphens/>
        <w:spacing w:after="0" w:line="240" w:lineRule="auto"/>
        <w:ind w:right="-90"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Вовлечение учащихся в детские объединения, секции, клубы по интересам.</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Воспитательные технологии: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Cs/>
          <w:sz w:val="24"/>
          <w:szCs w:val="24"/>
          <w:lang w:eastAsia="zh-CN" w:bidi="hi-IN"/>
        </w:rPr>
        <w:t xml:space="preserve">- 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w:t>
      </w:r>
      <w:r w:rsidRPr="00292075">
        <w:rPr>
          <w:rFonts w:ascii="Times New Roman" w:eastAsia="Arial Unicode MS" w:hAnsi="Times New Roman" w:cs="Times New Roman"/>
          <w:bCs/>
          <w:sz w:val="24"/>
          <w:szCs w:val="24"/>
          <w:lang w:eastAsia="zh-CN" w:bidi="hi-IN"/>
        </w:rPr>
        <w:lastRenderedPageBreak/>
        <w:t>акции благотворительности и милосердия, творческие проекты, социальные проекты и  презентации.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Модуль 3. </w:t>
      </w:r>
      <w:r w:rsidRPr="00292075">
        <w:rPr>
          <w:rFonts w:ascii="Times New Roman" w:eastAsia="Arial Unicode MS" w:hAnsi="Times New Roman" w:cs="Times New Roman"/>
          <w:b/>
          <w:bCs/>
          <w:iCs/>
          <w:sz w:val="24"/>
          <w:szCs w:val="24"/>
          <w:lang w:eastAsia="zh-CN" w:bidi="hi-IN"/>
        </w:rPr>
        <w:t>Воспитание трудолюбия, творческого отношения к учению, труду, жизни.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iCs/>
          <w:sz w:val="24"/>
          <w:szCs w:val="24"/>
          <w:lang w:eastAsia="zh-CN" w:bidi="hi-IN"/>
        </w:rPr>
        <w:t xml:space="preserve">Цель: </w:t>
      </w:r>
      <w:r w:rsidRPr="00292075">
        <w:rPr>
          <w:rFonts w:ascii="Times New Roman" w:eastAsia="Arial Unicode MS" w:hAnsi="Times New Roman" w:cs="Times New Roman"/>
          <w:bCs/>
          <w:iCs/>
          <w:sz w:val="24"/>
          <w:szCs w:val="24"/>
          <w:lang w:eastAsia="zh-CN" w:bidi="hi-IN"/>
        </w:rPr>
        <w:t>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Ценности: </w:t>
      </w:r>
      <w:r w:rsidRPr="00292075">
        <w:rPr>
          <w:rFonts w:ascii="Times New Roman" w:eastAsia="Arial Unicode MS" w:hAnsi="Times New Roman" w:cs="Times New Roman"/>
          <w:bCs/>
          <w:sz w:val="24"/>
          <w:szCs w:val="24"/>
          <w:lang w:eastAsia="zh-CN" w:bidi="hi-IN"/>
        </w:rPr>
        <w:t>трудолюбие</w:t>
      </w:r>
      <w:r w:rsidRPr="00292075">
        <w:rPr>
          <w:rFonts w:ascii="Times New Roman" w:eastAsia="Arial Unicode MS" w:hAnsi="Times New Roman" w:cs="Times New Roman"/>
          <w:sz w:val="24"/>
          <w:szCs w:val="24"/>
          <w:lang w:eastAsia="zh-CN" w:bidi="hi-IN"/>
        </w:rPr>
        <w:t>, творчество, познание, истина, созидание, целеустремленность, настойчивость в достижении целей; бережливость.</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Содержание, виды деятельности: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 xml:space="preserve">- </w:t>
      </w:r>
      <w:r w:rsidRPr="00292075">
        <w:rPr>
          <w:rFonts w:ascii="Times New Roman" w:eastAsia="Arial Unicode MS" w:hAnsi="Times New Roman" w:cs="Times New Roman"/>
          <w:sz w:val="24"/>
          <w:szCs w:val="24"/>
          <w:lang w:eastAsia="zh-CN" w:bidi="hi-IN"/>
        </w:rPr>
        <w:t>получение представления о нравственных основах учебы, ведущей роли образования, труда и значение творчества в жизни человека и общества;</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получение элементарного представления об основных профессиях;</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развитие навыков коллективной работы, в том числе при разработке и реализации учебных и учебно-трудовых проектов;</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воспитание ценностного отношения к учебе как виду творческой деятельности;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умение проявлять дисциплинированность, последовательность и настойчивость в выполнении учебных и учебно-трудовых заданий;</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приобщение к социально-значимой деятельности через участие в волонтерских движениях различной направленности;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развитие потребности и интереса к интеллектуальной деятельности;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создание атмосферы творчества, проявления самостоятельности учащихся в подготовке внеклассных мероприятий;</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воспитание отрицательного отношения к лени и небрежности в труде и учебе, небережливому отношению к результатам труда людей;</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стимулирование и поощрение достижений учащихся в данном направлении.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Познавательные беседы, классные часы, в том числе с приглашением родителей разных профессий:</w:t>
      </w:r>
    </w:p>
    <w:p w:rsidR="00292075" w:rsidRPr="00292075" w:rsidRDefault="00292075" w:rsidP="00292075">
      <w:pPr>
        <w:numPr>
          <w:ilvl w:val="0"/>
          <w:numId w:val="17"/>
        </w:numPr>
        <w:tabs>
          <w:tab w:val="left" w:pos="1415"/>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xml:space="preserve"> «Труд – источник создания, сохранения и приумножения материальных и духовных ценностей».</w:t>
      </w:r>
    </w:p>
    <w:p w:rsidR="00292075" w:rsidRPr="00292075" w:rsidRDefault="00292075" w:rsidP="00292075">
      <w:pPr>
        <w:numPr>
          <w:ilvl w:val="0"/>
          <w:numId w:val="17"/>
        </w:numPr>
        <w:tabs>
          <w:tab w:val="left" w:pos="1415"/>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«Воспитываю себя сам».</w:t>
      </w:r>
    </w:p>
    <w:p w:rsidR="00292075" w:rsidRPr="00292075" w:rsidRDefault="00292075" w:rsidP="00292075">
      <w:pPr>
        <w:numPr>
          <w:ilvl w:val="0"/>
          <w:numId w:val="17"/>
        </w:numPr>
        <w:tabs>
          <w:tab w:val="left" w:pos="1415"/>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«Деньги в доме – результат труда родителей».</w:t>
      </w:r>
    </w:p>
    <w:p w:rsidR="00292075" w:rsidRPr="00292075" w:rsidRDefault="00292075" w:rsidP="00292075">
      <w:pPr>
        <w:numPr>
          <w:ilvl w:val="0"/>
          <w:numId w:val="17"/>
        </w:numPr>
        <w:tabs>
          <w:tab w:val="left" w:pos="1415"/>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«Товар, рынок, купля-продажа».</w:t>
      </w:r>
    </w:p>
    <w:p w:rsidR="00292075" w:rsidRPr="00292075" w:rsidRDefault="00292075" w:rsidP="00292075">
      <w:pPr>
        <w:tabs>
          <w:tab w:val="left" w:pos="-92"/>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Досугово-развлекательная деятельность (досуговое общение)</w:t>
      </w:r>
    </w:p>
    <w:p w:rsidR="00292075" w:rsidRPr="00292075" w:rsidRDefault="00292075" w:rsidP="00292075">
      <w:pPr>
        <w:numPr>
          <w:ilvl w:val="0"/>
          <w:numId w:val="17"/>
        </w:numPr>
        <w:tabs>
          <w:tab w:val="left" w:pos="1415"/>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школы.</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«Мамин праздник».</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«Хлеб – всему голова».</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Акция «Мастерская Деда Мороза».</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Выставки декоративно-прикладного творчества.</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Творческая деятельность: конкурсы, выставки, фестивали:</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«Все профессии важны».</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«Ученье – труд».</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«Изготовь плакат по безопасности при работе с инструментами».</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«Природоохранительная деятельность».</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b/>
          <w:sz w:val="24"/>
          <w:szCs w:val="24"/>
          <w:lang w:eastAsia="zh-CN" w:bidi="hi-IN"/>
        </w:rPr>
      </w:pPr>
      <w:r w:rsidRPr="00292075">
        <w:rPr>
          <w:rFonts w:ascii="Times New Roman" w:eastAsia="Arial Unicode MS" w:hAnsi="Times New Roman" w:cs="Times New Roman"/>
          <w:b/>
          <w:sz w:val="24"/>
          <w:szCs w:val="24"/>
          <w:lang w:eastAsia="zh-CN" w:bidi="hi-IN"/>
        </w:rPr>
        <w:t>Конкурс рисунков:</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«Наши родители на работе».</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«Как стать дисциплинированным?».</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«Наши достижения».</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lastRenderedPageBreak/>
        <w:t>Фестиваль «Все работы хороши – выбирай на вкус».</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Игровая деятельность:</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Сюжетно-ролевые игры:</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«День профессии».</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Игровые ситуации:</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«Самообслуживание в семье и школе».</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«Воспитывай самостоятельность».</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«Планирую и выполняю порученную работу» (дежурный, староста и т.д.).</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Игровые ситуации по мотивам различных профессий.</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Социальное творчество (социально-преобразующая добровольческая деятельность):</w:t>
      </w:r>
    </w:p>
    <w:p w:rsidR="00292075" w:rsidRPr="00292075" w:rsidRDefault="00292075" w:rsidP="00292075">
      <w:pPr>
        <w:numPr>
          <w:ilvl w:val="0"/>
          <w:numId w:val="17"/>
        </w:numP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оформление класса и школьного двора, изготовление кормушек и подкармливание птиц, изготовление различных игрушек к праздникам, акция «Мастерская Деда Мороза»; оформление класса к Новому году).</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Проектная деятельность:</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Проект «Как стать дисциплинированным?».</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xml:space="preserve">Презентации учебных и творческих достижений. </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презентаций «Труд нашей семьи».</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 презентаций «Мир профессий», «Ученье – труд».</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Видеоэкскурсии и путешествия:</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Ознакомительные видеоэкскурсии на предприятия, учебные заведения,  общественные места:</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«Какие бывают виды труда».</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«Виды профессий».</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Трудовая деятельность:</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Работа в кружках и спортивных секциях, клубах.</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Природоохранительная деятельность.</w:t>
      </w:r>
    </w:p>
    <w:p w:rsidR="00292075" w:rsidRPr="00292075" w:rsidRDefault="00292075" w:rsidP="00292075">
      <w:pPr>
        <w:numPr>
          <w:ilvl w:val="0"/>
          <w:numId w:val="17"/>
        </w:numPr>
        <w:shd w:val="clear" w:color="auto" w:fill="FFFFFF"/>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Сотрудничество с ЦЗН г. Барнаула (трудоустройство несовершеннолетних).</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Экскурсии на предприятия города.</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Посещение Ярмарки вакансий.</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Конкурсные, познавательно развлекательные, сюжетно-ролевые и коллективно-творческие мероприятия.</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Встречи с людьми разных профессий.</w:t>
      </w:r>
    </w:p>
    <w:p w:rsidR="00292075" w:rsidRPr="00292075" w:rsidRDefault="00292075" w:rsidP="00292075">
      <w:pPr>
        <w:shd w:val="clear" w:color="auto" w:fill="FFFFFF"/>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Посещение Дней открытых дверей в  учебных заведениях г. Барнаула.</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Воспитательные технологии: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Cs/>
          <w:sz w:val="24"/>
          <w:szCs w:val="24"/>
          <w:lang w:eastAsia="zh-CN" w:bidi="hi-IN"/>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b/>
          <w:bCs/>
          <w:i/>
          <w:sz w:val="24"/>
          <w:szCs w:val="24"/>
          <w:lang w:eastAsia="zh-CN" w:bidi="hi-IN"/>
        </w:rPr>
      </w:pPr>
    </w:p>
    <w:p w:rsidR="00292075" w:rsidRPr="00292075" w:rsidRDefault="00292075" w:rsidP="00292075">
      <w:pPr>
        <w:widowControl w:val="0"/>
        <w:tabs>
          <w:tab w:val="left" w:pos="0"/>
        </w:tabs>
        <w:suppressAutoHyphens/>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lang w:eastAsia="ar-SA"/>
        </w:rPr>
        <w:t xml:space="preserve">Модуль 4. </w:t>
      </w:r>
      <w:r w:rsidRPr="00292075">
        <w:rPr>
          <w:rFonts w:ascii="Times New Roman" w:eastAsia="Arial Unicode MS" w:hAnsi="Times New Roman" w:cs="Times New Roman"/>
          <w:b/>
          <w:kern w:val="1"/>
          <w:sz w:val="24"/>
          <w:szCs w:val="24"/>
          <w:lang w:eastAsia="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iCs/>
          <w:sz w:val="24"/>
          <w:szCs w:val="24"/>
          <w:lang w:eastAsia="zh-CN" w:bidi="hi-IN"/>
        </w:rPr>
        <w:t xml:space="preserve">Цель: </w:t>
      </w:r>
      <w:r w:rsidRPr="00292075">
        <w:rPr>
          <w:rFonts w:ascii="Times New Roman" w:eastAsia="Arial Unicode MS" w:hAnsi="Times New Roman" w:cs="Times New Roman"/>
          <w:bCs/>
          <w:iCs/>
          <w:sz w:val="24"/>
          <w:szCs w:val="24"/>
          <w:lang w:eastAsia="zh-CN" w:bidi="hi-IN"/>
        </w:rPr>
        <w:t>формирование любви и уважения к культурному наследию, развитие творческих способностей учащихся.</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 xml:space="preserve">Ценности: </w:t>
      </w:r>
      <w:r w:rsidRPr="00292075">
        <w:rPr>
          <w:rFonts w:ascii="Times New Roman" w:eastAsia="Arial Unicode MS" w:hAnsi="Times New Roman" w:cs="Times New Roman"/>
          <w:sz w:val="24"/>
          <w:szCs w:val="24"/>
          <w:lang w:eastAsia="zh-CN" w:bidi="hi-IN"/>
        </w:rPr>
        <w:t>красота; гармония; духовный мир человека; эстетическое развитие, художественное творчество.</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Содержание, виды деятельности: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формирование представления о душевной и физической красоте человека;</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lastRenderedPageBreak/>
        <w:t>- формирование эстетических идеалов, чувства прекрасного, умение видеть красоту природы, труда и творчества;</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формирование умения видеть красоту природы, труда и творчества;</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развитие интереса к чтению, произведениям искусства, детским спектаклям, концертам, выставкам, музеям.</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Познавательные беседы:</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«Как видит и отображает мир художник».</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 мире красоты музыкальных звуков».</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Беседы на основе просмотренных видео и кинофильмов и их обсуждение  (по выбору обучающихся).</w:t>
      </w:r>
    </w:p>
    <w:p w:rsidR="00292075" w:rsidRPr="00292075" w:rsidRDefault="00292075" w:rsidP="00292075">
      <w:pPr>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Беседа-размышление:</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«Кого мы называем добрыми?».</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«Все, что волшебно, то манит» и др.</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развитие творческих способностей и интересов, приобретение опыта творческой деятельности.</w:t>
      </w:r>
    </w:p>
    <w:p w:rsidR="00292075" w:rsidRPr="00292075" w:rsidRDefault="00292075" w:rsidP="00292075">
      <w:pPr>
        <w:tabs>
          <w:tab w:val="left" w:pos="709"/>
        </w:tabs>
        <w:suppressAutoHyphens/>
        <w:spacing w:after="0" w:line="240" w:lineRule="auto"/>
        <w:ind w:firstLine="709"/>
        <w:rPr>
          <w:rFonts w:ascii="Times New Roman" w:eastAsia="Arial Unicode MS" w:hAnsi="Times New Roman" w:cs="Times New Roman"/>
          <w:b/>
          <w:sz w:val="24"/>
          <w:szCs w:val="24"/>
          <w:lang w:eastAsia="zh-CN" w:bidi="hi-IN"/>
        </w:rPr>
      </w:pPr>
      <w:r w:rsidRPr="00292075">
        <w:rPr>
          <w:rFonts w:ascii="Times New Roman" w:eastAsia="Arial Unicode MS" w:hAnsi="Times New Roman" w:cs="Times New Roman"/>
          <w:b/>
          <w:sz w:val="24"/>
          <w:szCs w:val="24"/>
          <w:lang w:eastAsia="zh-CN" w:bidi="hi-IN"/>
        </w:rPr>
        <w:t>Этическая беседа:</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«Симпатия и антипатия».</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«Чувства».</w:t>
      </w:r>
    </w:p>
    <w:p w:rsidR="00292075" w:rsidRPr="00292075" w:rsidRDefault="00292075" w:rsidP="00292075">
      <w:pPr>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Игровая деятельность:</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«Школа Волшебных чувств».</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«Пишем письмо литературному герою».</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Психотехнические игры «Передача доброты своего сердца».</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Игры-тренинги духовного содержания.</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Сюжетная игра «Школа, которую мы строим».</w:t>
      </w:r>
    </w:p>
    <w:p w:rsidR="00292075" w:rsidRPr="00292075" w:rsidRDefault="00292075" w:rsidP="00292075">
      <w:pPr>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Проблемно-ценностное общение:</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Диспут «Красота сердца дорого стоит!» (на примере сравнения красоты души литературных героев).</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Диспут «Красота тела или чистота сердца…?».</w:t>
      </w:r>
    </w:p>
    <w:p w:rsidR="00292075" w:rsidRPr="00292075" w:rsidRDefault="00292075" w:rsidP="00292075">
      <w:pPr>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Проектная деятельность:</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Коллективный творческий проект «Рукотворное чудо».</w:t>
      </w:r>
    </w:p>
    <w:p w:rsidR="00292075" w:rsidRPr="00292075" w:rsidRDefault="00292075" w:rsidP="00292075">
      <w:pPr>
        <w:tabs>
          <w:tab w:val="left" w:pos="709"/>
        </w:tabs>
        <w:suppressAutoHyphens/>
        <w:spacing w:after="0" w:line="240" w:lineRule="auto"/>
        <w:ind w:firstLine="709"/>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sz w:val="24"/>
          <w:szCs w:val="24"/>
          <w:lang w:eastAsia="zh-CN" w:bidi="hi-IN"/>
        </w:rPr>
        <w:t>Творческие конкурсы:</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b/>
          <w:sz w:val="24"/>
          <w:szCs w:val="24"/>
          <w:lang w:eastAsia="zh-CN" w:bidi="hi-IN"/>
        </w:rPr>
      </w:pPr>
      <w:r w:rsidRPr="00292075">
        <w:rPr>
          <w:rFonts w:ascii="Times New Roman" w:eastAsia="Arial Unicode MS" w:hAnsi="Times New Roman" w:cs="Times New Roman"/>
          <w:b/>
          <w:bCs/>
          <w:sz w:val="24"/>
          <w:szCs w:val="24"/>
          <w:lang w:eastAsia="zh-CN" w:bidi="hi-IN"/>
        </w:rPr>
        <w:t>«А ну-ка мальчики!».</w:t>
      </w:r>
    </w:p>
    <w:p w:rsidR="00292075" w:rsidRPr="00292075" w:rsidRDefault="00292075" w:rsidP="00292075">
      <w:pPr>
        <w:numPr>
          <w:ilvl w:val="0"/>
          <w:numId w:val="18"/>
        </w:numPr>
        <w:suppressAutoHyphens/>
        <w:spacing w:after="0" w:line="240" w:lineRule="auto"/>
        <w:ind w:firstLine="709"/>
        <w:rPr>
          <w:rFonts w:ascii="Times New Roman" w:eastAsia="Arial Unicode MS" w:hAnsi="Times New Roman" w:cs="Times New Roman"/>
          <w:b/>
          <w:sz w:val="24"/>
          <w:szCs w:val="24"/>
          <w:lang w:eastAsia="zh-CN" w:bidi="hi-IN"/>
        </w:rPr>
      </w:pPr>
      <w:r w:rsidRPr="00292075">
        <w:rPr>
          <w:rFonts w:ascii="Times New Roman" w:eastAsia="Arial Unicode MS" w:hAnsi="Times New Roman" w:cs="Times New Roman"/>
          <w:b/>
          <w:bCs/>
          <w:sz w:val="24"/>
          <w:szCs w:val="24"/>
          <w:lang w:eastAsia="zh-CN" w:bidi="hi-IN"/>
        </w:rPr>
        <w:t>«А ну-ка, девочки!».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b/>
          <w:bCs/>
          <w:sz w:val="24"/>
          <w:szCs w:val="24"/>
          <w:lang w:eastAsia="zh-CN" w:bidi="hi-IN"/>
        </w:rPr>
        <w:t>Воспитательные технологии:</w:t>
      </w:r>
    </w:p>
    <w:p w:rsidR="00292075" w:rsidRPr="00292075" w:rsidRDefault="00292075" w:rsidP="00292075">
      <w:pPr>
        <w:shd w:val="clear" w:color="auto" w:fill="FFFFFF"/>
        <w:tabs>
          <w:tab w:val="left" w:pos="709"/>
        </w:tabs>
        <w:suppressAutoHyphens/>
        <w:spacing w:after="0" w:line="240" w:lineRule="auto"/>
        <w:ind w:firstLine="709"/>
        <w:jc w:val="both"/>
        <w:rPr>
          <w:rFonts w:ascii="Times New Roman" w:eastAsia="Arial Unicode MS" w:hAnsi="Times New Roman" w:cs="Times New Roman"/>
          <w:sz w:val="24"/>
          <w:szCs w:val="24"/>
          <w:lang w:eastAsia="zh-CN" w:bidi="hi-IN"/>
        </w:rPr>
      </w:pPr>
      <w:r w:rsidRPr="00292075">
        <w:rPr>
          <w:rFonts w:ascii="Times New Roman" w:eastAsia="Arial Unicode MS" w:hAnsi="Times New Roman" w:cs="Times New Roman"/>
          <w:sz w:val="24"/>
          <w:szCs w:val="24"/>
          <w:lang w:eastAsia="zh-CN" w:bidi="hi-IN"/>
        </w:rPr>
        <w:t>- предметные уроки, экскурсии, посещение театров, музеев, выставок, посещение конкурсов и фестивалей народной музыки, посещение Саратовской консерватории, проведение выставок, конкурсы, участие в художественном оформлении помещений, акции, КТД.</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Планируемые результаты духовно-нравственного развития</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lang w:eastAsia="ar-SA"/>
        </w:rPr>
        <w:t xml:space="preserve">обучающихся с умственной отсталостью </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(интеллектуальными нарушениями)</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Каждое из основных направлений духовно-нравственного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результате реализации программы духовно-нравственного развития обеспечивается:</w:t>
      </w:r>
    </w:p>
    <w:p w:rsidR="00292075" w:rsidRPr="00292075" w:rsidRDefault="00292075" w:rsidP="00292075">
      <w:pPr>
        <w:widowControl w:val="0"/>
        <w:tabs>
          <w:tab w:val="left" w:pos="1080"/>
        </w:tabs>
        <w:suppressAutoHyphen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приобретение обучающимися представлений и знаний (о Родине, о бли</w:t>
      </w:r>
      <w:r w:rsidRPr="00292075">
        <w:rPr>
          <w:rFonts w:ascii="Times New Roman" w:eastAsia="Arial Unicode MS" w:hAnsi="Times New Roman" w:cs="Times New Roman"/>
          <w:kern w:val="1"/>
          <w:sz w:val="24"/>
          <w:szCs w:val="24"/>
          <w:lang w:eastAsia="ar-SA"/>
        </w:rPr>
        <w:softHyphen/>
        <w:t>жайшем окружении и о себе, об общественных нормах, социально одо</w:t>
      </w:r>
      <w:r w:rsidRPr="00292075">
        <w:rPr>
          <w:rFonts w:ascii="Times New Roman" w:eastAsia="Arial Unicode MS" w:hAnsi="Times New Roman" w:cs="Times New Roman"/>
          <w:kern w:val="1"/>
          <w:sz w:val="24"/>
          <w:szCs w:val="24"/>
          <w:lang w:eastAsia="ar-SA"/>
        </w:rPr>
        <w:softHyphen/>
        <w:t>б</w:t>
      </w:r>
      <w:r w:rsidRPr="00292075">
        <w:rPr>
          <w:rFonts w:ascii="Times New Roman" w:eastAsia="Arial Unicode MS" w:hAnsi="Times New Roman" w:cs="Times New Roman"/>
          <w:kern w:val="1"/>
          <w:sz w:val="24"/>
          <w:szCs w:val="24"/>
          <w:lang w:eastAsia="ar-SA"/>
        </w:rPr>
        <w:softHyphen/>
        <w:t>ря</w:t>
      </w:r>
      <w:r w:rsidRPr="00292075">
        <w:rPr>
          <w:rFonts w:ascii="Times New Roman" w:eastAsia="Arial Unicode MS" w:hAnsi="Times New Roman" w:cs="Times New Roman"/>
          <w:kern w:val="1"/>
          <w:sz w:val="24"/>
          <w:szCs w:val="24"/>
          <w:lang w:eastAsia="ar-SA"/>
        </w:rPr>
        <w:softHyphen/>
        <w:t xml:space="preserve">емых и не одобряемых </w:t>
      </w:r>
      <w:r w:rsidRPr="00292075">
        <w:rPr>
          <w:rFonts w:ascii="Times New Roman" w:eastAsia="Arial Unicode MS" w:hAnsi="Times New Roman" w:cs="Times New Roman"/>
          <w:kern w:val="1"/>
          <w:sz w:val="24"/>
          <w:szCs w:val="24"/>
          <w:lang w:eastAsia="ar-SA"/>
        </w:rPr>
        <w:lastRenderedPageBreak/>
        <w:t>формах поведения в обществе и  т. п.), первичного по</w:t>
      </w:r>
      <w:r w:rsidRPr="00292075">
        <w:rPr>
          <w:rFonts w:ascii="Times New Roman" w:eastAsia="Arial Unicode MS" w:hAnsi="Times New Roman" w:cs="Times New Roman"/>
          <w:kern w:val="1"/>
          <w:sz w:val="24"/>
          <w:szCs w:val="24"/>
          <w:lang w:eastAsia="ar-SA"/>
        </w:rPr>
        <w:softHyphen/>
        <w:t>ни</w:t>
      </w:r>
      <w:r w:rsidRPr="00292075">
        <w:rPr>
          <w:rFonts w:ascii="Times New Roman" w:eastAsia="Arial Unicode MS" w:hAnsi="Times New Roman" w:cs="Times New Roman"/>
          <w:kern w:val="1"/>
          <w:sz w:val="24"/>
          <w:szCs w:val="24"/>
          <w:lang w:eastAsia="ar-SA"/>
        </w:rPr>
        <w:softHyphen/>
        <w:t xml:space="preserve">мания социальной реальности и повседневной жизни;  </w:t>
      </w:r>
    </w:p>
    <w:p w:rsidR="00292075" w:rsidRPr="00292075" w:rsidRDefault="00292075" w:rsidP="00292075">
      <w:pPr>
        <w:widowControl w:val="0"/>
        <w:tabs>
          <w:tab w:val="left" w:pos="1080"/>
          <w:tab w:val="left" w:pos="1440"/>
        </w:tabs>
        <w:suppressAutoHyphen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92075" w:rsidRPr="00292075" w:rsidRDefault="00292075" w:rsidP="00292075">
      <w:pPr>
        <w:widowControl w:val="0"/>
        <w:tabs>
          <w:tab w:val="left" w:pos="1080"/>
        </w:tab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приобретение обучающимся нравственных моделей поведения, ко</w:t>
      </w:r>
      <w:r w:rsidRPr="00292075">
        <w:rPr>
          <w:rFonts w:ascii="Times New Roman" w:eastAsia="Arial Unicode MS" w:hAnsi="Times New Roman" w:cs="Times New Roman"/>
          <w:kern w:val="1"/>
          <w:sz w:val="24"/>
          <w:szCs w:val="24"/>
          <w:lang w:eastAsia="ar-SA"/>
        </w:rPr>
        <w:softHyphen/>
        <w:t>то</w:t>
      </w:r>
      <w:r w:rsidRPr="00292075">
        <w:rPr>
          <w:rFonts w:ascii="Times New Roman" w:eastAsia="Arial Unicode MS" w:hAnsi="Times New Roman" w:cs="Times New Roman"/>
          <w:kern w:val="1"/>
          <w:sz w:val="24"/>
          <w:szCs w:val="24"/>
          <w:lang w:eastAsia="ar-SA"/>
        </w:rPr>
        <w:softHyphen/>
        <w:t xml:space="preserve">рые он усвоил вследствие участия в той или иной общественно значимой деятельности; </w:t>
      </w:r>
    </w:p>
    <w:p w:rsidR="00292075" w:rsidRPr="00292075" w:rsidRDefault="00292075" w:rsidP="00292075">
      <w:pPr>
        <w:widowControl w:val="0"/>
        <w:tabs>
          <w:tab w:val="left" w:pos="1080"/>
        </w:tabs>
        <w:overflowPunct w:val="0"/>
        <w:autoSpaceDE w:val="0"/>
        <w:spacing w:after="0" w:line="240" w:lineRule="auto"/>
        <w:ind w:firstLine="107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развитие обучающегося как личности, формирование его социальной компетентности, чувства патриотизма и т. д.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kern w:val="1"/>
          <w:sz w:val="24"/>
          <w:szCs w:val="24"/>
          <w:lang w:eastAsia="ar-SA"/>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bCs/>
          <w:i/>
          <w:iCs/>
          <w:kern w:val="1"/>
          <w:sz w:val="24"/>
          <w:szCs w:val="24"/>
          <w:lang w:eastAsia="ar-SA"/>
        </w:rPr>
      </w:pPr>
      <w:r w:rsidRPr="00292075">
        <w:rPr>
          <w:rFonts w:ascii="Times New Roman" w:eastAsia="Arial Unicode MS" w:hAnsi="Times New Roman" w:cs="Times New Roman"/>
          <w:b/>
          <w:bCs/>
          <w:i/>
          <w:iCs/>
          <w:kern w:val="1"/>
          <w:sz w:val="24"/>
          <w:szCs w:val="24"/>
          <w:lang w:eastAsia="ar-SA"/>
        </w:rPr>
        <w:t>Воспитание гражданственности, патриотизма, уважения</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xml:space="preserve">) </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lang w:eastAsia="ar-SA"/>
        </w:rPr>
        <w:t xml:space="preserve">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положительное отношение и любовь к близким, к своей школе, своему селу, городу, народу, России;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опыт ролевого взаимодействия в классе, школе, семье.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опыт социальной коммуникации.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первоначальный опыт постижения ценностей национальной истории и культуры;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опыт реализации гражданской, патриотической позиции;</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 xml:space="preserve">представления о правах и обязанностях человека, гражданина, семьянина, товарища. </w:t>
      </w:r>
    </w:p>
    <w:p w:rsidR="00292075" w:rsidRPr="00292075" w:rsidRDefault="00292075" w:rsidP="00292075">
      <w:pPr>
        <w:widowControl w:val="0"/>
        <w:suppressAutoHyphens/>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kern w:val="1"/>
          <w:sz w:val="24"/>
          <w:szCs w:val="24"/>
          <w:lang w:eastAsia="ar-SA"/>
        </w:rPr>
        <w:t>Воспитание нравственных чувств и этического сознания</w:t>
      </w:r>
      <w:r w:rsidRPr="00292075">
        <w:rPr>
          <w:rFonts w:ascii="Times New Roman" w:eastAsia="Arial Unicode MS" w:hAnsi="Times New Roman" w:cs="Times New Roman"/>
          <w:iCs/>
          <w:kern w:val="1"/>
          <w:sz w:val="24"/>
          <w:szCs w:val="24"/>
          <w:lang w:eastAsia="ar-SA"/>
        </w:rPr>
        <w:t xml:space="preserve">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1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неравнодушие к жизненным проблемам других людей, сочувствие к человеку, находящемуся в трудной ситуации;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уважительное отношение к родителям (законным представителям), к старшим, заботливое отношение к младшим.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знание традиций своей семьи и общеобразовательной организации, бережное отношение к ним.</w:t>
      </w:r>
    </w:p>
    <w:p w:rsidR="00292075" w:rsidRPr="00292075" w:rsidRDefault="00292075" w:rsidP="00292075">
      <w:pPr>
        <w:widowControl w:val="0"/>
        <w:tabs>
          <w:tab w:val="left" w:pos="126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lastRenderedPageBreak/>
        <w:t>X-XII классы:</w:t>
      </w:r>
    </w:p>
    <w:p w:rsidR="00292075" w:rsidRPr="00292075" w:rsidRDefault="00292075" w:rsidP="00292075">
      <w:pPr>
        <w:widowControl w:val="0"/>
        <w:tabs>
          <w:tab w:val="left" w:pos="126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нравственно-этический опыт взаимодействия со сверстниками, стар</w:t>
      </w:r>
      <w:r w:rsidRPr="00292075">
        <w:rPr>
          <w:rFonts w:ascii="Times New Roman" w:eastAsia="Arial Unicode MS" w:hAnsi="Times New Roman" w:cs="Times New Roman"/>
          <w:kern w:val="1"/>
          <w:sz w:val="24"/>
          <w:szCs w:val="24"/>
          <w:lang w:eastAsia="ar-SA"/>
        </w:rPr>
        <w:softHyphen/>
        <w:t>ши</w:t>
      </w:r>
      <w:r w:rsidRPr="00292075">
        <w:rPr>
          <w:rFonts w:ascii="Times New Roman" w:eastAsia="Arial Unicode MS" w:hAnsi="Times New Roman" w:cs="Times New Roman"/>
          <w:kern w:val="1"/>
          <w:sz w:val="24"/>
          <w:szCs w:val="24"/>
          <w:lang w:eastAsia="ar-SA"/>
        </w:rPr>
        <w:softHyphen/>
        <w:t>ми и младшими детьми, взрослыми в соответствии с общепринятыми нравстве</w:t>
      </w:r>
      <w:r w:rsidRPr="00292075">
        <w:rPr>
          <w:rFonts w:ascii="Times New Roman" w:eastAsia="Arial Unicode MS" w:hAnsi="Times New Roman" w:cs="Times New Roman"/>
          <w:kern w:val="1"/>
          <w:sz w:val="24"/>
          <w:szCs w:val="24"/>
          <w:lang w:eastAsia="ar-SA"/>
        </w:rPr>
        <w:softHyphen/>
        <w:t xml:space="preserve">нными нормами; </w:t>
      </w:r>
    </w:p>
    <w:p w:rsidR="00292075" w:rsidRPr="00292075" w:rsidRDefault="00292075" w:rsidP="00292075">
      <w:pPr>
        <w:widowControl w:val="0"/>
        <w:tabs>
          <w:tab w:val="left" w:pos="1260"/>
        </w:tabs>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уважительное отношение к традиционным религиям.</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kern w:val="1"/>
          <w:sz w:val="24"/>
          <w:szCs w:val="24"/>
          <w:lang w:eastAsia="ar-SA"/>
        </w:rPr>
        <w:t>Воспитание трудолюбия, творческого отношения к учению, труду, жизни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xml:space="preserve">) </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lang w:eastAsia="ar-SA"/>
        </w:rPr>
        <w:t xml:space="preserve">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положительное отношение к учебному труду;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навыки трудового сотрудничества со сверстниками, старшими детьми и взрослыми;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первоначальный опыт участия в различных видах общественно-полезной и личностно значимой деятельности.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 различных профессиях;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осознание приоритета нравственных основ труда, творчества, создания нового;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потребность и начальные умения выражать себя в различных доступных видах деятельности.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ценностное отношение к труду и творчеству, человеку труда, трудовым достижениям России и человечества, трудолюбие;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kern w:val="1"/>
          <w:sz w:val="24"/>
          <w:szCs w:val="24"/>
          <w:lang w:eastAsia="ar-SA"/>
        </w:rPr>
        <w:t xml:space="preserve">мотивация к самореализации в познавательной и практической, общественно-полезной деятельности. </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Воспитание ценностного отношения к прекрасному,</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формирование представлений об эстетических идеалах и ценностях </w:t>
      </w:r>
    </w:p>
    <w:p w:rsidR="00292075" w:rsidRPr="00292075" w:rsidRDefault="00292075" w:rsidP="00292075">
      <w:pPr>
        <w:widowControl w:val="0"/>
        <w:suppressAutoHyphens/>
        <w:overflowPunct w:val="0"/>
        <w:autoSpaceDE w:val="0"/>
        <w:spacing w:after="0" w:line="240" w:lineRule="auto"/>
        <w:jc w:val="center"/>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bCs/>
          <w:i/>
          <w:kern w:val="1"/>
          <w:sz w:val="24"/>
          <w:szCs w:val="24"/>
          <w:lang w:eastAsia="ar-SA"/>
        </w:rPr>
        <w:t>(эстетическое воспитание)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vertAlign w:val="superscript"/>
          <w:lang w:eastAsia="ar-SA"/>
        </w:rPr>
        <w:t>1</w:t>
      </w:r>
      <w:r w:rsidRPr="00292075">
        <w:rPr>
          <w:rFonts w:ascii="Times New Roman" w:eastAsia="Arial Unicode MS" w:hAnsi="Times New Roman" w:cs="Times New Roman"/>
          <w:b/>
          <w:iCs/>
          <w:kern w:val="1"/>
          <w:sz w:val="24"/>
          <w:szCs w:val="24"/>
          <w:lang w:eastAsia="ar-SA"/>
        </w:rPr>
        <w:t xml:space="preserve">) </w:t>
      </w:r>
      <w:r w:rsidRPr="00292075">
        <w:rPr>
          <w:rFonts w:ascii="Times New Roman" w:eastAsia="Arial Unicode MS" w:hAnsi="Times New Roman" w:cs="Times New Roman"/>
          <w:b/>
          <w:iCs/>
          <w:kern w:val="1"/>
          <w:sz w:val="24"/>
          <w:szCs w:val="24"/>
          <w:lang w:val="en-US" w:eastAsia="ar-SA"/>
        </w:rPr>
        <w:t>I</w:t>
      </w:r>
      <w:r w:rsidRPr="00292075">
        <w:rPr>
          <w:rFonts w:ascii="Times New Roman" w:eastAsia="Arial Unicode MS" w:hAnsi="Times New Roman" w:cs="Times New Roman"/>
          <w:b/>
          <w:iCs/>
          <w:kern w:val="1"/>
          <w:sz w:val="24"/>
          <w:szCs w:val="24"/>
          <w:lang w:eastAsia="ar-SA"/>
        </w:rPr>
        <w:t xml:space="preserve"> класс-</w:t>
      </w:r>
      <w:r w:rsidRPr="00292075">
        <w:rPr>
          <w:rFonts w:ascii="Times New Roman" w:eastAsia="Arial Unicode MS" w:hAnsi="Times New Roman" w:cs="Times New Roman"/>
          <w:b/>
          <w:iCs/>
          <w:kern w:val="1"/>
          <w:sz w:val="24"/>
          <w:szCs w:val="24"/>
          <w:lang w:val="en-US" w:eastAsia="ar-SA"/>
        </w:rPr>
        <w:t>IV</w:t>
      </w:r>
      <w:r w:rsidRPr="00292075">
        <w:rPr>
          <w:rFonts w:ascii="Times New Roman" w:eastAsia="Arial Unicode MS" w:hAnsi="Times New Roman" w:cs="Times New Roman"/>
          <w:b/>
          <w:iCs/>
          <w:kern w:val="1"/>
          <w:sz w:val="24"/>
          <w:szCs w:val="24"/>
          <w:lang w:eastAsia="ar-SA"/>
        </w:rPr>
        <w:t xml:space="preserve"> классы:</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умения видеть красоту в окружающем мире;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первоначальные умения видеть красоту в поведении, поступках людей.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V-IX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tabs>
          <w:tab w:val="left" w:pos="72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элементарные представления об эстетических и художественных ценностях отечественной культуры.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292075" w:rsidRPr="00292075" w:rsidRDefault="00292075" w:rsidP="00292075">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X-XII классы</w:t>
      </w:r>
      <w:r w:rsidRPr="00292075">
        <w:rPr>
          <w:rFonts w:ascii="Times New Roman" w:eastAsia="Arial Unicode MS" w:hAnsi="Times New Roman" w:cs="Times New Roman"/>
          <w:kern w:val="1"/>
          <w:sz w:val="24"/>
          <w:szCs w:val="24"/>
          <w:lang w:eastAsia="ar-SA"/>
        </w:rPr>
        <w:t>:</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опыт эмоционального постижения народного творчества, этнокультурных традиций, фольклора народов России; </w:t>
      </w:r>
    </w:p>
    <w:p w:rsidR="00292075" w:rsidRPr="00292075" w:rsidRDefault="00292075" w:rsidP="00292075">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потребности и умения выражать себя в различных доступных видах деятельности; </w:t>
      </w:r>
    </w:p>
    <w:p w:rsidR="00292075" w:rsidRPr="00292075" w:rsidRDefault="00292075" w:rsidP="00292075">
      <w:pPr>
        <w:widowControl w:val="0"/>
        <w:tabs>
          <w:tab w:val="left" w:pos="1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мотивация к реализации эстетических ценностей в пространстве общеобразовательной организации и семьи. </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43" w:name="_Toc535336357"/>
      <w:r w:rsidRPr="00292075">
        <w:rPr>
          <w:rFonts w:ascii="Times New Roman" w:eastAsia="Times New Roman" w:hAnsi="Times New Roman" w:cs="Times New Roman"/>
          <w:b/>
          <w:bCs/>
          <w:sz w:val="24"/>
          <w:szCs w:val="24"/>
          <w:lang w:eastAsia="ru-RU" w:bidi="ru-RU"/>
        </w:rPr>
        <w:t>2.4. Программа формирования экологической культуры, здорового и безопасного образа жизни</w:t>
      </w:r>
      <w:bookmarkEnd w:id="43"/>
    </w:p>
    <w:p w:rsidR="00292075" w:rsidRPr="00292075" w:rsidRDefault="00292075" w:rsidP="00292075">
      <w:pPr>
        <w:widowControl w:val="0"/>
        <w:tabs>
          <w:tab w:val="left" w:pos="6379"/>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формирования экологической культуры создана на ос</w:t>
      </w:r>
      <w:r w:rsidRPr="00292075">
        <w:rPr>
          <w:rFonts w:ascii="Times New Roman" w:eastAsia="Arial Unicode MS" w:hAnsi="Times New Roman" w:cs="Times New Roman"/>
          <w:kern w:val="1"/>
          <w:sz w:val="24"/>
          <w:szCs w:val="24"/>
          <w:lang w:eastAsia="ar-SA"/>
        </w:rPr>
        <w:softHyphen/>
        <w:t>нове системно-деятельностного и культурно-исторического подходов, с учё</w:t>
      </w:r>
      <w:r w:rsidRPr="00292075">
        <w:rPr>
          <w:rFonts w:ascii="Times New Roman" w:eastAsia="Arial Unicode MS" w:hAnsi="Times New Roman" w:cs="Times New Roman"/>
          <w:kern w:val="1"/>
          <w:sz w:val="24"/>
          <w:szCs w:val="24"/>
          <w:lang w:eastAsia="ar-SA"/>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292075">
        <w:rPr>
          <w:rFonts w:ascii="Times New Roman" w:eastAsia="Arial Unicode MS" w:hAnsi="Times New Roman" w:cs="Times New Roman"/>
          <w:kern w:val="1"/>
          <w:sz w:val="24"/>
          <w:szCs w:val="24"/>
          <w:lang w:eastAsia="ar-SA"/>
        </w:rPr>
        <w:softHyphen/>
        <w:t xml:space="preserve">ного процесса и подразумевает конкретизацию задач, содержания, условий, планируемых результатов, а также форм ее реализации, </w:t>
      </w:r>
      <w:r w:rsidRPr="00292075">
        <w:rPr>
          <w:rFonts w:ascii="Times New Roman" w:eastAsia="Arial Unicode MS" w:hAnsi="Times New Roman" w:cs="Times New Roman"/>
          <w:kern w:val="1"/>
          <w:sz w:val="24"/>
          <w:szCs w:val="24"/>
          <w:lang w:eastAsia="ar-SA"/>
        </w:rPr>
        <w:lastRenderedPageBreak/>
        <w:t>взаимодействия с семьёй, учреждениями дополнительного образования и другими обще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вен</w:t>
      </w:r>
      <w:r w:rsidRPr="00292075">
        <w:rPr>
          <w:rFonts w:ascii="Times New Roman" w:eastAsia="Arial Unicode MS" w:hAnsi="Times New Roman" w:cs="Times New Roman"/>
          <w:kern w:val="1"/>
          <w:sz w:val="24"/>
          <w:szCs w:val="24"/>
          <w:lang w:eastAsia="ar-SA"/>
        </w:rPr>
        <w:softHyphen/>
        <w:t xml:space="preserve">ными организациями.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формирования экологической культуры, здорового и безопас</w:t>
      </w:r>
      <w:r w:rsidRPr="00292075">
        <w:rPr>
          <w:rFonts w:ascii="Times New Roman" w:eastAsia="Arial Unicode MS" w:hAnsi="Times New Roman" w:cs="Times New Roman"/>
          <w:kern w:val="1"/>
          <w:sz w:val="24"/>
          <w:szCs w:val="24"/>
          <w:lang w:eastAsia="ar-SA"/>
        </w:rPr>
        <w:softHyphen/>
        <w:t>ного образа жизни — комплексная программа формирования у обучающихся с умственной от</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292075">
        <w:rPr>
          <w:rFonts w:ascii="Times New Roman" w:eastAsia="Arial Unicode MS" w:hAnsi="Times New Roman" w:cs="Times New Roman"/>
          <w:kern w:val="1"/>
          <w:sz w:val="24"/>
          <w:szCs w:val="24"/>
          <w:lang w:eastAsia="ar-SA"/>
        </w:rPr>
        <w:softHyphen/>
        <w:t>со</w:t>
      </w:r>
      <w:r w:rsidRPr="00292075">
        <w:rPr>
          <w:rFonts w:ascii="Times New Roman" w:eastAsia="Arial Unicode MS" w:hAnsi="Times New Roman" w:cs="Times New Roman"/>
          <w:kern w:val="1"/>
          <w:sz w:val="24"/>
          <w:szCs w:val="24"/>
          <w:lang w:eastAsia="ar-SA"/>
        </w:rPr>
        <w:softHyphen/>
        <w:t>б</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вующих познавательному и эмо</w:t>
      </w:r>
      <w:r w:rsidRPr="00292075">
        <w:rPr>
          <w:rFonts w:ascii="Times New Roman" w:eastAsia="Arial Unicode MS" w:hAnsi="Times New Roman" w:cs="Times New Roman"/>
          <w:kern w:val="1"/>
          <w:sz w:val="24"/>
          <w:szCs w:val="24"/>
          <w:lang w:eastAsia="ar-SA"/>
        </w:rPr>
        <w:softHyphen/>
        <w:t>циональному развитию ребёнка.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построена на основе общенациональных ценностей рос</w:t>
      </w:r>
      <w:r w:rsidRPr="00292075">
        <w:rPr>
          <w:rFonts w:ascii="Times New Roman" w:eastAsia="Arial Unicode MS" w:hAnsi="Times New Roman" w:cs="Times New Roman"/>
          <w:kern w:val="1"/>
          <w:sz w:val="24"/>
          <w:szCs w:val="24"/>
          <w:lang w:eastAsia="ar-SA"/>
        </w:rPr>
        <w:softHyphen/>
        <w:t>сий</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ко</w:t>
      </w:r>
      <w:r w:rsidRPr="00292075">
        <w:rPr>
          <w:rFonts w:ascii="Times New Roman" w:eastAsia="Arial Unicode MS" w:hAnsi="Times New Roman" w:cs="Times New Roman"/>
          <w:kern w:val="1"/>
          <w:sz w:val="24"/>
          <w:szCs w:val="24"/>
          <w:lang w:eastAsia="ar-SA"/>
        </w:rPr>
        <w:softHyphen/>
        <w:t>го об</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ва, таких, как гражданственность, здоровье, природа, эко</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гическая культура, без</w:t>
      </w:r>
      <w:r w:rsidRPr="00292075">
        <w:rPr>
          <w:rFonts w:ascii="Times New Roman" w:eastAsia="Arial Unicode MS" w:hAnsi="Times New Roman" w:cs="Times New Roman"/>
          <w:kern w:val="1"/>
          <w:sz w:val="24"/>
          <w:szCs w:val="24"/>
          <w:lang w:eastAsia="ar-SA"/>
        </w:rPr>
        <w:softHyphen/>
        <w:t>опа</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ность человека и государства. Она направлена на развитие мотивации и готовности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щихся с умственной отсталостью (интеллектуальными нарушениями) действовать пре</w:t>
      </w:r>
      <w:r w:rsidRPr="00292075">
        <w:rPr>
          <w:rFonts w:ascii="Times New Roman" w:eastAsia="Arial Unicode MS" w:hAnsi="Times New Roman" w:cs="Times New Roman"/>
          <w:kern w:val="1"/>
          <w:sz w:val="24"/>
          <w:szCs w:val="24"/>
          <w:lang w:eastAsia="ar-SA"/>
        </w:rPr>
        <w:softHyphen/>
        <w:t>ду</w:t>
      </w:r>
      <w:r w:rsidRPr="00292075">
        <w:rPr>
          <w:rFonts w:ascii="Times New Roman" w:eastAsia="Arial Unicode MS" w:hAnsi="Times New Roman" w:cs="Times New Roman"/>
          <w:kern w:val="1"/>
          <w:sz w:val="24"/>
          <w:szCs w:val="24"/>
          <w:lang w:eastAsia="ar-SA"/>
        </w:rPr>
        <w:softHyphen/>
        <w:t>смотрительно, придерживаться здорового и экологически безопасного образа жизни, це</w:t>
      </w:r>
      <w:r w:rsidRPr="00292075">
        <w:rPr>
          <w:rFonts w:ascii="Times New Roman" w:eastAsia="Arial Unicode MS" w:hAnsi="Times New Roman" w:cs="Times New Roman"/>
          <w:kern w:val="1"/>
          <w:sz w:val="24"/>
          <w:szCs w:val="24"/>
          <w:lang w:eastAsia="ar-SA"/>
        </w:rPr>
        <w:softHyphen/>
        <w:t>нить природу как источник духовного развития, информации, красоты, здоровья, ма</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ри</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ного благополучия.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 xml:space="preserve">Целью программы </w:t>
      </w:r>
      <w:r w:rsidRPr="00292075">
        <w:rPr>
          <w:rFonts w:ascii="Times New Roman" w:eastAsia="Arial Unicode MS" w:hAnsi="Times New Roman" w:cs="Times New Roman"/>
          <w:kern w:val="1"/>
          <w:sz w:val="24"/>
          <w:szCs w:val="24"/>
          <w:lang w:eastAsia="ar-SA"/>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Основные задачи программы:</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познавательного интереса и бережного отношения к природе; </w:t>
      </w:r>
    </w:p>
    <w:p w:rsidR="00292075" w:rsidRPr="00292075" w:rsidRDefault="00292075" w:rsidP="00292075">
      <w:pPr>
        <w:shd w:val="clear" w:color="auto" w:fill="FFFFFF"/>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представлений об основных компонентах культуры здоровья и здорового образа жизни;</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пробуждение в детях желания заботиться о своем здоровье (формирование за</w:t>
      </w:r>
      <w:r w:rsidRPr="00292075">
        <w:rPr>
          <w:rFonts w:ascii="Times New Roman" w:eastAsia="Arial Unicode MS" w:hAnsi="Times New Roman" w:cs="Times New Roman"/>
          <w:kern w:val="1"/>
          <w:sz w:val="24"/>
          <w:szCs w:val="24"/>
          <w:lang w:eastAsia="ar-SA"/>
        </w:rPr>
        <w:softHyphen/>
        <w:t>ин</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сованного отношения к собственному здоровью) путем соблюдения правил здорового об</w:t>
      </w:r>
      <w:r w:rsidRPr="00292075">
        <w:rPr>
          <w:rFonts w:ascii="Times New Roman" w:eastAsia="Arial Unicode MS" w:hAnsi="Times New Roman" w:cs="Times New Roman"/>
          <w:kern w:val="1"/>
          <w:sz w:val="24"/>
          <w:szCs w:val="24"/>
          <w:lang w:eastAsia="ar-SA"/>
        </w:rPr>
        <w:softHyphen/>
        <w:t>раза жизни и организации здоровьесберегающего характера учебной деятельности и об</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 xml:space="preserve">ния; </w:t>
      </w:r>
    </w:p>
    <w:p w:rsidR="00292075" w:rsidRPr="00292075" w:rsidRDefault="00292075" w:rsidP="00292075">
      <w:pPr>
        <w:shd w:val="clear" w:color="auto" w:fill="FFFFFF"/>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представлений о рациональной организации режима дня, учебы и отдыха, двигательной активности;</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установок на использование здорового питания;</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использование оптимальных двигательных режимов для обучающихся с учетом их возрастных, психофизических особенностей,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развитие потребности в занятиях физической культурой и спортом;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соблюдение здоровьесозидающих режимов дня;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развитие готовности самостоятельно поддерживать свое здоровье на основе использования навыков личной гигиены;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становление умений противостояния вовлечению в табакокурение, употребление алкоголя, наркотических и сильнодействующих веществ;</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формирование умений безопасного поведения в окружающей среде и простейших умений поведения в экстремальных (чрезвычайных) ситуациях.</w:t>
      </w:r>
    </w:p>
    <w:p w:rsidR="00292075" w:rsidRPr="00292075" w:rsidRDefault="00292075" w:rsidP="00292075">
      <w:pPr>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Основные направления, формы реализации программы</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Создание экологически безопасной, здоровьесберегающей инфраструктуры общеобразовательной организации.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Реализация программы формирования экологической культуры и здорового образа жизни в урочной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Реализация программы формирования экологической культуры и здорового образа жизни во внеурочной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Работа с родителями (законными представителями).</w:t>
      </w:r>
    </w:p>
    <w:p w:rsidR="00292075" w:rsidRPr="00292075" w:rsidRDefault="00292075" w:rsidP="00292075">
      <w:pPr>
        <w:spacing w:after="0" w:line="240" w:lineRule="auto"/>
        <w:ind w:firstLine="709"/>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5. Просветительская и методическая работа со специалистами общеобразовательной организации.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Экологически безопасная, здоровьесберегающая инфраструктура включает</w:t>
      </w:r>
      <w:r w:rsidRPr="00292075">
        <w:rPr>
          <w:rFonts w:ascii="Times New Roman" w:eastAsia="Times New Roman" w:hAnsi="Times New Roman" w:cs="Times New Roman"/>
          <w:i/>
          <w:sz w:val="24"/>
          <w:szCs w:val="24"/>
          <w:lang w:eastAsia="ar-SA"/>
        </w:rPr>
        <w:t>:</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w:t>
      </w:r>
      <w:r w:rsidRPr="00292075">
        <w:rPr>
          <w:rFonts w:ascii="Times New Roman" w:eastAsia="Times New Roman" w:hAnsi="Times New Roman" w:cs="Times New Roman"/>
          <w:sz w:val="24"/>
          <w:szCs w:val="24"/>
          <w:lang w:val="en-US" w:eastAsia="ar-SA"/>
        </w:rPr>
        <w:t> </w:t>
      </w:r>
      <w:r w:rsidRPr="00292075">
        <w:rPr>
          <w:rFonts w:ascii="Times New Roman" w:eastAsia="Times New Roman" w:hAnsi="Times New Roman" w:cs="Times New Roman"/>
          <w:sz w:val="24"/>
          <w:szCs w:val="24"/>
          <w:lang w:eastAsia="ar-SA"/>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w:t>
      </w:r>
      <w:r w:rsidRPr="00292075">
        <w:rPr>
          <w:rFonts w:ascii="Times New Roman" w:eastAsia="Times New Roman" w:hAnsi="Times New Roman" w:cs="Times New Roman"/>
          <w:sz w:val="24"/>
          <w:szCs w:val="24"/>
          <w:lang w:val="en-US" w:eastAsia="ar-SA"/>
        </w:rPr>
        <w:t> </w:t>
      </w:r>
      <w:r w:rsidRPr="00292075">
        <w:rPr>
          <w:rFonts w:ascii="Times New Roman" w:eastAsia="Times New Roman" w:hAnsi="Times New Roman" w:cs="Times New Roman"/>
          <w:sz w:val="24"/>
          <w:szCs w:val="24"/>
          <w:lang w:eastAsia="ar-SA"/>
        </w:rPr>
        <w:t>наличие и необходимое оснащение помещений для питания обучающихся, а также для хранения и приготовления пищи;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w:t>
      </w:r>
      <w:r w:rsidRPr="00292075">
        <w:rPr>
          <w:rFonts w:ascii="Times New Roman" w:eastAsia="Times New Roman" w:hAnsi="Times New Roman" w:cs="Times New Roman"/>
          <w:sz w:val="24"/>
          <w:szCs w:val="24"/>
          <w:lang w:val="en-US" w:eastAsia="ar-SA"/>
        </w:rPr>
        <w:t> </w:t>
      </w:r>
      <w:r w:rsidRPr="00292075">
        <w:rPr>
          <w:rFonts w:ascii="Times New Roman" w:eastAsia="Times New Roman" w:hAnsi="Times New Roman" w:cs="Times New Roman"/>
          <w:sz w:val="24"/>
          <w:szCs w:val="24"/>
          <w:lang w:eastAsia="ar-SA"/>
        </w:rPr>
        <w:t>организацию качественного горячего питания обучающихся, в том числе горячих завтраков;</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w:t>
      </w:r>
      <w:r w:rsidRPr="00292075">
        <w:rPr>
          <w:rFonts w:ascii="Times New Roman" w:eastAsia="Times New Roman" w:hAnsi="Times New Roman" w:cs="Times New Roman"/>
          <w:sz w:val="24"/>
          <w:szCs w:val="24"/>
          <w:lang w:val="en-US" w:eastAsia="ar-SA"/>
        </w:rPr>
        <w:t> </w:t>
      </w:r>
      <w:r w:rsidRPr="00292075">
        <w:rPr>
          <w:rFonts w:ascii="Times New Roman" w:eastAsia="Times New Roman" w:hAnsi="Times New Roman" w:cs="Times New Roman"/>
          <w:sz w:val="24"/>
          <w:szCs w:val="24"/>
          <w:lang w:eastAsia="ar-SA"/>
        </w:rPr>
        <w:t>оснащённость кабинетов, физкультурного зала, спортплощадок необходимым игровым и спортивным оборудованием и инвентарём;</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w:t>
      </w:r>
      <w:r w:rsidRPr="00292075">
        <w:rPr>
          <w:rFonts w:ascii="Times New Roman" w:eastAsia="Times New Roman" w:hAnsi="Times New Roman" w:cs="Times New Roman"/>
          <w:sz w:val="24"/>
          <w:szCs w:val="24"/>
          <w:lang w:val="en-US" w:eastAsia="ar-SA"/>
        </w:rPr>
        <w:t> </w:t>
      </w:r>
      <w:r w:rsidRPr="00292075">
        <w:rPr>
          <w:rFonts w:ascii="Times New Roman" w:eastAsia="Times New Roman" w:hAnsi="Times New Roman" w:cs="Times New Roman"/>
          <w:sz w:val="24"/>
          <w:szCs w:val="24"/>
          <w:lang w:eastAsia="ar-SA"/>
        </w:rPr>
        <w:t>наличие помещений для медицинского персонала;</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w:t>
      </w:r>
      <w:r w:rsidRPr="00292075">
        <w:rPr>
          <w:rFonts w:ascii="Times New Roman" w:eastAsia="Times New Roman" w:hAnsi="Times New Roman" w:cs="Times New Roman"/>
          <w:sz w:val="24"/>
          <w:szCs w:val="24"/>
          <w:lang w:val="en-US" w:eastAsia="ar-SA"/>
        </w:rPr>
        <w:t> </w:t>
      </w:r>
      <w:r w:rsidRPr="00292075">
        <w:rPr>
          <w:rFonts w:ascii="Times New Roman" w:eastAsia="Times New Roman" w:hAnsi="Times New Roman" w:cs="Times New Roman"/>
          <w:sz w:val="24"/>
          <w:szCs w:val="24"/>
          <w:lang w:eastAsia="ar-SA"/>
        </w:rPr>
        <w:t>наличие необходимого (в расчёте на количество обучающихся) и ква</w:t>
      </w:r>
      <w:r w:rsidRPr="00292075">
        <w:rPr>
          <w:rFonts w:ascii="Times New Roman" w:eastAsia="Times New Roman" w:hAnsi="Times New Roman" w:cs="Times New Roman"/>
          <w:sz w:val="24"/>
          <w:szCs w:val="24"/>
          <w:lang w:eastAsia="ar-SA"/>
        </w:rPr>
        <w:softHyphen/>
        <w:t>ли</w:t>
      </w:r>
      <w:r w:rsidRPr="00292075">
        <w:rPr>
          <w:rFonts w:ascii="Times New Roman" w:eastAsia="Times New Roman" w:hAnsi="Times New Roman" w:cs="Times New Roman"/>
          <w:sz w:val="24"/>
          <w:szCs w:val="24"/>
          <w:lang w:eastAsia="ar-SA"/>
        </w:rPr>
        <w:softHyphen/>
        <w:t>фи</w:t>
      </w:r>
      <w:r w:rsidRPr="00292075">
        <w:rPr>
          <w:rFonts w:ascii="Times New Roman" w:eastAsia="Times New Roman" w:hAnsi="Times New Roman" w:cs="Times New Roman"/>
          <w:sz w:val="24"/>
          <w:szCs w:val="24"/>
          <w:lang w:eastAsia="ar-SA"/>
        </w:rPr>
        <w:softHyphen/>
        <w:t>цированного состава специалистов, обеспечивающих оздоровительную ра</w:t>
      </w:r>
      <w:r w:rsidRPr="00292075">
        <w:rPr>
          <w:rFonts w:ascii="Times New Roman" w:eastAsia="Times New Roman" w:hAnsi="Times New Roman" w:cs="Times New Roman"/>
          <w:sz w:val="24"/>
          <w:szCs w:val="24"/>
          <w:lang w:eastAsia="ar-SA"/>
        </w:rPr>
        <w:softHyphen/>
        <w:t>боту с обучающимися (учитель-логопед, учителя физической культуры, педагог-пси</w:t>
      </w:r>
      <w:r w:rsidRPr="00292075">
        <w:rPr>
          <w:rFonts w:ascii="Times New Roman" w:eastAsia="Times New Roman" w:hAnsi="Times New Roman" w:cs="Times New Roman"/>
          <w:sz w:val="24"/>
          <w:szCs w:val="24"/>
          <w:lang w:eastAsia="ar-SA"/>
        </w:rPr>
        <w:softHyphen/>
        <w:t>хо</w:t>
      </w:r>
      <w:r w:rsidRPr="00292075">
        <w:rPr>
          <w:rFonts w:ascii="Times New Roman" w:eastAsia="Times New Roman" w:hAnsi="Times New Roman" w:cs="Times New Roman"/>
          <w:sz w:val="24"/>
          <w:szCs w:val="24"/>
          <w:lang w:eastAsia="ar-SA"/>
        </w:rPr>
        <w:softHyphen/>
        <w:t>ло</w:t>
      </w:r>
      <w:r w:rsidRPr="00292075">
        <w:rPr>
          <w:rFonts w:ascii="Times New Roman" w:eastAsia="Times New Roman" w:hAnsi="Times New Roman" w:cs="Times New Roman"/>
          <w:sz w:val="24"/>
          <w:szCs w:val="24"/>
          <w:lang w:eastAsia="ar-SA"/>
        </w:rPr>
        <w:softHyphen/>
        <w:t>г).</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Реализация программы формирования экологической культуры</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и здорового образа жизни в урочной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реализуется на межпредметной основе путем интеграции в со</w:t>
      </w:r>
      <w:r w:rsidRPr="00292075">
        <w:rPr>
          <w:rFonts w:ascii="Times New Roman" w:eastAsia="Arial Unicode MS" w:hAnsi="Times New Roman" w:cs="Times New Roman"/>
          <w:kern w:val="1"/>
          <w:sz w:val="24"/>
          <w:szCs w:val="24"/>
          <w:lang w:eastAsia="ar-SA"/>
        </w:rPr>
        <w:softHyphen/>
        <w:t>де</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жание ба</w:t>
      </w:r>
      <w:r w:rsidRPr="00292075">
        <w:rPr>
          <w:rFonts w:ascii="Times New Roman" w:eastAsia="Arial Unicode MS" w:hAnsi="Times New Roman" w:cs="Times New Roman"/>
          <w:kern w:val="1"/>
          <w:sz w:val="24"/>
          <w:szCs w:val="24"/>
          <w:lang w:eastAsia="ar-SA"/>
        </w:rPr>
        <w:softHyphen/>
        <w:t>зовых учебных предметов разделов и тем, способствующих фо</w:t>
      </w:r>
      <w:r w:rsidRPr="00292075">
        <w:rPr>
          <w:rFonts w:ascii="Times New Roman" w:eastAsia="Arial Unicode MS" w:hAnsi="Times New Roman" w:cs="Times New Roman"/>
          <w:kern w:val="1"/>
          <w:sz w:val="24"/>
          <w:szCs w:val="24"/>
          <w:lang w:eastAsia="ar-SA"/>
        </w:rPr>
        <w:softHyphen/>
        <w:t>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рованию у обу</w:t>
      </w:r>
      <w:r w:rsidRPr="00292075">
        <w:rPr>
          <w:rFonts w:ascii="Times New Roman" w:eastAsia="Arial Unicode MS" w:hAnsi="Times New Roman" w:cs="Times New Roman"/>
          <w:kern w:val="1"/>
          <w:sz w:val="24"/>
          <w:szCs w:val="24"/>
          <w:lang w:eastAsia="ar-SA"/>
        </w:rPr>
        <w:softHyphen/>
        <w:t>ча</w:t>
      </w:r>
      <w:r w:rsidRPr="00292075">
        <w:rPr>
          <w:rFonts w:ascii="Times New Roman" w:eastAsia="Arial Unicode MS" w:hAnsi="Times New Roman" w:cs="Times New Roman"/>
          <w:kern w:val="1"/>
          <w:sz w:val="24"/>
          <w:szCs w:val="24"/>
          <w:lang w:eastAsia="ar-SA"/>
        </w:rPr>
        <w:softHyphen/>
        <w:t>ю</w:t>
      </w:r>
      <w:r w:rsidRPr="00292075">
        <w:rPr>
          <w:rFonts w:ascii="Times New Roman" w:eastAsia="Arial Unicode MS" w:hAnsi="Times New Roman" w:cs="Times New Roman"/>
          <w:kern w:val="1"/>
          <w:sz w:val="24"/>
          <w:szCs w:val="24"/>
          <w:lang w:eastAsia="ar-SA"/>
        </w:rPr>
        <w:softHyphen/>
        <w:t>щи</w:t>
      </w:r>
      <w:r w:rsidRPr="00292075">
        <w:rPr>
          <w:rFonts w:ascii="Times New Roman" w:eastAsia="Arial Unicode MS" w:hAnsi="Times New Roman" w:cs="Times New Roman"/>
          <w:kern w:val="1"/>
          <w:sz w:val="24"/>
          <w:szCs w:val="24"/>
          <w:lang w:eastAsia="ar-SA"/>
        </w:rPr>
        <w:softHyphen/>
        <w:t>хся с умственной отсталостью (интеллектуальными нарушениями) основ эко</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ги</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кой культуры, установки на здоровый и без</w:t>
      </w:r>
      <w:r w:rsidRPr="00292075">
        <w:rPr>
          <w:rFonts w:ascii="Times New Roman" w:eastAsia="Arial Unicode MS" w:hAnsi="Times New Roman" w:cs="Times New Roman"/>
          <w:kern w:val="1"/>
          <w:sz w:val="24"/>
          <w:szCs w:val="24"/>
          <w:lang w:eastAsia="ar-SA"/>
        </w:rPr>
        <w:softHyphen/>
        <w:t>опасный образ жизни. Ведущая роль принадлежит таким учебным предметам как «Фи</w:t>
      </w:r>
      <w:r w:rsidRPr="00292075">
        <w:rPr>
          <w:rFonts w:ascii="Times New Roman" w:eastAsia="Arial Unicode MS" w:hAnsi="Times New Roman" w:cs="Times New Roman"/>
          <w:kern w:val="1"/>
          <w:sz w:val="24"/>
          <w:szCs w:val="24"/>
          <w:lang w:eastAsia="ar-SA"/>
        </w:rPr>
        <w:softHyphen/>
        <w:t>зи</w:t>
      </w:r>
      <w:r w:rsidRPr="00292075">
        <w:rPr>
          <w:rFonts w:ascii="Times New Roman" w:eastAsia="Arial Unicode MS" w:hAnsi="Times New Roman" w:cs="Times New Roman"/>
          <w:kern w:val="1"/>
          <w:sz w:val="24"/>
          <w:szCs w:val="24"/>
          <w:lang w:eastAsia="ar-SA"/>
        </w:rPr>
        <w:softHyphen/>
        <w:t>ческая культура», «Мир природы и человека», «Природоведение», «Биология», «Основы со</w:t>
      </w:r>
      <w:r w:rsidRPr="00292075">
        <w:rPr>
          <w:rFonts w:ascii="Times New Roman" w:eastAsia="Arial Unicode MS" w:hAnsi="Times New Roman" w:cs="Times New Roman"/>
          <w:kern w:val="1"/>
          <w:sz w:val="24"/>
          <w:szCs w:val="24"/>
          <w:lang w:eastAsia="ar-SA"/>
        </w:rPr>
        <w:softHyphen/>
        <w:t>ци</w:t>
      </w:r>
      <w:r w:rsidRPr="00292075">
        <w:rPr>
          <w:rFonts w:ascii="Times New Roman" w:eastAsia="Arial Unicode MS" w:hAnsi="Times New Roman" w:cs="Times New Roman"/>
          <w:kern w:val="1"/>
          <w:sz w:val="24"/>
          <w:szCs w:val="24"/>
          <w:lang w:eastAsia="ar-SA"/>
        </w:rPr>
        <w:softHyphen/>
        <w:t>аль</w:t>
      </w:r>
      <w:r w:rsidRPr="00292075">
        <w:rPr>
          <w:rFonts w:ascii="Times New Roman" w:eastAsia="Arial Unicode MS" w:hAnsi="Times New Roman" w:cs="Times New Roman"/>
          <w:kern w:val="1"/>
          <w:sz w:val="24"/>
          <w:szCs w:val="24"/>
          <w:lang w:eastAsia="ar-SA"/>
        </w:rPr>
        <w:softHyphen/>
        <w:t>ной жизни», «География», а также «Ручной труд» и «Профильный труд».</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iCs/>
          <w:spacing w:val="-4"/>
          <w:kern w:val="1"/>
          <w:sz w:val="24"/>
          <w:szCs w:val="24"/>
          <w:lang w:eastAsia="ar-SA"/>
        </w:rPr>
        <w:t>В результате</w:t>
      </w:r>
      <w:r w:rsidRPr="00292075">
        <w:rPr>
          <w:rFonts w:ascii="Times New Roman" w:eastAsia="Arial Unicode MS" w:hAnsi="Times New Roman" w:cs="Times New Roman"/>
          <w:spacing w:val="-4"/>
          <w:kern w:val="1"/>
          <w:sz w:val="24"/>
          <w:szCs w:val="24"/>
          <w:lang w:eastAsia="ar-SA"/>
        </w:rPr>
        <w:t xml:space="preserve"> реализации программы у обучающихся будут</w:t>
      </w:r>
      <w:r w:rsidRPr="00292075">
        <w:rPr>
          <w:rFonts w:ascii="Times New Roman" w:eastAsia="Arial Unicode MS" w:hAnsi="Times New Roman" w:cs="Times New Roman"/>
          <w:kern w:val="1"/>
          <w:sz w:val="24"/>
          <w:szCs w:val="24"/>
          <w:lang w:eastAsia="ar-SA"/>
        </w:rPr>
        <w:t xml:space="preserve"> сформированы практико-ориентированные умения и навыки, которые обеспечат им возможность в достижении жизненных компетенций: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элементарные природосберегающие умения и навыки: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элементарные здоровьесберегающие умения и навыки: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навыки личной гигиены; активного образа жизни;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умения </w:t>
      </w:r>
      <w:r w:rsidRPr="00292075">
        <w:rPr>
          <w:rFonts w:ascii="Times New Roman" w:eastAsia="Arial Unicode MS" w:hAnsi="Times New Roman" w:cs="Times New Roman"/>
          <w:kern w:val="2"/>
          <w:sz w:val="24"/>
          <w:szCs w:val="24"/>
          <w:lang w:eastAsia="ar-SA"/>
        </w:rPr>
        <w:t>организовывать здоровьесберегающую жизнедеятельность: режим дня, утренняя зарядка, оздоровительные мероприятия, подвижные игры и т. д.</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умение оценивать правильностьсобственного поведения и поведения окружающих с позиций здорового образа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bdr w:val="none" w:sz="0" w:space="0" w:color="auto" w:frame="1"/>
          <w:lang w:eastAsia="ar-SA"/>
        </w:rPr>
      </w:pPr>
      <w:r w:rsidRPr="00292075">
        <w:rPr>
          <w:rFonts w:ascii="Times New Roman" w:eastAsia="Arial Unicode MS" w:hAnsi="Times New Roman" w:cs="Times New Roman"/>
          <w:kern w:val="1"/>
          <w:sz w:val="24"/>
          <w:szCs w:val="24"/>
          <w:lang w:eastAsia="ar-SA"/>
        </w:rPr>
        <w:t>умение соблюдать правила здорового питания:</w:t>
      </w:r>
      <w:r w:rsidRPr="00292075">
        <w:rPr>
          <w:rFonts w:ascii="Times New Roman" w:eastAsia="Arial Unicode MS" w:hAnsi="Times New Roman" w:cs="Times New Roman"/>
          <w:kern w:val="1"/>
          <w:sz w:val="24"/>
          <w:szCs w:val="24"/>
          <w:bdr w:val="none" w:sz="0" w:space="0" w:color="auto" w:frame="1"/>
          <w:lang w:eastAsia="ar-SA"/>
        </w:rPr>
        <w:t xml:space="preserve"> навыков гигиены приготовления, хранения и культуры приема пищи;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навыки противостояния вовлечению в табакокурение, употребления алкоголя, наркотических и сильнодействующих веществ;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bdr w:val="none" w:sz="0" w:space="0" w:color="auto" w:frame="1"/>
          <w:lang w:eastAsia="ar-SA"/>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навыки и умения безопасного образа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bdr w:val="none" w:sz="0" w:space="0" w:color="auto" w:frame="1"/>
          <w:lang w:eastAsia="ar-SA"/>
        </w:rPr>
      </w:pPr>
      <w:r w:rsidRPr="00292075">
        <w:rPr>
          <w:rFonts w:ascii="Times New Roman" w:eastAsia="Arial Unicode MS" w:hAnsi="Times New Roman" w:cs="Times New Roman"/>
          <w:kern w:val="1"/>
          <w:sz w:val="24"/>
          <w:szCs w:val="24"/>
          <w:lang w:eastAsia="ar-SA"/>
        </w:rPr>
        <w:t xml:space="preserve">навыки адекватного </w:t>
      </w:r>
      <w:r w:rsidRPr="00292075">
        <w:rPr>
          <w:rFonts w:ascii="Times New Roman" w:eastAsia="Arial Unicode MS" w:hAnsi="Times New Roman" w:cs="Times New Roman"/>
          <w:kern w:val="1"/>
          <w:sz w:val="24"/>
          <w:szCs w:val="24"/>
          <w:bdr w:val="none" w:sz="0" w:space="0" w:color="auto" w:frame="1"/>
          <w:lang w:eastAsia="ar-SA"/>
        </w:rPr>
        <w:t xml:space="preserve">поведения в случае возникновения опасных ситуаций в школе, дома, на улице;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bdr w:val="none" w:sz="0" w:space="0" w:color="auto" w:frame="1"/>
          <w:lang w:eastAsia="ar-SA"/>
        </w:rPr>
        <w:t xml:space="preserve">умение </w:t>
      </w:r>
      <w:r w:rsidRPr="00292075">
        <w:rPr>
          <w:rFonts w:ascii="Times New Roman" w:eastAsia="Arial Unicode MS" w:hAnsi="Times New Roman" w:cs="Times New Roman"/>
          <w:kern w:val="1"/>
          <w:sz w:val="24"/>
          <w:szCs w:val="24"/>
          <w:lang w:eastAsia="ar-SA"/>
        </w:rPr>
        <w:t xml:space="preserve">оценивать правильность поведения в быту;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навыки соблюдения правил дорожного движения и поведения на улице, пожарной безопасности;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умения действовать в неблагоприятных погодных условиях(соблюдение правил поведения при грозе, в лесу, на водоёме и т.п.);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умения оказывать первую медицинскую помощь (при травмах, ушибах,  порезах, ожогах, укусах насекомых, при отравлении пищевыми продуктами).</w:t>
      </w:r>
    </w:p>
    <w:p w:rsidR="00292075" w:rsidRPr="00292075" w:rsidRDefault="00292075" w:rsidP="00292075">
      <w:pPr>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Реализация программы формирования экологической культуры</w:t>
      </w:r>
    </w:p>
    <w:p w:rsidR="00292075" w:rsidRPr="00292075" w:rsidRDefault="00292075" w:rsidP="00292075">
      <w:pPr>
        <w:spacing w:after="0" w:line="240" w:lineRule="auto"/>
        <w:ind w:firstLine="709"/>
        <w:jc w:val="center"/>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i/>
          <w:kern w:val="1"/>
          <w:sz w:val="24"/>
          <w:szCs w:val="24"/>
          <w:lang w:eastAsia="ar-SA"/>
        </w:rPr>
        <w:t>и здорового образа жизни во внеурочной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экологической культуры, здорового и безопасного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за жизни  осуществляется во внеурочной деятельности во всех направлениях (со</w:t>
      </w:r>
      <w:r w:rsidRPr="00292075">
        <w:rPr>
          <w:rFonts w:ascii="Times New Roman" w:eastAsia="Arial Unicode MS" w:hAnsi="Times New Roman" w:cs="Times New Roman"/>
          <w:kern w:val="1"/>
          <w:sz w:val="24"/>
          <w:szCs w:val="24"/>
          <w:lang w:eastAsia="ar-SA"/>
        </w:rPr>
        <w:softHyphen/>
        <w:t>циальном, духовно-нравственном, спортивно-оздоровительном, об</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куль</w:t>
      </w:r>
      <w:r w:rsidRPr="00292075">
        <w:rPr>
          <w:rFonts w:ascii="Times New Roman" w:eastAsia="Arial Unicode MS" w:hAnsi="Times New Roman" w:cs="Times New Roman"/>
          <w:kern w:val="1"/>
          <w:sz w:val="24"/>
          <w:szCs w:val="24"/>
          <w:lang w:eastAsia="ar-SA"/>
        </w:rPr>
        <w:softHyphen/>
        <w:t>ту</w:t>
      </w:r>
      <w:r w:rsidRPr="00292075">
        <w:rPr>
          <w:rFonts w:ascii="Times New Roman" w:eastAsia="Arial Unicode MS" w:hAnsi="Times New Roman" w:cs="Times New Roman"/>
          <w:kern w:val="1"/>
          <w:sz w:val="24"/>
          <w:szCs w:val="24"/>
          <w:lang w:eastAsia="ar-SA"/>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292075">
        <w:rPr>
          <w:rFonts w:ascii="Times New Roman" w:eastAsia="Arial Unicode MS" w:hAnsi="Times New Roman" w:cs="Times New Roman"/>
          <w:kern w:val="1"/>
          <w:sz w:val="24"/>
          <w:szCs w:val="24"/>
          <w:lang w:eastAsia="ar-SA"/>
        </w:rPr>
        <w:softHyphen/>
        <w:t>ляющей).</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Спортивно-оздоровительная деятельность является важнейшим направле</w:t>
      </w:r>
      <w:r w:rsidRPr="00292075">
        <w:rPr>
          <w:rFonts w:ascii="Times New Roman" w:eastAsia="Times New Roman" w:hAnsi="Times New Roman" w:cs="Times New Roman"/>
          <w:kern w:val="1"/>
          <w:sz w:val="24"/>
          <w:szCs w:val="24"/>
          <w:lang w:eastAsia="ar-SA"/>
        </w:rPr>
        <w:softHyphen/>
        <w:t>нием внеуро</w:t>
      </w:r>
      <w:r w:rsidRPr="00292075">
        <w:rPr>
          <w:rFonts w:ascii="Times New Roman" w:eastAsia="Times New Roman" w:hAnsi="Times New Roman" w:cs="Times New Roman"/>
          <w:kern w:val="1"/>
          <w:sz w:val="24"/>
          <w:szCs w:val="24"/>
          <w:lang w:eastAsia="ar-SA"/>
        </w:rPr>
        <w:softHyphen/>
        <w:t>чной деятельности обучающихся с умственной отсталостью (интеллектуальными на</w:t>
      </w:r>
      <w:r w:rsidRPr="00292075">
        <w:rPr>
          <w:rFonts w:ascii="Times New Roman" w:eastAsia="Times New Roman" w:hAnsi="Times New Roman" w:cs="Times New Roman"/>
          <w:kern w:val="1"/>
          <w:sz w:val="24"/>
          <w:szCs w:val="24"/>
          <w:lang w:eastAsia="ar-SA"/>
        </w:rPr>
        <w:softHyphen/>
        <w:t>ру</w:t>
      </w:r>
      <w:r w:rsidRPr="00292075">
        <w:rPr>
          <w:rFonts w:ascii="Times New Roman" w:eastAsia="Times New Roman" w:hAnsi="Times New Roman" w:cs="Times New Roman"/>
          <w:kern w:val="1"/>
          <w:sz w:val="24"/>
          <w:szCs w:val="24"/>
          <w:lang w:eastAsia="ar-SA"/>
        </w:rPr>
        <w:softHyphen/>
        <w:t>ше</w:t>
      </w:r>
      <w:r w:rsidRPr="00292075">
        <w:rPr>
          <w:rFonts w:ascii="Times New Roman" w:eastAsia="Times New Roman" w:hAnsi="Times New Roman" w:cs="Times New Roman"/>
          <w:kern w:val="1"/>
          <w:sz w:val="24"/>
          <w:szCs w:val="24"/>
          <w:lang w:eastAsia="ar-SA"/>
        </w:rPr>
        <w:softHyphen/>
        <w:t>ниями), основная цель которой создание условий, способствующих гармоничному фи</w:t>
      </w:r>
      <w:r w:rsidRPr="00292075">
        <w:rPr>
          <w:rFonts w:ascii="Times New Roman" w:eastAsia="Times New Roman" w:hAnsi="Times New Roman" w:cs="Times New Roman"/>
          <w:kern w:val="1"/>
          <w:sz w:val="24"/>
          <w:szCs w:val="24"/>
          <w:lang w:eastAsia="ar-SA"/>
        </w:rPr>
        <w:softHyphen/>
        <w:t>зи</w:t>
      </w:r>
      <w:r w:rsidRPr="00292075">
        <w:rPr>
          <w:rFonts w:ascii="Times New Roman" w:eastAsia="Times New Roman" w:hAnsi="Times New Roman" w:cs="Times New Roman"/>
          <w:kern w:val="1"/>
          <w:sz w:val="24"/>
          <w:szCs w:val="24"/>
          <w:lang w:eastAsia="ar-SA"/>
        </w:rPr>
        <w:softHyphen/>
        <w:t>чес</w:t>
      </w:r>
      <w:r w:rsidRPr="00292075">
        <w:rPr>
          <w:rFonts w:ascii="Times New Roman" w:eastAsia="Times New Roman" w:hAnsi="Times New Roman" w:cs="Times New Roman"/>
          <w:kern w:val="1"/>
          <w:sz w:val="24"/>
          <w:szCs w:val="24"/>
          <w:lang w:eastAsia="ar-SA"/>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292075">
        <w:rPr>
          <w:rFonts w:ascii="Times New Roman" w:eastAsia="Times New Roman" w:hAnsi="Times New Roman" w:cs="Times New Roman"/>
          <w:kern w:val="1"/>
          <w:sz w:val="24"/>
          <w:szCs w:val="24"/>
          <w:lang w:eastAsia="ar-SA"/>
        </w:rPr>
        <w:softHyphen/>
        <w:t>р</w:t>
      </w:r>
      <w:r w:rsidRPr="00292075">
        <w:rPr>
          <w:rFonts w:ascii="Times New Roman" w:eastAsia="Times New Roman" w:hAnsi="Times New Roman" w:cs="Times New Roman"/>
          <w:kern w:val="1"/>
          <w:sz w:val="24"/>
          <w:szCs w:val="24"/>
          <w:lang w:eastAsia="ar-SA"/>
        </w:rPr>
        <w:softHyphen/>
        <w:t>ми</w:t>
      </w:r>
      <w:r w:rsidRPr="00292075">
        <w:rPr>
          <w:rFonts w:ascii="Times New Roman" w:eastAsia="Times New Roman" w:hAnsi="Times New Roman" w:cs="Times New Roman"/>
          <w:kern w:val="1"/>
          <w:sz w:val="24"/>
          <w:szCs w:val="24"/>
          <w:lang w:eastAsia="ar-SA"/>
        </w:rPr>
        <w:softHyphen/>
        <w:t>ро</w:t>
      </w:r>
      <w:r w:rsidRPr="00292075">
        <w:rPr>
          <w:rFonts w:ascii="Times New Roman" w:eastAsia="Times New Roman" w:hAnsi="Times New Roman" w:cs="Times New Roman"/>
          <w:kern w:val="1"/>
          <w:sz w:val="24"/>
          <w:szCs w:val="24"/>
          <w:lang w:eastAsia="ar-SA"/>
        </w:rPr>
        <w:softHyphen/>
        <w:t>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w:t>
      </w:r>
      <w:r w:rsidRPr="00292075">
        <w:rPr>
          <w:rFonts w:ascii="Times New Roman" w:eastAsia="Times New Roman" w:hAnsi="Times New Roman" w:cs="Times New Roman"/>
          <w:kern w:val="1"/>
          <w:sz w:val="24"/>
          <w:szCs w:val="24"/>
          <w:lang w:eastAsia="ar-SA"/>
        </w:rPr>
        <w:softHyphen/>
        <w:t>нию оздоровительного эффекта, достигаемого в ходе активного использования обучаю</w:t>
      </w:r>
      <w:r w:rsidRPr="00292075">
        <w:rPr>
          <w:rFonts w:ascii="Times New Roman" w:eastAsia="Times New Roman" w:hAnsi="Times New Roman" w:cs="Times New Roman"/>
          <w:kern w:val="1"/>
          <w:sz w:val="24"/>
          <w:szCs w:val="24"/>
          <w:lang w:eastAsia="ar-SA"/>
        </w:rPr>
        <w:softHyphen/>
        <w:t>щи</w:t>
      </w:r>
      <w:r w:rsidRPr="00292075">
        <w:rPr>
          <w:rFonts w:ascii="Times New Roman" w:eastAsia="Times New Roman" w:hAnsi="Times New Roman" w:cs="Times New Roman"/>
          <w:kern w:val="1"/>
          <w:sz w:val="24"/>
          <w:szCs w:val="24"/>
          <w:lang w:eastAsia="ar-SA"/>
        </w:rPr>
        <w:softHyphen/>
        <w:t xml:space="preserve">мися с умственной отсталостью (интеллектуальными нарушениями) освоенных знаний, </w:t>
      </w:r>
      <w:r w:rsidRPr="00292075">
        <w:rPr>
          <w:rFonts w:ascii="Times New Roman" w:eastAsia="Times New Roman" w:hAnsi="Times New Roman" w:cs="Times New Roman"/>
          <w:kern w:val="1"/>
          <w:sz w:val="24"/>
          <w:szCs w:val="24"/>
          <w:lang w:eastAsia="ar-SA"/>
        </w:rPr>
        <w:lastRenderedPageBreak/>
        <w:t>спо</w:t>
      </w:r>
      <w:r w:rsidRPr="00292075">
        <w:rPr>
          <w:rFonts w:ascii="Times New Roman" w:eastAsia="Times New Roman" w:hAnsi="Times New Roman" w:cs="Times New Roman"/>
          <w:kern w:val="1"/>
          <w:sz w:val="24"/>
          <w:szCs w:val="24"/>
          <w:lang w:eastAsia="ar-SA"/>
        </w:rPr>
        <w:softHyphen/>
        <w:t>собов и физических упражнений в физкультурно-оздоровительных мероприятиях, режи</w:t>
      </w:r>
      <w:r w:rsidRPr="00292075">
        <w:rPr>
          <w:rFonts w:ascii="Times New Roman" w:eastAsia="Times New Roman" w:hAnsi="Times New Roman" w:cs="Times New Roman"/>
          <w:kern w:val="1"/>
          <w:sz w:val="24"/>
          <w:szCs w:val="24"/>
          <w:lang w:eastAsia="ar-SA"/>
        </w:rPr>
        <w:softHyphen/>
        <w:t>ме дня, самостоятельных занятиях физическими упражнениями. Образовательные орга</w:t>
      </w:r>
      <w:r w:rsidRPr="00292075">
        <w:rPr>
          <w:rFonts w:ascii="Times New Roman" w:eastAsia="Times New Roman" w:hAnsi="Times New Roman" w:cs="Times New Roman"/>
          <w:kern w:val="1"/>
          <w:sz w:val="24"/>
          <w:szCs w:val="24"/>
          <w:lang w:eastAsia="ar-SA"/>
        </w:rPr>
        <w:softHyphen/>
        <w:t>ни</w:t>
      </w:r>
      <w:r w:rsidRPr="00292075">
        <w:rPr>
          <w:rFonts w:ascii="Times New Roman" w:eastAsia="Times New Roman" w:hAnsi="Times New Roman" w:cs="Times New Roman"/>
          <w:kern w:val="1"/>
          <w:sz w:val="24"/>
          <w:szCs w:val="24"/>
          <w:lang w:eastAsia="ar-SA"/>
        </w:rPr>
        <w:softHyphen/>
        <w:t>зации должны предусмотреть:</w:t>
      </w:r>
    </w:p>
    <w:p w:rsidR="00292075" w:rsidRPr="00292075" w:rsidRDefault="00292075" w:rsidP="00292075">
      <w:pPr>
        <w:spacing w:after="0" w:line="240" w:lineRule="auto"/>
        <w:ind w:firstLine="709"/>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caps/>
          <w:kern w:val="1"/>
          <w:sz w:val="24"/>
          <w:szCs w:val="24"/>
          <w:lang w:eastAsia="ar-SA"/>
        </w:rPr>
        <w:t>―</w:t>
      </w:r>
      <w:r w:rsidRPr="00292075">
        <w:rPr>
          <w:rFonts w:ascii="Times New Roman" w:eastAsia="Arial Unicode MS" w:hAnsi="Times New Roman" w:cs="Times New Roman"/>
          <w:caps/>
          <w:kern w:val="1"/>
          <w:sz w:val="24"/>
          <w:szCs w:val="24"/>
          <w:lang w:val="en-US" w:eastAsia="ar-SA"/>
        </w:rPr>
        <w:t> </w:t>
      </w:r>
      <w:r w:rsidRPr="00292075">
        <w:rPr>
          <w:rFonts w:ascii="Times New Roman" w:eastAsia="Arial Unicode MS" w:hAnsi="Times New Roman" w:cs="Times New Roman"/>
          <w:kern w:val="1"/>
          <w:sz w:val="24"/>
          <w:szCs w:val="24"/>
          <w:lang w:eastAsia="ar-SA"/>
        </w:rPr>
        <w:t>организацию работы спортивных секций и создание условий для их эффективного функционирования;</w:t>
      </w:r>
    </w:p>
    <w:p w:rsidR="00292075" w:rsidRPr="00292075" w:rsidRDefault="00292075" w:rsidP="00292075">
      <w:pPr>
        <w:spacing w:after="0" w:line="240" w:lineRule="auto"/>
        <w:ind w:firstLine="709"/>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caps/>
          <w:kern w:val="1"/>
          <w:sz w:val="24"/>
          <w:szCs w:val="24"/>
          <w:lang w:eastAsia="ar-SA"/>
        </w:rPr>
        <w:t>―</w:t>
      </w:r>
      <w:r w:rsidRPr="00292075">
        <w:rPr>
          <w:rFonts w:ascii="Times New Roman" w:eastAsia="Arial Unicode MS" w:hAnsi="Times New Roman" w:cs="Times New Roman"/>
          <w:caps/>
          <w:kern w:val="1"/>
          <w:sz w:val="24"/>
          <w:szCs w:val="24"/>
          <w:lang w:val="en-US" w:eastAsia="ar-SA"/>
        </w:rPr>
        <w:t> </w:t>
      </w:r>
      <w:r w:rsidRPr="00292075">
        <w:rPr>
          <w:rFonts w:ascii="Times New Roman" w:eastAsia="Arial Unicode MS" w:hAnsi="Times New Roman" w:cs="Times New Roman"/>
          <w:kern w:val="1"/>
          <w:sz w:val="24"/>
          <w:szCs w:val="24"/>
          <w:lang w:eastAsia="ar-SA"/>
        </w:rPr>
        <w:t>регулярное проведение спортивно-оздоровительных мероприятий (дней спорта, соревнований, олимпиад, походов и т. п.).</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проведение просветительской работы с обучающимися с умственной от</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та</w:t>
      </w:r>
      <w:r w:rsidRPr="00292075">
        <w:rPr>
          <w:rFonts w:ascii="Times New Roman" w:eastAsia="Arial Unicode MS" w:hAnsi="Times New Roman" w:cs="Times New Roman"/>
          <w:kern w:val="1"/>
          <w:sz w:val="24"/>
          <w:szCs w:val="24"/>
          <w:lang w:eastAsia="ar-SA"/>
        </w:rPr>
        <w:softHyphen/>
        <w:t>ло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Во внеурочной деятельности экологическое воспитание осу</w:t>
      </w:r>
      <w:r w:rsidRPr="00292075">
        <w:rPr>
          <w:rFonts w:ascii="Times New Roman" w:eastAsia="Arial Unicode MS" w:hAnsi="Times New Roman" w:cs="Times New Roman"/>
          <w:kern w:val="1"/>
          <w:sz w:val="24"/>
          <w:szCs w:val="24"/>
          <w:lang w:eastAsia="ar-SA"/>
        </w:rPr>
        <w:softHyphen/>
        <w:t>ще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ля</w:t>
      </w:r>
      <w:r w:rsidRPr="00292075">
        <w:rPr>
          <w:rFonts w:ascii="Times New Roman" w:eastAsia="Arial Unicode MS" w:hAnsi="Times New Roman" w:cs="Times New Roman"/>
          <w:kern w:val="1"/>
          <w:sz w:val="24"/>
          <w:szCs w:val="24"/>
          <w:lang w:eastAsia="ar-SA"/>
        </w:rPr>
        <w:softHyphen/>
        <w:t>ет</w:t>
      </w:r>
      <w:r w:rsidRPr="00292075">
        <w:rPr>
          <w:rFonts w:ascii="Times New Roman" w:eastAsia="Arial Unicode MS" w:hAnsi="Times New Roman" w:cs="Times New Roman"/>
          <w:kern w:val="1"/>
          <w:sz w:val="24"/>
          <w:szCs w:val="24"/>
          <w:lang w:eastAsia="ar-SA"/>
        </w:rPr>
        <w:softHyphen/>
        <w:t>ся в рамках духовно-нравственного воспитания. Экологическое воспитание направлено на 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ние элементарных экологических представлений, осознанного отношения к объектам ок</w:t>
      </w:r>
      <w:r w:rsidRPr="00292075">
        <w:rPr>
          <w:rFonts w:ascii="Times New Roman" w:eastAsia="Arial Unicode MS" w:hAnsi="Times New Roman" w:cs="Times New Roman"/>
          <w:kern w:val="1"/>
          <w:sz w:val="24"/>
          <w:szCs w:val="24"/>
          <w:lang w:eastAsia="ar-SA"/>
        </w:rPr>
        <w:softHyphen/>
        <w:t>ру</w:t>
      </w:r>
      <w:r w:rsidRPr="00292075">
        <w:rPr>
          <w:rFonts w:ascii="Times New Roman" w:eastAsia="Arial Unicode MS" w:hAnsi="Times New Roman" w:cs="Times New Roman"/>
          <w:kern w:val="1"/>
          <w:sz w:val="24"/>
          <w:szCs w:val="24"/>
          <w:lang w:eastAsia="ar-SA"/>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292075">
        <w:rPr>
          <w:rFonts w:ascii="Times New Roman" w:eastAsia="Arial Unicode MS" w:hAnsi="Times New Roman" w:cs="Times New Roman"/>
          <w:kern w:val="1"/>
          <w:sz w:val="24"/>
          <w:szCs w:val="24"/>
          <w:lang w:eastAsia="ar-SA"/>
        </w:rPr>
        <w:softHyphen/>
        <w:t>ма.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Формируемые ценности: природа, здоровье, экологическая культура, экологически безопасное поведение.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Формы организации внеурочной деятельности: спортивно-оздоровительные ме</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при</w:t>
      </w:r>
      <w:r w:rsidRPr="00292075">
        <w:rPr>
          <w:rFonts w:ascii="Times New Roman" w:eastAsia="Arial Unicode MS" w:hAnsi="Times New Roman" w:cs="Times New Roman"/>
          <w:kern w:val="1"/>
          <w:sz w:val="24"/>
          <w:szCs w:val="24"/>
          <w:lang w:eastAsia="ar-SA"/>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92075" w:rsidRPr="00292075" w:rsidRDefault="00292075" w:rsidP="00292075">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Просветительская работа с родителями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292075">
        <w:rPr>
          <w:rFonts w:ascii="Times New Roman" w:eastAsia="Arial Unicode MS" w:hAnsi="Times New Roman" w:cs="Times New Roman"/>
          <w:kern w:val="1"/>
          <w:sz w:val="24"/>
          <w:szCs w:val="24"/>
          <w:lang w:eastAsia="ar-SA"/>
        </w:rPr>
        <w:softHyphen/>
        <w:t>ми</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 xml:space="preserve">ния безопасного образа жизни включает: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родительских собраний, семинаров, лекций, тренингов, конференций, кру</w:t>
      </w:r>
      <w:r w:rsidRPr="00292075">
        <w:rPr>
          <w:rFonts w:ascii="Times New Roman" w:eastAsia="Arial Unicode MS" w:hAnsi="Times New Roman" w:cs="Times New Roman"/>
          <w:kern w:val="1"/>
          <w:sz w:val="24"/>
          <w:szCs w:val="24"/>
          <w:lang w:eastAsia="ar-SA"/>
        </w:rPr>
        <w:softHyphen/>
        <w:t>глых столов и т.п.;</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ний, дней здоровья, занятий по профилактике вредных привычек и т. п.</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содержательном плане просветительская работа направлена на ознакомление родителей широким кругом вопросов, связанных с осо</w:t>
      </w:r>
      <w:r w:rsidRPr="00292075">
        <w:rPr>
          <w:rFonts w:ascii="Times New Roman" w:eastAsia="Arial Unicode MS" w:hAnsi="Times New Roman" w:cs="Times New Roman"/>
          <w:kern w:val="1"/>
          <w:sz w:val="24"/>
          <w:szCs w:val="24"/>
          <w:lang w:eastAsia="ar-SA"/>
        </w:rPr>
        <w:softHyphen/>
        <w:t>бе</w:t>
      </w:r>
      <w:r w:rsidRPr="00292075">
        <w:rPr>
          <w:rFonts w:ascii="Times New Roman" w:eastAsia="Arial Unicode MS" w:hAnsi="Times New Roman" w:cs="Times New Roman"/>
          <w:kern w:val="1"/>
          <w:sz w:val="24"/>
          <w:szCs w:val="24"/>
          <w:lang w:eastAsia="ar-SA"/>
        </w:rPr>
        <w:softHyphen/>
        <w:t>н</w:t>
      </w:r>
      <w:r w:rsidRPr="00292075">
        <w:rPr>
          <w:rFonts w:ascii="Times New Roman" w:eastAsia="Arial Unicode MS" w:hAnsi="Times New Roman" w:cs="Times New Roman"/>
          <w:kern w:val="1"/>
          <w:sz w:val="24"/>
          <w:szCs w:val="24"/>
          <w:lang w:eastAsia="ar-SA"/>
        </w:rPr>
        <w:softHyphen/>
        <w:t>но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тя</w:t>
      </w:r>
      <w:r w:rsidRPr="00292075">
        <w:rPr>
          <w:rFonts w:ascii="Times New Roman" w:eastAsia="Arial Unicode MS" w:hAnsi="Times New Roman" w:cs="Times New Roman"/>
          <w:kern w:val="1"/>
          <w:sz w:val="24"/>
          <w:szCs w:val="24"/>
          <w:lang w:eastAsia="ar-SA"/>
        </w:rPr>
        <w:softHyphen/>
        <w:t>ми психофизического развития детей, укреплением здоровья детей, со</w:t>
      </w:r>
      <w:r w:rsidRPr="00292075">
        <w:rPr>
          <w:rFonts w:ascii="Times New Roman" w:eastAsia="Arial Unicode MS" w:hAnsi="Times New Roman" w:cs="Times New Roman"/>
          <w:kern w:val="1"/>
          <w:sz w:val="24"/>
          <w:szCs w:val="24"/>
          <w:lang w:eastAsia="ar-SA"/>
        </w:rPr>
        <w:softHyphen/>
        <w:t>з</w:t>
      </w:r>
      <w:r w:rsidRPr="00292075">
        <w:rPr>
          <w:rFonts w:ascii="Times New Roman" w:eastAsia="Arial Unicode MS" w:hAnsi="Times New Roman" w:cs="Times New Roman"/>
          <w:kern w:val="1"/>
          <w:sz w:val="24"/>
          <w:szCs w:val="24"/>
          <w:lang w:eastAsia="ar-SA"/>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92075" w:rsidRPr="00292075" w:rsidRDefault="00292075" w:rsidP="00292075">
      <w:pPr>
        <w:widowControl w:val="0"/>
        <w:spacing w:after="0" w:line="240" w:lineRule="auto"/>
        <w:ind w:firstLine="709"/>
        <w:jc w:val="both"/>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Эффективность реализации этого направления зависит от деятельности админис</w:t>
      </w:r>
      <w:r w:rsidRPr="00292075">
        <w:rPr>
          <w:rFonts w:ascii="Times New Roman" w:eastAsia="Times New Roman" w:hAnsi="Times New Roman" w:cs="Times New Roman"/>
          <w:kern w:val="1"/>
          <w:sz w:val="24"/>
          <w:szCs w:val="24"/>
          <w:lang w:eastAsia="ar-SA"/>
        </w:rPr>
        <w:softHyphen/>
        <w:t>т</w:t>
      </w:r>
      <w:r w:rsidRPr="00292075">
        <w:rPr>
          <w:rFonts w:ascii="Times New Roman" w:eastAsia="Times New Roman" w:hAnsi="Times New Roman" w:cs="Times New Roman"/>
          <w:kern w:val="1"/>
          <w:sz w:val="24"/>
          <w:szCs w:val="24"/>
          <w:lang w:eastAsia="ar-SA"/>
        </w:rPr>
        <w:softHyphen/>
        <w:t>ра</w:t>
      </w:r>
      <w:r w:rsidRPr="00292075">
        <w:rPr>
          <w:rFonts w:ascii="Times New Roman" w:eastAsia="Times New Roman" w:hAnsi="Times New Roman" w:cs="Times New Roman"/>
          <w:kern w:val="1"/>
          <w:sz w:val="24"/>
          <w:szCs w:val="24"/>
          <w:lang w:eastAsia="ar-SA"/>
        </w:rPr>
        <w:softHyphen/>
        <w:t>ции общеобразовательной организации, всех специалистов, работающих в общеобразовательной ор</w:t>
      </w:r>
      <w:r w:rsidRPr="00292075">
        <w:rPr>
          <w:rFonts w:ascii="Times New Roman" w:eastAsia="Times New Roman" w:hAnsi="Times New Roman" w:cs="Times New Roman"/>
          <w:kern w:val="1"/>
          <w:sz w:val="24"/>
          <w:szCs w:val="24"/>
          <w:lang w:eastAsia="ar-SA"/>
        </w:rPr>
        <w:softHyphen/>
        <w:t>ганизации (педагогов-дефектологов, педагогов-психологов, медицинских работников и др.).</w:t>
      </w:r>
    </w:p>
    <w:p w:rsidR="00292075" w:rsidRPr="00292075" w:rsidRDefault="00292075" w:rsidP="00292075">
      <w:pPr>
        <w:widowControl w:val="0"/>
        <w:spacing w:after="0" w:line="240" w:lineRule="auto"/>
        <w:ind w:firstLine="709"/>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Просветительская и методическая работа с педагогами и специалистами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292075" w:rsidRPr="00292075" w:rsidRDefault="00292075" w:rsidP="00292075">
      <w:pPr>
        <w:spacing w:after="0" w:line="240" w:lineRule="auto"/>
        <w:ind w:firstLine="709"/>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292075" w:rsidRPr="00292075" w:rsidRDefault="00292075" w:rsidP="00292075">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привлечение педагогов, медицинских работников, психологов и ро</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те</w:t>
      </w:r>
      <w:r w:rsidRPr="00292075">
        <w:rPr>
          <w:rFonts w:ascii="Times New Roman" w:eastAsia="Arial Unicode MS" w:hAnsi="Times New Roman" w:cs="Times New Roman"/>
          <w:kern w:val="1"/>
          <w:sz w:val="24"/>
          <w:szCs w:val="24"/>
          <w:lang w:eastAsia="ar-SA"/>
        </w:rPr>
        <w:softHyphen/>
        <w:t>лей (законных представителей) к совместной работе по проведению при</w:t>
      </w:r>
      <w:r w:rsidRPr="00292075">
        <w:rPr>
          <w:rFonts w:ascii="Times New Roman" w:eastAsia="Arial Unicode MS" w:hAnsi="Times New Roman" w:cs="Times New Roman"/>
          <w:kern w:val="1"/>
          <w:sz w:val="24"/>
          <w:szCs w:val="24"/>
          <w:lang w:eastAsia="ar-SA"/>
        </w:rPr>
        <w:softHyphen/>
        <w:t>родоохранных, оздоровительных мероприятий и спортивных соревнований.</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Планируемые результаты освоения программы формирования </w:t>
      </w:r>
    </w:p>
    <w:p w:rsidR="00292075" w:rsidRPr="00292075" w:rsidRDefault="00292075" w:rsidP="00292075">
      <w:pPr>
        <w:widowControl w:val="0"/>
        <w:suppressAutoHyphens/>
        <w:overflowPunct w:val="0"/>
        <w:autoSpaceDE w:val="0"/>
        <w:spacing w:after="0" w:line="240" w:lineRule="auto"/>
        <w:ind w:firstLine="709"/>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
          <w:bCs/>
          <w:kern w:val="1"/>
          <w:sz w:val="24"/>
          <w:szCs w:val="24"/>
          <w:lang w:eastAsia="ar-SA"/>
        </w:rPr>
        <w:t>экологической культуры, здорового и безопасного образа жизни</w:t>
      </w:r>
    </w:p>
    <w:p w:rsidR="00292075" w:rsidRPr="00292075" w:rsidRDefault="00292075" w:rsidP="00292075">
      <w:pPr>
        <w:widowControl w:val="0"/>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Важнейшие личностные результаты: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ценностное отношение к природе; бережное отношение к живым организмам,  способность сочувствовать природе и её обитателям;</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потребность в занятиях физической культурой и спортом; </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негативное отношение к факторам риска здоровью (сниженная двигательная ак</w:t>
      </w:r>
      <w:r w:rsidRPr="00292075">
        <w:rPr>
          <w:rFonts w:ascii="Times New Roman" w:eastAsia="Arial Unicode MS" w:hAnsi="Times New Roman" w:cs="Times New Roman"/>
          <w:kern w:val="1"/>
          <w:sz w:val="24"/>
          <w:szCs w:val="24"/>
          <w:lang w:eastAsia="ar-SA"/>
        </w:rPr>
        <w:softHyphen/>
        <w:t>ти</w:t>
      </w:r>
      <w:r w:rsidRPr="00292075">
        <w:rPr>
          <w:rFonts w:ascii="Times New Roman" w:eastAsia="Arial Unicode MS" w:hAnsi="Times New Roman" w:cs="Times New Roman"/>
          <w:kern w:val="1"/>
          <w:sz w:val="24"/>
          <w:szCs w:val="24"/>
          <w:lang w:eastAsia="ar-SA"/>
        </w:rPr>
        <w:softHyphen/>
        <w:t>в</w:t>
      </w:r>
      <w:r w:rsidRPr="00292075">
        <w:rPr>
          <w:rFonts w:ascii="Times New Roman" w:eastAsia="Arial Unicode MS" w:hAnsi="Times New Roman" w:cs="Times New Roman"/>
          <w:kern w:val="1"/>
          <w:sz w:val="24"/>
          <w:szCs w:val="24"/>
          <w:lang w:eastAsia="ar-SA"/>
        </w:rPr>
        <w:softHyphen/>
        <w:t>ность, курение, алкоголь, наркотики и другие психоактивные вещества, инфекционные за</w:t>
      </w:r>
      <w:r w:rsidRPr="00292075">
        <w:rPr>
          <w:rFonts w:ascii="Times New Roman" w:eastAsia="Arial Unicode MS" w:hAnsi="Times New Roman" w:cs="Times New Roman"/>
          <w:kern w:val="1"/>
          <w:sz w:val="24"/>
          <w:szCs w:val="24"/>
          <w:lang w:eastAsia="ar-SA"/>
        </w:rPr>
        <w:softHyphen/>
        <w:t>бо</w:t>
      </w:r>
      <w:r w:rsidRPr="00292075">
        <w:rPr>
          <w:rFonts w:ascii="Times New Roman" w:eastAsia="Arial Unicode MS" w:hAnsi="Times New Roman" w:cs="Times New Roman"/>
          <w:kern w:val="1"/>
          <w:sz w:val="24"/>
          <w:szCs w:val="24"/>
          <w:lang w:eastAsia="ar-SA"/>
        </w:rPr>
        <w:softHyphen/>
        <w:t xml:space="preserve">левания); </w:t>
      </w:r>
    </w:p>
    <w:p w:rsidR="00292075" w:rsidRPr="00292075" w:rsidRDefault="00292075" w:rsidP="00292075">
      <w:pPr>
        <w:widowControl w:val="0"/>
        <w:tabs>
          <w:tab w:val="left" w:pos="72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эмоционально-ценностное отношение к окружающей среде, осознание не</w:t>
      </w:r>
      <w:r w:rsidRPr="00292075">
        <w:rPr>
          <w:rFonts w:ascii="Times New Roman" w:eastAsia="Arial Unicode MS" w:hAnsi="Times New Roman" w:cs="Times New Roman"/>
          <w:kern w:val="1"/>
          <w:sz w:val="24"/>
          <w:szCs w:val="24"/>
          <w:lang w:eastAsia="ar-SA"/>
        </w:rPr>
        <w:softHyphen/>
        <w:t>об</w:t>
      </w:r>
      <w:r w:rsidRPr="00292075">
        <w:rPr>
          <w:rFonts w:ascii="Times New Roman" w:eastAsia="Arial Unicode MS" w:hAnsi="Times New Roman" w:cs="Times New Roman"/>
          <w:kern w:val="1"/>
          <w:sz w:val="24"/>
          <w:szCs w:val="24"/>
          <w:lang w:eastAsia="ar-SA"/>
        </w:rPr>
        <w:softHyphen/>
        <w:t>хо</w:t>
      </w:r>
      <w:r w:rsidRPr="00292075">
        <w:rPr>
          <w:rFonts w:ascii="Times New Roman" w:eastAsia="Arial Unicode MS" w:hAnsi="Times New Roman" w:cs="Times New Roman"/>
          <w:kern w:val="1"/>
          <w:sz w:val="24"/>
          <w:szCs w:val="24"/>
          <w:lang w:eastAsia="ar-SA"/>
        </w:rPr>
        <w:softHyphen/>
        <w:t>ди</w:t>
      </w:r>
      <w:r w:rsidRPr="00292075">
        <w:rPr>
          <w:rFonts w:ascii="Times New Roman" w:eastAsia="Arial Unicode MS" w:hAnsi="Times New Roman" w:cs="Times New Roman"/>
          <w:kern w:val="1"/>
          <w:sz w:val="24"/>
          <w:szCs w:val="24"/>
          <w:lang w:eastAsia="ar-SA"/>
        </w:rPr>
        <w:softHyphen/>
        <w:t>мо</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ти ее охраны;</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bCs/>
          <w:sz w:val="24"/>
          <w:szCs w:val="24"/>
          <w:lang w:eastAsia="ar-SA"/>
        </w:rPr>
      </w:pPr>
      <w:r w:rsidRPr="00292075">
        <w:rPr>
          <w:rFonts w:ascii="Times New Roman" w:eastAsia="Times New Roman" w:hAnsi="Times New Roman" w:cs="Times New Roman"/>
          <w:sz w:val="24"/>
          <w:szCs w:val="24"/>
          <w:lang w:eastAsia="ar-SA"/>
        </w:rPr>
        <w:t xml:space="preserve">ценностное отношение к своему здоровью, здоровью близких и окружающих людей;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bCs/>
          <w:sz w:val="24"/>
          <w:szCs w:val="24"/>
          <w:lang w:eastAsia="ar-SA"/>
        </w:rPr>
        <w:t>элементарные представления об окружающем мире в совокупности его природных и социальных компонентов;</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установка на здоровый образ жизни и реализация ее в реальном поведении  и поступках; </w:t>
      </w:r>
    </w:p>
    <w:p w:rsidR="00292075" w:rsidRPr="00292075" w:rsidRDefault="00292075" w:rsidP="00292075">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стремление заботиться о своем здоровье; </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готовность следовать социальным установкам экологически культурного здо</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вье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бе</w:t>
      </w:r>
      <w:r w:rsidRPr="00292075">
        <w:rPr>
          <w:rFonts w:ascii="Times New Roman" w:eastAsia="Arial Unicode MS" w:hAnsi="Times New Roman" w:cs="Times New Roman"/>
          <w:kern w:val="1"/>
          <w:sz w:val="24"/>
          <w:szCs w:val="24"/>
          <w:lang w:eastAsia="ar-SA"/>
        </w:rPr>
        <w:softHyphen/>
        <w:t>ре</w:t>
      </w:r>
      <w:r w:rsidRPr="00292075">
        <w:rPr>
          <w:rFonts w:ascii="Times New Roman" w:eastAsia="Arial Unicode MS" w:hAnsi="Times New Roman" w:cs="Times New Roman"/>
          <w:kern w:val="1"/>
          <w:sz w:val="24"/>
          <w:szCs w:val="24"/>
          <w:lang w:eastAsia="ar-SA"/>
        </w:rPr>
        <w:softHyphen/>
        <w:t>гаюшего, безопасного поведения (в отношении к природе и людям);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готовность противостоять вовлечению в табакокурение, употребление алкоголя, наркотических и сильнодействующих веществ;</w:t>
      </w:r>
    </w:p>
    <w:p w:rsidR="00292075" w:rsidRPr="00292075" w:rsidRDefault="00292075" w:rsidP="00292075">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готовность самостоятельно поддерживать свое здоровье на основе использования навыков личной гигиены;</w:t>
      </w:r>
    </w:p>
    <w:p w:rsidR="00292075" w:rsidRPr="00292075" w:rsidRDefault="00292075" w:rsidP="00292075">
      <w:pPr>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овладение умениями взаимодействия с людьми, работать в коллективе с выполнением различных социальных ролей; </w:t>
      </w:r>
    </w:p>
    <w:p w:rsidR="00292075" w:rsidRPr="00292075" w:rsidRDefault="00292075" w:rsidP="00292075">
      <w:pPr>
        <w:tabs>
          <w:tab w:val="left" w:pos="108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освоение доступных способов изучения природы и общества (наблюдение, запись, измерение, опыт, сравнение, классификация и др.);</w:t>
      </w:r>
    </w:p>
    <w:p w:rsidR="00292075" w:rsidRPr="00292075" w:rsidRDefault="00292075" w:rsidP="00292075">
      <w:pPr>
        <w:tabs>
          <w:tab w:val="left" w:pos="108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навыков устанавливать и выявлять причинно-следственные связи в окружающем мире;</w:t>
      </w:r>
    </w:p>
    <w:p w:rsidR="00292075" w:rsidRPr="00292075" w:rsidRDefault="00292075" w:rsidP="00292075">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bCs/>
          <w:kern w:val="1"/>
          <w:sz w:val="24"/>
          <w:szCs w:val="24"/>
          <w:lang w:eastAsia="ar-SA"/>
        </w:rPr>
        <w:t>Направления деятельности по здоровьесбережению, обеспечению безопасности и формированию экологической культуры обучающихся</w:t>
      </w:r>
    </w:p>
    <w:p w:rsidR="00292075" w:rsidRPr="00292075" w:rsidRDefault="00292075" w:rsidP="00292075">
      <w:pPr>
        <w:suppressAutoHyphens/>
        <w:spacing w:after="0" w:line="240" w:lineRule="auto"/>
        <w:ind w:firstLine="540"/>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bCs/>
          <w:iCs/>
          <w:kern w:val="1"/>
          <w:sz w:val="24"/>
          <w:szCs w:val="24"/>
          <w:lang w:eastAsia="ar-SA"/>
        </w:rPr>
      </w:pPr>
      <w:r w:rsidRPr="00292075">
        <w:rPr>
          <w:rFonts w:ascii="Times New Roman" w:eastAsia="Arial Unicode MS" w:hAnsi="Times New Roman" w:cs="Times New Roman"/>
          <w:b/>
          <w:bCs/>
          <w:iCs/>
          <w:kern w:val="1"/>
          <w:sz w:val="24"/>
          <w:szCs w:val="24"/>
          <w:lang w:eastAsia="ar-SA"/>
        </w:rPr>
        <w:t xml:space="preserve">1. Создание здоровьесберегающей инфраструктуры образовательного учреждения.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Организация сбалансированного горячего питания осуществляется на базе столовой, в которой установлено новое современное оборудование. Льготное питание получают дети из многодетных, малообеспеченных семей, дети-сироты и дети из семей, оказавшихся в трудной жизненной ситуации. Питьевой режим осуществляется с помощью кулеров.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Для занятий физической культурой и спортом  есть два спортивных зала, оборудованные  необходимым игровым и спортивным оборудованием и инвентарём. На территории школы расположен стадион, включающий футбольное поле, баскетбольную площадку с искусственным покрытием.  Уроки по лыжной подготовке младших школьников проходят на школьной территории. При благоприятных погодных условиях уроки физкультуры, внеурочные занятия, физкультурно-оздоровительные и спортивно-массовые мероприятий проводятся на свежем воздухе.</w:t>
      </w:r>
    </w:p>
    <w:p w:rsidR="00292075" w:rsidRPr="00292075" w:rsidRDefault="00292075" w:rsidP="00292075">
      <w:pPr>
        <w:tabs>
          <w:tab w:val="left" w:pos="0"/>
        </w:tabs>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Для медицинского обслуживания и лечебно-оздоровительной работы в школе имеются кабинет медицинского работника. Медицинское обслуживание обучающихся осуществляют медицинские работники МУЗ «Детская поликлиники № 1»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Для специальных коррекционных занятий имеются  кабинет  учителя-логопеда. Психолого-медико-педагогическое сопровождение школьников обеспечивают учитель-логопед, социальный педагог, школьный фельдшер.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школе созданы условия для обучения и развития учащихся, для проведения уроков физкультуры и внеурочной занятости: </w:t>
      </w:r>
      <w:r w:rsidRPr="00292075">
        <w:rPr>
          <w:rFonts w:ascii="Times New Roman" w:eastAsia="Arial Unicode MS" w:hAnsi="Times New Roman" w:cs="Times New Roman"/>
          <w:b/>
          <w:kern w:val="1"/>
          <w:sz w:val="24"/>
          <w:szCs w:val="24"/>
          <w:lang w:eastAsia="ar-SA"/>
        </w:rPr>
        <w:t>два спортивных зала, спортивная площадка</w:t>
      </w:r>
      <w:r w:rsidRPr="00292075">
        <w:rPr>
          <w:rFonts w:ascii="Times New Roman" w:eastAsia="Arial Unicode MS" w:hAnsi="Times New Roman" w:cs="Times New Roman"/>
          <w:kern w:val="1"/>
          <w:sz w:val="24"/>
          <w:szCs w:val="24"/>
          <w:lang w:eastAsia="ar-SA"/>
        </w:rPr>
        <w:t xml:space="preserve"> оборудованные  необходимым игровым и спортивным оборудованием и инвентарём. </w:t>
      </w:r>
    </w:p>
    <w:p w:rsidR="00292075" w:rsidRPr="00292075" w:rsidRDefault="00292075" w:rsidP="00292075">
      <w:pPr>
        <w:suppressAutoHyphens/>
        <w:spacing w:after="0" w:line="240" w:lineRule="auto"/>
        <w:ind w:firstLine="54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Классы и школа эстетически оформлены.</w:t>
      </w:r>
    </w:p>
    <w:p w:rsidR="00292075" w:rsidRPr="00292075" w:rsidRDefault="00292075" w:rsidP="00292075">
      <w:pPr>
        <w:suppressAutoHyphens/>
        <w:spacing w:after="0" w:line="240" w:lineRule="auto"/>
        <w:ind w:firstLine="54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Эффективное функционирование созданной здоровьесберегающей инфраструктуры в школе поддерживает </w:t>
      </w:r>
      <w:r w:rsidRPr="00292075">
        <w:rPr>
          <w:rFonts w:ascii="Times New Roman" w:eastAsia="Arial Unicode MS" w:hAnsi="Times New Roman" w:cs="Times New Roman"/>
          <w:b/>
          <w:bCs/>
          <w:iCs/>
          <w:kern w:val="1"/>
          <w:sz w:val="24"/>
          <w:szCs w:val="24"/>
          <w:lang w:eastAsia="ar-SA"/>
        </w:rPr>
        <w:t>квалифицированный состав</w:t>
      </w:r>
      <w:r w:rsidRPr="00292075">
        <w:rPr>
          <w:rFonts w:ascii="Times New Roman" w:eastAsia="Arial Unicode MS" w:hAnsi="Times New Roman" w:cs="Times New Roman"/>
          <w:b/>
          <w:bCs/>
          <w:i/>
          <w:iCs/>
          <w:kern w:val="1"/>
          <w:sz w:val="24"/>
          <w:szCs w:val="24"/>
          <w:lang w:eastAsia="ar-SA"/>
        </w:rPr>
        <w:t xml:space="preserve"> специалистов</w:t>
      </w:r>
      <w:r w:rsidRPr="00292075">
        <w:rPr>
          <w:rFonts w:ascii="Times New Roman" w:eastAsia="Arial Unicode MS" w:hAnsi="Times New Roman" w:cs="Times New Roman"/>
          <w:kern w:val="1"/>
          <w:sz w:val="24"/>
          <w:szCs w:val="24"/>
          <w:lang w:eastAsia="ar-SA"/>
        </w:rPr>
        <w:t>: преподаватели  физической культуры,   учитель – логопед.</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bCs/>
          <w:iCs/>
          <w:kern w:val="1"/>
          <w:sz w:val="24"/>
          <w:szCs w:val="24"/>
          <w:lang w:eastAsia="ar-SA"/>
        </w:rPr>
      </w:pPr>
      <w:r w:rsidRPr="00292075">
        <w:rPr>
          <w:rFonts w:ascii="Times New Roman" w:eastAsia="Arial Unicode MS" w:hAnsi="Times New Roman" w:cs="Times New Roman"/>
          <w:b/>
          <w:bCs/>
          <w:iCs/>
          <w:kern w:val="1"/>
          <w:sz w:val="24"/>
          <w:szCs w:val="24"/>
          <w:lang w:eastAsia="ar-SA"/>
        </w:rPr>
        <w:t>2. Рациональная организация учебной и внеучебной деятельности обучающихся.</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Организация образовательного процесса строится с учетом </w:t>
      </w:r>
      <w:r w:rsidRPr="00292075">
        <w:rPr>
          <w:rFonts w:ascii="Times New Roman" w:eastAsia="Arial Unicode MS" w:hAnsi="Times New Roman" w:cs="Times New Roman"/>
          <w:b/>
          <w:i/>
          <w:kern w:val="1"/>
          <w:sz w:val="24"/>
          <w:szCs w:val="24"/>
          <w:lang w:eastAsia="ar-SA"/>
        </w:rPr>
        <w:t>гигиенических норм и требований</w:t>
      </w:r>
      <w:r w:rsidRPr="00292075">
        <w:rPr>
          <w:rFonts w:ascii="Times New Roman" w:eastAsia="Arial Unicode MS" w:hAnsi="Times New Roman" w:cs="Times New Roman"/>
          <w:kern w:val="1"/>
          <w:sz w:val="24"/>
          <w:szCs w:val="24"/>
          <w:lang w:eastAsia="ar-SA"/>
        </w:rPr>
        <w:t xml:space="preserve"> к организации и объёму учебной и внеучебной нагрузки (выполнение домашних заданий, занятия в кружках и спортивных секциях).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учебном процессе педагоги применяют </w:t>
      </w:r>
      <w:r w:rsidRPr="00292075">
        <w:rPr>
          <w:rFonts w:ascii="Times New Roman" w:eastAsia="Arial Unicode MS" w:hAnsi="Times New Roman" w:cs="Times New Roman"/>
          <w:b/>
          <w:i/>
          <w:kern w:val="1"/>
          <w:sz w:val="24"/>
          <w:szCs w:val="24"/>
          <w:lang w:eastAsia="ar-SA"/>
        </w:rPr>
        <w:t>методы и методики обучения, адекватные возрастным возможностям и особенностям обучающихся</w:t>
      </w:r>
      <w:r w:rsidRPr="00292075">
        <w:rPr>
          <w:rFonts w:ascii="Times New Roman" w:eastAsia="Arial Unicode MS" w:hAnsi="Times New Roman" w:cs="Times New Roman"/>
          <w:kern w:val="1"/>
          <w:sz w:val="24"/>
          <w:szCs w:val="24"/>
          <w:lang w:eastAsia="ar-SA"/>
        </w:rPr>
        <w:t>.  Особую актуальность имеет учебный материал,  связанный с проблемой безопасного поведения ребенка в природном и социальном окружении.</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школе строго соблюдаются все </w:t>
      </w:r>
      <w:r w:rsidRPr="00292075">
        <w:rPr>
          <w:rFonts w:ascii="Times New Roman" w:eastAsia="Arial Unicode MS" w:hAnsi="Times New Roman" w:cs="Times New Roman"/>
          <w:b/>
          <w:i/>
          <w:kern w:val="1"/>
          <w:sz w:val="24"/>
          <w:szCs w:val="24"/>
          <w:lang w:eastAsia="ar-SA"/>
        </w:rPr>
        <w:t>требования к использованию технических средств обучения</w:t>
      </w:r>
      <w:r w:rsidRPr="00292075">
        <w:rPr>
          <w:rFonts w:ascii="Times New Roman" w:eastAsia="Arial Unicode MS" w:hAnsi="Times New Roman" w:cs="Times New Roman"/>
          <w:kern w:val="1"/>
          <w:sz w:val="24"/>
          <w:szCs w:val="24"/>
          <w:lang w:eastAsia="ar-SA"/>
        </w:rPr>
        <w:t xml:space="preserve">, в том числе компьютеров и аудиовизуальных средств.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Педагогический коллектив учитывает в образовательной деятельности </w:t>
      </w:r>
      <w:r w:rsidRPr="00292075">
        <w:rPr>
          <w:rFonts w:ascii="Times New Roman" w:eastAsia="Arial Unicode MS" w:hAnsi="Times New Roman" w:cs="Times New Roman"/>
          <w:b/>
          <w:i/>
          <w:kern w:val="1"/>
          <w:sz w:val="24"/>
          <w:szCs w:val="24"/>
          <w:lang w:eastAsia="ar-SA"/>
        </w:rPr>
        <w:t>индивидуальные особенности развития учащихся</w:t>
      </w:r>
      <w:r w:rsidRPr="00292075">
        <w:rPr>
          <w:rFonts w:ascii="Times New Roman" w:eastAsia="Arial Unicode MS" w:hAnsi="Times New Roman" w:cs="Times New Roman"/>
          <w:kern w:val="1"/>
          <w:sz w:val="24"/>
          <w:szCs w:val="24"/>
          <w:lang w:eastAsia="ar-SA"/>
        </w:rPr>
        <w:t xml:space="preserve">: темпа развития и темп деятельности. При обучении детей учитываются психологические и возрастные особенности школьников. </w:t>
      </w:r>
    </w:p>
    <w:p w:rsidR="00292075" w:rsidRPr="00292075" w:rsidRDefault="00292075" w:rsidP="00292075">
      <w:pPr>
        <w:tabs>
          <w:tab w:val="left" w:pos="-567"/>
        </w:tabs>
        <w:suppressAutoHyphens/>
        <w:spacing w:after="0" w:line="240" w:lineRule="auto"/>
        <w:ind w:right="288"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92075" w:rsidRPr="00292075" w:rsidRDefault="00292075" w:rsidP="00292075">
      <w:pPr>
        <w:tabs>
          <w:tab w:val="left" w:pos="-142"/>
          <w:tab w:val="left" w:pos="284"/>
        </w:tabs>
        <w:suppressAutoHyphens/>
        <w:spacing w:after="0" w:line="240" w:lineRule="auto"/>
        <w:ind w:right="288"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92075" w:rsidRPr="00292075" w:rsidRDefault="00292075" w:rsidP="00292075">
      <w:pPr>
        <w:tabs>
          <w:tab w:val="left" w:pos="-142"/>
          <w:tab w:val="left" w:pos="284"/>
        </w:tabs>
        <w:suppressAutoHyphens/>
        <w:spacing w:after="0" w:line="240" w:lineRule="auto"/>
        <w:ind w:right="288"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92075" w:rsidRPr="00292075" w:rsidRDefault="00292075" w:rsidP="00292075">
      <w:pPr>
        <w:tabs>
          <w:tab w:val="left" w:pos="-142"/>
          <w:tab w:val="left" w:pos="284"/>
        </w:tabs>
        <w:suppressAutoHyphens/>
        <w:spacing w:after="0" w:line="240" w:lineRule="auto"/>
        <w:ind w:right="288"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292075" w:rsidRPr="00292075" w:rsidRDefault="00292075" w:rsidP="00292075">
      <w:pPr>
        <w:tabs>
          <w:tab w:val="left" w:pos="-142"/>
          <w:tab w:val="left" w:pos="284"/>
        </w:tabs>
        <w:suppressAutoHyphens/>
        <w:spacing w:after="0" w:line="240" w:lineRule="auto"/>
        <w:ind w:right="288"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 xml:space="preserve">На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w:t>
      </w:r>
    </w:p>
    <w:p w:rsidR="00292075" w:rsidRPr="00292075" w:rsidRDefault="00292075" w:rsidP="00292075">
      <w:pPr>
        <w:suppressAutoHyphens/>
        <w:spacing w:after="0" w:line="240" w:lineRule="auto"/>
        <w:jc w:val="both"/>
        <w:rPr>
          <w:rFonts w:ascii="Times New Roman" w:eastAsia="Arial Unicode MS" w:hAnsi="Times New Roman" w:cs="Times New Roman"/>
          <w:b/>
          <w:bCs/>
          <w:iCs/>
          <w:kern w:val="1"/>
          <w:sz w:val="24"/>
          <w:szCs w:val="24"/>
          <w:lang w:eastAsia="ar-SA"/>
        </w:rPr>
      </w:pPr>
      <w:r w:rsidRPr="00292075">
        <w:rPr>
          <w:rFonts w:ascii="Times New Roman" w:eastAsia="Arial Unicode MS" w:hAnsi="Times New Roman" w:cs="Times New Roman"/>
          <w:b/>
          <w:bCs/>
          <w:iCs/>
          <w:kern w:val="1"/>
          <w:sz w:val="24"/>
          <w:szCs w:val="24"/>
          <w:lang w:eastAsia="ar-SA"/>
        </w:rPr>
        <w:t xml:space="preserve">3. Организация физкультурно-оздоровительной работы </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92075" w:rsidRPr="00292075" w:rsidRDefault="00292075" w:rsidP="00292075">
      <w:pPr>
        <w:numPr>
          <w:ilvl w:val="0"/>
          <w:numId w:val="23"/>
        </w:num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организацию занятий по оздоровительной гимнастике;</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организацию часа активных движений (динамической паузы) между 3-м и 4-м уроками в 1-х классах;</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организацию работы спортивных секций и создание условий для их эффективного функционирования;</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традиционное проведение спортивно-оздоровительных мероприятий (дней здоровья, соревнований по волейболу, веселых стартов, зимних праздников, дителями «Мама, папа, я – спортивная семья», «Семья – остров здоровья», «Мама, папа, я и ПДД»  и т. п.).</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ind w:firstLine="540"/>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 Организация воспитательной работы</w:t>
      </w:r>
    </w:p>
    <w:p w:rsidR="00292075" w:rsidRPr="00292075" w:rsidRDefault="00292075" w:rsidP="00292075">
      <w:pPr>
        <w:suppressAutoHyphens/>
        <w:spacing w:after="0" w:line="240" w:lineRule="auto"/>
        <w:ind w:firstLine="54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ab/>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292075" w:rsidRPr="00292075" w:rsidRDefault="00292075" w:rsidP="00292075">
      <w:pPr>
        <w:suppressAutoHyphens/>
        <w:spacing w:after="0" w:line="240" w:lineRule="auto"/>
        <w:ind w:firstLine="540"/>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ind w:firstLine="540"/>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5. Организация просветительской работы с родителями (законными представителями)</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соответствующих лекций, бесед, консультаций и т. п.;</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создание библиотечки детского здоровья, доступной для родителей </w:t>
      </w:r>
    </w:p>
    <w:p w:rsidR="00292075" w:rsidRPr="00292075" w:rsidRDefault="00292075" w:rsidP="00292075">
      <w:pPr>
        <w:numPr>
          <w:ilvl w:val="0"/>
          <w:numId w:val="23"/>
        </w:numPr>
        <w:shd w:val="clear" w:color="auto" w:fill="FFFFFF"/>
        <w:tabs>
          <w:tab w:val="num" w:pos="90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привлечение родителей (законных представителей) к совместному участию в спортивно – оздоровительных мероприятиях и спортивных соревнованиях («Мама, папа, я – спортивная семья», «Семья – остров здоровья», «Мама, ПАПА, я и ПДД»).</w:t>
      </w:r>
    </w:p>
    <w:p w:rsidR="00292075" w:rsidRPr="00292075" w:rsidRDefault="00292075" w:rsidP="00292075">
      <w:pPr>
        <w:tabs>
          <w:tab w:val="left" w:pos="0"/>
        </w:tabs>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 проводятся лекции и беседы для школьников и их родителей по следующим темам: «Профилактика вирусного гепатита»; «Клещевой энцефалит и как его избежать»;  «Здоровый образ жизни»; «Профилактика педикулеза» (1- 4 классы); «Травматизм и оказание первой помощи» (1-4 классы); «Инфекции, гуляющие всюду и везде» (1-4 классы); «Когда мода во вред здоровью» (о вреде курения, 4-ые классы); «Профилактика острых кишечных заболеваний» (3-4-ые классы); «Профилактика туберкулеза» (1-ые, 4-ые классы).</w:t>
      </w:r>
    </w:p>
    <w:p w:rsidR="00292075" w:rsidRPr="00292075" w:rsidRDefault="00292075" w:rsidP="00292075">
      <w:pPr>
        <w:tabs>
          <w:tab w:val="left" w:pos="0"/>
        </w:tabs>
        <w:suppressAutoHyphens/>
        <w:spacing w:after="0" w:line="240" w:lineRule="auto"/>
        <w:ind w:firstLine="567"/>
        <w:jc w:val="both"/>
        <w:rPr>
          <w:rFonts w:ascii="Times New Roman" w:eastAsia="Arial Unicode MS" w:hAnsi="Times New Roman" w:cs="Times New Roman"/>
          <w:kern w:val="1"/>
          <w:sz w:val="24"/>
          <w:szCs w:val="24"/>
          <w:lang w:eastAsia="ar-SA"/>
        </w:rPr>
      </w:pP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Основные мероприятия</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2358"/>
        <w:gridCol w:w="2298"/>
        <w:gridCol w:w="2333"/>
      </w:tblGrid>
      <w:tr w:rsidR="00292075" w:rsidRPr="00292075" w:rsidTr="00292075">
        <w:tc>
          <w:tcPr>
            <w:tcW w:w="2676" w:type="dxa"/>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 класс</w:t>
            </w:r>
          </w:p>
        </w:tc>
        <w:tc>
          <w:tcPr>
            <w:tcW w:w="2409" w:type="dxa"/>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 класс</w:t>
            </w:r>
          </w:p>
        </w:tc>
        <w:tc>
          <w:tcPr>
            <w:tcW w:w="2352" w:type="dxa"/>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 класс</w:t>
            </w:r>
          </w:p>
        </w:tc>
        <w:tc>
          <w:tcPr>
            <w:tcW w:w="2386" w:type="dxa"/>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4 класс</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Занятия проводит Доктор Пилюлькин.</w:t>
            </w:r>
          </w:p>
        </w:tc>
      </w:tr>
      <w:tr w:rsidR="00292075" w:rsidRPr="00292075" w:rsidTr="00292075">
        <w:tc>
          <w:tcPr>
            <w:tcW w:w="2676"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Клуб «В гости к Мойдодыру».</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Дружи с водой.</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Чтоб глаза видели.</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Какого ухода требуют уши.</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 о коже надо заботиться.</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Приятного аппетита.</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Крепкие- крепкие зубы.</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p>
        </w:tc>
        <w:tc>
          <w:tcPr>
            <w:tcW w:w="2409"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Клуб «В гости к Мойдодыру».</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Руки и ноги тебе ещё пригодятся.</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Держи осанку!</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уберечься от простуды?</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Что нужно знать о лекарствах.</w:t>
            </w:r>
          </w:p>
        </w:tc>
        <w:tc>
          <w:tcPr>
            <w:tcW w:w="2352"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Клуб «Румяные щёчки».</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живет наш организм?</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Наши органы.</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Признаки болезни.</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Болезни грязных рук.</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Порезы, ссадины и царапины.</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Смотрим телевизор.</w:t>
            </w:r>
          </w:p>
        </w:tc>
        <w:tc>
          <w:tcPr>
            <w:tcW w:w="2386"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Клуб «Неболейка</w:t>
            </w:r>
            <w:r w:rsidRPr="00292075">
              <w:rPr>
                <w:rFonts w:ascii="Times New Roman" w:eastAsia="Arial Unicode MS" w:hAnsi="Times New Roman" w:cs="Times New Roman"/>
                <w:kern w:val="1"/>
                <w:sz w:val="24"/>
                <w:szCs w:val="24"/>
                <w:lang w:eastAsia="ar-SA"/>
              </w:rPr>
              <w:t>»</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одолеть болезнь?</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Конкурс полезных советов «Здоровье – главное богатство».</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настроение?</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c>
          <w:tcPr>
            <w:tcW w:w="5085" w:type="dxa"/>
            <w:gridSpan w:val="2"/>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Конкурс рисунков «Полезные привычки – наши друзья».</w:t>
            </w:r>
          </w:p>
        </w:tc>
        <w:tc>
          <w:tcPr>
            <w:tcW w:w="4738" w:type="dxa"/>
            <w:gridSpan w:val="2"/>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Встреча с врачом – наркологом «Губительная сигарета»,  </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Наркомания - катастрофа».</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Конкурс рисунков и поделок  «правильное питание – залог здоровья»</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Организация санитарного уголка («Советы доктора Айболита»).</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Санитарные рейды по школе</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Практикум « Как поступить в данной ситуации».</w:t>
            </w:r>
          </w:p>
        </w:tc>
      </w:tr>
      <w:tr w:rsidR="00292075" w:rsidRPr="00292075" w:rsidTr="00292075">
        <w:tc>
          <w:tcPr>
            <w:tcW w:w="2676"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«Драться или не драться?»</w:t>
            </w:r>
          </w:p>
        </w:tc>
        <w:tc>
          <w:tcPr>
            <w:tcW w:w="2409"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«Плохой поступок «за компанию»?</w:t>
            </w:r>
          </w:p>
        </w:tc>
        <w:tc>
          <w:tcPr>
            <w:tcW w:w="2352"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«Если тебе предложили сигарету?»</w:t>
            </w:r>
          </w:p>
        </w:tc>
        <w:tc>
          <w:tcPr>
            <w:tcW w:w="2386" w:type="dxa"/>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«Ты оказался в дурной компании!»</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Родительское собрание.</w:t>
            </w:r>
          </w:p>
        </w:tc>
      </w:tr>
      <w:tr w:rsidR="00292075" w:rsidRPr="00292075" w:rsidTr="00292075">
        <w:tc>
          <w:tcPr>
            <w:tcW w:w="2676"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«Без простуд».</w:t>
            </w:r>
          </w:p>
        </w:tc>
        <w:tc>
          <w:tcPr>
            <w:tcW w:w="4761" w:type="dxa"/>
            <w:gridSpan w:val="2"/>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«Культура семейная и культура физическая».</w:t>
            </w:r>
          </w:p>
        </w:tc>
        <w:tc>
          <w:tcPr>
            <w:tcW w:w="2386" w:type="dxa"/>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 здоровому образу жизни».</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Игротерапия.</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Подвижные перемены, динамические паузы между уроками</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Дни здоровья.</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Соревнование  «Мама, папа, я – спортивная семья!»</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Соревнование «Веселые старты»</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Праздник «Посвящение в пешеходы»</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Соревнование «Мама, папа, я и ПДД»</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Консультации психолога для родителей («Почему дети и родители не всегда понимают друг друга?», «Агрессивные дети. Причины детской агрессии»)</w:t>
            </w:r>
          </w:p>
        </w:tc>
      </w:tr>
      <w:tr w:rsidR="00292075" w:rsidRPr="00292075" w:rsidTr="00292075">
        <w:tc>
          <w:tcPr>
            <w:tcW w:w="9823" w:type="dxa"/>
            <w:gridSpan w:val="4"/>
          </w:tcPr>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Занятия в секциях и кружках, внеурочная деятельность через курсы  «Подвижные игры», «Ритмика»</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p>
        </w:tc>
      </w:tr>
    </w:tbl>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Одним из приоритетных направлений  деятельности </w:t>
      </w:r>
      <w:r w:rsidRPr="00292075">
        <w:rPr>
          <w:rFonts w:ascii="Times New Roman" w:eastAsia="Arial Unicode MS" w:hAnsi="Times New Roman" w:cs="Times New Roman"/>
          <w:bCs/>
          <w:kern w:val="1"/>
          <w:sz w:val="24"/>
          <w:szCs w:val="24"/>
          <w:lang w:eastAsia="ar-SA"/>
        </w:rPr>
        <w:t xml:space="preserve"> является воспитание экологической культуры, культуры здорового и безопасного образа жизни. Работа организуется в два этапа.</w:t>
      </w:r>
    </w:p>
    <w:p w:rsidR="00292075" w:rsidRPr="00292075" w:rsidRDefault="00292075" w:rsidP="00292075">
      <w:pPr>
        <w:tabs>
          <w:tab w:val="left" w:pos="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Первый этап</w:t>
      </w:r>
      <w:r w:rsidRPr="00292075">
        <w:rPr>
          <w:rFonts w:ascii="Times New Roman" w:eastAsia="Arial Unicode MS" w:hAnsi="Times New Roman" w:cs="Times New Roman"/>
          <w:kern w:val="1"/>
          <w:sz w:val="24"/>
          <w:szCs w:val="24"/>
          <w:lang w:eastAsia="ar-SA"/>
        </w:rPr>
        <w:t>– анализ состояния здоровья учащихся школы. Ежегодно организуется планирование работы  по данному направлению:</w:t>
      </w:r>
    </w:p>
    <w:p w:rsidR="00292075" w:rsidRPr="00292075" w:rsidRDefault="00292075" w:rsidP="00292075">
      <w:pPr>
        <w:widowControl w:val="0"/>
        <w:numPr>
          <w:ilvl w:val="0"/>
          <w:numId w:val="19"/>
        </w:numPr>
        <w:shd w:val="clear" w:color="auto" w:fill="FFFFFF"/>
        <w:tabs>
          <w:tab w:val="left" w:pos="0"/>
        </w:tabs>
        <w:suppressAutoHyphens/>
        <w:autoSpaceDE w:val="0"/>
        <w:autoSpaceDN w:val="0"/>
        <w:adjustRightInd w:val="0"/>
        <w:spacing w:after="0" w:line="240" w:lineRule="auto"/>
        <w:ind w:left="1059" w:hanging="36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организация режима дня детей:</w:t>
      </w:r>
    </w:p>
    <w:p w:rsidR="00292075" w:rsidRPr="00292075" w:rsidRDefault="00292075" w:rsidP="00292075">
      <w:pPr>
        <w:shd w:val="clear" w:color="auto" w:fill="FFFFFF"/>
        <w:tabs>
          <w:tab w:val="left" w:pos="614"/>
        </w:tabs>
        <w:suppressAutoHyphens/>
        <w:spacing w:after="0" w:line="240" w:lineRule="auto"/>
        <w:ind w:firstLine="42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-уроки по утвержденному расписанию, согласно требованиям СанПиНа</w:t>
      </w:r>
    </w:p>
    <w:p w:rsidR="00292075" w:rsidRPr="00292075" w:rsidRDefault="00292075" w:rsidP="00292075">
      <w:pPr>
        <w:shd w:val="clear" w:color="auto" w:fill="FFFFFF"/>
        <w:tabs>
          <w:tab w:val="left" w:pos="614"/>
        </w:tabs>
        <w:suppressAutoHyphens/>
        <w:spacing w:after="0" w:line="240" w:lineRule="auto"/>
        <w:ind w:firstLine="42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-после 1-го,2-го  уроков- горячий завтрак</w:t>
      </w:r>
    </w:p>
    <w:p w:rsidR="00292075" w:rsidRPr="00292075" w:rsidRDefault="00292075" w:rsidP="00292075">
      <w:pPr>
        <w:widowControl w:val="0"/>
        <w:numPr>
          <w:ilvl w:val="0"/>
          <w:numId w:val="19"/>
        </w:numPr>
        <w:shd w:val="clear" w:color="auto" w:fill="FFFFFF"/>
        <w:tabs>
          <w:tab w:val="left" w:pos="614"/>
        </w:tabs>
        <w:suppressAutoHyphens/>
        <w:autoSpaceDE w:val="0"/>
        <w:autoSpaceDN w:val="0"/>
        <w:adjustRightInd w:val="0"/>
        <w:spacing w:after="0" w:line="240" w:lineRule="auto"/>
        <w:ind w:left="1059" w:hanging="36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физкультурно-оздоровительная работа</w:t>
      </w:r>
    </w:p>
    <w:p w:rsidR="00292075" w:rsidRPr="00292075" w:rsidRDefault="00292075" w:rsidP="00292075">
      <w:pPr>
        <w:shd w:val="clear" w:color="auto" w:fill="FFFFFF"/>
        <w:tabs>
          <w:tab w:val="left" w:pos="614"/>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-физическая культура-3ч. в неделю</w:t>
      </w:r>
    </w:p>
    <w:p w:rsidR="00292075" w:rsidRPr="00292075" w:rsidRDefault="00292075" w:rsidP="00292075">
      <w:pPr>
        <w:shd w:val="clear" w:color="auto" w:fill="FFFFFF"/>
        <w:tabs>
          <w:tab w:val="left" w:pos="614"/>
        </w:tabs>
        <w:suppressAutoHyphens/>
        <w:spacing w:after="0" w:line="240" w:lineRule="auto"/>
        <w:ind w:firstLine="426"/>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-внеурочная деятельность – 1 ч.в неделю спортивно-оздоровительное направление;</w:t>
      </w:r>
    </w:p>
    <w:p w:rsidR="00292075" w:rsidRPr="00292075" w:rsidRDefault="00292075" w:rsidP="00292075">
      <w:pPr>
        <w:widowControl w:val="0"/>
        <w:numPr>
          <w:ilvl w:val="0"/>
          <w:numId w:val="22"/>
        </w:numPr>
        <w:shd w:val="clear" w:color="auto" w:fill="FFFFFF"/>
        <w:tabs>
          <w:tab w:val="left" w:pos="0"/>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реализация комплексной  целевой программы «Здоровье»  предметом которой является здоровьесберегающая деятельность педагогического коллектива, направленная на сохранение, укрепление и развитие здоровья обучающихся  школы;</w:t>
      </w:r>
    </w:p>
    <w:p w:rsidR="00292075" w:rsidRPr="00292075" w:rsidRDefault="00292075" w:rsidP="00292075">
      <w:pPr>
        <w:numPr>
          <w:ilvl w:val="0"/>
          <w:numId w:val="22"/>
        </w:numPr>
        <w:tabs>
          <w:tab w:val="left" w:pos="0"/>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деятельность медицинского кабинета;</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Второй этап</w:t>
      </w:r>
      <w:r w:rsidRPr="00292075">
        <w:rPr>
          <w:rFonts w:ascii="Times New Roman" w:eastAsia="Arial Unicode MS" w:hAnsi="Times New Roman" w:cs="Times New Roman"/>
          <w:i/>
          <w:iCs/>
          <w:kern w:val="1"/>
          <w:sz w:val="24"/>
          <w:szCs w:val="24"/>
          <w:lang w:eastAsia="ar-SA"/>
        </w:rPr>
        <w:t xml:space="preserve"> – </w:t>
      </w:r>
      <w:r w:rsidRPr="00292075">
        <w:rPr>
          <w:rFonts w:ascii="Times New Roman" w:eastAsia="Arial Unicode MS" w:hAnsi="Times New Roman" w:cs="Times New Roman"/>
          <w:kern w:val="1"/>
          <w:sz w:val="24"/>
          <w:szCs w:val="24"/>
          <w:lang w:eastAsia="ar-SA"/>
        </w:rPr>
        <w:t>организация просветительской работы.</w:t>
      </w:r>
    </w:p>
    <w:p w:rsidR="00292075" w:rsidRPr="00292075" w:rsidRDefault="00292075" w:rsidP="00292075">
      <w:pPr>
        <w:shd w:val="clear" w:color="auto" w:fill="FFFFFF"/>
        <w:tabs>
          <w:tab w:val="left" w:pos="605"/>
        </w:tabs>
        <w:suppressAutoHyphens/>
        <w:spacing w:after="0" w:line="240" w:lineRule="auto"/>
        <w:ind w:firstLine="567"/>
        <w:jc w:val="both"/>
        <w:rPr>
          <w:rFonts w:ascii="Times New Roman" w:eastAsia="Arial Unicode MS" w:hAnsi="Times New Roman" w:cs="Times New Roman"/>
          <w:b/>
          <w:kern w:val="1"/>
          <w:sz w:val="24"/>
          <w:szCs w:val="24"/>
          <w:lang w:eastAsia="ar-SA"/>
        </w:rPr>
      </w:pPr>
    </w:p>
    <w:p w:rsidR="00292075" w:rsidRPr="00292075" w:rsidRDefault="00292075" w:rsidP="00292075">
      <w:pPr>
        <w:shd w:val="clear" w:color="auto" w:fill="FFFFFF"/>
        <w:tabs>
          <w:tab w:val="left" w:pos="605"/>
        </w:tabs>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Просветительско-воспитательная работа с обучающимися, направленная на формирование ценности здоровья и здорового образа жизни: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6412"/>
        <w:gridCol w:w="1400"/>
      </w:tblGrid>
      <w:tr w:rsidR="00292075" w:rsidRPr="00292075" w:rsidTr="00292075">
        <w:trPr>
          <w:jc w:val="center"/>
        </w:trPr>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п/п</w:t>
            </w: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Мероприятие</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Сроки </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Месячник «Внимание Дети»</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Сентябрь</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Тематический час «Азбука безопасности»</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Классный час «Мы правила все знаем и все их выполняем»</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День Здоровья</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октябрь</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Встреча с педиатром «Если хочешь быть здоров-закаляйся!»</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Веселые старты с элементами ПДД</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ноябрь</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Классный час «Чтобы не было беды»</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Лыжня Здоровья</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декабрь</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Конкурсная программа «Богатырские забавы»</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февраль    </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Конкурс смотр «Строя и песни»</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День Здоровья</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Март</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Тематический час «Осторожно гололед»</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Классный час «Мы - пассажиры»</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День Здоровья</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Май</w:t>
            </w:r>
          </w:p>
        </w:tc>
      </w:tr>
      <w:tr w:rsidR="00292075" w:rsidRPr="00292075" w:rsidTr="00292075">
        <w:trPr>
          <w:jc w:val="center"/>
        </w:trPr>
        <w:tc>
          <w:tcPr>
            <w:tcW w:w="0" w:type="auto"/>
          </w:tcPr>
          <w:p w:rsidR="00292075" w:rsidRPr="00292075" w:rsidRDefault="00292075" w:rsidP="00292075">
            <w:pPr>
              <w:widowControl w:val="0"/>
              <w:numPr>
                <w:ilvl w:val="0"/>
                <w:numId w:val="20"/>
              </w:numPr>
              <w:tabs>
                <w:tab w:val="left" w:pos="605"/>
              </w:tabs>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p>
        </w:tc>
        <w:tc>
          <w:tcPr>
            <w:tcW w:w="0" w:type="auto"/>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Экскурсия «За здоровьем к природе»</w:t>
            </w:r>
          </w:p>
        </w:tc>
        <w:tc>
          <w:tcPr>
            <w:tcW w:w="1400" w:type="dxa"/>
          </w:tcPr>
          <w:p w:rsidR="00292075" w:rsidRPr="00292075" w:rsidRDefault="00292075" w:rsidP="00292075">
            <w:pPr>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tc>
      </w:tr>
    </w:tbl>
    <w:p w:rsidR="00292075" w:rsidRPr="00292075" w:rsidRDefault="00292075" w:rsidP="00292075">
      <w:pPr>
        <w:shd w:val="clear" w:color="auto" w:fill="FFFFFF"/>
        <w:tabs>
          <w:tab w:val="left" w:pos="605"/>
        </w:tabs>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hd w:val="clear" w:color="auto" w:fill="FFFFFF"/>
        <w:tabs>
          <w:tab w:val="left" w:pos="605"/>
        </w:tabs>
        <w:suppressAutoHyphens/>
        <w:spacing w:after="0" w:line="240" w:lineRule="auto"/>
        <w:ind w:firstLine="567"/>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Просветительская и методическая работа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p>
    <w:p w:rsidR="00292075" w:rsidRPr="00292075" w:rsidRDefault="00292075" w:rsidP="00292075">
      <w:pPr>
        <w:shd w:val="clear" w:color="auto" w:fill="FFFFFF"/>
        <w:suppressAutoHyphens/>
        <w:spacing w:after="0" w:line="240" w:lineRule="auto"/>
        <w:ind w:right="288" w:firstLine="284"/>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92075" w:rsidRPr="00292075" w:rsidRDefault="00292075" w:rsidP="00292075">
      <w:pPr>
        <w:numPr>
          <w:ilvl w:val="0"/>
          <w:numId w:val="21"/>
        </w:numPr>
        <w:shd w:val="clear" w:color="auto" w:fill="FFFFFF"/>
        <w:suppressAutoHyphens/>
        <w:autoSpaceDE w:val="0"/>
        <w:autoSpaceDN w:val="0"/>
        <w:adjustRightInd w:val="0"/>
        <w:spacing w:after="0" w:line="240" w:lineRule="auto"/>
        <w:ind w:right="28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соответствующих лекций, семинаров, круглых столов;</w:t>
      </w:r>
    </w:p>
    <w:p w:rsidR="00292075" w:rsidRPr="00292075" w:rsidRDefault="00292075" w:rsidP="00292075">
      <w:pPr>
        <w:numPr>
          <w:ilvl w:val="0"/>
          <w:numId w:val="21"/>
        </w:numPr>
        <w:shd w:val="clear" w:color="auto" w:fill="FFFFFF"/>
        <w:suppressAutoHyphens/>
        <w:autoSpaceDE w:val="0"/>
        <w:autoSpaceDN w:val="0"/>
        <w:adjustRightInd w:val="0"/>
        <w:spacing w:after="0" w:line="240" w:lineRule="auto"/>
        <w:ind w:right="28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92075" w:rsidRPr="00292075" w:rsidRDefault="00292075" w:rsidP="00292075">
      <w:pPr>
        <w:numPr>
          <w:ilvl w:val="0"/>
          <w:numId w:val="21"/>
        </w:numPr>
        <w:shd w:val="clear" w:color="auto" w:fill="FFFFFF"/>
        <w:suppressAutoHyphens/>
        <w:autoSpaceDE w:val="0"/>
        <w:autoSpaceDN w:val="0"/>
        <w:adjustRightInd w:val="0"/>
        <w:spacing w:after="0" w:line="240" w:lineRule="auto"/>
        <w:ind w:right="28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создание библиотечки детского здоровья, доступной для родителей и т.п.</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Поэтому важнейшей задачей педагогического коллектива является организация педагогического всеобуча родителей. Администрацией школы разработаны темы педагогического лектория для родителей.</w:t>
      </w:r>
    </w:p>
    <w:p w:rsidR="00292075" w:rsidRPr="00292075" w:rsidRDefault="00292075" w:rsidP="00292075">
      <w:pPr>
        <w:shd w:val="clear" w:color="auto" w:fill="FFFFFF"/>
        <w:suppressAutoHyphens/>
        <w:spacing w:after="0" w:line="240" w:lineRule="auto"/>
        <w:ind w:left="709" w:right="595" w:hanging="32"/>
        <w:jc w:val="both"/>
        <w:rPr>
          <w:rFonts w:ascii="Times New Roman" w:eastAsia="Arial Unicode MS" w:hAnsi="Times New Roman" w:cs="Times New Roman"/>
          <w:b/>
          <w:bCs/>
          <w:spacing w:val="-5"/>
          <w:kern w:val="1"/>
          <w:sz w:val="24"/>
          <w:szCs w:val="24"/>
          <w:lang w:eastAsia="ar-SA"/>
        </w:rPr>
      </w:pPr>
      <w:r w:rsidRPr="00292075">
        <w:rPr>
          <w:rFonts w:ascii="Times New Roman" w:eastAsia="Arial Unicode MS" w:hAnsi="Times New Roman" w:cs="Times New Roman"/>
          <w:b/>
          <w:bCs/>
          <w:spacing w:val="-5"/>
          <w:kern w:val="1"/>
          <w:sz w:val="24"/>
          <w:szCs w:val="24"/>
          <w:lang w:eastAsia="ar-SA"/>
        </w:rPr>
        <w:t xml:space="preserve">Перечень мероприятий в рамках программы формирования экологической культуры, </w:t>
      </w:r>
      <w:r w:rsidRPr="00292075">
        <w:rPr>
          <w:rFonts w:ascii="Times New Roman" w:eastAsia="Arial Unicode MS" w:hAnsi="Times New Roman" w:cs="Times New Roman"/>
          <w:b/>
          <w:bCs/>
          <w:spacing w:val="1"/>
          <w:kern w:val="1"/>
          <w:sz w:val="24"/>
          <w:szCs w:val="24"/>
          <w:lang w:eastAsia="ar-SA"/>
        </w:rPr>
        <w:t>здорового и безопасного образа жизни</w:t>
      </w:r>
    </w:p>
    <w:tbl>
      <w:tblPr>
        <w:tblW w:w="9781" w:type="dxa"/>
        <w:tblInd w:w="-34" w:type="dxa"/>
        <w:tblLayout w:type="fixed"/>
        <w:tblCellMar>
          <w:left w:w="0" w:type="dxa"/>
          <w:right w:w="0" w:type="dxa"/>
        </w:tblCellMar>
        <w:tblLook w:val="00A0" w:firstRow="1" w:lastRow="0" w:firstColumn="1" w:lastColumn="0" w:noHBand="0" w:noVBand="0"/>
      </w:tblPr>
      <w:tblGrid>
        <w:gridCol w:w="3686"/>
        <w:gridCol w:w="6095"/>
      </w:tblGrid>
      <w:tr w:rsidR="00292075" w:rsidRPr="00292075" w:rsidTr="0029207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34" w:right="13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spacing w:val="4"/>
                <w:kern w:val="1"/>
                <w:sz w:val="24"/>
                <w:szCs w:val="24"/>
                <w:lang w:eastAsia="ar-SA"/>
              </w:rPr>
              <w:t>Виды</w:t>
            </w:r>
          </w:p>
          <w:p w:rsidR="00292075" w:rsidRPr="00292075" w:rsidRDefault="00292075" w:rsidP="00292075">
            <w:pPr>
              <w:shd w:val="clear" w:color="auto" w:fill="FFFFFF"/>
              <w:suppressAutoHyphens/>
              <w:spacing w:after="0" w:line="240" w:lineRule="auto"/>
              <w:ind w:right="13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spacing w:val="2"/>
                <w:kern w:val="1"/>
                <w:sz w:val="24"/>
                <w:szCs w:val="24"/>
                <w:lang w:eastAsia="ar-SA"/>
              </w:rPr>
              <w:t>деятельности</w:t>
            </w:r>
          </w:p>
        </w:tc>
        <w:tc>
          <w:tcPr>
            <w:tcW w:w="60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75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spacing w:val="2"/>
                <w:kern w:val="1"/>
                <w:sz w:val="24"/>
                <w:szCs w:val="24"/>
                <w:lang w:eastAsia="ar-SA"/>
              </w:rPr>
              <w:t>Формы занятий</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Формирование у учащихся знаний о правилах поведения в природе</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1"/>
                <w:kern w:val="1"/>
                <w:sz w:val="24"/>
                <w:szCs w:val="24"/>
                <w:lang w:eastAsia="ar-SA"/>
              </w:rPr>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Беседы «Животные и птицы зимой», «По страницам Красной книги»; анализ экологических ситуаций «В гостях у природы» («Птенец на тропе», «Муравейник», «Привал в лесу», «Букет цветов»); дидактические игры: «Деревья и кусты», «У кого детки с этой ветки», «Кто дальше пройдет».</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108"/>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Экскурсии, прогулки, походы краеведческого характера.</w:t>
            </w:r>
          </w:p>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Конкурс на лучшего знатока тайн природы, конкурс рисунков "Природоохранительные знаки", эстафета эрудитов, конкурс устных рассказов на тему "Красная книга природы", конкурс знатоков голосов природы; праздники «Покормите птиц зимой», «Бал цветов».</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spacing w:val="7"/>
                <w:kern w:val="1"/>
                <w:sz w:val="24"/>
                <w:szCs w:val="24"/>
                <w:lang w:eastAsia="ar-SA"/>
              </w:rPr>
              <w:t>Формирование у обучающихся установки на здоровое питание</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1"/>
                <w:kern w:val="1"/>
                <w:sz w:val="24"/>
                <w:szCs w:val="24"/>
                <w:lang w:eastAsia="ar-SA"/>
              </w:rPr>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2"/>
                <w:kern w:val="1"/>
                <w:sz w:val="24"/>
                <w:szCs w:val="24"/>
                <w:lang w:eastAsia="ar-SA"/>
              </w:rPr>
              <w:t>Уроки-утренники на темы: «В гостях у Айболита», «Бал вита</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3"/>
                <w:kern w:val="1"/>
                <w:sz w:val="24"/>
                <w:szCs w:val="24"/>
                <w:lang w:eastAsia="ar-SA"/>
              </w:rPr>
              <w:t>минов», «Королевство Зубной Щетки», беседа «Умеем ли мы правильно питаться?», «Я выбираю кашу», использование здоровьесберегающих технологий, предупреждение случаев трав</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spacing w:val="6"/>
                <w:kern w:val="1"/>
                <w:sz w:val="24"/>
                <w:szCs w:val="24"/>
                <w:lang w:eastAsia="ar-SA"/>
              </w:rPr>
              <w:t>матизма, проведение мониторинга состояния питания</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right="1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10"/>
                <w:kern w:val="1"/>
                <w:sz w:val="24"/>
                <w:szCs w:val="24"/>
                <w:lang w:eastAsia="ar-SA"/>
              </w:rPr>
              <w:t>Работа с соци</w:t>
            </w:r>
            <w:r w:rsidRPr="00292075">
              <w:rPr>
                <w:rFonts w:ascii="Times New Roman" w:eastAsia="Arial Unicode MS" w:hAnsi="Times New Roman" w:cs="Times New Roman"/>
                <w:spacing w:val="4"/>
                <w:kern w:val="1"/>
                <w:sz w:val="24"/>
                <w:szCs w:val="24"/>
                <w:lang w:eastAsia="ar-SA"/>
              </w:rPr>
              <w:t>альными    пар</w:t>
            </w:r>
            <w:r w:rsidRPr="00292075">
              <w:rPr>
                <w:rFonts w:ascii="Times New Roman" w:eastAsia="Arial Unicode MS" w:hAnsi="Times New Roman" w:cs="Times New Roman"/>
                <w:spacing w:val="4"/>
                <w:kern w:val="1"/>
                <w:sz w:val="24"/>
                <w:szCs w:val="24"/>
                <w:lang w:eastAsia="ar-SA"/>
              </w:rPr>
              <w:softHyphen/>
            </w:r>
            <w:r w:rsidRPr="00292075">
              <w:rPr>
                <w:rFonts w:ascii="Times New Roman" w:eastAsia="Arial Unicode MS" w:hAnsi="Times New Roman" w:cs="Times New Roman"/>
                <w:spacing w:val="3"/>
                <w:kern w:val="1"/>
                <w:sz w:val="24"/>
                <w:szCs w:val="24"/>
                <w:lang w:eastAsia="ar-SA"/>
              </w:rPr>
              <w:t>тнёрами</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3"/>
                <w:kern w:val="1"/>
                <w:sz w:val="24"/>
                <w:szCs w:val="24"/>
                <w:lang w:eastAsia="ar-SA"/>
              </w:rPr>
              <w:t>Проведение </w:t>
            </w:r>
            <w:r w:rsidRPr="00292075">
              <w:rPr>
                <w:rFonts w:ascii="Times New Roman" w:eastAsia="Arial Unicode MS" w:hAnsi="Times New Roman" w:cs="Times New Roman"/>
                <w:spacing w:val="5"/>
                <w:kern w:val="1"/>
                <w:sz w:val="24"/>
                <w:szCs w:val="24"/>
                <w:lang w:eastAsia="ar-SA"/>
              </w:rPr>
              <w:t>мероприятий совместно с медицинскими работниками, работниками столовой: беседы, конкурсы, викторины, литературные встречи</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24" w:right="14"/>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3"/>
                <w:kern w:val="1"/>
                <w:sz w:val="24"/>
                <w:szCs w:val="24"/>
                <w:lang w:eastAsia="ar-SA"/>
              </w:rPr>
              <w:t>Работа    с    се</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kern w:val="1"/>
                <w:sz w:val="24"/>
                <w:szCs w:val="24"/>
                <w:lang w:eastAsia="ar-SA"/>
              </w:rPr>
              <w:t>мьёй</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right="10" w:firstLine="1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2"/>
                <w:kern w:val="1"/>
                <w:sz w:val="24"/>
                <w:szCs w:val="24"/>
                <w:lang w:eastAsia="ar-SA"/>
              </w:rPr>
              <w:t>Беседы на темы: «Мы за здоровое питание», «Питание и здоро</w:t>
            </w:r>
            <w:r w:rsidRPr="00292075">
              <w:rPr>
                <w:rFonts w:ascii="Times New Roman" w:eastAsia="Arial Unicode MS" w:hAnsi="Times New Roman" w:cs="Times New Roman"/>
                <w:spacing w:val="2"/>
                <w:kern w:val="1"/>
                <w:sz w:val="24"/>
                <w:szCs w:val="24"/>
                <w:lang w:eastAsia="ar-SA"/>
              </w:rPr>
              <w:softHyphen/>
            </w:r>
            <w:r w:rsidRPr="00292075">
              <w:rPr>
                <w:rFonts w:ascii="Times New Roman" w:eastAsia="Arial Unicode MS" w:hAnsi="Times New Roman" w:cs="Times New Roman"/>
                <w:spacing w:val="3"/>
                <w:kern w:val="1"/>
                <w:sz w:val="24"/>
                <w:szCs w:val="24"/>
                <w:lang w:eastAsia="ar-SA"/>
              </w:rPr>
              <w:t>вье», конкурс «Рецепты наших бабушек», «Русский пряник», «Овощ вырасти сам», проведение литературных вечеров со</w:t>
            </w:r>
            <w:r w:rsidRPr="00292075">
              <w:rPr>
                <w:rFonts w:ascii="Times New Roman" w:eastAsia="Arial Unicode MS" w:hAnsi="Times New Roman" w:cs="Times New Roman"/>
                <w:spacing w:val="3"/>
                <w:kern w:val="1"/>
                <w:sz w:val="24"/>
                <w:szCs w:val="24"/>
                <w:lang w:eastAsia="ar-SA"/>
              </w:rPr>
              <w:softHyphen/>
              <w:t>вместно с родителями, «Обеспечение здорового питания» (со</w:t>
            </w:r>
            <w:r w:rsidRPr="00292075">
              <w:rPr>
                <w:rFonts w:ascii="Times New Roman" w:eastAsia="Arial Unicode MS" w:hAnsi="Times New Roman" w:cs="Times New Roman"/>
                <w:spacing w:val="3"/>
                <w:kern w:val="1"/>
                <w:sz w:val="24"/>
                <w:szCs w:val="24"/>
                <w:lang w:eastAsia="ar-SA"/>
              </w:rPr>
              <w:softHyphen/>
            </w:r>
            <w:r w:rsidRPr="00292075">
              <w:rPr>
                <w:rFonts w:ascii="Times New Roman" w:eastAsia="Arial Unicode MS" w:hAnsi="Times New Roman" w:cs="Times New Roman"/>
                <w:spacing w:val="5"/>
                <w:kern w:val="1"/>
                <w:sz w:val="24"/>
                <w:szCs w:val="24"/>
                <w:lang w:eastAsia="ar-SA"/>
              </w:rPr>
              <w:t>трудничество со школьной столовой)</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uppressAutoHyphens/>
              <w:spacing w:after="0" w:line="240" w:lineRule="auto"/>
              <w:ind w:right="59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spacing w:val="7"/>
                <w:kern w:val="1"/>
                <w:sz w:val="24"/>
                <w:szCs w:val="24"/>
                <w:lang w:eastAsia="ar-SA"/>
              </w:rPr>
              <w:t>Обеспечение оптимального двигательного режима для детей</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right="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spacing w:val="6"/>
                <w:kern w:val="1"/>
                <w:sz w:val="24"/>
                <w:szCs w:val="24"/>
                <w:lang w:eastAsia="ar-SA"/>
              </w:rPr>
              <w:t>Физкультминутки, ритмические перемены, прогулки на све</w:t>
            </w:r>
            <w:r w:rsidRPr="00292075">
              <w:rPr>
                <w:rFonts w:ascii="Times New Roman" w:eastAsia="Arial Unicode MS" w:hAnsi="Times New Roman" w:cs="Times New Roman"/>
                <w:spacing w:val="6"/>
                <w:kern w:val="1"/>
                <w:sz w:val="24"/>
                <w:szCs w:val="24"/>
                <w:lang w:eastAsia="ar-SA"/>
              </w:rPr>
              <w:softHyphen/>
            </w:r>
            <w:r w:rsidRPr="00292075">
              <w:rPr>
                <w:rFonts w:ascii="Times New Roman" w:eastAsia="Arial Unicode MS" w:hAnsi="Times New Roman" w:cs="Times New Roman"/>
                <w:spacing w:val="4"/>
                <w:kern w:val="1"/>
                <w:sz w:val="24"/>
                <w:szCs w:val="24"/>
                <w:lang w:eastAsia="ar-SA"/>
              </w:rPr>
              <w:t>жем воздухе, родительские собрания на </w:t>
            </w:r>
            <w:r w:rsidRPr="00292075">
              <w:rPr>
                <w:rFonts w:ascii="Times New Roman" w:eastAsia="Arial Unicode MS" w:hAnsi="Times New Roman" w:cs="Times New Roman"/>
                <w:spacing w:val="2"/>
                <w:kern w:val="1"/>
                <w:sz w:val="24"/>
                <w:szCs w:val="24"/>
                <w:lang w:eastAsia="ar-SA"/>
              </w:rPr>
              <w:t>темы «Когда девочка взрослеет», «Когда мальчик взрослеет», </w:t>
            </w:r>
            <w:r w:rsidRPr="00292075">
              <w:rPr>
                <w:rFonts w:ascii="Times New Roman" w:eastAsia="Arial Unicode MS" w:hAnsi="Times New Roman" w:cs="Times New Roman"/>
                <w:spacing w:val="4"/>
                <w:kern w:val="1"/>
                <w:sz w:val="24"/>
                <w:szCs w:val="24"/>
                <w:lang w:eastAsia="ar-SA"/>
              </w:rPr>
              <w:t>«Учимся строить отношения»</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94"/>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мониторинга состояния здоровья, совместных мероприятий с городской детской поликлиникой  №1</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Работа с                 родителями</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right="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Совместные спортивные мероприятия, просветительские                   родительские собрания, конференции, обучающие семинары</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Обеспечение режима дня обучающихся</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Уроки окружающего мира совместно с медицинскими                        работниками, беседы на классных часах о режиме дня, «Рациональное распределение свободного времени», профилактика сохранности зрения, зубов, опорно-двигательного аппарата. Составление расписания согласно требованиям СанПиН</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Работа с семь</w:t>
            </w:r>
            <w:r w:rsidRPr="00292075">
              <w:rPr>
                <w:rFonts w:ascii="Times New Roman" w:eastAsia="Arial Unicode MS" w:hAnsi="Times New Roman" w:cs="Times New Roman"/>
                <w:spacing w:val="-2"/>
                <w:kern w:val="1"/>
                <w:sz w:val="24"/>
                <w:szCs w:val="24"/>
                <w:lang w:eastAsia="ar-SA"/>
              </w:rPr>
              <w:t>ей</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Родительские собрания на темы: «Мы за здоровый образ жизни», «Закаливание организма», «Профилактика простудных заболеваний», анкетирования, беседы «Наследственность и здо</w:t>
            </w:r>
            <w:r w:rsidRPr="00292075">
              <w:rPr>
                <w:rFonts w:ascii="Times New Roman" w:eastAsia="Arial Unicode MS" w:hAnsi="Times New Roman" w:cs="Times New Roman"/>
                <w:spacing w:val="-1"/>
                <w:kern w:val="1"/>
                <w:sz w:val="24"/>
                <w:szCs w:val="24"/>
                <w:lang w:eastAsia="ar-SA"/>
              </w:rPr>
              <w:t>ровье»</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right="5"/>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Формирование у обучающихся знаний о факторах риска для их здоровья</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08" w:hanging="1663"/>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Беседы на уроках окружающего мира, классных часах, уроках физкультуры на темы: «Возрастные изменения», «Поговорим о личном»,  «Медицинская помощь и обеспечение безопасности жизнедея</w:t>
            </w:r>
            <w:r w:rsidRPr="00292075">
              <w:rPr>
                <w:rFonts w:ascii="Times New Roman" w:eastAsia="Arial Unicode MS" w:hAnsi="Times New Roman" w:cs="Times New Roman"/>
                <w:kern w:val="1"/>
                <w:sz w:val="24"/>
                <w:szCs w:val="24"/>
                <w:lang w:eastAsia="ar-SA"/>
              </w:rPr>
              <w:softHyphen/>
              <w:t>тельности», «Взаимоотношения человека и окружающей среды», «Профилактика дорожно – транспортного травматизма»</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Внешкольная,  внеурочная   </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2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Посещение детской поликлиники, стоматологического кабинета, коррекционные занятия с детьми по итогам совместной работы психологов и учителей</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Работа с социальными партнерами </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Сотрудничество с поликлиникой, спортивными организациями, индивидуальные консультации психологов </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Профилактика вовлечения учащихся в табакокурение, употребление алкоголя и других наркотических веществ</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Профилактические беседы о вреде курения, других вредных  привычек                 </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Конференция и конкурс рисунков «За здоровый образ жизни»    </w:t>
            </w:r>
          </w:p>
        </w:tc>
      </w:tr>
      <w:tr w:rsidR="00292075" w:rsidRPr="00292075" w:rsidTr="00292075">
        <w:tc>
          <w:tcPr>
            <w:tcW w:w="978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Формирование потребности ребёнка безбоязненно обращаться к врачу по любым вопросам собственного роста и развития, состояния здоровья</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Беседы на уроках (окружающий мир, физическая культура, изобразительное искусство) на темы: «Жизнедеятельность человека», «Общение и уверенность в себе», «Личность и внутренние ресурсы человека». </w:t>
            </w:r>
          </w:p>
        </w:tc>
      </w:tr>
      <w:tr w:rsidR="00292075" w:rsidRPr="00292075" w:rsidTr="00292075">
        <w:tc>
          <w:tcPr>
            <w:tcW w:w="3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ind w:left="1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Внеурочная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Викторины на темы: «Я и мир вокруг меня», «В здоровом теле — здоровый дух», выставка «Будь здоров!», игра </w:t>
            </w:r>
            <w:r w:rsidRPr="00292075">
              <w:rPr>
                <w:rFonts w:ascii="Times New Roman" w:eastAsia="Arial Unicode MS" w:hAnsi="Times New Roman" w:cs="Times New Roman"/>
                <w:kern w:val="1"/>
                <w:sz w:val="24"/>
                <w:szCs w:val="24"/>
                <w:lang w:eastAsia="ar-SA"/>
              </w:rPr>
              <w:lastRenderedPageBreak/>
              <w:t>«Навыки здорового образа жизни», беседа «Гигиенические правила и предупреждение инфекционных заболеваний»</w:t>
            </w:r>
          </w:p>
        </w:tc>
      </w:tr>
    </w:tbl>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качестве критериев эффективности реализации программы на ступени начального общего образования выступают такие умения как:</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следование социальным установкам экологически культурного здоровьесберегающего, безопасного поведения (в отношении к природе и людям);</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ценностное отношение к своему здоровью, здоровью близких и окружающих людей;</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первоначальный личный опыт здоровьесберегающей деятельности;</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первоначальные представления о роли физической культуры и спорта для здоровья человека, его образования, труда и творчества;</w:t>
      </w:r>
    </w:p>
    <w:p w:rsidR="00292075" w:rsidRPr="00292075" w:rsidRDefault="00292075" w:rsidP="00292075">
      <w:pPr>
        <w:shd w:val="clear" w:color="auto" w:fill="FFFFFF"/>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знания о возможном негативном влиянии компьютер</w:t>
      </w:r>
      <w:r w:rsidRPr="00292075">
        <w:rPr>
          <w:rFonts w:ascii="Times New Roman" w:eastAsia="Arial Unicode MS" w:hAnsi="Times New Roman" w:cs="Times New Roman"/>
          <w:kern w:val="1"/>
          <w:sz w:val="24"/>
          <w:szCs w:val="24"/>
          <w:lang w:eastAsia="ar-SA"/>
        </w:rPr>
        <w:softHyphen/>
        <w:t>ных игр, телевидения, рекламы на здоровье человека.</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Ежегодно проводится мониторинг уровня физического развития учащихся и развития основных физических качеств.</w:t>
      </w:r>
    </w:p>
    <w:p w:rsidR="00292075" w:rsidRPr="00292075" w:rsidRDefault="00292075" w:rsidP="00292075">
      <w:pPr>
        <w:shd w:val="clear" w:color="auto" w:fill="FFFFFF"/>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Школьный мониторинг состояния физического здоровья и развития детей, уровня сформированности экологической культуры представляет собой систему мероприятий по наблюдению, анализу, оценке и прогнозу состояния физического здоровья и физического развития обучающихся.</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Мониторинг включает в себя: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наблюдение за состоянием физического здоровья и развития детей;</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распределение обучающихся по группам здоровья;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охват обучающихся горячим питанием;</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 фиксация пропусков обучающимися уроков по болезни;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 участие обучающихся в акциях, конкурсах, спортивно-массовых и оздоровительных мероприятиях различного уровня;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занятость обучающихся в кружках, секциях и объединениях спортивно-оздоровительной направленности;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сбор, хранение, обработку и систематизацию данных наблюдения за состоянием физического здоровья и развития учащихся;</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выработка рекомендаций по вопросам укрепления здоровья на основании данных медосмотров;</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мониторинг успешности обучения и здоровья школьников в период их пребывания в образовательном учреждении.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Методологический инструментарий мониторинга предусматривает использование следующих методов:</w:t>
      </w:r>
    </w:p>
    <w:p w:rsidR="00292075" w:rsidRPr="00292075" w:rsidRDefault="00292075" w:rsidP="00292075">
      <w:pPr>
        <w:numPr>
          <w:ilvl w:val="0"/>
          <w:numId w:val="24"/>
        </w:num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Тестирование (метод тестов)</w:t>
      </w:r>
      <w:r w:rsidRPr="00292075">
        <w:rPr>
          <w:rFonts w:ascii="Times New Roman" w:eastAsia="Arial Unicode MS" w:hAnsi="Times New Roman" w:cs="Times New Roman"/>
          <w:kern w:val="1"/>
          <w:sz w:val="24"/>
          <w:szCs w:val="24"/>
          <w:lang w:eastAsia="ar-SA"/>
        </w:rPr>
        <w:t xml:space="preserve"> — исследовательский метод, 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292075" w:rsidRPr="00292075" w:rsidRDefault="00292075" w:rsidP="00292075">
      <w:pPr>
        <w:numPr>
          <w:ilvl w:val="0"/>
          <w:numId w:val="24"/>
        </w:num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 xml:space="preserve">Опрос </w:t>
      </w:r>
      <w:r w:rsidRPr="00292075">
        <w:rPr>
          <w:rFonts w:ascii="Times New Roman" w:eastAsia="Arial Unicode MS" w:hAnsi="Times New Roman" w:cs="Times New Roman"/>
          <w:b/>
          <w:kern w:val="1"/>
          <w:sz w:val="24"/>
          <w:szCs w:val="24"/>
          <w:lang w:eastAsia="ar-SA"/>
        </w:rPr>
        <w:t xml:space="preserve">— </w:t>
      </w:r>
      <w:r w:rsidRPr="00292075">
        <w:rPr>
          <w:rFonts w:ascii="Times New Roman" w:eastAsia="Arial Unicode MS" w:hAnsi="Times New Roman" w:cs="Times New Roman"/>
          <w:kern w:val="1"/>
          <w:sz w:val="24"/>
          <w:szCs w:val="24"/>
          <w:lang w:eastAsia="ar-SA"/>
        </w:rPr>
        <w:t>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интервью</w:t>
      </w:r>
      <w:r w:rsidRPr="00292075">
        <w:rPr>
          <w:rFonts w:ascii="Times New Roman" w:eastAsia="Arial Unicode MS" w:hAnsi="Times New Roman" w:cs="Times New Roman"/>
          <w:i/>
          <w:iCs/>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беседа</w:t>
      </w:r>
      <w:r w:rsidRPr="00292075">
        <w:rPr>
          <w:rFonts w:ascii="Times New Roman" w:eastAsia="Arial Unicode MS" w:hAnsi="Times New Roman" w:cs="Times New Roman"/>
          <w:i/>
          <w:iCs/>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92075" w:rsidRPr="00292075" w:rsidRDefault="00292075" w:rsidP="00292075">
      <w:pPr>
        <w:numPr>
          <w:ilvl w:val="0"/>
          <w:numId w:val="25"/>
        </w:num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 xml:space="preserve">Психолого-педагогическое наблюдение </w:t>
      </w:r>
      <w:r w:rsidRPr="00292075">
        <w:rPr>
          <w:rFonts w:ascii="Times New Roman" w:eastAsia="Arial Unicode MS" w:hAnsi="Times New Roman" w:cs="Times New Roman"/>
          <w:b/>
          <w:bCs/>
          <w:kern w:val="1"/>
          <w:sz w:val="24"/>
          <w:szCs w:val="24"/>
          <w:lang w:eastAsia="ar-SA"/>
        </w:rPr>
        <w:t>—</w:t>
      </w:r>
      <w:r w:rsidRPr="00292075">
        <w:rPr>
          <w:rFonts w:ascii="Times New Roman" w:eastAsia="Arial Unicode MS" w:hAnsi="Times New Roman" w:cs="Times New Roman"/>
          <w:kern w:val="1"/>
          <w:sz w:val="24"/>
          <w:szCs w:val="24"/>
          <w:lang w:eastAsia="ar-SA"/>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 В рамках мониторинга предусматривается использование следующих видов наблюдения:</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 xml:space="preserve">- </w:t>
      </w:r>
      <w:r w:rsidRPr="00292075">
        <w:rPr>
          <w:rFonts w:ascii="Times New Roman" w:eastAsia="Arial Unicode MS" w:hAnsi="Times New Roman" w:cs="Times New Roman"/>
          <w:iCs/>
          <w:kern w:val="1"/>
          <w:sz w:val="24"/>
          <w:szCs w:val="24"/>
          <w:lang w:eastAsia="ar-SA"/>
        </w:rPr>
        <w:t>включённое наблюдение</w:t>
      </w:r>
      <w:r w:rsidRPr="00292075">
        <w:rPr>
          <w:rFonts w:ascii="Times New Roman" w:eastAsia="Arial Unicode MS" w:hAnsi="Times New Roman" w:cs="Times New Roman"/>
          <w:kern w:val="1"/>
          <w:sz w:val="24"/>
          <w:szCs w:val="24"/>
          <w:lang w:eastAsia="ar-SA"/>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iCs/>
          <w:kern w:val="1"/>
          <w:sz w:val="24"/>
          <w:szCs w:val="24"/>
          <w:lang w:eastAsia="ar-SA"/>
        </w:rPr>
        <w:t>узкоспециальное наблюдение</w:t>
      </w:r>
      <w:r w:rsidRPr="00292075">
        <w:rPr>
          <w:rFonts w:ascii="Times New Roman" w:eastAsia="Arial Unicode MS" w:hAnsi="Times New Roman" w:cs="Times New Roman"/>
          <w:kern w:val="1"/>
          <w:sz w:val="24"/>
          <w:szCs w:val="24"/>
          <w:lang w:eastAsia="ar-SA"/>
        </w:rPr>
        <w:t xml:space="preserve"> — направлено на фиксирование строго определённых параметров (психолого-педагогических явлений) обучающихся.</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caps/>
          <w:sz w:val="24"/>
          <w:szCs w:val="24"/>
          <w:lang w:eastAsia="ru-RU" w:bidi="ru-RU"/>
        </w:rPr>
      </w:pPr>
      <w:bookmarkStart w:id="44" w:name="_Toc535336358"/>
      <w:bookmarkStart w:id="45" w:name="bookmark186"/>
      <w:r w:rsidRPr="00292075">
        <w:rPr>
          <w:rFonts w:ascii="Times New Roman" w:eastAsia="Times New Roman" w:hAnsi="Times New Roman" w:cs="Times New Roman"/>
          <w:b/>
          <w:bCs/>
          <w:sz w:val="24"/>
          <w:szCs w:val="24"/>
          <w:lang w:eastAsia="ru-RU" w:bidi="ru-RU"/>
        </w:rPr>
        <w:t>2.5. П</w:t>
      </w:r>
      <w:r w:rsidRPr="00292075">
        <w:rPr>
          <w:rFonts w:ascii="Times New Roman" w:eastAsia="Times New Roman" w:hAnsi="Times New Roman" w:cs="Times New Roman"/>
          <w:b/>
          <w:bCs/>
          <w:i/>
          <w:sz w:val="24"/>
          <w:szCs w:val="24"/>
          <w:lang w:eastAsia="ru-RU" w:bidi="ru-RU"/>
        </w:rPr>
        <w:t>рограмма коррекционной работы</w:t>
      </w:r>
      <w:bookmarkEnd w:id="44"/>
    </w:p>
    <w:bookmarkEnd w:id="45"/>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92075" w:rsidRPr="00292075" w:rsidRDefault="00292075" w:rsidP="00292075">
      <w:pPr>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292075" w:rsidRPr="00292075" w:rsidRDefault="00292075" w:rsidP="00292075">
      <w:pPr>
        <w:spacing w:after="0" w:line="240" w:lineRule="auto"/>
        <w:jc w:val="both"/>
        <w:textAlignment w:val="baseline"/>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Программа коррекционной работы содержит:</w:t>
      </w:r>
    </w:p>
    <w:p w:rsidR="00292075" w:rsidRPr="00292075" w:rsidRDefault="00292075" w:rsidP="00292075">
      <w:pPr>
        <w:numPr>
          <w:ilvl w:val="0"/>
          <w:numId w:val="9"/>
        </w:numPr>
        <w:suppressAutoHyphens/>
        <w:spacing w:after="0" w:line="240" w:lineRule="auto"/>
        <w:jc w:val="both"/>
        <w:textAlignment w:val="baseline"/>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292075" w:rsidRPr="00292075" w:rsidRDefault="00292075" w:rsidP="00292075">
      <w:pPr>
        <w:numPr>
          <w:ilvl w:val="0"/>
          <w:numId w:val="9"/>
        </w:numPr>
        <w:suppressAutoHyphens/>
        <w:spacing w:after="0" w:line="240" w:lineRule="auto"/>
        <w:jc w:val="both"/>
        <w:textAlignment w:val="baseline"/>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292075" w:rsidRPr="00292075" w:rsidRDefault="00292075" w:rsidP="00292075">
      <w:pPr>
        <w:numPr>
          <w:ilvl w:val="0"/>
          <w:numId w:val="9"/>
        </w:numPr>
        <w:suppressAutoHyphens/>
        <w:spacing w:after="0" w:line="240" w:lineRule="auto"/>
        <w:jc w:val="both"/>
        <w:textAlignment w:val="baseline"/>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292075" w:rsidRPr="00292075" w:rsidRDefault="00292075" w:rsidP="00292075">
      <w:pPr>
        <w:numPr>
          <w:ilvl w:val="0"/>
          <w:numId w:val="9"/>
        </w:numPr>
        <w:suppressAutoHyphens/>
        <w:spacing w:after="0" w:line="240" w:lineRule="auto"/>
        <w:jc w:val="both"/>
        <w:textAlignment w:val="baseline"/>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корректировку коррекционных мероприятий.</w:t>
      </w:r>
    </w:p>
    <w:p w:rsidR="00292075" w:rsidRPr="00292075" w:rsidRDefault="00292075" w:rsidP="00292075">
      <w:pPr>
        <w:spacing w:after="0" w:line="240" w:lineRule="auto"/>
        <w:ind w:firstLine="709"/>
        <w:jc w:val="both"/>
        <w:rPr>
          <w:rFonts w:ascii="Times New Roman" w:eastAsia="Arial Unicode MS" w:hAnsi="Times New Roman" w:cs="Times New Roman"/>
          <w:caps/>
          <w:strike/>
          <w:kern w:val="1"/>
          <w:sz w:val="24"/>
          <w:szCs w:val="24"/>
          <w:lang w:eastAsia="ar-SA"/>
        </w:rPr>
      </w:pPr>
    </w:p>
    <w:p w:rsidR="00292075" w:rsidRPr="00292075" w:rsidRDefault="00292075" w:rsidP="00292075">
      <w:pPr>
        <w:tabs>
          <w:tab w:val="left" w:pos="0"/>
        </w:tabs>
        <w:suppressAutoHyphens/>
        <w:spacing w:after="0" w:line="240" w:lineRule="auto"/>
        <w:ind w:firstLine="709"/>
        <w:jc w:val="center"/>
        <w:rPr>
          <w:rFonts w:ascii="Times New Roman" w:eastAsia="Arial Unicode MS" w:hAnsi="Times New Roman" w:cs="Times New Roman"/>
          <w:kern w:val="1"/>
          <w:sz w:val="24"/>
          <w:szCs w:val="24"/>
          <w:lang w:eastAsia="ar-SA"/>
        </w:rPr>
      </w:pPr>
      <w:bookmarkStart w:id="46" w:name="bookmark187"/>
      <w:r w:rsidRPr="00292075">
        <w:rPr>
          <w:rFonts w:ascii="Times New Roman" w:eastAsia="Arial Unicode MS" w:hAnsi="Times New Roman" w:cs="Times New Roman"/>
          <w:b/>
          <w:i/>
          <w:kern w:val="1"/>
          <w:sz w:val="24"/>
          <w:szCs w:val="24"/>
          <w:lang w:eastAsia="ar-SA"/>
        </w:rPr>
        <w:t>Задачи коррекционной работы:</w:t>
      </w:r>
      <w:bookmarkEnd w:id="46"/>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92075" w:rsidRPr="00292075" w:rsidRDefault="00292075" w:rsidP="00292075">
      <w:pPr>
        <w:tabs>
          <w:tab w:val="left" w:pos="720"/>
          <w:tab w:val="left" w:pos="108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92075" w:rsidRPr="00292075" w:rsidRDefault="00292075" w:rsidP="00292075">
      <w:pPr>
        <w:tabs>
          <w:tab w:val="left" w:pos="-180"/>
          <w:tab w:val="left" w:pos="0"/>
        </w:tab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caps/>
          <w:kern w:val="1"/>
          <w:sz w:val="24"/>
          <w:szCs w:val="24"/>
          <w:lang w:eastAsia="ar-SA"/>
        </w:rPr>
        <w:t>―</w:t>
      </w:r>
      <w:r w:rsidRPr="00292075">
        <w:rPr>
          <w:rFonts w:ascii="Times New Roman" w:eastAsia="Arial Unicode MS" w:hAnsi="Times New Roman" w:cs="Times New Roman"/>
          <w:kern w:val="1"/>
          <w:sz w:val="24"/>
          <w:szCs w:val="24"/>
          <w:lang w:eastAsia="ar-SA"/>
        </w:rPr>
        <w:t> реализация системы мероприятий по социальной адаптации обучающихся с умственной отсталостью (интеллектуальными нарушениями);</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оказание родителям (законным представителям) обучающихся с умственной отс</w:t>
      </w:r>
      <w:r w:rsidRPr="00292075">
        <w:rPr>
          <w:rFonts w:ascii="Times New Roman" w:eastAsia="Arial Unicode MS" w:hAnsi="Times New Roman" w:cs="Times New Roman"/>
          <w:kern w:val="1"/>
          <w:sz w:val="24"/>
          <w:szCs w:val="24"/>
          <w:lang w:eastAsia="ar-SA"/>
        </w:rPr>
        <w:softHyphen/>
        <w:t>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92075" w:rsidRPr="00292075" w:rsidRDefault="00292075" w:rsidP="00292075">
      <w:pPr>
        <w:spacing w:after="0" w:line="240" w:lineRule="auto"/>
        <w:ind w:firstLine="709"/>
        <w:jc w:val="center"/>
        <w:rPr>
          <w:rFonts w:ascii="Times New Roman" w:eastAsia="Arial Unicode MS" w:hAnsi="Times New Roman" w:cs="Times New Roman"/>
          <w:caps/>
          <w:kern w:val="1"/>
          <w:sz w:val="24"/>
          <w:szCs w:val="24"/>
          <w:lang w:eastAsia="ar-SA"/>
        </w:rPr>
      </w:pPr>
      <w:bookmarkStart w:id="47" w:name="bookmark188"/>
      <w:r w:rsidRPr="00292075">
        <w:rPr>
          <w:rFonts w:ascii="Times New Roman" w:eastAsia="Arial Unicode MS" w:hAnsi="Times New Roman" w:cs="Times New Roman"/>
          <w:b/>
          <w:i/>
          <w:kern w:val="1"/>
          <w:sz w:val="24"/>
          <w:szCs w:val="24"/>
          <w:lang w:eastAsia="ar-SA"/>
        </w:rPr>
        <w:t xml:space="preserve">Принципы </w:t>
      </w:r>
      <w:bookmarkEnd w:id="47"/>
      <w:r w:rsidRPr="00292075">
        <w:rPr>
          <w:rFonts w:ascii="Times New Roman" w:eastAsia="Arial Unicode MS" w:hAnsi="Times New Roman" w:cs="Times New Roman"/>
          <w:b/>
          <w:i/>
          <w:kern w:val="1"/>
          <w:sz w:val="24"/>
          <w:szCs w:val="24"/>
          <w:lang w:eastAsia="ar-SA"/>
        </w:rPr>
        <w:t>коррекционной работы: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Принцип </w:t>
      </w:r>
      <w:r w:rsidRPr="00292075">
        <w:rPr>
          <w:rFonts w:ascii="Times New Roman" w:eastAsia="Arial Unicode MS" w:hAnsi="Times New Roman" w:cs="Times New Roman"/>
          <w:i/>
          <w:kern w:val="1"/>
          <w:sz w:val="24"/>
          <w:szCs w:val="24"/>
          <w:lang w:eastAsia="ar-SA"/>
        </w:rPr>
        <w:t xml:space="preserve">приоритетности интересов </w:t>
      </w:r>
      <w:r w:rsidRPr="00292075">
        <w:rPr>
          <w:rFonts w:ascii="Times New Roman" w:eastAsia="Arial Unicode MS" w:hAnsi="Times New Roman" w:cs="Times New Roman"/>
          <w:kern w:val="1"/>
          <w:sz w:val="24"/>
          <w:szCs w:val="24"/>
          <w:lang w:eastAsia="ar-SA"/>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r w:rsidRPr="00292075">
        <w:rPr>
          <w:rFonts w:ascii="Times New Roman" w:eastAsia="Arial Unicode MS" w:hAnsi="Times New Roman" w:cs="Times New Roman"/>
          <w:caps/>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Принцип</w:t>
      </w:r>
      <w:r w:rsidRPr="00292075">
        <w:rPr>
          <w:rFonts w:ascii="Times New Roman" w:eastAsia="Arial Unicode MS" w:hAnsi="Times New Roman" w:cs="Times New Roman"/>
          <w:i/>
          <w:iCs/>
          <w:kern w:val="1"/>
          <w:sz w:val="24"/>
          <w:szCs w:val="24"/>
          <w:lang w:eastAsia="ar-SA"/>
        </w:rPr>
        <w:t xml:space="preserve"> системности -</w:t>
      </w:r>
      <w:r w:rsidRPr="00292075">
        <w:rPr>
          <w:rFonts w:ascii="Times New Roman" w:eastAsia="Arial Unicode MS" w:hAnsi="Times New Roman" w:cs="Times New Roman"/>
          <w:kern w:val="1"/>
          <w:sz w:val="24"/>
          <w:szCs w:val="24"/>
          <w:lang w:eastAsia="ar-SA"/>
        </w:rPr>
        <w:t xml:space="preserve"> обеспечивает единство всех элементов коррекционной работы: цели и задач, направлений осуществления и со</w:t>
      </w:r>
      <w:r w:rsidRPr="00292075">
        <w:rPr>
          <w:rFonts w:ascii="Times New Roman" w:eastAsia="Arial Unicode MS" w:hAnsi="Times New Roman" w:cs="Times New Roman"/>
          <w:kern w:val="1"/>
          <w:sz w:val="24"/>
          <w:szCs w:val="24"/>
          <w:lang w:eastAsia="ar-SA"/>
        </w:rPr>
        <w:softHyphen/>
        <w:t>держания, форм, методов и приемов организации, взаимодействия участников.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Принцип</w:t>
      </w:r>
      <w:r w:rsidRPr="00292075">
        <w:rPr>
          <w:rFonts w:ascii="Times New Roman" w:eastAsia="Arial Unicode MS" w:hAnsi="Times New Roman" w:cs="Times New Roman"/>
          <w:i/>
          <w:iCs/>
          <w:kern w:val="1"/>
          <w:sz w:val="24"/>
          <w:szCs w:val="24"/>
          <w:lang w:eastAsia="ar-SA"/>
        </w:rPr>
        <w:t xml:space="preserve"> непрерывности </w:t>
      </w:r>
      <w:r w:rsidRPr="00292075">
        <w:rPr>
          <w:rFonts w:ascii="Times New Roman" w:eastAsia="Arial Unicode MS" w:hAnsi="Times New Roman" w:cs="Times New Roman"/>
          <w:iCs/>
          <w:kern w:val="1"/>
          <w:sz w:val="24"/>
          <w:szCs w:val="24"/>
          <w:lang w:eastAsia="ar-SA"/>
        </w:rPr>
        <w:t>обеспечивает проведение коррекционной работы на всем протяжении обучения школьника с учетом изменений в их личности</w:t>
      </w:r>
      <w:r w:rsidRPr="00292075">
        <w:rPr>
          <w:rFonts w:ascii="Times New Roman" w:eastAsia="Arial Unicode MS" w:hAnsi="Times New Roman" w:cs="Times New Roman"/>
          <w:caps/>
          <w:kern w:val="1"/>
          <w:sz w:val="24"/>
          <w:szCs w:val="24"/>
          <w:lang w:eastAsia="ar-SA"/>
        </w:rPr>
        <w:t>.</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Принцип </w:t>
      </w:r>
      <w:r w:rsidRPr="00292075">
        <w:rPr>
          <w:rFonts w:ascii="Times New Roman" w:eastAsia="Arial Unicode MS" w:hAnsi="Times New Roman" w:cs="Times New Roman"/>
          <w:i/>
          <w:iCs/>
          <w:kern w:val="1"/>
          <w:sz w:val="24"/>
          <w:szCs w:val="24"/>
          <w:lang w:eastAsia="ar-SA"/>
        </w:rPr>
        <w:t xml:space="preserve">вариативности </w:t>
      </w:r>
      <w:r w:rsidRPr="00292075">
        <w:rPr>
          <w:rFonts w:ascii="Times New Roman" w:eastAsia="Arial Unicode MS" w:hAnsi="Times New Roman" w:cs="Times New Roman"/>
          <w:kern w:val="1"/>
          <w:sz w:val="24"/>
          <w:szCs w:val="24"/>
          <w:lang w:eastAsia="ar-SA"/>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Принцип </w:t>
      </w:r>
      <w:r w:rsidRPr="00292075">
        <w:rPr>
          <w:rFonts w:ascii="Times New Roman" w:eastAsia="Arial Unicode MS" w:hAnsi="Times New Roman" w:cs="Times New Roman"/>
          <w:i/>
          <w:kern w:val="1"/>
          <w:sz w:val="24"/>
          <w:szCs w:val="24"/>
          <w:lang w:eastAsia="ar-SA"/>
        </w:rPr>
        <w:t>единства психолого-педагогических и медицинских средств</w:t>
      </w:r>
      <w:r w:rsidRPr="00292075">
        <w:rPr>
          <w:rFonts w:ascii="Times New Roman" w:eastAsia="Arial Unicode MS" w:hAnsi="Times New Roman" w:cs="Times New Roman"/>
          <w:kern w:val="1"/>
          <w:sz w:val="24"/>
          <w:szCs w:val="24"/>
          <w:lang w:eastAsia="ar-SA"/>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xml:space="preserve">Принцип </w:t>
      </w:r>
      <w:r w:rsidRPr="00292075">
        <w:rPr>
          <w:rFonts w:ascii="Times New Roman" w:eastAsia="Arial Unicode MS" w:hAnsi="Times New Roman" w:cs="Times New Roman"/>
          <w:i/>
          <w:kern w:val="1"/>
          <w:sz w:val="24"/>
          <w:szCs w:val="24"/>
          <w:lang w:eastAsia="ar-SA"/>
        </w:rPr>
        <w:t>сотрудничества с семьей</w:t>
      </w:r>
      <w:r w:rsidRPr="00292075">
        <w:rPr>
          <w:rFonts w:ascii="Times New Roman" w:eastAsia="Arial Unicode MS" w:hAnsi="Times New Roman" w:cs="Times New Roman"/>
          <w:kern w:val="1"/>
          <w:sz w:val="24"/>
          <w:szCs w:val="24"/>
          <w:lang w:eastAsia="ar-SA"/>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92075" w:rsidRPr="00292075" w:rsidRDefault="00292075" w:rsidP="00292075">
      <w:pPr>
        <w:tabs>
          <w:tab w:val="left" w:pos="-180"/>
          <w:tab w:val="left" w:pos="0"/>
        </w:tabs>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Специфика организации коррекционной работы с обучающимися с умственной отсталостью (интеллектуальными нарушениями)</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Коррекционная работа с обучающимися с умственной отсталостью (интеллектуальными нарушениями) проводится:</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92075" w:rsidRPr="00292075" w:rsidRDefault="00292075" w:rsidP="00292075">
      <w:pPr>
        <w:tabs>
          <w:tab w:val="left" w:pos="-180"/>
          <w:tab w:val="left" w:pos="0"/>
        </w:tabs>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в рамках психологического и социально-педагогического сопровождения обучающихся.</w:t>
      </w:r>
    </w:p>
    <w:p w:rsidR="00292075" w:rsidRPr="00292075" w:rsidRDefault="00292075" w:rsidP="00292075">
      <w:pPr>
        <w:tabs>
          <w:tab w:val="left" w:pos="-180"/>
          <w:tab w:val="left" w:pos="0"/>
        </w:tabs>
        <w:suppressAutoHyphens/>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Характеристика основных направлений коррекционной работы</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Основными направлениями коррекционной работы являются</w:t>
      </w:r>
      <w:r w:rsidRPr="00292075">
        <w:rPr>
          <w:rFonts w:ascii="Times New Roman" w:eastAsia="Arial Unicode MS" w:hAnsi="Times New Roman" w:cs="Times New Roman"/>
          <w:caps/>
          <w:kern w:val="1"/>
          <w:sz w:val="24"/>
          <w:szCs w:val="24"/>
          <w:lang w:eastAsia="ar-SA"/>
        </w:rPr>
        <w:t>:</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i/>
          <w:iCs/>
          <w:kern w:val="1"/>
          <w:sz w:val="24"/>
          <w:szCs w:val="24"/>
          <w:lang w:eastAsia="ar-SA"/>
        </w:rPr>
        <w:t>Диагностическая работа</w:t>
      </w:r>
      <w:r w:rsidRPr="00292075">
        <w:rPr>
          <w:rFonts w:ascii="Times New Roman" w:eastAsia="Arial Unicode MS" w:hAnsi="Times New Roman" w:cs="Times New Roman"/>
          <w:iCs/>
          <w:kern w:val="1"/>
          <w:sz w:val="24"/>
          <w:szCs w:val="24"/>
          <w:lang w:eastAsia="ar-SA"/>
        </w:rPr>
        <w:t>, которая</w:t>
      </w:r>
      <w:r w:rsidRPr="00292075">
        <w:rPr>
          <w:rFonts w:ascii="Times New Roman" w:eastAsia="Arial Unicode MS" w:hAnsi="Times New Roman" w:cs="Times New Roman"/>
          <w:kern w:val="1"/>
          <w:sz w:val="24"/>
          <w:szCs w:val="24"/>
          <w:lang w:eastAsia="ar-SA"/>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диагностической работы предполагает осуществление:</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психолого-педагогического и медицинского обследования с целью выявления их особых образовательных потребностей:</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развития познавательной сферы, специфических трудностей в овладении содержанием образования и потенциальных возможностей;</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развития эмоционально-волевой сферы и личностных особенностей обучающихся;</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определение социальной ситуации развития и условий семейного воспитания ученика;</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мониторинга динамики развития обучающихся, их успешности в освоении АООП;</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анализа результатов обследования с целью проектирования и корректировки коррекционных мероприятий.</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процессе диагностической работы используются следующие формы и методы:</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сбор сведений о ребенке у педагогов, родителей (беседы, анкетирование, интервьюирование),</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 xml:space="preserve">психолого-педагогический эксперимент, </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наблюдение за учениками во время учебной и внеурочной деятельности,</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беседы с учащимися, учителями и родителями,</w:t>
      </w:r>
    </w:p>
    <w:p w:rsidR="00292075" w:rsidRPr="00292075" w:rsidRDefault="00292075" w:rsidP="00292075">
      <w:pPr>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изучение работ ребенка (тетради, рисунки, поделки и т. п.) и др.</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оформление документации (психолого-педагогические дневники наблюдения за учащимися и др.).</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2.</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i/>
          <w:kern w:val="1"/>
          <w:sz w:val="24"/>
          <w:szCs w:val="24"/>
          <w:lang w:eastAsia="ar-SA"/>
        </w:rPr>
        <w:t>К</w:t>
      </w:r>
      <w:r w:rsidRPr="00292075">
        <w:rPr>
          <w:rFonts w:ascii="Times New Roman" w:eastAsia="Arial Unicode MS" w:hAnsi="Times New Roman" w:cs="Times New Roman"/>
          <w:iCs/>
          <w:kern w:val="1"/>
          <w:sz w:val="24"/>
          <w:szCs w:val="24"/>
          <w:lang w:eastAsia="ar-SA"/>
        </w:rPr>
        <w:t>о</w:t>
      </w:r>
      <w:r w:rsidRPr="00292075">
        <w:rPr>
          <w:rFonts w:ascii="Times New Roman" w:eastAsia="Arial Unicode MS" w:hAnsi="Times New Roman" w:cs="Times New Roman"/>
          <w:i/>
          <w:iCs/>
          <w:kern w:val="1"/>
          <w:sz w:val="24"/>
          <w:szCs w:val="24"/>
          <w:lang w:eastAsia="ar-SA"/>
        </w:rPr>
        <w:t>ррекционно-развивающая работа</w:t>
      </w:r>
      <w:r w:rsidRPr="00292075">
        <w:rPr>
          <w:rFonts w:ascii="Times New Roman" w:eastAsia="Arial Unicode MS" w:hAnsi="Times New Roman" w:cs="Times New Roman"/>
          <w:kern w:val="1"/>
          <w:sz w:val="24"/>
          <w:szCs w:val="24"/>
          <w:lang w:eastAsia="ar-S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w:t>
      </w:r>
      <w:r w:rsidRPr="00292075">
        <w:rPr>
          <w:rFonts w:ascii="Times New Roman" w:eastAsia="Arial Unicode MS" w:hAnsi="Times New Roman" w:cs="Times New Roman"/>
          <w:iCs/>
          <w:kern w:val="1"/>
          <w:sz w:val="24"/>
          <w:szCs w:val="24"/>
          <w:lang w:eastAsia="ar-SA"/>
        </w:rPr>
        <w:t>оррекционно-развивающая работа включает:</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составление индивидуальной программы психологического сопровождения учащегося (совместно с педагогами),</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формирование в классе психологического климата комфортного для всех обучающихся,</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развитие эмоционально-волевой и личностной сферы ученика и коррекцию его поведения,</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социальное сопровождение ученика в случае неблагоприятных условий жизни при психотравмирующих обстоятельствах.</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процессе коррекционно-развивающей работы используются следующие формы и методы работы:</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занятия индивидуальные и групповые,</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игры, упражнения, этюды,</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 xml:space="preserve">психокоррекционные методики и технологии, </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беседы с учащимися,</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организация деятельности (игра, труд, изобразительная, конструирование и др.).</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i/>
          <w:iCs/>
          <w:kern w:val="1"/>
          <w:sz w:val="24"/>
          <w:szCs w:val="24"/>
          <w:lang w:eastAsia="ar-SA"/>
        </w:rPr>
        <w:t>Консультативная работа</w:t>
      </w:r>
      <w:r w:rsidRPr="00292075">
        <w:rPr>
          <w:rFonts w:ascii="Times New Roman" w:eastAsia="Arial Unicode MS" w:hAnsi="Times New Roman" w:cs="Times New Roman"/>
          <w:kern w:val="1"/>
          <w:sz w:val="24"/>
          <w:szCs w:val="24"/>
          <w:lang w:eastAsia="ar-SA"/>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92075" w:rsidRPr="00292075" w:rsidRDefault="00292075" w:rsidP="00292075">
      <w:pPr>
        <w:spacing w:after="0" w:line="240" w:lineRule="auto"/>
        <w:ind w:firstLine="720"/>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К</w:t>
      </w:r>
      <w:r w:rsidRPr="00292075">
        <w:rPr>
          <w:rFonts w:ascii="Times New Roman" w:eastAsia="Arial Unicode MS" w:hAnsi="Times New Roman" w:cs="Times New Roman"/>
          <w:iCs/>
          <w:kern w:val="1"/>
          <w:sz w:val="24"/>
          <w:szCs w:val="24"/>
          <w:lang w:eastAsia="ar-SA"/>
        </w:rPr>
        <w:t>онсультативная работа включает:</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caps/>
          <w:sz w:val="24"/>
          <w:szCs w:val="24"/>
          <w:lang w:eastAsia="ar-SA"/>
        </w:rPr>
        <w:t>― </w:t>
      </w:r>
      <w:r w:rsidRPr="00292075">
        <w:rPr>
          <w:rFonts w:ascii="Times New Roman" w:eastAsia="Times New Roman" w:hAnsi="Times New Roman" w:cs="Times New Roman"/>
          <w:sz w:val="24"/>
          <w:szCs w:val="24"/>
          <w:lang w:eastAsia="ar-SA"/>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процессе консультативной работы используются следующие формы и методы работы:</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беседа, семинар, лекция, консультация, тренинг,</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анкетирование педагогов, родителей,</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разработка методических материалов и рекомендаций учителю, родителям.</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92075" w:rsidRPr="00292075" w:rsidRDefault="00292075" w:rsidP="00292075">
      <w:pPr>
        <w:spacing w:after="0" w:line="240" w:lineRule="auto"/>
        <w:ind w:firstLine="720"/>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4.</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i/>
          <w:iCs/>
          <w:kern w:val="1"/>
          <w:sz w:val="24"/>
          <w:szCs w:val="24"/>
          <w:lang w:eastAsia="ar-SA"/>
        </w:rPr>
        <w:t>Информационно-просветительская работа</w:t>
      </w:r>
      <w:r w:rsidRPr="00292075">
        <w:rPr>
          <w:rFonts w:ascii="Times New Roman" w:eastAsia="Arial Unicode MS" w:hAnsi="Times New Roman" w:cs="Times New Roman"/>
          <w:kern w:val="1"/>
          <w:sz w:val="24"/>
          <w:szCs w:val="24"/>
          <w:lang w:eastAsia="ar-SA"/>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lastRenderedPageBreak/>
        <w:t xml:space="preserve">Информационно-просветительскаяработа включает: </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оформление информационных стендов, печатных и других материалов,</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психологическое просвещение педагогов с целью повышения их психологической компетентности,</w:t>
      </w:r>
    </w:p>
    <w:p w:rsidR="00292075" w:rsidRPr="00292075" w:rsidRDefault="00292075" w:rsidP="00292075">
      <w:pPr>
        <w:spacing w:after="0" w:line="240" w:lineRule="auto"/>
        <w:ind w:firstLine="720"/>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 психологическое просвещение родителей с целью формирования у них элементарной психолого-психологической компетентности.</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caps/>
          <w:sz w:val="24"/>
          <w:szCs w:val="24"/>
          <w:lang w:eastAsia="ar-SA"/>
        </w:rPr>
      </w:pPr>
      <w:r w:rsidRPr="00292075">
        <w:rPr>
          <w:rFonts w:ascii="Times New Roman" w:eastAsia="Times New Roman" w:hAnsi="Times New Roman" w:cs="Times New Roman"/>
          <w:sz w:val="24"/>
          <w:szCs w:val="24"/>
          <w:lang w:eastAsia="ar-SA"/>
        </w:rPr>
        <w:t>Социально-педагогическое сопровождение включает:</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caps/>
          <w:sz w:val="24"/>
          <w:szCs w:val="24"/>
          <w:lang w:eastAsia="ar-SA"/>
        </w:rPr>
      </w:pPr>
      <w:r w:rsidRPr="00292075">
        <w:rPr>
          <w:rFonts w:ascii="Times New Roman" w:eastAsia="Times New Roman" w:hAnsi="Times New Roman" w:cs="Times New Roman"/>
          <w:caps/>
          <w:sz w:val="24"/>
          <w:szCs w:val="24"/>
          <w:lang w:eastAsia="ar-SA"/>
        </w:rPr>
        <w:t>― </w:t>
      </w:r>
      <w:r w:rsidRPr="00292075">
        <w:rPr>
          <w:rFonts w:ascii="Times New Roman" w:eastAsia="Times New Roman" w:hAnsi="Times New Roman" w:cs="Times New Roman"/>
          <w:sz w:val="24"/>
          <w:szCs w:val="24"/>
          <w:lang w:eastAsia="ar-SA"/>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caps/>
          <w:sz w:val="24"/>
          <w:szCs w:val="24"/>
          <w:lang w:eastAsia="ar-SA"/>
        </w:rPr>
        <w:t>― </w:t>
      </w:r>
      <w:r w:rsidRPr="00292075">
        <w:rPr>
          <w:rFonts w:ascii="Times New Roman" w:eastAsia="Times New Roman" w:hAnsi="Times New Roman" w:cs="Times New Roman"/>
          <w:sz w:val="24"/>
          <w:szCs w:val="24"/>
          <w:lang w:eastAsia="ar-SA"/>
        </w:rPr>
        <w:t>взаимодействие с социальными партнерами и общественными организациями в интересах учащегося и его семьи.</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процессе </w:t>
      </w:r>
      <w:r w:rsidRPr="00292075">
        <w:rPr>
          <w:rFonts w:ascii="Times New Roman" w:eastAsia="Arial Unicode MS" w:hAnsi="Times New Roman" w:cs="Times New Roman"/>
          <w:iCs/>
          <w:kern w:val="1"/>
          <w:sz w:val="24"/>
          <w:szCs w:val="24"/>
          <w:lang w:eastAsia="ar-SA"/>
        </w:rPr>
        <w:t xml:space="preserve">информационно-просветительской и </w:t>
      </w:r>
      <w:r w:rsidRPr="00292075">
        <w:rPr>
          <w:rFonts w:ascii="Times New Roman" w:eastAsia="Arial Unicode MS" w:hAnsi="Times New Roman" w:cs="Times New Roman"/>
          <w:kern w:val="1"/>
          <w:sz w:val="24"/>
          <w:szCs w:val="24"/>
          <w:lang w:eastAsia="ar-SA"/>
        </w:rPr>
        <w:t>социально-педагогической работы используются следующие формы и методы работы:</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индивидуальные и групповые беседы, семинары, тренинги, </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лекции для родителей,</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анкетирование педагогов, родителей,</w:t>
      </w:r>
    </w:p>
    <w:p w:rsidR="00292075" w:rsidRPr="00292075" w:rsidRDefault="00292075" w:rsidP="00292075">
      <w:pPr>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разработка методических материалов и рекомендаций учителю, родителям.</w:t>
      </w:r>
    </w:p>
    <w:p w:rsidR="00292075" w:rsidRPr="00292075" w:rsidRDefault="00292075" w:rsidP="00292075">
      <w:pPr>
        <w:shd w:val="clear" w:color="auto" w:fill="FFFFFF"/>
        <w:suppressAutoHyphens/>
        <w:spacing w:after="0" w:line="240" w:lineRule="auto"/>
        <w:ind w:left="-567" w:right="-284" w:firstLine="567"/>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Динамика, результаты программы коррекционной работы  представляются на школьном психолого-медико-педагогическом консилиуме, реализующим свою работу по плану.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843"/>
        <w:gridCol w:w="1984"/>
      </w:tblGrid>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п/п</w:t>
            </w:r>
          </w:p>
        </w:tc>
        <w:tc>
          <w:tcPr>
            <w:tcW w:w="5670"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Мероприятия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Сроки</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Ответственные</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 xml:space="preserve">Диагностическое работа </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Наблюдение и обследование вновь поступивших в обучающихся с целью определения образовательных маршрутов  и коррекционно-развивающей помощи.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Обследование первоклассников с целью определения коррекционно-развивающей помощи.</w:t>
            </w:r>
          </w:p>
        </w:tc>
        <w:tc>
          <w:tcPr>
            <w:tcW w:w="1843"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сентябрь</w:t>
            </w:r>
          </w:p>
        </w:tc>
        <w:tc>
          <w:tcPr>
            <w:tcW w:w="1984"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Адаптация пятиклассников. Выявление проблем адаптационного периода.</w:t>
            </w:r>
          </w:p>
        </w:tc>
        <w:tc>
          <w:tcPr>
            <w:tcW w:w="1843"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октябрь</w:t>
            </w:r>
          </w:p>
        </w:tc>
        <w:tc>
          <w:tcPr>
            <w:tcW w:w="1984"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Обследование учащихся 4 классов с целью подготовки к переходу в 5 класс. </w:t>
            </w:r>
          </w:p>
        </w:tc>
        <w:tc>
          <w:tcPr>
            <w:tcW w:w="1843"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май</w:t>
            </w:r>
          </w:p>
        </w:tc>
        <w:tc>
          <w:tcPr>
            <w:tcW w:w="1984"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 4 класса</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Наблюдение и обследование обучающихся с целью выявления проблем в развитии и поведении.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 необходимости, по требованию</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Выявление проблем самоопределения и профессиональной направленности выпускников 9 класса.</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март-апрель</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 9 класса</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Коррекционно-развивающая работа</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Составление индивидуальной программы психологического сопровождения учащегося (совместно с педагогами),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 необходимости, по требованию</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Мероприятия по  </w:t>
            </w:r>
            <w:r w:rsidRPr="00292075">
              <w:rPr>
                <w:rFonts w:ascii="Times New Roman" w:eastAsia="Arial Unicode MS" w:hAnsi="Times New Roman" w:cs="Times New Roman"/>
                <w:bCs/>
                <w:kern w:val="1"/>
                <w:sz w:val="24"/>
                <w:szCs w:val="24"/>
                <w:lang w:eastAsia="ar-SA"/>
              </w:rPr>
              <w:t>формированию в классе психологического климата комфортного для всех обучающихся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Классные руковаодители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spacing w:after="0" w:line="240" w:lineRule="auto"/>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bCs/>
                <w:kern w:val="1"/>
                <w:sz w:val="24"/>
                <w:szCs w:val="24"/>
                <w:lang w:eastAsia="ar-SA"/>
              </w:rPr>
              <w:t>Организация внеурочной деятельности, направленной на развитие познавательных интересов учащихся, их общее социально-личностное развитие,</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Педагоги </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spacing w:after="0" w:line="240" w:lineRule="auto"/>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Разработка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Организация и проведение специалистами индивидуальных и групповых занятий по психокоррекции, необходимых для преодоления нарушений развития учащихся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эмоционально-волевой и личностной сферы ученика и коррекцию его поведения,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Социальное сопровождение ученика в случае неблагоприятных условий жизни при психотравмирующих обстоятельствах.</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Социальный педагог</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Консультативная работа</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Родители (законные представители).</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Индивидуальное консультирование родителей (законных представителей) по данным диагностического обследования.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 итогам диагностики</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Индивидуальные консультации по вопросам воспитания и обучения обучающихся.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педагоги </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Консультации в решении сложных и конфликтных ситуаций.</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Учителя</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Индивидуальное консультирование педагогов по данным диагностического обследования обучающихся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Индивидуальное консультирование педагогов по организации и планированию работы с обучающимися, имеющими нарушения в поведении.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Консультации в решении сложных и конфликтных ситуаций.</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Обучающиеся.</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8</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Индивидуальное консультирование по адекватному взаимодействию со взрослыми и сверстниками.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9</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Индивидуальное консультирование по профессиональному выбору.</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Консультации в решении сложных и конфликтных ситуаций.</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Информационно-просветительская работа</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b/>
                <w:kern w:val="1"/>
                <w:sz w:val="24"/>
                <w:szCs w:val="24"/>
                <w:lang w:eastAsia="ar-SA"/>
              </w:rPr>
            </w:pP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5670" w:type="dxa"/>
          </w:tcPr>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тематических выступлений для педагогов и родителей на педагогических советах, семинарах, конференциях</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социальный 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0" w:type="dxa"/>
          </w:tcPr>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Оформление информационных стендов, печатных и других материалов.</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социальный 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5670" w:type="dxa"/>
          </w:tcPr>
          <w:p w:rsidR="00292075" w:rsidRPr="00292075" w:rsidRDefault="00292075" w:rsidP="00292075">
            <w:pPr>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Психологическое просвещение педагогов с целью повышения их психологической компетентности. </w:t>
            </w:r>
          </w:p>
          <w:p w:rsidR="00292075" w:rsidRPr="00292075" w:rsidRDefault="00292075" w:rsidP="00292075">
            <w:pPr>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-лекции,</w:t>
            </w:r>
          </w:p>
          <w:p w:rsidR="00292075" w:rsidRPr="00292075" w:rsidRDefault="00292075" w:rsidP="00292075">
            <w:pPr>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-мастер-классы</w:t>
            </w:r>
          </w:p>
          <w:p w:rsidR="00292075" w:rsidRPr="00292075" w:rsidRDefault="00292075" w:rsidP="00292075">
            <w:pPr>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-педагогические мастерские</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социальный педагог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5670" w:type="dxa"/>
          </w:tcPr>
          <w:p w:rsidR="00292075" w:rsidRPr="00292075" w:rsidRDefault="00292075" w:rsidP="00292075">
            <w:pPr>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Психолого-педагогическое  просвещение родителей.</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социальный педагог</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 xml:space="preserve">Социально-педагогическое сопровождение </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конкретных форм воспитательной работы в рамках решения консилиума.</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коррекционных и развивающих мероприятий с обучающимися.</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коррекционных и развивающих мероприятий с детьми «группы риска».</w:t>
            </w:r>
          </w:p>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коррекционно-развивающих занятий с обучающимися с нарушением речи.</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занятий по адаптации с учениками 1 класса.</w:t>
            </w:r>
          </w:p>
        </w:tc>
        <w:tc>
          <w:tcPr>
            <w:tcW w:w="1843"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I полугодие</w:t>
            </w:r>
          </w:p>
        </w:tc>
        <w:tc>
          <w:tcPr>
            <w:tcW w:w="1984"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занятий по адаптации с учениками 5 класса.</w:t>
            </w:r>
          </w:p>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p>
        </w:tc>
        <w:tc>
          <w:tcPr>
            <w:tcW w:w="1843"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 xml:space="preserve">I полугодие </w:t>
            </w:r>
          </w:p>
        </w:tc>
        <w:tc>
          <w:tcPr>
            <w:tcW w:w="1984"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ind w:left="-567" w:firstLine="567"/>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7</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Проведение занятий с обучающимися 4–го класса по предупреждению проблем школьной дезадаптации.</w:t>
            </w:r>
          </w:p>
        </w:tc>
        <w:tc>
          <w:tcPr>
            <w:tcW w:w="1843"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II полугодие</w:t>
            </w:r>
          </w:p>
        </w:tc>
        <w:tc>
          <w:tcPr>
            <w:tcW w:w="1984"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tc>
      </w:tr>
      <w:tr w:rsidR="00292075" w:rsidRPr="00292075" w:rsidTr="00292075">
        <w:tc>
          <w:tcPr>
            <w:tcW w:w="10206" w:type="dxa"/>
            <w:gridSpan w:val="4"/>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Организационно-методическое направление</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Изучение нормативных документов.</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постоянно</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заместитель директора по УВР</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 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Заполнение педагогической, психологической, логопедической, социальной, анамнестической карт на обучающихся, находящихся под динамическим наблюдением специалистов ПМПк.</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 необходимости</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 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Систематический подбор диагностического и коррекционно-развивающего материала по различным проблемам.</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Разработка коррекционно-развивающих программ.</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август-сентябрь</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педагоги</w:t>
            </w:r>
          </w:p>
        </w:tc>
      </w:tr>
      <w:tr w:rsidR="00292075" w:rsidRPr="00292075" w:rsidTr="00292075">
        <w:tc>
          <w:tcPr>
            <w:tcW w:w="709"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w:t>
            </w:r>
          </w:p>
        </w:tc>
        <w:tc>
          <w:tcPr>
            <w:tcW w:w="5670" w:type="dxa"/>
          </w:tcPr>
          <w:p w:rsidR="00292075" w:rsidRPr="00292075" w:rsidRDefault="00292075" w:rsidP="00292075">
            <w:pPr>
              <w:tabs>
                <w:tab w:val="left" w:pos="10348"/>
              </w:tabs>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Разработка рекомендаций, индивидуальных маршрутов  психологического сопровождения детей «группы риска».</w:t>
            </w:r>
          </w:p>
        </w:tc>
        <w:tc>
          <w:tcPr>
            <w:tcW w:w="1843"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педагог-психолог</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учитель логопед</w:t>
            </w:r>
          </w:p>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соц.педагог  педагоги</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Составление отчетной документации за прошедший учебный год.</w:t>
            </w:r>
          </w:p>
        </w:tc>
        <w:tc>
          <w:tcPr>
            <w:tcW w:w="1843"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Написание характеристик на обучающихся.</w:t>
            </w:r>
          </w:p>
        </w:tc>
        <w:tc>
          <w:tcPr>
            <w:tcW w:w="1843"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члены ПМПк</w:t>
            </w:r>
          </w:p>
        </w:tc>
      </w:tr>
      <w:tr w:rsidR="00292075" w:rsidRPr="00292075" w:rsidTr="00292075">
        <w:tc>
          <w:tcPr>
            <w:tcW w:w="709" w:type="dxa"/>
            <w:vAlign w:val="center"/>
          </w:tcPr>
          <w:p w:rsidR="00292075" w:rsidRPr="00292075" w:rsidRDefault="00292075" w:rsidP="00292075">
            <w:pPr>
              <w:tabs>
                <w:tab w:val="left" w:pos="10348"/>
              </w:tabs>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8</w:t>
            </w:r>
          </w:p>
        </w:tc>
        <w:tc>
          <w:tcPr>
            <w:tcW w:w="5670"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Написание протоколов ПМПк.</w:t>
            </w:r>
          </w:p>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p>
        </w:tc>
        <w:tc>
          <w:tcPr>
            <w:tcW w:w="1843"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течение года</w:t>
            </w:r>
          </w:p>
        </w:tc>
        <w:tc>
          <w:tcPr>
            <w:tcW w:w="1984" w:type="dxa"/>
            <w:vAlign w:val="center"/>
          </w:tcPr>
          <w:p w:rsidR="00292075" w:rsidRPr="00292075" w:rsidRDefault="00292075" w:rsidP="00292075">
            <w:pPr>
              <w:tabs>
                <w:tab w:val="left" w:pos="10348"/>
              </w:tabs>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секретарь ПМПк</w:t>
            </w:r>
          </w:p>
        </w:tc>
      </w:tr>
    </w:tbl>
    <w:p w:rsidR="00292075" w:rsidRPr="00292075" w:rsidRDefault="00292075" w:rsidP="00292075">
      <w:pPr>
        <w:spacing w:after="0" w:line="240" w:lineRule="auto"/>
        <w:ind w:firstLine="720"/>
        <w:jc w:val="both"/>
        <w:rPr>
          <w:rFonts w:ascii="Times New Roman" w:eastAsia="Arial Unicode MS" w:hAnsi="Times New Roman" w:cs="Times New Roman"/>
          <w:b/>
          <w:bCs/>
          <w:i/>
          <w:caps/>
          <w:kern w:val="1"/>
          <w:sz w:val="24"/>
          <w:szCs w:val="24"/>
          <w:lang w:eastAsia="ar-SA"/>
        </w:rPr>
      </w:pPr>
    </w:p>
    <w:p w:rsidR="00292075" w:rsidRPr="00292075" w:rsidRDefault="00292075" w:rsidP="00292075">
      <w:pPr>
        <w:tabs>
          <w:tab w:val="left" w:pos="-180"/>
          <w:tab w:val="left" w:pos="0"/>
        </w:tabs>
        <w:suppressAutoHyphens/>
        <w:spacing w:after="0" w:line="240" w:lineRule="auto"/>
        <w:ind w:firstLine="720"/>
        <w:jc w:val="center"/>
        <w:rPr>
          <w:rFonts w:ascii="Times New Roman" w:eastAsia="Arial Unicode MS" w:hAnsi="Times New Roman" w:cs="Times New Roman"/>
          <w:i/>
          <w:iCs/>
          <w:kern w:val="1"/>
          <w:sz w:val="24"/>
          <w:szCs w:val="24"/>
          <w:lang w:eastAsia="ar-SA"/>
        </w:rPr>
      </w:pPr>
      <w:r w:rsidRPr="00292075">
        <w:rPr>
          <w:rFonts w:ascii="Times New Roman" w:eastAsia="Arial Unicode MS" w:hAnsi="Times New Roman" w:cs="Times New Roman"/>
          <w:b/>
          <w:bCs/>
          <w:i/>
          <w:kern w:val="1"/>
          <w:sz w:val="24"/>
          <w:szCs w:val="24"/>
          <w:lang w:eastAsia="ar-SA"/>
        </w:rPr>
        <w:t xml:space="preserve">Механизмы реализации программы </w:t>
      </w:r>
      <w:r w:rsidRPr="00292075">
        <w:rPr>
          <w:rFonts w:ascii="Times New Roman" w:eastAsia="Arial Unicode MS" w:hAnsi="Times New Roman" w:cs="Times New Roman"/>
          <w:b/>
          <w:i/>
          <w:kern w:val="1"/>
          <w:sz w:val="24"/>
          <w:szCs w:val="24"/>
          <w:lang w:eastAsia="ar-SA"/>
        </w:rPr>
        <w:t>коррекционной работы</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i/>
          <w:iCs/>
          <w:sz w:val="24"/>
          <w:szCs w:val="24"/>
          <w:lang w:eastAsia="ar-SA"/>
        </w:rPr>
        <w:t xml:space="preserve">Взаимодействие специалистов общеобразовательной организации </w:t>
      </w:r>
      <w:r w:rsidRPr="00292075">
        <w:rPr>
          <w:rFonts w:ascii="Times New Roman" w:eastAsia="Times New Roman" w:hAnsi="Times New Roman" w:cs="Times New Roman"/>
          <w:iCs/>
          <w:sz w:val="24"/>
          <w:szCs w:val="24"/>
          <w:lang w:eastAsia="ar-SA"/>
        </w:rPr>
        <w:t>в про</w:t>
      </w:r>
      <w:r w:rsidRPr="00292075">
        <w:rPr>
          <w:rFonts w:ascii="Times New Roman" w:eastAsia="Times New Roman" w:hAnsi="Times New Roman" w:cs="Times New Roman"/>
          <w:iCs/>
          <w:sz w:val="24"/>
          <w:szCs w:val="24"/>
          <w:lang w:eastAsia="ar-SA"/>
        </w:rPr>
        <w:softHyphen/>
        <w:t>це</w:t>
      </w:r>
      <w:r w:rsidRPr="00292075">
        <w:rPr>
          <w:rFonts w:ascii="Times New Roman" w:eastAsia="Times New Roman" w:hAnsi="Times New Roman" w:cs="Times New Roman"/>
          <w:iCs/>
          <w:sz w:val="24"/>
          <w:szCs w:val="24"/>
          <w:lang w:eastAsia="ar-SA"/>
        </w:rPr>
        <w:softHyphen/>
        <w:t>с</w:t>
      </w:r>
      <w:r w:rsidRPr="00292075">
        <w:rPr>
          <w:rFonts w:ascii="Times New Roman" w:eastAsia="Times New Roman" w:hAnsi="Times New Roman" w:cs="Times New Roman"/>
          <w:iCs/>
          <w:sz w:val="24"/>
          <w:szCs w:val="24"/>
          <w:lang w:eastAsia="ar-SA"/>
        </w:rPr>
        <w:softHyphen/>
        <w:t>сереализации адаптированной основной общеобразовательной программы</w:t>
      </w:r>
      <w:r w:rsidRPr="00292075">
        <w:rPr>
          <w:rFonts w:ascii="Times New Roman" w:eastAsia="Times New Roman" w:hAnsi="Times New Roman" w:cs="Times New Roman"/>
          <w:i/>
          <w:iCs/>
          <w:sz w:val="24"/>
          <w:szCs w:val="24"/>
          <w:lang w:eastAsia="ar-SA"/>
        </w:rPr>
        <w:t xml:space="preserve">  – </w:t>
      </w:r>
      <w:r w:rsidRPr="00292075">
        <w:rPr>
          <w:rFonts w:ascii="Times New Roman" w:eastAsia="Times New Roman" w:hAnsi="Times New Roman" w:cs="Times New Roman"/>
          <w:sz w:val="24"/>
          <w:szCs w:val="24"/>
          <w:lang w:eastAsia="ar-SA"/>
        </w:rPr>
        <w:t>один из основных механизмов реализации программы коррекционной работы. Взаимодействие специалистов осуществляется в рамках работы ПМПк.</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i/>
          <w:iCs/>
          <w:sz w:val="24"/>
          <w:szCs w:val="24"/>
          <w:lang w:eastAsia="ar-SA"/>
        </w:rPr>
      </w:pPr>
      <w:r w:rsidRPr="00292075">
        <w:rPr>
          <w:rFonts w:ascii="Times New Roman" w:eastAsia="Times New Roman" w:hAnsi="Times New Roman" w:cs="Times New Roman"/>
          <w:i/>
          <w:iCs/>
          <w:sz w:val="24"/>
          <w:szCs w:val="24"/>
          <w:lang w:eastAsia="ar-SA"/>
        </w:rPr>
        <w:t xml:space="preserve">Взаимодействие специалистов общеобразовательной организации </w:t>
      </w:r>
      <w:r w:rsidRPr="00292075">
        <w:rPr>
          <w:rFonts w:ascii="Times New Roman" w:eastAsia="Times New Roman" w:hAnsi="Times New Roman" w:cs="Times New Roman"/>
          <w:iCs/>
          <w:sz w:val="24"/>
          <w:szCs w:val="24"/>
          <w:lang w:eastAsia="ar-SA"/>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292075">
        <w:rPr>
          <w:rFonts w:ascii="Times New Roman" w:eastAsia="Times New Roman" w:hAnsi="Times New Roman" w:cs="Times New Roman"/>
          <w:sz w:val="24"/>
          <w:szCs w:val="24"/>
          <w:lang w:eastAsia="ar-SA"/>
        </w:rPr>
        <w:t>(интеллектуальными нарушениями): КГ</w:t>
      </w:r>
      <w:r w:rsidR="00E616C6">
        <w:rPr>
          <w:rFonts w:ascii="Times New Roman" w:eastAsia="Times New Roman" w:hAnsi="Times New Roman" w:cs="Times New Roman"/>
          <w:sz w:val="24"/>
          <w:szCs w:val="24"/>
          <w:lang w:eastAsia="ar-SA"/>
        </w:rPr>
        <w:t>БУЗ «Детская городская больница.</w:t>
      </w:r>
      <w:r w:rsidRPr="00292075">
        <w:rPr>
          <w:rFonts w:ascii="Times New Roman" w:eastAsia="Times New Roman" w:hAnsi="Times New Roman" w:cs="Times New Roman"/>
          <w:iCs/>
          <w:sz w:val="24"/>
          <w:szCs w:val="24"/>
          <w:lang w:eastAsia="ar-SA"/>
        </w:rPr>
        <w:t xml:space="preserve">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i/>
          <w:iCs/>
          <w:sz w:val="24"/>
          <w:szCs w:val="24"/>
          <w:lang w:eastAsia="ar-SA"/>
        </w:rPr>
        <w:t xml:space="preserve">Социальное </w:t>
      </w:r>
      <w:r w:rsidRPr="00292075">
        <w:rPr>
          <w:rFonts w:ascii="Times New Roman" w:eastAsia="Times New Roman" w:hAnsi="Times New Roman" w:cs="Times New Roman"/>
          <w:i/>
          <w:sz w:val="24"/>
          <w:szCs w:val="24"/>
          <w:lang w:eastAsia="ar-SA"/>
        </w:rPr>
        <w:t>партнерство</w:t>
      </w:r>
      <w:r w:rsidRPr="00292075">
        <w:rPr>
          <w:rFonts w:ascii="Times New Roman" w:eastAsia="Times New Roman" w:hAnsi="Times New Roman" w:cs="Times New Roman"/>
          <w:sz w:val="24"/>
          <w:szCs w:val="24"/>
          <w:lang w:eastAsia="ar-SA"/>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292075" w:rsidRPr="00292075" w:rsidRDefault="00292075" w:rsidP="00292075">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Социальное партнерство включает сотрудничество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292075" w:rsidRPr="00292075" w:rsidRDefault="00292075" w:rsidP="00292075">
      <w:pPr>
        <w:suppressAutoHyphens/>
        <w:overflowPunct w:val="0"/>
        <w:spacing w:after="0" w:line="240" w:lineRule="auto"/>
        <w:ind w:firstLine="709"/>
        <w:jc w:val="center"/>
        <w:rPr>
          <w:rFonts w:ascii="Times New Roman" w:eastAsia="Arial Unicode MS"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48" w:name="_Toc535336359"/>
      <w:r w:rsidRPr="00292075">
        <w:rPr>
          <w:rFonts w:ascii="Times New Roman" w:eastAsia="Times New Roman" w:hAnsi="Times New Roman" w:cs="Times New Roman"/>
          <w:b/>
          <w:bCs/>
          <w:sz w:val="24"/>
          <w:szCs w:val="24"/>
          <w:lang w:eastAsia="ru-RU" w:bidi="ru-RU"/>
        </w:rPr>
        <w:t>2.6. Программа внеурочной деятельности</w:t>
      </w:r>
      <w:bookmarkEnd w:id="48"/>
    </w:p>
    <w:p w:rsidR="00292075" w:rsidRPr="00292075" w:rsidRDefault="00292075" w:rsidP="00292075">
      <w:pPr>
        <w:tabs>
          <w:tab w:val="left" w:pos="6379"/>
        </w:tabs>
        <w:suppressAutoHyphens/>
        <w:overflowPunct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Программа внеурочной деятельности обучающихся с умственной отсталостью (интеллектуальными нарушениями) разрабатывается с учётом, этнических, социально-экономических и иных особенностей региона, запросов семей и других субъектов образовательного про</w:t>
      </w:r>
      <w:r w:rsidRPr="00292075">
        <w:rPr>
          <w:rFonts w:ascii="Times New Roman" w:eastAsia="Arial Unicode MS" w:hAnsi="Times New Roman" w:cs="Times New Roman"/>
          <w:kern w:val="1"/>
          <w:sz w:val="24"/>
          <w:szCs w:val="24"/>
          <w:lang w:eastAsia="ar-SA"/>
        </w:rPr>
        <w:softHyphen/>
        <w:t>цесса основе системно-деятельностного и культурно-исторического подходов.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Под внеурочной деятельностью понимается образовательная деятельность, направ</w:t>
      </w:r>
      <w:r w:rsidRPr="00292075">
        <w:rPr>
          <w:rFonts w:ascii="Times New Roman" w:eastAsia="Arial Unicode MS" w:hAnsi="Times New Roman" w:cs="Times New Roman"/>
          <w:kern w:val="1"/>
          <w:sz w:val="24"/>
          <w:szCs w:val="24"/>
          <w:lang w:eastAsia="ar-SA"/>
        </w:rPr>
        <w:softHyphen/>
        <w:t>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w:t>
      </w:r>
      <w:r w:rsidRPr="00292075">
        <w:rPr>
          <w:rFonts w:ascii="Times New Roman" w:eastAsia="Arial Unicode MS" w:hAnsi="Times New Roman" w:cs="Times New Roman"/>
          <w:kern w:val="1"/>
          <w:sz w:val="24"/>
          <w:szCs w:val="24"/>
          <w:lang w:eastAsia="ar-SA"/>
        </w:rPr>
        <w:softHyphen/>
        <w:t>диняет все, кроме учебной,  виды деятельности обучающихся, в которых возможно и целесообразно решение задач их воспитания и социализации.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 xml:space="preserve">Внеурочная деятельность ориентирована на создание условий для: расширения опыта поведения, деятельности и общения; </w:t>
      </w:r>
      <w:r w:rsidRPr="00292075">
        <w:rPr>
          <w:rFonts w:ascii="Times New Roman" w:eastAsia="Arial Unicode MS" w:hAnsi="Times New Roman" w:cs="Times New Roman"/>
          <w:bCs/>
          <w:iCs/>
          <w:kern w:val="1"/>
          <w:sz w:val="24"/>
          <w:szCs w:val="24"/>
          <w:lang w:eastAsia="ar-SA"/>
        </w:rPr>
        <w:t>творческой самореализации обучающихся с умственной отсталостью (интеллектуальными нарушениями) в комфортной р</w:t>
      </w:r>
      <w:r w:rsidRPr="00292075">
        <w:rPr>
          <w:rFonts w:ascii="Times New Roman" w:eastAsia="Arial Unicode MS" w:hAnsi="Times New Roman" w:cs="Times New Roman"/>
          <w:kern w:val="1"/>
          <w:sz w:val="24"/>
          <w:szCs w:val="24"/>
          <w:lang w:eastAsia="ar-SA"/>
        </w:rPr>
        <w:t>азвивающей среде, стимулирующей возникновение личностного интереса к различным аспектам жиз</w:t>
      </w:r>
      <w:r w:rsidRPr="00292075">
        <w:rPr>
          <w:rFonts w:ascii="Times New Roman" w:eastAsia="Arial Unicode MS" w:hAnsi="Times New Roman" w:cs="Times New Roman"/>
          <w:kern w:val="1"/>
          <w:sz w:val="24"/>
          <w:szCs w:val="24"/>
          <w:lang w:eastAsia="ar-SA"/>
        </w:rPr>
        <w:softHyphen/>
        <w:t xml:space="preserve">недеятельности; позитивного отношения к окружающей действительности; </w:t>
      </w:r>
      <w:r w:rsidRPr="00292075">
        <w:rPr>
          <w:rFonts w:ascii="Times New Roman" w:eastAsia="Arial Unicode MS" w:hAnsi="Times New Roman" w:cs="Times New Roman"/>
          <w:bCs/>
          <w:iCs/>
          <w:kern w:val="1"/>
          <w:sz w:val="24"/>
          <w:szCs w:val="24"/>
          <w:lang w:eastAsia="ar-SA"/>
        </w:rPr>
        <w:t xml:space="preserve">социального становления обучающегося </w:t>
      </w:r>
      <w:r w:rsidRPr="00292075">
        <w:rPr>
          <w:rFonts w:ascii="Times New Roman" w:eastAsia="Arial Unicode MS" w:hAnsi="Times New Roman" w:cs="Times New Roman"/>
          <w:kern w:val="1"/>
          <w:sz w:val="24"/>
          <w:szCs w:val="24"/>
          <w:lang w:eastAsia="ar-SA"/>
        </w:rPr>
        <w:t>в процессе общения и совместной деятельности в детском со</w:t>
      </w:r>
      <w:r w:rsidRPr="00292075">
        <w:rPr>
          <w:rFonts w:ascii="Times New Roman" w:eastAsia="Arial Unicode MS" w:hAnsi="Times New Roman" w:cs="Times New Roman"/>
          <w:kern w:val="1"/>
          <w:sz w:val="24"/>
          <w:szCs w:val="24"/>
          <w:lang w:eastAsia="ar-SA"/>
        </w:rPr>
        <w:softHyphen/>
        <w:t xml:space="preserve">обществе, активного взаимодействия со сверстниками и педагогами; </w:t>
      </w:r>
      <w:r w:rsidRPr="00292075">
        <w:rPr>
          <w:rFonts w:ascii="Times New Roman" w:eastAsia="Arial Unicode MS" w:hAnsi="Times New Roman" w:cs="Times New Roman"/>
          <w:bCs/>
          <w:iCs/>
          <w:kern w:val="1"/>
          <w:sz w:val="24"/>
          <w:szCs w:val="24"/>
          <w:lang w:eastAsia="ar-SA"/>
        </w:rPr>
        <w:t>профессионального самоопределения</w:t>
      </w:r>
      <w:r w:rsidRPr="00292075">
        <w:rPr>
          <w:rFonts w:ascii="Times New Roman" w:eastAsia="Arial Unicode MS" w:hAnsi="Times New Roman" w:cs="Times New Roman"/>
          <w:kern w:val="1"/>
          <w:sz w:val="24"/>
          <w:szCs w:val="24"/>
          <w:lang w:eastAsia="ar-SA"/>
        </w:rPr>
        <w:t>, необходимого для успешной реализации дальнейших жизненных пла</w:t>
      </w:r>
      <w:r w:rsidRPr="00292075">
        <w:rPr>
          <w:rFonts w:ascii="Times New Roman" w:eastAsia="Arial Unicode MS" w:hAnsi="Times New Roman" w:cs="Times New Roman"/>
          <w:kern w:val="1"/>
          <w:sz w:val="24"/>
          <w:szCs w:val="24"/>
          <w:lang w:eastAsia="ar-SA"/>
        </w:rPr>
        <w:softHyphen/>
        <w:t>нов обучающихся.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b/>
          <w:i/>
          <w:kern w:val="1"/>
          <w:sz w:val="24"/>
          <w:szCs w:val="24"/>
          <w:lang w:eastAsia="ar-SA"/>
        </w:rPr>
        <w:t>Основными целями</w:t>
      </w:r>
      <w:r w:rsidRPr="00292075">
        <w:rPr>
          <w:rFonts w:ascii="Times New Roman" w:eastAsia="Arial Unicode MS" w:hAnsi="Times New Roman" w:cs="Times New Roman"/>
          <w:kern w:val="1"/>
          <w:sz w:val="24"/>
          <w:szCs w:val="24"/>
          <w:lang w:eastAsia="ar-SA"/>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w:t>
      </w:r>
      <w:r w:rsidRPr="00292075">
        <w:rPr>
          <w:rFonts w:ascii="Times New Roman" w:eastAsia="Arial Unicode MS" w:hAnsi="Times New Roman" w:cs="Times New Roman"/>
          <w:kern w:val="1"/>
          <w:sz w:val="24"/>
          <w:szCs w:val="24"/>
          <w:lang w:eastAsia="ar-SA"/>
        </w:rPr>
        <w:softHyphen/>
        <w:t>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292075" w:rsidRPr="00292075" w:rsidRDefault="00292075" w:rsidP="00292075">
      <w:pPr>
        <w:shd w:val="clear" w:color="auto" w:fill="FFFFFF"/>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Основные задачи:</w:t>
      </w:r>
    </w:p>
    <w:p w:rsidR="00292075" w:rsidRPr="00292075" w:rsidRDefault="00292075" w:rsidP="00292075">
      <w:pPr>
        <w:tabs>
          <w:tab w:val="left" w:pos="900"/>
        </w:tabs>
        <w:autoSpaceDE w:val="0"/>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lang w:eastAsia="ar-SA"/>
        </w:rPr>
        <w:t>развитие активности, самостоятельности и независимости в повседневной жизни;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t>развитие возможных избирательных способностей и интересов ребенка в разных видах деятельности;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формирование основ нравственного самосознания личности, умения правильно оценивать окружающее и самих себя,</w:t>
      </w:r>
    </w:p>
    <w:p w:rsidR="00292075" w:rsidRPr="00292075" w:rsidRDefault="00292075" w:rsidP="00292075">
      <w:pPr>
        <w:tabs>
          <w:tab w:val="left" w:pos="563"/>
        </w:tabs>
        <w:suppressAutoHyphens/>
        <w:overflowPunct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формирование эстетических потребностей, ценностей и чувств;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развитие трудолюбия, способности к преодолению трудностей, целеустремлённости и настойчивости в достижении результата;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расширение представлений ребенка о мире и о себе, его социального опыта;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shd w:val="clear" w:color="auto" w:fill="FFFFFF"/>
          <w:lang w:eastAsia="ar-SA"/>
        </w:rPr>
      </w:pPr>
      <w:r w:rsidRPr="00292075">
        <w:rPr>
          <w:rFonts w:ascii="Times New Roman" w:eastAsia="Arial Unicode MS" w:hAnsi="Times New Roman" w:cs="Times New Roman"/>
          <w:kern w:val="1"/>
          <w:sz w:val="24"/>
          <w:szCs w:val="24"/>
          <w:lang w:eastAsia="ar-SA"/>
        </w:rPr>
        <w:t>формирование положительного отношения к базовым общественным ценностям;</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bCs/>
          <w:kern w:val="1"/>
          <w:sz w:val="24"/>
          <w:szCs w:val="24"/>
          <w:lang w:eastAsia="ar-SA"/>
        </w:rPr>
      </w:pPr>
      <w:r w:rsidRPr="00292075">
        <w:rPr>
          <w:rFonts w:ascii="Times New Roman" w:eastAsia="Arial Unicode MS" w:hAnsi="Times New Roman" w:cs="Times New Roman"/>
          <w:kern w:val="1"/>
          <w:sz w:val="24"/>
          <w:szCs w:val="24"/>
          <w:shd w:val="clear" w:color="auto" w:fill="FFFFFF"/>
          <w:lang w:eastAsia="ar-SA"/>
        </w:rPr>
        <w:t>формирование умений, навыков социального общения людей;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kern w:val="1"/>
          <w:sz w:val="24"/>
          <w:szCs w:val="24"/>
          <w:lang w:eastAsia="ar-SA"/>
        </w:rPr>
        <w:lastRenderedPageBreak/>
        <w:t>расширение круга общения, выход обучающегося за пределы семьи и общеобразовательной организации;</w:t>
      </w:r>
    </w:p>
    <w:p w:rsidR="00292075" w:rsidRPr="00292075" w:rsidRDefault="00292075" w:rsidP="00292075">
      <w:pPr>
        <w:suppressAutoHyphens/>
        <w:overflowPunct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292075" w:rsidRPr="00292075" w:rsidRDefault="00292075" w:rsidP="00292075">
      <w:pPr>
        <w:suppressAutoHyphens/>
        <w:overflowPunct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укрепление доверия к другим людям; </w:t>
      </w:r>
    </w:p>
    <w:p w:rsidR="00292075" w:rsidRPr="00292075" w:rsidRDefault="00292075" w:rsidP="00292075">
      <w:pPr>
        <w:suppressAutoHyphens/>
        <w:overflowPunct w:val="0"/>
        <w:spacing w:after="0" w:line="240" w:lineRule="auto"/>
        <w:ind w:firstLine="709"/>
        <w:jc w:val="both"/>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kern w:val="1"/>
          <w:sz w:val="24"/>
          <w:szCs w:val="24"/>
          <w:lang w:eastAsia="ar-SA"/>
        </w:rPr>
        <w:t>развитие доброжелательности и эмоциональной отзывчивости, понимания других людей и сопереживания им.</w:t>
      </w:r>
    </w:p>
    <w:p w:rsidR="00292075" w:rsidRPr="00292075" w:rsidRDefault="00292075" w:rsidP="00292075">
      <w:pPr>
        <w:suppressAutoHyphens/>
        <w:overflowPunct w:val="0"/>
        <w:spacing w:after="0" w:line="240" w:lineRule="auto"/>
        <w:ind w:firstLine="709"/>
        <w:jc w:val="center"/>
        <w:rPr>
          <w:rFonts w:ascii="Times New Roman" w:eastAsia="Arial Unicode MS" w:hAnsi="Times New Roman" w:cs="Times New Roman"/>
          <w:b/>
          <w:bCs/>
          <w:kern w:val="1"/>
          <w:sz w:val="24"/>
          <w:szCs w:val="24"/>
          <w:lang w:eastAsia="ar-SA"/>
        </w:rPr>
      </w:pPr>
      <w:r w:rsidRPr="00292075">
        <w:rPr>
          <w:rFonts w:ascii="Times New Roman" w:eastAsia="Arial Unicode MS" w:hAnsi="Times New Roman" w:cs="Times New Roman"/>
          <w:b/>
          <w:bCs/>
          <w:kern w:val="1"/>
          <w:sz w:val="24"/>
          <w:szCs w:val="24"/>
          <w:lang w:eastAsia="ar-SA"/>
        </w:rPr>
        <w:t>Основные направления и формы организации</w:t>
      </w:r>
    </w:p>
    <w:p w:rsidR="00292075" w:rsidRPr="00292075" w:rsidRDefault="00292075" w:rsidP="00292075">
      <w:pPr>
        <w:suppressAutoHyphens/>
        <w:overflowPunct w:val="0"/>
        <w:spacing w:after="0" w:line="240" w:lineRule="auto"/>
        <w:ind w:firstLine="709"/>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внеурочной деятельности</w:t>
      </w:r>
    </w:p>
    <w:p w:rsidR="00292075" w:rsidRPr="00292075" w:rsidRDefault="00292075" w:rsidP="00292075">
      <w:pPr>
        <w:widowControl w:val="0"/>
        <w:tabs>
          <w:tab w:val="left" w:pos="4500"/>
          <w:tab w:val="left" w:pos="9180"/>
          <w:tab w:val="left" w:pos="9360"/>
        </w:tabs>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Данные направления являются содержательным ориентиром для разработки соответствующих программ.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w:t>
      </w:r>
    </w:p>
    <w:p w:rsidR="00292075" w:rsidRPr="00292075" w:rsidRDefault="00292075" w:rsidP="00292075">
      <w:pPr>
        <w:spacing w:after="0" w:line="240" w:lineRule="auto"/>
        <w:ind w:firstLine="709"/>
        <w:jc w:val="both"/>
        <w:rPr>
          <w:rFonts w:ascii="Times New Roman" w:eastAsia="Arial Unicode MS" w:hAnsi="Times New Roman" w:cs="Times New Roman"/>
          <w:caps/>
          <w:kern w:val="1"/>
          <w:sz w:val="24"/>
          <w:szCs w:val="24"/>
          <w:lang w:eastAsia="ar-SA"/>
        </w:rPr>
      </w:pPr>
      <w:r w:rsidRPr="00292075">
        <w:rPr>
          <w:rFonts w:ascii="Times New Roman" w:eastAsia="Arial Unicode MS" w:hAnsi="Times New Roman" w:cs="Times New Roman"/>
          <w:kern w:val="1"/>
          <w:sz w:val="24"/>
          <w:szCs w:val="24"/>
          <w:lang w:eastAsia="ar-SA"/>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292075" w:rsidRPr="00292075" w:rsidRDefault="00292075" w:rsidP="00292075">
      <w:pPr>
        <w:autoSpaceDE w:val="0"/>
        <w:spacing w:after="0" w:line="240" w:lineRule="auto"/>
        <w:ind w:firstLine="720"/>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течение дня, содержательном единстве учебного, воспитательного и коррекционно-развивающего процессов.</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w:t>
      </w:r>
    </w:p>
    <w:p w:rsidR="00292075" w:rsidRPr="00292075" w:rsidRDefault="00292075" w:rsidP="00292075">
      <w:pPr>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В качестве организационного механизма реализации внеурочной деятель</w:t>
      </w:r>
      <w:r w:rsidRPr="00292075">
        <w:rPr>
          <w:rFonts w:ascii="Times New Roman" w:eastAsia="Times New Roman" w:hAnsi="Times New Roman" w:cs="Times New Roman"/>
          <w:kern w:val="1"/>
          <w:sz w:val="24"/>
          <w:szCs w:val="24"/>
          <w:lang w:eastAsia="ar-SA"/>
        </w:rPr>
        <w:softHyphen/>
        <w:t xml:space="preserve">ности  используется план внеурочной деятельности. </w:t>
      </w:r>
    </w:p>
    <w:tbl>
      <w:tblPr>
        <w:tblW w:w="0" w:type="auto"/>
        <w:tblInd w:w="-111" w:type="dxa"/>
        <w:tblLayout w:type="fixed"/>
        <w:tblLook w:val="0000" w:firstRow="0" w:lastRow="0" w:firstColumn="0" w:lastColumn="0" w:noHBand="0" w:noVBand="0"/>
      </w:tblPr>
      <w:tblGrid>
        <w:gridCol w:w="4928"/>
        <w:gridCol w:w="709"/>
        <w:gridCol w:w="708"/>
        <w:gridCol w:w="709"/>
        <w:gridCol w:w="709"/>
        <w:gridCol w:w="568"/>
        <w:gridCol w:w="960"/>
      </w:tblGrid>
      <w:tr w:rsidR="00292075" w:rsidRPr="00292075" w:rsidTr="00292075">
        <w:trPr>
          <w:trHeight w:hRule="exact" w:val="907"/>
        </w:trPr>
        <w:tc>
          <w:tcPr>
            <w:tcW w:w="9291" w:type="dxa"/>
            <w:gridSpan w:val="7"/>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jc w:val="center"/>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План внеурочной деятельности</w:t>
            </w:r>
          </w:p>
          <w:p w:rsidR="00292075" w:rsidRPr="00292075" w:rsidRDefault="00292075" w:rsidP="00292075">
            <w:pPr>
              <w:suppressAutoHyphens/>
              <w:spacing w:after="0" w:line="240" w:lineRule="auto"/>
              <w:jc w:val="center"/>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обучающихся с умственной отсталостью (интеллектуальными нарушениями</w:t>
            </w:r>
            <w:r w:rsidRPr="00292075">
              <w:rPr>
                <w:rFonts w:ascii="Times New Roman" w:eastAsia="Arial Unicode MS" w:hAnsi="Times New Roman" w:cs="Times New Roman"/>
                <w:sz w:val="24"/>
                <w:szCs w:val="24"/>
                <w:lang w:eastAsia="ar-SA"/>
              </w:rPr>
              <w:t>):</w:t>
            </w:r>
          </w:p>
          <w:p w:rsidR="00292075" w:rsidRPr="00292075" w:rsidRDefault="00292075" w:rsidP="00292075">
            <w:pPr>
              <w:suppressAutoHyphens/>
              <w:spacing w:after="0" w:line="240" w:lineRule="auto"/>
              <w:jc w:val="center"/>
              <w:rPr>
                <w:rFonts w:ascii="Times New Roman" w:eastAsia="Times New Roman" w:hAnsi="Times New Roman" w:cs="Times New Roman"/>
                <w:sz w:val="24"/>
                <w:szCs w:val="24"/>
                <w:lang w:eastAsia="ar-SA"/>
              </w:rPr>
            </w:pPr>
            <w:r w:rsidRPr="00292075">
              <w:rPr>
                <w:rFonts w:ascii="Times New Roman" w:eastAsia="Arial Unicode MS" w:hAnsi="Times New Roman" w:cs="Times New Roman"/>
                <w:b/>
                <w:sz w:val="24"/>
                <w:szCs w:val="24"/>
                <w:lang w:eastAsia="ar-SA"/>
              </w:rPr>
              <w:t>дополнительный первый класс (</w:t>
            </w:r>
            <w:r w:rsidRPr="00292075">
              <w:rPr>
                <w:rFonts w:ascii="Times New Roman" w:eastAsia="Arial Unicode MS" w:hAnsi="Times New Roman" w:cs="Times New Roman"/>
                <w:b/>
                <w:sz w:val="24"/>
                <w:szCs w:val="24"/>
                <w:lang w:val="en-US" w:eastAsia="ar-SA"/>
              </w:rPr>
              <w:t>I</w:t>
            </w:r>
            <w:r w:rsidRPr="00292075">
              <w:rPr>
                <w:rFonts w:ascii="Times New Roman" w:eastAsia="Arial Unicode MS" w:hAnsi="Times New Roman" w:cs="Times New Roman"/>
                <w:b/>
                <w:sz w:val="24"/>
                <w:szCs w:val="24"/>
                <w:vertAlign w:val="superscript"/>
                <w:lang w:eastAsia="ar-SA"/>
              </w:rPr>
              <w:t>1</w:t>
            </w:r>
            <w:r w:rsidRPr="00292075">
              <w:rPr>
                <w:rFonts w:ascii="Times New Roman" w:eastAsia="Arial Unicode MS" w:hAnsi="Times New Roman" w:cs="Times New Roman"/>
                <w:b/>
                <w:sz w:val="24"/>
                <w:szCs w:val="24"/>
                <w:lang w:eastAsia="ar-SA"/>
              </w:rPr>
              <w:t>)-</w:t>
            </w:r>
            <w:r w:rsidRPr="00292075">
              <w:rPr>
                <w:rFonts w:ascii="Times New Roman" w:eastAsia="Arial Unicode MS" w:hAnsi="Times New Roman" w:cs="Times New Roman"/>
                <w:b/>
                <w:sz w:val="24"/>
                <w:szCs w:val="24"/>
                <w:lang w:val="en-US" w:eastAsia="ar-SA"/>
              </w:rPr>
              <w:t>IV</w:t>
            </w:r>
            <w:r w:rsidRPr="00292075">
              <w:rPr>
                <w:rFonts w:ascii="Times New Roman" w:eastAsia="Arial Unicode MS" w:hAnsi="Times New Roman" w:cs="Times New Roman"/>
                <w:b/>
                <w:sz w:val="24"/>
                <w:szCs w:val="24"/>
                <w:lang w:eastAsia="ar-SA"/>
              </w:rPr>
              <w:t xml:space="preserve"> классы</w:t>
            </w:r>
          </w:p>
        </w:tc>
      </w:tr>
      <w:tr w:rsidR="00292075" w:rsidRPr="00292075" w:rsidTr="00292075">
        <w:trPr>
          <w:trHeight w:val="376"/>
        </w:trPr>
        <w:tc>
          <w:tcPr>
            <w:tcW w:w="4928" w:type="dxa"/>
            <w:vMerge w:val="restart"/>
            <w:tcBorders>
              <w:top w:val="single" w:sz="4" w:space="0" w:color="auto"/>
              <w:lef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Направления</w:t>
            </w:r>
          </w:p>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p>
        </w:tc>
        <w:tc>
          <w:tcPr>
            <w:tcW w:w="3403" w:type="dxa"/>
            <w:gridSpan w:val="5"/>
            <w:tcBorders>
              <w:top w:val="single" w:sz="4" w:space="0" w:color="auto"/>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Arial Unicode MS" w:hAnsi="Times New Roman" w:cs="Times New Roman"/>
                <w:b/>
                <w:sz w:val="24"/>
                <w:szCs w:val="24"/>
                <w:lang w:eastAsia="ar-SA"/>
              </w:rPr>
              <w:t>Всего</w:t>
            </w:r>
          </w:p>
        </w:tc>
      </w:tr>
      <w:tr w:rsidR="00292075" w:rsidRPr="00292075" w:rsidTr="00292075">
        <w:trPr>
          <w:trHeight w:val="517"/>
        </w:trPr>
        <w:tc>
          <w:tcPr>
            <w:tcW w:w="4928" w:type="dxa"/>
            <w:vMerge/>
            <w:tcBorders>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sz w:val="24"/>
                <w:szCs w:val="24"/>
                <w:lang w:eastAsia="ar-SA"/>
              </w:rPr>
            </w:pP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val="en-US" w:eastAsia="ar-SA"/>
              </w:rPr>
            </w:pPr>
            <w:r w:rsidRPr="00292075">
              <w:rPr>
                <w:rFonts w:ascii="Times New Roman" w:eastAsia="Arial Unicode MS" w:hAnsi="Times New Roman" w:cs="Times New Roman"/>
                <w:b/>
                <w:sz w:val="24"/>
                <w:szCs w:val="24"/>
                <w:lang w:val="en-US" w:eastAsia="ar-SA"/>
              </w:rPr>
              <w:t>I</w:t>
            </w:r>
            <w:r w:rsidRPr="00292075">
              <w:rPr>
                <w:rFonts w:ascii="Times New Roman" w:eastAsia="Arial Unicode MS" w:hAnsi="Times New Roman" w:cs="Times New Roman"/>
                <w:b/>
                <w:sz w:val="24"/>
                <w:szCs w:val="24"/>
                <w:vertAlign w:val="superscript"/>
                <w:lang w:eastAsia="ar-SA"/>
              </w:rPr>
              <w:t>1</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val="en-US" w:eastAsia="ar-SA"/>
              </w:rPr>
            </w:pPr>
            <w:r w:rsidRPr="00292075">
              <w:rPr>
                <w:rFonts w:ascii="Times New Roman" w:eastAsia="Arial Unicode MS" w:hAnsi="Times New Roman" w:cs="Times New Roman"/>
                <w:b/>
                <w:sz w:val="24"/>
                <w:szCs w:val="24"/>
                <w:lang w:val="en-US" w:eastAsia="ar-SA"/>
              </w:rPr>
              <w:t>I</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val="en-US" w:eastAsia="ar-SA"/>
              </w:rPr>
            </w:pPr>
            <w:r w:rsidRPr="00292075">
              <w:rPr>
                <w:rFonts w:ascii="Times New Roman" w:eastAsia="Arial Unicode MS" w:hAnsi="Times New Roman" w:cs="Times New Roman"/>
                <w:b/>
                <w:sz w:val="24"/>
                <w:szCs w:val="24"/>
                <w:lang w:val="en-US" w:eastAsia="ar-SA"/>
              </w:rPr>
              <w:t>II</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val="en-US" w:eastAsia="ar-SA"/>
              </w:rPr>
            </w:pPr>
            <w:r w:rsidRPr="00292075">
              <w:rPr>
                <w:rFonts w:ascii="Times New Roman" w:eastAsia="Arial Unicode MS" w:hAnsi="Times New Roman" w:cs="Times New Roman"/>
                <w:b/>
                <w:sz w:val="24"/>
                <w:szCs w:val="24"/>
                <w:lang w:val="en-US" w:eastAsia="ar-SA"/>
              </w:rPr>
              <w:t>III</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val="en-US" w:eastAsia="ar-SA"/>
              </w:rPr>
              <w:t>IV</w:t>
            </w:r>
          </w:p>
        </w:tc>
        <w:tc>
          <w:tcPr>
            <w:tcW w:w="960" w:type="dxa"/>
            <w:vMerge/>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sz w:val="24"/>
                <w:szCs w:val="24"/>
                <w:lang w:eastAsia="ar-SA"/>
              </w:rPr>
            </w:pPr>
          </w:p>
        </w:tc>
      </w:tr>
      <w:tr w:rsidR="00292075" w:rsidRPr="00292075" w:rsidTr="00292075">
        <w:trPr>
          <w:trHeight w:val="517"/>
        </w:trPr>
        <w:tc>
          <w:tcPr>
            <w:tcW w:w="4928" w:type="dxa"/>
            <w:tcBorders>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коррекционно-развивающее (ритмика и коррекционные занятия)</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960"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Arial Unicode MS" w:hAnsi="Times New Roman" w:cs="Times New Roman"/>
                <w:b/>
                <w:sz w:val="24"/>
                <w:szCs w:val="24"/>
                <w:lang w:eastAsia="ar-SA"/>
              </w:rPr>
              <w:t>25</w:t>
            </w:r>
          </w:p>
        </w:tc>
      </w:tr>
      <w:tr w:rsidR="00292075" w:rsidRPr="00292075" w:rsidTr="00292075">
        <w:trPr>
          <w:trHeight w:hRule="exact" w:val="284"/>
        </w:trPr>
        <w:tc>
          <w:tcPr>
            <w:tcW w:w="4928"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960"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25</w:t>
            </w:r>
          </w:p>
        </w:tc>
      </w:tr>
      <w:tr w:rsidR="00292075" w:rsidRPr="00292075" w:rsidTr="00292075">
        <w:trPr>
          <w:trHeight w:hRule="exact" w:val="284"/>
        </w:trPr>
        <w:tc>
          <w:tcPr>
            <w:tcW w:w="4928"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духовно-нравственное</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960"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hRule="exact" w:val="284"/>
        </w:trPr>
        <w:tc>
          <w:tcPr>
            <w:tcW w:w="4928"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спортивно-оздоровительное</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960"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hRule="exact" w:val="284"/>
        </w:trPr>
        <w:tc>
          <w:tcPr>
            <w:tcW w:w="4928"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общекультурное</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960"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hRule="exact" w:val="284"/>
        </w:trPr>
        <w:tc>
          <w:tcPr>
            <w:tcW w:w="4928"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социально</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5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960"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bl>
    <w:p w:rsidR="00292075" w:rsidRPr="00292075" w:rsidRDefault="00292075" w:rsidP="00292075">
      <w:pPr>
        <w:spacing w:after="0" w:line="240" w:lineRule="auto"/>
        <w:ind w:firstLine="720"/>
        <w:jc w:val="both"/>
        <w:rPr>
          <w:rFonts w:ascii="Times New Roman" w:eastAsia="Times New Roman" w:hAnsi="Times New Roman" w:cs="Times New Roman"/>
          <w:b/>
          <w:bCs/>
          <w:kern w:val="1"/>
          <w:sz w:val="24"/>
          <w:szCs w:val="24"/>
          <w:lang w:eastAsia="ar-SA"/>
        </w:rPr>
      </w:pPr>
    </w:p>
    <w:p w:rsidR="00292075" w:rsidRPr="00292075" w:rsidRDefault="00292075" w:rsidP="00292075">
      <w:pPr>
        <w:suppressAutoHyphens/>
        <w:overflowPunct w:val="0"/>
        <w:spacing w:after="0" w:line="240" w:lineRule="auto"/>
        <w:ind w:firstLine="720"/>
        <w:jc w:val="center"/>
        <w:rPr>
          <w:rFonts w:ascii="Times New Roman" w:eastAsia="Arial Unicode MS" w:hAnsi="Times New Roman" w:cs="Times New Roman"/>
          <w:b/>
          <w:bCs/>
          <w:kern w:val="1"/>
          <w:sz w:val="24"/>
          <w:szCs w:val="24"/>
          <w:lang w:eastAsia="ar-SA"/>
        </w:rPr>
      </w:pPr>
    </w:p>
    <w:p w:rsidR="00292075" w:rsidRPr="00292075" w:rsidRDefault="00292075" w:rsidP="00292075">
      <w:pPr>
        <w:suppressAutoHyphens/>
        <w:overflowPunct w:val="0"/>
        <w:spacing w:after="0" w:line="240" w:lineRule="auto"/>
        <w:ind w:firstLine="720"/>
        <w:jc w:val="center"/>
        <w:rPr>
          <w:rFonts w:ascii="Times New Roman" w:eastAsia="Arial Unicode MS" w:hAnsi="Times New Roman" w:cs="Times New Roman"/>
          <w:b/>
          <w:bCs/>
          <w:kern w:val="1"/>
          <w:sz w:val="24"/>
          <w:szCs w:val="24"/>
          <w:lang w:eastAsia="ar-SA"/>
        </w:rPr>
      </w:pPr>
    </w:p>
    <w:tbl>
      <w:tblPr>
        <w:tblW w:w="9676" w:type="dxa"/>
        <w:tblInd w:w="-111" w:type="dxa"/>
        <w:tblLayout w:type="fixed"/>
        <w:tblLook w:val="0000" w:firstRow="0" w:lastRow="0" w:firstColumn="0" w:lastColumn="0" w:noHBand="0" w:noVBand="0"/>
      </w:tblPr>
      <w:tblGrid>
        <w:gridCol w:w="5080"/>
        <w:gridCol w:w="708"/>
        <w:gridCol w:w="668"/>
        <w:gridCol w:w="709"/>
        <w:gridCol w:w="810"/>
        <w:gridCol w:w="567"/>
        <w:gridCol w:w="1134"/>
      </w:tblGrid>
      <w:tr w:rsidR="00292075" w:rsidRPr="00292075" w:rsidTr="00292075">
        <w:tc>
          <w:tcPr>
            <w:tcW w:w="9676" w:type="dxa"/>
            <w:gridSpan w:val="7"/>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center"/>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План внеурочной деятельности</w:t>
            </w:r>
          </w:p>
          <w:p w:rsidR="00292075" w:rsidRPr="00292075" w:rsidRDefault="00292075" w:rsidP="00292075">
            <w:pPr>
              <w:suppressAutoHyphens/>
              <w:spacing w:after="0" w:line="240" w:lineRule="auto"/>
              <w:jc w:val="center"/>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обучающихся с умственной отсталостью (интеллектуальными нарушениями</w:t>
            </w:r>
            <w:r w:rsidRPr="00292075">
              <w:rPr>
                <w:rFonts w:ascii="Times New Roman" w:eastAsia="Arial Unicode MS" w:hAnsi="Times New Roman" w:cs="Times New Roman"/>
                <w:sz w:val="24"/>
                <w:szCs w:val="24"/>
                <w:lang w:eastAsia="ar-SA"/>
              </w:rPr>
              <w:t>):</w:t>
            </w:r>
          </w:p>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IX</w:t>
            </w:r>
            <w:r w:rsidRPr="00292075">
              <w:rPr>
                <w:rFonts w:ascii="Times New Roman" w:eastAsia="Arial Unicode MS" w:hAnsi="Times New Roman" w:cs="Times New Roman"/>
                <w:b/>
                <w:kern w:val="1"/>
                <w:sz w:val="24"/>
                <w:szCs w:val="24"/>
                <w:lang w:eastAsia="ar-SA"/>
              </w:rPr>
              <w:t>классы</w:t>
            </w:r>
          </w:p>
        </w:tc>
      </w:tr>
      <w:tr w:rsidR="00292075" w:rsidRPr="00292075" w:rsidTr="00292075">
        <w:tc>
          <w:tcPr>
            <w:tcW w:w="5080" w:type="dxa"/>
            <w:vMerge w:val="restart"/>
            <w:tcBorders>
              <w:top w:val="single" w:sz="4" w:space="0" w:color="000000"/>
              <w:lef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Направления</w:t>
            </w: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c>
          <w:tcPr>
            <w:tcW w:w="4596" w:type="dxa"/>
            <w:gridSpan w:val="6"/>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Количество часов в неделю</w:t>
            </w:r>
          </w:p>
        </w:tc>
      </w:tr>
      <w:tr w:rsidR="00292075" w:rsidRPr="00292075" w:rsidTr="00292075">
        <w:tc>
          <w:tcPr>
            <w:tcW w:w="5080" w:type="dxa"/>
            <w:vMerge/>
            <w:tcBorders>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VII</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VIII</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val="en-US" w:eastAsia="ar-SA"/>
              </w:rPr>
              <w:t>IX</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Всего </w:t>
            </w:r>
          </w:p>
        </w:tc>
      </w:tr>
      <w:tr w:rsidR="00292075" w:rsidRPr="00292075" w:rsidTr="00292075">
        <w:tc>
          <w:tcPr>
            <w:tcW w:w="5080" w:type="dxa"/>
            <w:tcBorders>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коррекционно-развивающее (коррекционные занятия)</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Arial Unicode MS" w:hAnsi="Times New Roman" w:cs="Times New Roman"/>
                <w:b/>
                <w:sz w:val="24"/>
                <w:szCs w:val="24"/>
                <w:lang w:eastAsia="ar-SA"/>
              </w:rPr>
              <w:t>25</w:t>
            </w:r>
          </w:p>
        </w:tc>
      </w:tr>
      <w:tr w:rsidR="00292075" w:rsidRPr="00292075" w:rsidTr="00292075">
        <w:trPr>
          <w:trHeight w:val="416"/>
        </w:trPr>
        <w:tc>
          <w:tcPr>
            <w:tcW w:w="508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25</w:t>
            </w:r>
          </w:p>
        </w:tc>
      </w:tr>
      <w:tr w:rsidR="00292075" w:rsidRPr="00292075" w:rsidTr="00292075">
        <w:trPr>
          <w:trHeight w:val="416"/>
        </w:trPr>
        <w:tc>
          <w:tcPr>
            <w:tcW w:w="5080"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нравственное</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val="416"/>
        </w:trPr>
        <w:tc>
          <w:tcPr>
            <w:tcW w:w="5080"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спортивно-оздоровительное</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val="416"/>
        </w:trPr>
        <w:tc>
          <w:tcPr>
            <w:tcW w:w="5080"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общекультурное</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val="416"/>
        </w:trPr>
        <w:tc>
          <w:tcPr>
            <w:tcW w:w="5080" w:type="dxa"/>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kern w:val="1"/>
                <w:sz w:val="24"/>
                <w:szCs w:val="24"/>
                <w:lang w:eastAsia="ar-SA"/>
              </w:rPr>
              <w:t>социальное</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sz w:val="24"/>
                <w:szCs w:val="24"/>
                <w:lang w:eastAsia="ar-SA"/>
              </w:rPr>
            </w:pPr>
            <w:r w:rsidRPr="00292075">
              <w:rPr>
                <w:rFonts w:ascii="Times New Roman" w:eastAsia="Arial Unicode MS"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tc>
      </w:tr>
    </w:tbl>
    <w:p w:rsidR="00292075" w:rsidRPr="00292075" w:rsidRDefault="00292075" w:rsidP="00292075">
      <w:pPr>
        <w:suppressAutoHyphens/>
        <w:overflowPunct w:val="0"/>
        <w:spacing w:after="0" w:line="240" w:lineRule="auto"/>
        <w:ind w:firstLine="720"/>
        <w:jc w:val="center"/>
        <w:rPr>
          <w:rFonts w:ascii="Times New Roman" w:eastAsia="Arial Unicode MS" w:hAnsi="Times New Roman" w:cs="Times New Roman"/>
          <w:b/>
          <w:bCs/>
          <w:kern w:val="1"/>
          <w:sz w:val="24"/>
          <w:szCs w:val="24"/>
          <w:lang w:eastAsia="ar-SA"/>
        </w:rPr>
      </w:pPr>
    </w:p>
    <w:p w:rsidR="00292075" w:rsidRPr="00292075" w:rsidRDefault="00292075" w:rsidP="00292075">
      <w:pPr>
        <w:suppressAutoHyphens/>
        <w:overflowPunct w:val="0"/>
        <w:spacing w:after="0" w:line="240" w:lineRule="auto"/>
        <w:ind w:firstLine="720"/>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bCs/>
          <w:kern w:val="1"/>
          <w:sz w:val="24"/>
          <w:szCs w:val="24"/>
          <w:lang w:eastAsia="ar-SA"/>
        </w:rPr>
        <w:t>Планируемые результаты внеурочной деятельности</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292075" w:rsidRPr="00292075" w:rsidRDefault="00292075" w:rsidP="00292075">
      <w:pPr>
        <w:widowControl w:val="0"/>
        <w:numPr>
          <w:ilvl w:val="0"/>
          <w:numId w:val="2"/>
        </w:numPr>
        <w:suppressAutoHyphens/>
        <w:overflowPunct w:val="0"/>
        <w:autoSpaceDE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292075" w:rsidRPr="00292075" w:rsidRDefault="00292075" w:rsidP="00292075">
      <w:pPr>
        <w:widowControl w:val="0"/>
        <w:numPr>
          <w:ilvl w:val="0"/>
          <w:numId w:val="2"/>
        </w:numPr>
        <w:suppressAutoHyphens/>
        <w:overflowPunct w:val="0"/>
        <w:autoSpaceDE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kern w:val="1"/>
          <w:sz w:val="24"/>
          <w:szCs w:val="24"/>
          <w:lang w:eastAsia="ar-SA"/>
        </w:rPr>
        <w:t>Воспитательные результаты внеурочной деятельности школьников распределяются по трем уровням.</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bCs/>
          <w:i/>
          <w:kern w:val="1"/>
          <w:sz w:val="24"/>
          <w:szCs w:val="24"/>
          <w:lang w:eastAsia="ar-SA"/>
        </w:rPr>
        <w:lastRenderedPageBreak/>
        <w:t>Первый уровень результатов</w:t>
      </w:r>
      <w:r w:rsidRPr="00292075">
        <w:rPr>
          <w:rFonts w:ascii="Times New Roman" w:eastAsia="Arial Unicode MS" w:hAnsi="Times New Roman" w:cs="Times New Roman"/>
          <w:kern w:val="1"/>
          <w:sz w:val="24"/>
          <w:szCs w:val="24"/>
          <w:lang w:eastAsia="ar-SA"/>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
          <w:kern w:val="1"/>
          <w:sz w:val="24"/>
          <w:szCs w:val="24"/>
          <w:lang w:eastAsia="ar-SA"/>
        </w:rPr>
        <w:t>Второй уровень результатов</w:t>
      </w:r>
      <w:r w:rsidRPr="00292075">
        <w:rPr>
          <w:rFonts w:ascii="Times New Roman" w:eastAsia="Arial Unicode MS" w:hAnsi="Times New Roman" w:cs="Times New Roman"/>
          <w:kern w:val="1"/>
          <w:sz w:val="24"/>
          <w:szCs w:val="24"/>
          <w:lang w:eastAsia="ar-S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bCs/>
          <w:i/>
          <w:kern w:val="1"/>
          <w:sz w:val="24"/>
          <w:szCs w:val="24"/>
          <w:lang w:eastAsia="ar-SA"/>
        </w:rPr>
      </w:pPr>
      <w:r w:rsidRPr="00292075">
        <w:rPr>
          <w:rFonts w:ascii="Times New Roman" w:eastAsia="Arial Unicode MS" w:hAnsi="Times New Roman" w:cs="Times New Roman"/>
          <w:kern w:val="1"/>
          <w:sz w:val="24"/>
          <w:szCs w:val="24"/>
          <w:lang w:eastAsia="ar-SA"/>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w:t>
      </w:r>
      <w:r w:rsidRPr="00292075">
        <w:rPr>
          <w:rFonts w:ascii="Times New Roman" w:eastAsia="Arial Unicode MS" w:hAnsi="Times New Roman" w:cs="Times New Roman"/>
          <w:kern w:val="1"/>
          <w:sz w:val="24"/>
          <w:szCs w:val="24"/>
          <w:lang w:eastAsia="ar-SA"/>
        </w:rPr>
        <w:softHyphen/>
        <w:t>ний, начинает их ценить (или отвергает).</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Cs/>
          <w:i/>
          <w:kern w:val="1"/>
          <w:sz w:val="24"/>
          <w:szCs w:val="24"/>
          <w:lang w:eastAsia="ar-SA"/>
        </w:rPr>
        <w:t>Третий уровень результатов</w:t>
      </w:r>
      <w:r w:rsidRPr="00292075">
        <w:rPr>
          <w:rFonts w:ascii="Times New Roman" w:eastAsia="Arial Unicode MS" w:hAnsi="Times New Roman" w:cs="Times New Roman"/>
          <w:kern w:val="1"/>
          <w:sz w:val="24"/>
          <w:szCs w:val="24"/>
          <w:lang w:eastAsia="ar-SA"/>
        </w:rPr>
        <w:t>— получение обучающимися с умственной отсталостью(интеллектуальными нарушениями) начального опыта самостоятельного об</w:t>
      </w:r>
      <w:r w:rsidRPr="00292075">
        <w:rPr>
          <w:rFonts w:ascii="Times New Roman" w:eastAsia="Arial Unicode MS" w:hAnsi="Times New Roman" w:cs="Times New Roman"/>
          <w:kern w:val="1"/>
          <w:sz w:val="24"/>
          <w:szCs w:val="24"/>
          <w:lang w:eastAsia="ar-SA"/>
        </w:rPr>
        <w:softHyphen/>
        <w:t>щественного действия, формирование социально приемлемых моделей поведения. Для до</w:t>
      </w:r>
      <w:r w:rsidRPr="00292075">
        <w:rPr>
          <w:rFonts w:ascii="Times New Roman" w:eastAsia="Arial Unicode MS" w:hAnsi="Times New Roman" w:cs="Times New Roman"/>
          <w:kern w:val="1"/>
          <w:sz w:val="24"/>
          <w:szCs w:val="24"/>
          <w:lang w:eastAsia="ar-SA"/>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w:t>
      </w:r>
      <w:r w:rsidRPr="00292075">
        <w:rPr>
          <w:rFonts w:ascii="Times New Roman" w:eastAsia="Arial Unicode MS" w:hAnsi="Times New Roman" w:cs="Times New Roman"/>
          <w:kern w:val="1"/>
          <w:sz w:val="24"/>
          <w:szCs w:val="24"/>
          <w:lang w:eastAsia="ar-SA"/>
        </w:rPr>
        <w:softHyphen/>
        <w:t>ганизации, в открытой общественной среде.</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Достижение трех уровней результатов внеурочной деятельности увеличивает вероятность появления </w:t>
      </w:r>
      <w:r w:rsidRPr="00292075">
        <w:rPr>
          <w:rFonts w:ascii="Times New Roman" w:eastAsia="Arial Unicode MS" w:hAnsi="Times New Roman" w:cs="Times New Roman"/>
          <w:i/>
          <w:kern w:val="1"/>
          <w:sz w:val="24"/>
          <w:szCs w:val="24"/>
          <w:lang w:eastAsia="ar-SA"/>
        </w:rPr>
        <w:t>эффектов</w:t>
      </w:r>
      <w:r w:rsidRPr="00292075">
        <w:rPr>
          <w:rFonts w:ascii="Times New Roman" w:eastAsia="Arial Unicode MS" w:hAnsi="Times New Roman" w:cs="Times New Roman"/>
          <w:kern w:val="1"/>
          <w:sz w:val="24"/>
          <w:szCs w:val="24"/>
          <w:lang w:eastAsia="ar-SA"/>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b/>
          <w:i/>
          <w:kern w:val="1"/>
          <w:sz w:val="24"/>
          <w:szCs w:val="24"/>
          <w:lang w:eastAsia="ar-SA"/>
        </w:rPr>
      </w:pPr>
      <w:r w:rsidRPr="00292075">
        <w:rPr>
          <w:rFonts w:ascii="Times New Roman" w:eastAsia="Arial Unicode MS" w:hAnsi="Times New Roman" w:cs="Times New Roman"/>
          <w:kern w:val="1"/>
          <w:sz w:val="24"/>
          <w:szCs w:val="24"/>
          <w:lang w:eastAsia="ar-SA"/>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292075" w:rsidRPr="00292075" w:rsidRDefault="00292075" w:rsidP="00292075">
      <w:pPr>
        <w:autoSpaceDE w:val="0"/>
        <w:spacing w:after="0" w:line="240" w:lineRule="auto"/>
        <w:ind w:firstLine="720"/>
        <w:jc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i/>
          <w:kern w:val="1"/>
          <w:sz w:val="24"/>
          <w:szCs w:val="24"/>
          <w:lang w:eastAsia="ar-SA"/>
        </w:rPr>
        <w:t>Основные личностные результаты внеурочной деятельности:</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ценностное отношение и любовь к близким, к образовательному учреждению, своему селу, городу, народу, России; </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ценностное отношение к труду и творчеству, человеку труда, трудовым достижениям России и человечества, трудолюбие;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осознание себя как члена общества, гражданина Российской Федерации, жителя конкретного региона;</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элементарные представления об эстетических и художественных ценностях отечественной культуры.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эмоционально-ценностное отношение к окружающей среде, необходимости ее охраны;</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уважение к истории, культуре, национальным особенностям, традициям и образу жизни других народов;</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готовность следовать этическим нормам поведения в повседневной жизни и профессиональной деятельности;</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готовность к реализации дальнейшей профессиональной траектории в соответствии с собственными интересами и возможностями;</w:t>
      </w:r>
    </w:p>
    <w:p w:rsidR="00292075" w:rsidRPr="00292075" w:rsidRDefault="00292075" w:rsidP="00292075">
      <w:pPr>
        <w:shd w:val="clear" w:color="auto" w:fill="FFFFFF"/>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 понимание красоты в искусстве, в окружающей действительности; </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потребности и начальные умения выражать себя в различных доступных и наиболее привлекательных   видах </w:t>
      </w:r>
      <w:r w:rsidRPr="00292075">
        <w:rPr>
          <w:rFonts w:ascii="Times New Roman" w:eastAsia="Arial Unicode MS" w:hAnsi="Times New Roman" w:cs="Times New Roman"/>
          <w:bCs/>
          <w:kern w:val="1"/>
          <w:sz w:val="24"/>
          <w:szCs w:val="24"/>
          <w:lang w:eastAsia="ar-SA"/>
        </w:rPr>
        <w:t>практической, художественно-эстетической, спортивно-физкультурной деятельности</w:t>
      </w:r>
      <w:r w:rsidRPr="00292075">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развитие представлений об окружающем мире в совокупности его природных и социальных компонентов;</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w:t>
      </w:r>
      <w:r w:rsidRPr="00292075">
        <w:rPr>
          <w:rFonts w:ascii="Times New Roman" w:eastAsia="Arial Unicode MS" w:hAnsi="Times New Roman" w:cs="Times New Roman"/>
          <w:bCs/>
          <w:kern w:val="1"/>
          <w:sz w:val="24"/>
          <w:szCs w:val="24"/>
          <w:lang w:eastAsia="ar-SA"/>
        </w:rPr>
        <w:t xml:space="preserve">расширение круга общения, </w:t>
      </w:r>
      <w:r w:rsidRPr="00292075">
        <w:rPr>
          <w:rFonts w:ascii="Times New Roman" w:eastAsia="Arial Unicode MS" w:hAnsi="Times New Roman" w:cs="Times New Roman"/>
          <w:kern w:val="1"/>
          <w:sz w:val="24"/>
          <w:szCs w:val="24"/>
          <w:lang w:eastAsia="ar-SA"/>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92075">
        <w:rPr>
          <w:rFonts w:ascii="Times New Roman" w:eastAsia="Arial Unicode MS" w:hAnsi="Times New Roman" w:cs="Times New Roman"/>
          <w:bCs/>
          <w:kern w:val="1"/>
          <w:sz w:val="24"/>
          <w:szCs w:val="24"/>
          <w:lang w:eastAsia="ar-SA"/>
        </w:rPr>
        <w:t>;</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принятие и освоение различных социальных ролей, умение взаимодействовать с людьми, работать в коллективе; </w:t>
      </w:r>
    </w:p>
    <w:p w:rsidR="00292075" w:rsidRPr="00292075" w:rsidRDefault="00292075" w:rsidP="0029207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владение навыками коммуникации и принятыми ритуалами социального взаимодействия;</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92075" w:rsidRPr="00292075" w:rsidRDefault="00292075" w:rsidP="00292075">
      <w:pPr>
        <w:autoSpaceDE w:val="0"/>
        <w:spacing w:after="0" w:line="240" w:lineRule="auto"/>
        <w:ind w:firstLine="720"/>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92075" w:rsidRPr="00292075" w:rsidRDefault="00292075" w:rsidP="00292075">
      <w:pPr>
        <w:suppressAutoHyphens/>
        <w:overflowPunct w:val="0"/>
        <w:spacing w:after="0" w:line="240" w:lineRule="auto"/>
        <w:ind w:firstLine="720"/>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kern w:val="1"/>
          <w:sz w:val="24"/>
          <w:szCs w:val="24"/>
          <w:lang w:eastAsia="ar-SA"/>
        </w:rPr>
        <w:t xml:space="preserve">― мотивация к самореализации в социальном творчестве, познавательной и практической, общественно полезной деятельности. </w:t>
      </w:r>
    </w:p>
    <w:p w:rsidR="00292075" w:rsidRPr="00292075" w:rsidRDefault="00292075" w:rsidP="00292075">
      <w:pPr>
        <w:suppressAutoHyphens/>
        <w:overflowPunct w:val="0"/>
        <w:spacing w:after="0" w:line="240" w:lineRule="auto"/>
        <w:ind w:firstLine="720"/>
        <w:jc w:val="center"/>
        <w:rPr>
          <w:rFonts w:ascii="Times New Roman" w:eastAsia="Arial Unicode MS" w:hAnsi="Times New Roman" w:cs="Times New Roman"/>
          <w:b/>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49" w:name="_Toc535336360"/>
      <w:r w:rsidRPr="00292075">
        <w:rPr>
          <w:rFonts w:ascii="Times New Roman" w:eastAsia="Times New Roman" w:hAnsi="Times New Roman" w:cs="Times New Roman"/>
          <w:b/>
          <w:bCs/>
          <w:sz w:val="24"/>
          <w:szCs w:val="24"/>
          <w:lang w:eastAsia="ru-RU" w:bidi="ru-RU"/>
        </w:rPr>
        <w:t>3. Организационный раздел</w:t>
      </w:r>
      <w:bookmarkEnd w:id="49"/>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50" w:name="_Toc535336361"/>
      <w:r w:rsidRPr="00292075">
        <w:rPr>
          <w:rFonts w:ascii="Times New Roman" w:eastAsia="Times New Roman" w:hAnsi="Times New Roman" w:cs="Times New Roman"/>
          <w:b/>
          <w:bCs/>
          <w:sz w:val="24"/>
          <w:szCs w:val="24"/>
          <w:lang w:eastAsia="ru-RU" w:bidi="ru-RU"/>
        </w:rPr>
        <w:t xml:space="preserve">3.1. </w:t>
      </w:r>
      <w:r w:rsidRPr="00292075">
        <w:rPr>
          <w:rFonts w:ascii="Times New Roman" w:eastAsia="Times New Roman" w:hAnsi="Times New Roman" w:cs="Times New Roman"/>
          <w:b/>
          <w:bCs/>
          <w:i/>
          <w:sz w:val="24"/>
          <w:szCs w:val="24"/>
          <w:lang w:eastAsia="ru-RU" w:bidi="ru-RU"/>
        </w:rPr>
        <w:t>Учебный план</w:t>
      </w:r>
      <w:bookmarkEnd w:id="50"/>
    </w:p>
    <w:p w:rsidR="00292075" w:rsidRPr="00292075" w:rsidRDefault="00E616C6" w:rsidP="00292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w:t>
      </w:r>
      <w:r w:rsidR="00292075" w:rsidRPr="00292075">
        <w:rPr>
          <w:rFonts w:ascii="Times New Roman" w:eastAsia="Times New Roman" w:hAnsi="Times New Roman" w:cs="Times New Roman"/>
          <w:sz w:val="24"/>
          <w:szCs w:val="24"/>
          <w:lang w:eastAsia="ru-RU"/>
        </w:rPr>
        <w:t xml:space="preserve"> для обучающихся с умственной отсталостью (интеллектуальными нарушениями),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292075" w:rsidRPr="00292075" w:rsidRDefault="00292075" w:rsidP="00292075">
      <w:pPr>
        <w:spacing w:after="0" w:line="240" w:lineRule="auto"/>
        <w:jc w:val="both"/>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1 вариант ― </w:t>
      </w:r>
      <w:r w:rsidRPr="00292075">
        <w:rPr>
          <w:rFonts w:ascii="Times New Roman" w:eastAsia="Times New Roman" w:hAnsi="Times New Roman" w:cs="Times New Roman"/>
          <w:kern w:val="1"/>
          <w:sz w:val="24"/>
          <w:szCs w:val="24"/>
          <w:lang w:val="en-US" w:eastAsia="ar-SA"/>
        </w:rPr>
        <w:t>I</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IV</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V</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IX</w:t>
      </w:r>
      <w:r w:rsidRPr="00292075">
        <w:rPr>
          <w:rFonts w:ascii="Times New Roman" w:eastAsia="Times New Roman" w:hAnsi="Times New Roman" w:cs="Times New Roman"/>
          <w:kern w:val="1"/>
          <w:sz w:val="24"/>
          <w:szCs w:val="24"/>
          <w:lang w:eastAsia="ar-SA"/>
        </w:rPr>
        <w:t xml:space="preserve"> классы (9 лет);</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2 вариант ― подготовительный первый (</w:t>
      </w:r>
      <w:r w:rsidRPr="00292075">
        <w:rPr>
          <w:rFonts w:ascii="Times New Roman" w:eastAsia="Times New Roman" w:hAnsi="Times New Roman" w:cs="Times New Roman"/>
          <w:kern w:val="1"/>
          <w:sz w:val="24"/>
          <w:szCs w:val="24"/>
          <w:lang w:val="en-US" w:eastAsia="ar-SA"/>
        </w:rPr>
        <w:t>I</w:t>
      </w:r>
      <w:r w:rsidRPr="00292075">
        <w:rPr>
          <w:rFonts w:ascii="Times New Roman" w:eastAsia="Times New Roman" w:hAnsi="Times New Roman" w:cs="Times New Roman"/>
          <w:kern w:val="1"/>
          <w:sz w:val="24"/>
          <w:szCs w:val="24"/>
          <w:vertAlign w:val="superscript"/>
          <w:lang w:eastAsia="ar-SA"/>
        </w:rPr>
        <w:t>1</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IV</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V</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IX</w:t>
      </w:r>
      <w:r w:rsidRPr="00292075">
        <w:rPr>
          <w:rFonts w:ascii="Times New Roman" w:eastAsia="Times New Roman" w:hAnsi="Times New Roman" w:cs="Times New Roman"/>
          <w:kern w:val="1"/>
          <w:sz w:val="24"/>
          <w:szCs w:val="24"/>
          <w:lang w:eastAsia="ar-SA"/>
        </w:rPr>
        <w:t xml:space="preserve"> классы (10 лет);</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3 вариант ― </w:t>
      </w:r>
      <w:r w:rsidRPr="00292075">
        <w:rPr>
          <w:rFonts w:ascii="Times New Roman" w:eastAsia="Times New Roman" w:hAnsi="Times New Roman" w:cs="Times New Roman"/>
          <w:kern w:val="1"/>
          <w:sz w:val="24"/>
          <w:szCs w:val="24"/>
          <w:lang w:val="en-US" w:eastAsia="ar-SA"/>
        </w:rPr>
        <w:t>I</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IV</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V</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IX</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X</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XII</w:t>
      </w:r>
      <w:r w:rsidRPr="00292075">
        <w:rPr>
          <w:rFonts w:ascii="Times New Roman" w:eastAsia="Times New Roman" w:hAnsi="Times New Roman" w:cs="Times New Roman"/>
          <w:kern w:val="1"/>
          <w:sz w:val="24"/>
          <w:szCs w:val="24"/>
          <w:lang w:eastAsia="ar-SA"/>
        </w:rPr>
        <w:t xml:space="preserve"> (12 лет);</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4 вариант ― подготовительный первый (</w:t>
      </w:r>
      <w:r w:rsidRPr="00292075">
        <w:rPr>
          <w:rFonts w:ascii="Times New Roman" w:eastAsia="Times New Roman" w:hAnsi="Times New Roman" w:cs="Times New Roman"/>
          <w:kern w:val="1"/>
          <w:sz w:val="24"/>
          <w:szCs w:val="24"/>
          <w:lang w:val="en-US" w:eastAsia="ar-SA"/>
        </w:rPr>
        <w:t>I</w:t>
      </w:r>
      <w:r w:rsidRPr="00292075">
        <w:rPr>
          <w:rFonts w:ascii="Times New Roman" w:eastAsia="Times New Roman" w:hAnsi="Times New Roman" w:cs="Times New Roman"/>
          <w:kern w:val="1"/>
          <w:sz w:val="24"/>
          <w:szCs w:val="24"/>
          <w:vertAlign w:val="superscript"/>
          <w:lang w:eastAsia="ar-SA"/>
        </w:rPr>
        <w:t>1</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IV</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V</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IX</w:t>
      </w:r>
      <w:r w:rsidRPr="00292075">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val="en-US" w:eastAsia="ar-SA"/>
        </w:rPr>
        <w:t>X</w:t>
      </w:r>
      <w:r w:rsidRPr="00292075">
        <w:rPr>
          <w:rFonts w:ascii="Times New Roman" w:eastAsia="Times New Roman" w:hAnsi="Times New Roman" w:cs="Times New Roman"/>
          <w:kern w:val="1"/>
          <w:sz w:val="24"/>
          <w:szCs w:val="24"/>
          <w:lang w:eastAsia="ar-SA"/>
        </w:rPr>
        <w:t>-</w:t>
      </w:r>
      <w:r w:rsidRPr="00292075">
        <w:rPr>
          <w:rFonts w:ascii="Times New Roman" w:eastAsia="Times New Roman" w:hAnsi="Times New Roman" w:cs="Times New Roman"/>
          <w:kern w:val="1"/>
          <w:sz w:val="24"/>
          <w:szCs w:val="24"/>
          <w:lang w:val="en-US" w:eastAsia="ar-SA"/>
        </w:rPr>
        <w:t>XII</w:t>
      </w:r>
      <w:r w:rsidRPr="00292075">
        <w:rPr>
          <w:rFonts w:ascii="Times New Roman" w:eastAsia="Times New Roman" w:hAnsi="Times New Roman" w:cs="Times New Roman"/>
          <w:kern w:val="1"/>
          <w:sz w:val="24"/>
          <w:szCs w:val="24"/>
          <w:lang w:eastAsia="ar-SA"/>
        </w:rPr>
        <w:t xml:space="preserve"> (13 лет).</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Выбор вариантов сроков обучения школа  осуществляет самостоятельно с учетом:</w:t>
      </w:r>
    </w:p>
    <w:p w:rsidR="00292075" w:rsidRPr="00292075" w:rsidRDefault="00292075" w:rsidP="00292075">
      <w:pPr>
        <w:widowControl w:val="0"/>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292075">
        <w:rPr>
          <w:rFonts w:ascii="Times New Roman" w:eastAsia="SimSun" w:hAnsi="Times New Roman" w:cs="Times New Roman"/>
          <w:kern w:val="1"/>
          <w:sz w:val="24"/>
          <w:szCs w:val="24"/>
          <w:lang w:eastAsia="hi-IN" w:bidi="hi-IN"/>
        </w:rP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наличия комплекса условий для реализации АООП (кадровые, финансовые и материально-технические).</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w:t>
      </w:r>
      <w:r w:rsidRPr="00292075">
        <w:rPr>
          <w:rFonts w:ascii="Times New Roman" w:eastAsia="Times New Roman" w:hAnsi="Times New Roman" w:cs="Times New Roman"/>
          <w:kern w:val="1"/>
          <w:sz w:val="24"/>
          <w:szCs w:val="24"/>
          <w:lang w:eastAsia="ar-SA"/>
        </w:rPr>
        <w:lastRenderedPageBreak/>
        <w:t>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Учебный план состоит из двух частей — обязательной части и части, формируемой участниками образовательных отношений.</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Обязательная часть</w:t>
      </w:r>
      <w:r w:rsidRPr="00292075">
        <w:rPr>
          <w:rFonts w:ascii="Times New Roman" w:eastAsia="Times New Roman" w:hAnsi="Times New Roman" w:cs="Times New Roman"/>
          <w:kern w:val="1"/>
          <w:sz w:val="24"/>
          <w:szCs w:val="24"/>
          <w:lang w:eastAsia="ar-SA"/>
        </w:rPr>
        <w:t xml:space="preserve">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kern w:val="1"/>
          <w:sz w:val="24"/>
          <w:szCs w:val="24"/>
          <w:lang w:eastAsia="ar-SA"/>
        </w:rPr>
        <w:t>формирование здорового образа жизни, элементарных правил поведения в экстремальных ситуациях.</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Часть учебного плана, формируемая участниками образовательных отношений</w:t>
      </w:r>
      <w:r w:rsidRPr="00292075">
        <w:rPr>
          <w:rFonts w:ascii="Times New Roman" w:eastAsia="Times New Roman" w:hAnsi="Times New Roman" w:cs="Times New Roman"/>
          <w:kern w:val="1"/>
          <w:sz w:val="24"/>
          <w:szCs w:val="24"/>
          <w:lang w:eastAsia="ar-SA"/>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292075" w:rsidRPr="00292075" w:rsidRDefault="00292075" w:rsidP="00292075">
      <w:pPr>
        <w:tabs>
          <w:tab w:val="left" w:pos="1260"/>
        </w:tabs>
        <w:suppressAutoHyphens/>
        <w:spacing w:after="0" w:line="240" w:lineRule="auto"/>
        <w:ind w:firstLine="720"/>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Таким образом, часть учебного плана, формируемая участниками образовательных отношений, предусматривает:</w:t>
      </w:r>
    </w:p>
    <w:p w:rsidR="00292075" w:rsidRPr="00292075" w:rsidRDefault="00292075" w:rsidP="00292075">
      <w:pPr>
        <w:suppressAutoHyphens/>
        <w:spacing w:after="0" w:line="240" w:lineRule="auto"/>
        <w:ind w:firstLine="573"/>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учебные занятия, обеспечивающие различные интересы обучающихся, в том числе этнокультурные;</w:t>
      </w:r>
    </w:p>
    <w:p w:rsidR="00292075" w:rsidRPr="00292075" w:rsidRDefault="00292075" w:rsidP="00292075">
      <w:pPr>
        <w:suppressAutoHyphens/>
        <w:spacing w:after="0" w:line="240" w:lineRule="auto"/>
        <w:ind w:firstLine="573"/>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увеличение учебных часов, отводимых на изучение отдельных учебных предметов обязательной части; </w:t>
      </w:r>
    </w:p>
    <w:p w:rsidR="00292075" w:rsidRPr="00292075" w:rsidRDefault="00292075" w:rsidP="00292075">
      <w:pPr>
        <w:suppressAutoHyphens/>
        <w:spacing w:after="0" w:line="240" w:lineRule="auto"/>
        <w:ind w:firstLine="573"/>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292075">
        <w:rPr>
          <w:rFonts w:ascii="Times New Roman" w:eastAsia="Arial Unicode MS" w:hAnsi="Times New Roman" w:cs="Times New Roman"/>
          <w:kern w:val="1"/>
          <w:sz w:val="24"/>
          <w:szCs w:val="24"/>
          <w:lang w:eastAsia="ar-SA"/>
        </w:rPr>
        <w:br/>
        <w:t>в психическом и (или) физическом развитии;</w:t>
      </w:r>
    </w:p>
    <w:p w:rsidR="00292075" w:rsidRPr="00292075" w:rsidRDefault="00292075" w:rsidP="00292075">
      <w:pPr>
        <w:suppressAutoHyphens/>
        <w:spacing w:after="0" w:line="240" w:lineRule="auto"/>
        <w:ind w:firstLine="573"/>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введение учебных курсов для факультативного изучения отдельных учебных предметов.</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Обязательным элементом структуры учебного плана является "Коррекционно-развивающая область", реализующаяся через содержание коррекционных курсов.</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Содержание </w:t>
      </w:r>
      <w:r w:rsidRPr="00292075">
        <w:rPr>
          <w:rFonts w:ascii="Times New Roman" w:eastAsia="Times New Roman" w:hAnsi="Times New Roman" w:cs="Times New Roman"/>
          <w:b/>
          <w:kern w:val="1"/>
          <w:sz w:val="24"/>
          <w:szCs w:val="24"/>
          <w:lang w:eastAsia="ar-SA"/>
        </w:rPr>
        <w:t>коррекционно-развивающей области</w:t>
      </w:r>
      <w:r w:rsidRPr="00292075">
        <w:rPr>
          <w:rFonts w:ascii="Times New Roman" w:eastAsia="Times New Roman" w:hAnsi="Times New Roman" w:cs="Times New Roman"/>
          <w:kern w:val="1"/>
          <w:sz w:val="24"/>
          <w:szCs w:val="24"/>
          <w:lang w:eastAsia="ar-SA"/>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 xml:space="preserve">Выбор коррекционных индивидуальных и групповых занятий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292075" w:rsidRPr="00292075" w:rsidRDefault="00292075" w:rsidP="00292075">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Организация занятий по направлениям </w:t>
      </w:r>
      <w:r w:rsidRPr="00292075">
        <w:rPr>
          <w:rFonts w:ascii="Times New Roman" w:eastAsia="Times New Roman" w:hAnsi="Times New Roman" w:cs="Times New Roman"/>
          <w:b/>
          <w:kern w:val="1"/>
          <w:sz w:val="24"/>
          <w:szCs w:val="24"/>
          <w:lang w:eastAsia="ar-SA"/>
        </w:rPr>
        <w:t>внеурочной деятельности</w:t>
      </w:r>
      <w:r w:rsidRPr="00292075">
        <w:rPr>
          <w:rFonts w:ascii="Times New Roman" w:eastAsia="Times New Roman" w:hAnsi="Times New Roman" w:cs="Times New Roman"/>
          <w:kern w:val="1"/>
          <w:sz w:val="24"/>
          <w:szCs w:val="24"/>
          <w:lang w:eastAsia="ar-SA"/>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Обучающимся предоставляется возможность выбора широкого спектра занятий, направленных на их развитие.</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92075" w:rsidRPr="00292075" w:rsidRDefault="00292075" w:rsidP="00292075">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268"/>
        <w:gridCol w:w="878"/>
        <w:gridCol w:w="993"/>
        <w:gridCol w:w="992"/>
        <w:gridCol w:w="992"/>
        <w:gridCol w:w="992"/>
        <w:gridCol w:w="1134"/>
      </w:tblGrid>
      <w:tr w:rsidR="00292075" w:rsidRPr="00292075" w:rsidTr="00292075">
        <w:trPr>
          <w:trHeight w:val="483"/>
          <w:jc w:val="center"/>
        </w:trPr>
        <w:tc>
          <w:tcPr>
            <w:tcW w:w="10461" w:type="dxa"/>
            <w:gridSpan w:val="8"/>
            <w:tcBorders>
              <w:top w:val="single" w:sz="4" w:space="0" w:color="auto"/>
              <w:left w:val="single" w:sz="4" w:space="0" w:color="auto"/>
              <w:bottom w:val="nil"/>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kern w:val="1"/>
                <w:sz w:val="24"/>
                <w:szCs w:val="24"/>
                <w:lang w:eastAsia="ar-SA"/>
              </w:rPr>
              <w:t>Примерный годовой учебный план образования</w:t>
            </w:r>
            <w:r w:rsidRPr="00292075">
              <w:rPr>
                <w:rFonts w:ascii="Times New Roman" w:eastAsia="Arial Unicode MS" w:hAnsi="Times New Roman" w:cs="Times New Roman"/>
                <w:b/>
                <w:kern w:val="1"/>
                <w:sz w:val="24"/>
                <w:szCs w:val="24"/>
                <w:lang w:eastAsia="ar-SA"/>
              </w:rPr>
              <w:br/>
              <w:t>обучающихся с умственной отсталостью (вариант 1) (5-дневная неделя)</w:t>
            </w:r>
          </w:p>
        </w:tc>
      </w:tr>
      <w:tr w:rsidR="00292075" w:rsidRPr="00292075" w:rsidTr="00292075">
        <w:trPr>
          <w:trHeight w:val="375"/>
          <w:jc w:val="center"/>
        </w:trPr>
        <w:tc>
          <w:tcPr>
            <w:tcW w:w="2212" w:type="dxa"/>
            <w:vMerge w:val="restart"/>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Предметные области</w:t>
            </w:r>
          </w:p>
        </w:tc>
        <w:tc>
          <w:tcPr>
            <w:tcW w:w="2268" w:type="dxa"/>
            <w:vMerge w:val="restart"/>
            <w:tcBorders>
              <w:top w:val="single" w:sz="4" w:space="0" w:color="auto"/>
              <w:left w:val="single" w:sz="4" w:space="0" w:color="auto"/>
              <w:bottom w:val="nil"/>
              <w:right w:val="single" w:sz="4" w:space="0" w:color="auto"/>
              <w:tr2bl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 xml:space="preserve">Учебные предметы </w:t>
            </w:r>
          </w:p>
          <w:p w:rsidR="00292075" w:rsidRPr="00292075" w:rsidRDefault="00292075" w:rsidP="00292075">
            <w:pPr>
              <w:suppressAutoHyphens/>
              <w:spacing w:after="0" w:line="240" w:lineRule="auto"/>
              <w:jc w:val="right"/>
              <w:rPr>
                <w:rFonts w:ascii="Times New Roman" w:eastAsia="Arial Unicode MS" w:hAnsi="Times New Roman" w:cs="Times New Roman"/>
                <w:b/>
                <w:color w:val="00000A"/>
                <w:kern w:val="1"/>
                <w:lang w:eastAsia="ar-SA"/>
              </w:rPr>
            </w:pPr>
            <w:r w:rsidRPr="00292075">
              <w:rPr>
                <w:rFonts w:ascii="Times New Roman" w:eastAsia="Arial Unicode MS" w:hAnsi="Times New Roman" w:cs="Times New Roman"/>
                <w:b/>
                <w:color w:val="00000A"/>
                <w:kern w:val="1"/>
                <w:lang w:eastAsia="ar-SA"/>
              </w:rPr>
              <w:t>классы</w:t>
            </w:r>
          </w:p>
        </w:tc>
        <w:tc>
          <w:tcPr>
            <w:tcW w:w="4847" w:type="dxa"/>
            <w:gridSpan w:val="5"/>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Всего</w:t>
            </w:r>
          </w:p>
        </w:tc>
      </w:tr>
      <w:tr w:rsidR="00292075" w:rsidRPr="00292075" w:rsidTr="00292075">
        <w:trPr>
          <w:trHeight w:val="375"/>
          <w:jc w:val="center"/>
        </w:trPr>
        <w:tc>
          <w:tcPr>
            <w:tcW w:w="2212" w:type="dxa"/>
            <w:vMerge/>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rPr>
                <w:rFonts w:ascii="Times New Roman" w:eastAsia="Arial Unicode MS" w:hAnsi="Times New Roman" w:cs="Times New Roman"/>
                <w:b/>
                <w:color w:val="00000A"/>
                <w:kern w:val="1"/>
                <w:lang w:eastAsia="ar-SA"/>
              </w:rPr>
            </w:pPr>
          </w:p>
        </w:tc>
        <w:tc>
          <w:tcPr>
            <w:tcW w:w="2268" w:type="dxa"/>
            <w:vMerge/>
            <w:tcBorders>
              <w:top w:val="single" w:sz="4" w:space="0" w:color="auto"/>
              <w:left w:val="single" w:sz="4" w:space="0" w:color="auto"/>
              <w:bottom w:val="nil"/>
              <w:right w:val="single" w:sz="4" w:space="0" w:color="auto"/>
            </w:tcBorders>
            <w:vAlign w:val="center"/>
          </w:tcPr>
          <w:p w:rsidR="00292075" w:rsidRPr="00292075" w:rsidRDefault="00292075" w:rsidP="00292075">
            <w:pPr>
              <w:suppressAutoHyphens/>
              <w:spacing w:after="0" w:line="240" w:lineRule="auto"/>
              <w:rPr>
                <w:rFonts w:ascii="Times New Roman" w:eastAsia="Arial Unicode MS" w:hAnsi="Times New Roman" w:cs="Times New Roman"/>
                <w:b/>
                <w:color w:val="00000A"/>
                <w:kern w:val="1"/>
                <w:lang w:eastAsia="ar-SA"/>
              </w:rPr>
            </w:pPr>
          </w:p>
        </w:tc>
        <w:tc>
          <w:tcPr>
            <w:tcW w:w="878" w:type="dxa"/>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1 д</w:t>
            </w:r>
          </w:p>
        </w:tc>
        <w:tc>
          <w:tcPr>
            <w:tcW w:w="993"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w:t>
            </w:r>
          </w:p>
        </w:tc>
        <w:tc>
          <w:tcPr>
            <w:tcW w:w="99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II</w:t>
            </w:r>
          </w:p>
        </w:tc>
        <w:tc>
          <w:tcPr>
            <w:tcW w:w="99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III</w:t>
            </w:r>
          </w:p>
        </w:tc>
        <w:tc>
          <w:tcPr>
            <w:tcW w:w="99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rPr>
                <w:rFonts w:ascii="Times New Roman" w:eastAsia="Arial Unicode MS" w:hAnsi="Times New Roman" w:cs="Times New Roman"/>
                <w:b/>
                <w:bCs/>
                <w:color w:val="00000A"/>
                <w:kern w:val="1"/>
                <w:lang w:eastAsia="ar-SA"/>
              </w:rPr>
            </w:pPr>
          </w:p>
        </w:tc>
      </w:tr>
      <w:tr w:rsidR="00292075" w:rsidRPr="00292075" w:rsidTr="00292075">
        <w:trPr>
          <w:trHeight w:val="375"/>
          <w:jc w:val="center"/>
        </w:trPr>
        <w:tc>
          <w:tcPr>
            <w:tcW w:w="10461" w:type="dxa"/>
            <w:gridSpan w:val="8"/>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Cs/>
                <w:i/>
                <w:color w:val="00000A"/>
                <w:kern w:val="1"/>
                <w:lang w:eastAsia="ar-SA"/>
              </w:rPr>
              <w:t>Обязательная часть</w:t>
            </w:r>
          </w:p>
        </w:tc>
      </w:tr>
      <w:tr w:rsidR="00292075" w:rsidRPr="00292075" w:rsidTr="00292075">
        <w:trPr>
          <w:trHeight w:val="375"/>
          <w:jc w:val="center"/>
        </w:trPr>
        <w:tc>
          <w:tcPr>
            <w:tcW w:w="2212" w:type="dxa"/>
            <w:vMerge w:val="restart"/>
            <w:tcBorders>
              <w:top w:val="single" w:sz="4" w:space="0" w:color="auto"/>
              <w:left w:val="single" w:sz="4" w:space="0" w:color="auto"/>
              <w:right w:val="single" w:sz="4" w:space="0" w:color="auto"/>
            </w:tcBorders>
            <w:vAlign w:val="center"/>
          </w:tcPr>
          <w:p w:rsidR="00292075" w:rsidRPr="00292075" w:rsidRDefault="00E616C6"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Русский язык</w:t>
            </w:r>
            <w:r>
              <w:rPr>
                <w:rFonts w:ascii="Times New Roman" w:eastAsia="Arial Unicode MS" w:hAnsi="Times New Roman" w:cs="Times New Roman"/>
                <w:bCs/>
                <w:color w:val="00000A"/>
                <w:kern w:val="1"/>
                <w:lang w:eastAsia="ar-SA"/>
              </w:rPr>
              <w:t xml:space="preserve"> и </w:t>
            </w:r>
            <w:r w:rsidRPr="00292075">
              <w:rPr>
                <w:rFonts w:ascii="Times New Roman" w:eastAsia="Arial Unicode MS" w:hAnsi="Times New Roman" w:cs="Times New Roman"/>
                <w:bCs/>
                <w:color w:val="00000A"/>
                <w:kern w:val="1"/>
                <w:lang w:eastAsia="ar-SA"/>
              </w:rPr>
              <w:t>Речевая практика</w:t>
            </w:r>
          </w:p>
        </w:tc>
        <w:tc>
          <w:tcPr>
            <w:tcW w:w="226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Русский язык</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(165)</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(170)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 (772)</w:t>
            </w:r>
          </w:p>
        </w:tc>
      </w:tr>
      <w:tr w:rsidR="00292075" w:rsidRPr="00292075" w:rsidTr="00292075">
        <w:trPr>
          <w:trHeight w:val="375"/>
          <w:jc w:val="center"/>
        </w:trPr>
        <w:tc>
          <w:tcPr>
            <w:tcW w:w="2212" w:type="dxa"/>
            <w:vMerge/>
            <w:tcBorders>
              <w:left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Чтение</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19 (638)</w:t>
            </w:r>
          </w:p>
        </w:tc>
      </w:tr>
      <w:tr w:rsidR="00292075" w:rsidRPr="00292075" w:rsidTr="00292075">
        <w:trPr>
          <w:trHeight w:val="375"/>
          <w:jc w:val="center"/>
        </w:trPr>
        <w:tc>
          <w:tcPr>
            <w:tcW w:w="2212" w:type="dxa"/>
            <w:vMerge/>
            <w:tcBorders>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p>
        </w:tc>
        <w:tc>
          <w:tcPr>
            <w:tcW w:w="2268"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Речевая практика</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10 (336)</w:t>
            </w:r>
          </w:p>
        </w:tc>
      </w:tr>
      <w:tr w:rsidR="00292075" w:rsidRPr="00292075" w:rsidTr="00292075">
        <w:trPr>
          <w:trHeight w:val="375"/>
          <w:jc w:val="center"/>
        </w:trPr>
        <w:tc>
          <w:tcPr>
            <w:tcW w:w="221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Математика </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20 (672)</w:t>
            </w:r>
          </w:p>
        </w:tc>
      </w:tr>
      <w:tr w:rsidR="00292075" w:rsidRPr="00292075" w:rsidTr="00292075">
        <w:trPr>
          <w:trHeight w:val="375"/>
          <w:jc w:val="center"/>
        </w:trPr>
        <w:tc>
          <w:tcPr>
            <w:tcW w:w="221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Мир природы и человека</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10(336)</w:t>
            </w:r>
          </w:p>
        </w:tc>
      </w:tr>
      <w:tr w:rsidR="00292075" w:rsidRPr="00292075" w:rsidTr="00292075">
        <w:trPr>
          <w:trHeight w:val="375"/>
          <w:jc w:val="center"/>
        </w:trPr>
        <w:tc>
          <w:tcPr>
            <w:tcW w:w="221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Основы религиозной культуры и светской этики</w:t>
            </w:r>
          </w:p>
        </w:tc>
        <w:tc>
          <w:tcPr>
            <w:tcW w:w="2268"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vertAlign w:val="superscript"/>
                <w:lang w:eastAsia="ar-SA"/>
              </w:rPr>
            </w:pPr>
            <w:r w:rsidRPr="00292075">
              <w:rPr>
                <w:rFonts w:ascii="Times New Roman" w:eastAsia="Arial Unicode MS" w:hAnsi="Times New Roman" w:cs="Times New Roman"/>
                <w:bCs/>
                <w:color w:val="00000A"/>
                <w:kern w:val="1"/>
                <w:lang w:eastAsia="ar-SA"/>
              </w:rPr>
              <w:t xml:space="preserve">Основы </w:t>
            </w:r>
            <w:r w:rsidRPr="00292075">
              <w:rPr>
                <w:rFonts w:ascii="Times New Roman" w:eastAsia="@Arial Unicode MS" w:hAnsi="Times New Roman" w:cs="Times New Roman"/>
                <w:color w:val="00000A"/>
                <w:kern w:val="1"/>
                <w:lang w:eastAsia="ar-SA"/>
              </w:rPr>
              <w:t>религиозной культуры и светской этики</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r>
      <w:tr w:rsidR="00292075" w:rsidRPr="00292075" w:rsidTr="00292075">
        <w:trPr>
          <w:trHeight w:val="375"/>
          <w:jc w:val="center"/>
        </w:trPr>
        <w:tc>
          <w:tcPr>
            <w:tcW w:w="2212" w:type="dxa"/>
            <w:vMerge w:val="restart"/>
            <w:tcBorders>
              <w:top w:val="single" w:sz="4" w:space="0" w:color="auto"/>
              <w:left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Музыка</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(168)</w:t>
            </w:r>
          </w:p>
        </w:tc>
      </w:tr>
      <w:tr w:rsidR="00292075" w:rsidRPr="00292075" w:rsidTr="00292075">
        <w:trPr>
          <w:trHeight w:val="531"/>
          <w:jc w:val="center"/>
        </w:trPr>
        <w:tc>
          <w:tcPr>
            <w:tcW w:w="2212" w:type="dxa"/>
            <w:vMerge/>
            <w:tcBorders>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Изобразительное искусство</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(168)</w:t>
            </w:r>
          </w:p>
        </w:tc>
      </w:tr>
      <w:tr w:rsidR="00292075" w:rsidRPr="00292075" w:rsidTr="00292075">
        <w:trPr>
          <w:trHeight w:val="375"/>
          <w:jc w:val="center"/>
        </w:trPr>
        <w:tc>
          <w:tcPr>
            <w:tcW w:w="221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Технология. Ручной труд</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(168)</w:t>
            </w:r>
          </w:p>
        </w:tc>
      </w:tr>
      <w:tr w:rsidR="00292075" w:rsidRPr="00292075" w:rsidTr="00292075">
        <w:trPr>
          <w:trHeight w:val="679"/>
          <w:jc w:val="center"/>
        </w:trPr>
        <w:tc>
          <w:tcPr>
            <w:tcW w:w="221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Физическая культура </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(99)</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(99)</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15 (504)</w:t>
            </w:r>
          </w:p>
        </w:tc>
      </w:tr>
      <w:tr w:rsidR="00292075" w:rsidRPr="00292075" w:rsidTr="00292075">
        <w:trPr>
          <w:trHeight w:val="375"/>
          <w:jc w:val="center"/>
        </w:trPr>
        <w:tc>
          <w:tcPr>
            <w:tcW w:w="4480" w:type="dxa"/>
            <w:gridSpan w:val="2"/>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Итого</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23(783)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22(748)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22(748)</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86 (2904)</w:t>
            </w:r>
          </w:p>
        </w:tc>
      </w:tr>
      <w:tr w:rsidR="00292075" w:rsidRPr="00292075" w:rsidTr="00292075">
        <w:trPr>
          <w:trHeight w:val="570"/>
          <w:jc w:val="center"/>
        </w:trPr>
        <w:tc>
          <w:tcPr>
            <w:tcW w:w="4480" w:type="dxa"/>
            <w:gridSpan w:val="2"/>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i/>
                <w:color w:val="00000A"/>
                <w:kern w:val="1"/>
                <w:lang w:eastAsia="ar-SA"/>
              </w:rPr>
            </w:pPr>
            <w:r w:rsidRPr="00292075">
              <w:rPr>
                <w:rFonts w:ascii="Times New Roman" w:eastAsia="Arial Unicode MS" w:hAnsi="Times New Roman" w:cs="Times New Roman"/>
                <w:bCs/>
                <w:i/>
                <w:color w:val="00000A"/>
                <w:kern w:val="1"/>
                <w:lang w:eastAsia="ar-SA"/>
              </w:rPr>
              <w:lastRenderedPageBreak/>
              <w:t>Часть, формируемая участниками образовательных отношений</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(135)</w:t>
            </w:r>
          </w:p>
        </w:tc>
      </w:tr>
      <w:tr w:rsidR="00292075" w:rsidRPr="00292075" w:rsidTr="00292075">
        <w:trPr>
          <w:trHeight w:val="499"/>
          <w:jc w:val="center"/>
        </w:trPr>
        <w:tc>
          <w:tcPr>
            <w:tcW w:w="4480" w:type="dxa"/>
            <w:gridSpan w:val="2"/>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Максимально допустимая недельная нагрузка </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color w:val="00000A"/>
                <w:kern w:val="1"/>
                <w:lang w:eastAsia="ar-SA"/>
              </w:rPr>
              <w:t>21(693)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 (782)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 (782)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 (782)</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111 (3732)</w:t>
            </w:r>
          </w:p>
        </w:tc>
      </w:tr>
      <w:tr w:rsidR="00292075" w:rsidRPr="00292075" w:rsidTr="00292075">
        <w:trPr>
          <w:trHeight w:val="499"/>
          <w:jc w:val="center"/>
        </w:trPr>
        <w:tc>
          <w:tcPr>
            <w:tcW w:w="44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r w:rsidRPr="00292075">
              <w:rPr>
                <w:rFonts w:ascii="Times New Roman" w:eastAsia="Arial Unicode MS" w:hAnsi="Times New Roman" w:cs="Times New Roman"/>
                <w:kern w:val="1"/>
                <w:sz w:val="24"/>
                <w:szCs w:val="24"/>
                <w:lang w:eastAsia="ar-SA"/>
              </w:rPr>
              <w:t xml:space="preserve"> (включая коррекционно-развивающую область):</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(330)</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(330)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(350)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(350)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(350)</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50 (1710)</w:t>
            </w:r>
          </w:p>
        </w:tc>
      </w:tr>
      <w:tr w:rsidR="00292075" w:rsidRPr="00292075" w:rsidTr="00292075">
        <w:trPr>
          <w:trHeight w:val="499"/>
          <w:jc w:val="center"/>
        </w:trPr>
        <w:tc>
          <w:tcPr>
            <w:tcW w:w="44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Arial Unicode MS" w:hAnsi="Times New Roman" w:cs="Times New Roman"/>
                <w:b/>
                <w:i/>
                <w:kern w:val="1"/>
                <w:sz w:val="24"/>
                <w:szCs w:val="24"/>
                <w:lang w:eastAsia="ar-SA"/>
              </w:rPr>
            </w:pPr>
            <w:r w:rsidRPr="00292075">
              <w:rPr>
                <w:rFonts w:ascii="Times New Roman" w:eastAsia="Times New Roman" w:hAnsi="Times New Roman" w:cs="Times New Roman"/>
                <w:i/>
                <w:kern w:val="1"/>
                <w:sz w:val="24"/>
                <w:szCs w:val="24"/>
                <w:lang w:eastAsia="ar-SA"/>
              </w:rPr>
              <w:t>коррекционно-развивающая область</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25(855)</w:t>
            </w:r>
          </w:p>
        </w:tc>
      </w:tr>
      <w:tr w:rsidR="00292075" w:rsidRPr="00292075" w:rsidTr="00292075">
        <w:trPr>
          <w:trHeight w:val="499"/>
          <w:jc w:val="center"/>
        </w:trPr>
        <w:tc>
          <w:tcPr>
            <w:tcW w:w="44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2"/>
                <w:sz w:val="24"/>
                <w:szCs w:val="24"/>
                <w:lang w:eastAsia="ar-SA"/>
              </w:rPr>
              <w:t>коррекционно-развивающие занятия</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4(132)</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4(132)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(140)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(140)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(140)</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20(684)</w:t>
            </w:r>
          </w:p>
        </w:tc>
      </w:tr>
      <w:tr w:rsidR="00292075" w:rsidRPr="00292075" w:rsidTr="00292075">
        <w:trPr>
          <w:trHeight w:val="499"/>
          <w:jc w:val="center"/>
        </w:trPr>
        <w:tc>
          <w:tcPr>
            <w:tcW w:w="44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2"/>
                <w:sz w:val="24"/>
                <w:szCs w:val="24"/>
                <w:lang w:eastAsia="ar-SA"/>
              </w:rPr>
              <w:t>ритмика</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1(33)</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1(33)</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1(35)</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 (171)</w:t>
            </w:r>
          </w:p>
        </w:tc>
      </w:tr>
      <w:tr w:rsidR="00292075" w:rsidRPr="00292075" w:rsidTr="00292075">
        <w:trPr>
          <w:trHeight w:val="499"/>
          <w:jc w:val="center"/>
        </w:trPr>
        <w:tc>
          <w:tcPr>
            <w:tcW w:w="44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Arial Unicode MS" w:hAnsi="Times New Roman" w:cs="Times New Roman"/>
                <w:i/>
                <w:kern w:val="1"/>
                <w:sz w:val="24"/>
                <w:szCs w:val="24"/>
                <w:lang w:eastAsia="ar-SA"/>
              </w:rPr>
            </w:pPr>
            <w:r w:rsidRPr="00292075">
              <w:rPr>
                <w:rFonts w:ascii="Times New Roman" w:eastAsia="Times New Roman" w:hAnsi="Times New Roman" w:cs="Times New Roman"/>
                <w:i/>
                <w:kern w:val="1"/>
                <w:sz w:val="24"/>
                <w:szCs w:val="24"/>
                <w:lang w:eastAsia="ar-SA"/>
              </w:rPr>
              <w:t>направления внеурочной деятельности</w:t>
            </w:r>
          </w:p>
        </w:tc>
        <w:tc>
          <w:tcPr>
            <w:tcW w:w="878"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25(855)</w:t>
            </w:r>
          </w:p>
        </w:tc>
      </w:tr>
    </w:tbl>
    <w:p w:rsidR="00292075" w:rsidRPr="00292075" w:rsidRDefault="00292075" w:rsidP="00292075">
      <w:pPr>
        <w:widowControl w:val="0"/>
        <w:suppressAutoHyphens/>
        <w:spacing w:after="0" w:line="240" w:lineRule="auto"/>
        <w:jc w:val="right"/>
        <w:rPr>
          <w:rFonts w:ascii="Times New Roman" w:eastAsia="Times New Roman" w:hAnsi="Times New Roman" w:cs="Times New Roman"/>
          <w:b/>
          <w:color w:val="000000"/>
          <w:kern w:val="1"/>
          <w:sz w:val="24"/>
          <w:szCs w:val="24"/>
          <w:lang w:eastAsia="ar-SA"/>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2305"/>
        <w:gridCol w:w="1121"/>
        <w:gridCol w:w="1121"/>
        <w:gridCol w:w="871"/>
        <w:gridCol w:w="1003"/>
        <w:gridCol w:w="1004"/>
        <w:gridCol w:w="1146"/>
      </w:tblGrid>
      <w:tr w:rsidR="00292075" w:rsidRPr="00292075" w:rsidTr="00E616C6">
        <w:trPr>
          <w:trHeight w:val="483"/>
          <w:jc w:val="center"/>
        </w:trPr>
        <w:tc>
          <w:tcPr>
            <w:tcW w:w="10279" w:type="dxa"/>
            <w:gridSpan w:val="8"/>
            <w:tcBorders>
              <w:top w:val="single" w:sz="4" w:space="0" w:color="auto"/>
              <w:left w:val="single" w:sz="4" w:space="0" w:color="auto"/>
              <w:bottom w:val="nil"/>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kern w:val="1"/>
                <w:sz w:val="24"/>
                <w:szCs w:val="24"/>
                <w:lang w:eastAsia="ar-SA"/>
              </w:rPr>
              <w:t>Примерный годовой учебный план образования</w:t>
            </w:r>
            <w:r w:rsidRPr="00292075">
              <w:rPr>
                <w:rFonts w:ascii="Times New Roman" w:eastAsia="Arial Unicode MS" w:hAnsi="Times New Roman" w:cs="Times New Roman"/>
                <w:b/>
                <w:kern w:val="1"/>
                <w:sz w:val="24"/>
                <w:szCs w:val="24"/>
                <w:lang w:eastAsia="ar-SA"/>
              </w:rPr>
              <w:br/>
              <w:t>обучающихся с умственной отсталостью (вариант 1) (6-дневная неделя)</w:t>
            </w:r>
          </w:p>
        </w:tc>
      </w:tr>
      <w:tr w:rsidR="00292075" w:rsidRPr="00292075" w:rsidTr="00E616C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 xml:space="preserve">Учебные предметы </w:t>
            </w:r>
          </w:p>
          <w:p w:rsidR="00292075" w:rsidRPr="00292075" w:rsidRDefault="00292075" w:rsidP="00292075">
            <w:pPr>
              <w:suppressAutoHyphens/>
              <w:spacing w:after="0" w:line="240" w:lineRule="auto"/>
              <w:jc w:val="right"/>
              <w:rPr>
                <w:rFonts w:ascii="Times New Roman" w:eastAsia="Arial Unicode MS" w:hAnsi="Times New Roman" w:cs="Times New Roman"/>
                <w:b/>
                <w:color w:val="00000A"/>
                <w:kern w:val="1"/>
                <w:lang w:eastAsia="ar-SA"/>
              </w:rPr>
            </w:pPr>
            <w:r w:rsidRPr="00292075">
              <w:rPr>
                <w:rFonts w:ascii="Times New Roman" w:eastAsia="Arial Unicode MS" w:hAnsi="Times New Roman" w:cs="Times New Roman"/>
                <w:b/>
                <w:color w:val="00000A"/>
                <w:kern w:val="1"/>
                <w:lang w:eastAsia="ar-SA"/>
              </w:rPr>
              <w:t>классы</w:t>
            </w:r>
          </w:p>
        </w:tc>
        <w:tc>
          <w:tcPr>
            <w:tcW w:w="5065" w:type="dxa"/>
            <w:gridSpan w:val="5"/>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Количество часов в неделю</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Всего</w:t>
            </w:r>
          </w:p>
        </w:tc>
      </w:tr>
      <w:tr w:rsidR="00292075" w:rsidRPr="00292075" w:rsidTr="00E616C6">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rPr>
                <w:rFonts w:ascii="Times New Roman" w:eastAsia="Arial Unicode MS" w:hAnsi="Times New Roman" w:cs="Times New Roman"/>
                <w:b/>
                <w:color w:val="00000A"/>
                <w:kern w:val="1"/>
                <w:lang w:eastAsia="ar-SA"/>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rPr>
                <w:rFonts w:ascii="Times New Roman" w:eastAsia="Arial Unicode MS" w:hAnsi="Times New Roman" w:cs="Times New Roman"/>
                <w:b/>
                <w:color w:val="00000A"/>
                <w:kern w:val="1"/>
                <w:lang w:eastAsia="ar-SA"/>
              </w:rPr>
            </w:pPr>
          </w:p>
        </w:tc>
        <w:tc>
          <w:tcPr>
            <w:tcW w:w="1109" w:type="dxa"/>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1 д</w:t>
            </w:r>
          </w:p>
        </w:tc>
        <w:tc>
          <w:tcPr>
            <w:tcW w:w="1109"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w:t>
            </w:r>
          </w:p>
        </w:tc>
        <w:tc>
          <w:tcPr>
            <w:tcW w:w="86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II</w:t>
            </w:r>
          </w:p>
        </w:tc>
        <w:tc>
          <w:tcPr>
            <w:tcW w:w="992"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III</w:t>
            </w:r>
          </w:p>
        </w:tc>
        <w:tc>
          <w:tcPr>
            <w:tcW w:w="993"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
                <w:bCs/>
                <w:color w:val="00000A"/>
                <w:kern w:val="1"/>
                <w:lang w:eastAsia="ar-SA"/>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rPr>
                <w:rFonts w:ascii="Times New Roman" w:eastAsia="Arial Unicode MS" w:hAnsi="Times New Roman" w:cs="Times New Roman"/>
                <w:b/>
                <w:bCs/>
                <w:color w:val="00000A"/>
                <w:kern w:val="1"/>
                <w:lang w:eastAsia="ar-SA"/>
              </w:rPr>
            </w:pPr>
          </w:p>
        </w:tc>
      </w:tr>
      <w:tr w:rsidR="00292075" w:rsidRPr="00292075" w:rsidTr="00E616C6">
        <w:trPr>
          <w:trHeight w:val="172"/>
          <w:jc w:val="center"/>
        </w:trPr>
        <w:tc>
          <w:tcPr>
            <w:tcW w:w="10279" w:type="dxa"/>
            <w:gridSpan w:val="8"/>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
                <w:bCs/>
                <w:color w:val="00000A"/>
                <w:kern w:val="1"/>
                <w:lang w:eastAsia="ar-SA"/>
              </w:rPr>
            </w:pPr>
            <w:r w:rsidRPr="00292075">
              <w:rPr>
                <w:rFonts w:ascii="Times New Roman" w:eastAsia="Arial Unicode MS" w:hAnsi="Times New Roman" w:cs="Times New Roman"/>
                <w:bCs/>
                <w:i/>
                <w:color w:val="00000A"/>
                <w:kern w:val="1"/>
                <w:lang w:eastAsia="ar-SA"/>
              </w:rPr>
              <w:t>Обязательная часть</w:t>
            </w:r>
          </w:p>
        </w:tc>
      </w:tr>
      <w:tr w:rsidR="00292075" w:rsidRPr="00292075" w:rsidTr="00E616C6">
        <w:trPr>
          <w:trHeight w:val="375"/>
          <w:jc w:val="center"/>
        </w:trPr>
        <w:tc>
          <w:tcPr>
            <w:tcW w:w="1800" w:type="dxa"/>
            <w:vMerge w:val="restart"/>
            <w:tcBorders>
              <w:top w:val="single" w:sz="4" w:space="0" w:color="auto"/>
              <w:left w:val="single" w:sz="4" w:space="0" w:color="auto"/>
              <w:right w:val="single" w:sz="4" w:space="0" w:color="auto"/>
            </w:tcBorders>
            <w:vAlign w:val="center"/>
          </w:tcPr>
          <w:p w:rsidR="00292075" w:rsidRPr="00292075" w:rsidRDefault="00E616C6"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Русский язык Речевая практика</w:t>
            </w:r>
          </w:p>
        </w:tc>
        <w:tc>
          <w:tcPr>
            <w:tcW w:w="2280"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Русский язык</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(165)</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(165)</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(170)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(170)</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(170)</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25 (840)</w:t>
            </w:r>
          </w:p>
        </w:tc>
      </w:tr>
      <w:tr w:rsidR="00292075" w:rsidRPr="00292075" w:rsidTr="00E616C6">
        <w:trPr>
          <w:trHeight w:val="375"/>
          <w:jc w:val="center"/>
        </w:trPr>
        <w:tc>
          <w:tcPr>
            <w:tcW w:w="1800" w:type="dxa"/>
            <w:vMerge/>
            <w:tcBorders>
              <w:left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p>
        </w:tc>
        <w:tc>
          <w:tcPr>
            <w:tcW w:w="2280"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Литературное чтение</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20 (672)</w:t>
            </w:r>
          </w:p>
        </w:tc>
      </w:tr>
      <w:tr w:rsidR="00292075" w:rsidRPr="00292075" w:rsidTr="00E616C6">
        <w:trPr>
          <w:trHeight w:val="375"/>
          <w:jc w:val="center"/>
        </w:trPr>
        <w:tc>
          <w:tcPr>
            <w:tcW w:w="1800" w:type="dxa"/>
            <w:vMerge/>
            <w:tcBorders>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p>
        </w:tc>
        <w:tc>
          <w:tcPr>
            <w:tcW w:w="228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Речевая практика</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10 (336)</w:t>
            </w:r>
          </w:p>
        </w:tc>
      </w:tr>
      <w:tr w:rsidR="00292075" w:rsidRPr="00292075" w:rsidTr="00E616C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Математика </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(132)</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4 (136)</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20 (672)</w:t>
            </w:r>
          </w:p>
        </w:tc>
      </w:tr>
      <w:tr w:rsidR="00292075" w:rsidRPr="00292075" w:rsidTr="00E616C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Мир природы и человека</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(66)</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 (68)</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10 (336)</w:t>
            </w:r>
          </w:p>
        </w:tc>
      </w:tr>
      <w:tr w:rsidR="00292075" w:rsidRPr="00292075" w:rsidTr="00E616C6">
        <w:trPr>
          <w:trHeight w:val="1120"/>
          <w:jc w:val="center"/>
        </w:trPr>
        <w:tc>
          <w:tcPr>
            <w:tcW w:w="180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Основы </w:t>
            </w:r>
            <w:r w:rsidRPr="00292075">
              <w:rPr>
                <w:rFonts w:ascii="Times New Roman" w:eastAsia="@Arial Unicode MS" w:hAnsi="Times New Roman" w:cs="Times New Roman"/>
                <w:color w:val="00000A"/>
                <w:kern w:val="1"/>
                <w:lang w:eastAsia="ar-SA"/>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vertAlign w:val="superscript"/>
                <w:lang w:eastAsia="ar-SA"/>
              </w:rPr>
            </w:pPr>
            <w:r w:rsidRPr="00292075">
              <w:rPr>
                <w:rFonts w:ascii="Times New Roman" w:eastAsia="Arial Unicode MS" w:hAnsi="Times New Roman" w:cs="Times New Roman"/>
                <w:bCs/>
                <w:color w:val="00000A"/>
                <w:kern w:val="1"/>
                <w:lang w:eastAsia="ar-SA"/>
              </w:rPr>
              <w:t xml:space="preserve">Основы </w:t>
            </w:r>
            <w:r w:rsidRPr="00292075">
              <w:rPr>
                <w:rFonts w:ascii="Times New Roman" w:eastAsia="@Arial Unicode MS" w:hAnsi="Times New Roman" w:cs="Times New Roman"/>
                <w:color w:val="00000A"/>
                <w:kern w:val="1"/>
                <w:lang w:eastAsia="ar-SA"/>
              </w:rPr>
              <w:t>религиозной культуры и светской этики</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r>
      <w:tr w:rsidR="00292075" w:rsidRPr="00292075" w:rsidTr="00E616C6">
        <w:trPr>
          <w:trHeight w:val="375"/>
          <w:jc w:val="center"/>
        </w:trPr>
        <w:tc>
          <w:tcPr>
            <w:tcW w:w="1800" w:type="dxa"/>
            <w:vMerge w:val="restart"/>
            <w:tcBorders>
              <w:top w:val="single" w:sz="4" w:space="0" w:color="auto"/>
              <w:left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Музыка</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(168)</w:t>
            </w:r>
          </w:p>
        </w:tc>
      </w:tr>
      <w:tr w:rsidR="00292075" w:rsidRPr="00292075" w:rsidTr="00E616C6">
        <w:trPr>
          <w:trHeight w:val="375"/>
          <w:jc w:val="center"/>
        </w:trPr>
        <w:tc>
          <w:tcPr>
            <w:tcW w:w="1800" w:type="dxa"/>
            <w:vMerge/>
            <w:tcBorders>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p>
        </w:tc>
        <w:tc>
          <w:tcPr>
            <w:tcW w:w="2280"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Изобразительное искусство</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(168)</w:t>
            </w:r>
          </w:p>
        </w:tc>
      </w:tr>
      <w:tr w:rsidR="00292075" w:rsidRPr="00292075" w:rsidTr="00E616C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Технология. Ручной труд </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1(33)</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5 (168)</w:t>
            </w:r>
          </w:p>
        </w:tc>
      </w:tr>
      <w:tr w:rsidR="00292075" w:rsidRPr="00292075" w:rsidTr="00E616C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Физическая культура </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(99)</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(99)</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15 (504)</w:t>
            </w:r>
          </w:p>
        </w:tc>
      </w:tr>
      <w:tr w:rsidR="00292075" w:rsidRPr="00292075" w:rsidTr="00E616C6">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Итого</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 (782)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23 (782)</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24 (816)</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120(3766)</w:t>
            </w:r>
          </w:p>
        </w:tc>
      </w:tr>
      <w:tr w:rsidR="00292075" w:rsidRPr="00292075" w:rsidTr="00E616C6">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i/>
                <w:color w:val="00000A"/>
                <w:kern w:val="1"/>
                <w:lang w:eastAsia="ar-SA"/>
              </w:rPr>
            </w:pPr>
            <w:r w:rsidRPr="00292075">
              <w:rPr>
                <w:rFonts w:ascii="Times New Roman" w:eastAsia="Arial Unicode MS" w:hAnsi="Times New Roman" w:cs="Times New Roman"/>
                <w:bCs/>
                <w:i/>
                <w:color w:val="00000A"/>
                <w:kern w:val="1"/>
                <w:lang w:eastAsia="ar-SA"/>
              </w:rPr>
              <w:t>Часть, формируемая участниками образовательных отношений</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color w:val="00000A"/>
                <w:kern w:val="1"/>
                <w:lang w:eastAsia="ar-SA"/>
              </w:rPr>
              <w:t>–</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color w:val="00000A"/>
                <w:kern w:val="1"/>
                <w:lang w:eastAsia="ar-SA"/>
              </w:rPr>
              <w:t>–</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3 (102)</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2(68)</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8(272)</w:t>
            </w:r>
          </w:p>
        </w:tc>
      </w:tr>
      <w:tr w:rsidR="00292075" w:rsidRPr="00292075" w:rsidTr="00E616C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 xml:space="preserve">Максимально допустимая недельная нагрузка </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21 (693)</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26 (884)</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26(884)</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tabs>
                <w:tab w:val="left" w:pos="4500"/>
                <w:tab w:val="left" w:pos="9180"/>
                <w:tab w:val="left" w:pos="9360"/>
              </w:tabs>
              <w:suppressAutoHyphens/>
              <w:spacing w:after="0" w:line="240" w:lineRule="auto"/>
              <w:jc w:val="center"/>
              <w:rPr>
                <w:rFonts w:ascii="Times New Roman" w:eastAsia="Arial Unicode MS" w:hAnsi="Times New Roman" w:cs="Times New Roman"/>
                <w:bCs/>
                <w:color w:val="00000A"/>
                <w:kern w:val="1"/>
                <w:lang w:eastAsia="ar-SA"/>
              </w:rPr>
            </w:pPr>
            <w:r w:rsidRPr="00292075">
              <w:rPr>
                <w:rFonts w:ascii="Times New Roman" w:eastAsia="Arial Unicode MS" w:hAnsi="Times New Roman" w:cs="Times New Roman"/>
                <w:bCs/>
                <w:color w:val="00000A"/>
                <w:kern w:val="1"/>
                <w:lang w:eastAsia="ar-SA"/>
              </w:rPr>
              <w:t>120(4038)</w:t>
            </w:r>
          </w:p>
        </w:tc>
      </w:tr>
      <w:tr w:rsidR="00292075" w:rsidRPr="00292075" w:rsidTr="00E616C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r w:rsidRPr="00292075">
              <w:rPr>
                <w:rFonts w:ascii="Times New Roman" w:eastAsia="Arial Unicode MS" w:hAnsi="Times New Roman" w:cs="Times New Roman"/>
                <w:kern w:val="1"/>
                <w:sz w:val="24"/>
                <w:szCs w:val="24"/>
                <w:lang w:eastAsia="ar-SA"/>
              </w:rPr>
              <w:t xml:space="preserve"> (включая коррекционно-развивающую область):</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(330)</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(330)</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(350)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(350)</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 (350)</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50 (1710)</w:t>
            </w:r>
          </w:p>
        </w:tc>
      </w:tr>
      <w:tr w:rsidR="00292075" w:rsidRPr="00292075" w:rsidTr="00E616C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Arial Unicode MS" w:hAnsi="Times New Roman" w:cs="Times New Roman"/>
                <w:b/>
                <w:i/>
                <w:kern w:val="1"/>
                <w:sz w:val="24"/>
                <w:szCs w:val="24"/>
                <w:lang w:eastAsia="ar-SA"/>
              </w:rPr>
            </w:pPr>
            <w:r w:rsidRPr="00292075">
              <w:rPr>
                <w:rFonts w:ascii="Times New Roman" w:eastAsia="Times New Roman" w:hAnsi="Times New Roman" w:cs="Times New Roman"/>
                <w:i/>
                <w:kern w:val="1"/>
                <w:sz w:val="24"/>
                <w:szCs w:val="24"/>
                <w:lang w:eastAsia="ar-SA"/>
              </w:rPr>
              <w:lastRenderedPageBreak/>
              <w:t>коррекционно-развивающая область</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25(855)</w:t>
            </w:r>
          </w:p>
        </w:tc>
      </w:tr>
      <w:tr w:rsidR="00292075" w:rsidRPr="00292075" w:rsidTr="00E616C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2"/>
                <w:sz w:val="24"/>
                <w:szCs w:val="24"/>
                <w:lang w:eastAsia="ar-SA"/>
              </w:rPr>
              <w:t>коррекционно-развивающие занятия</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4(132)</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4(132)</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(140)</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(140)</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(140)</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20(684)</w:t>
            </w:r>
          </w:p>
        </w:tc>
      </w:tr>
      <w:tr w:rsidR="00292075" w:rsidRPr="00292075" w:rsidTr="00E616C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Times New Roman" w:hAnsi="Times New Roman" w:cs="Times New Roman"/>
                <w:kern w:val="1"/>
                <w:sz w:val="24"/>
                <w:szCs w:val="24"/>
                <w:lang w:eastAsia="ar-SA"/>
              </w:rPr>
            </w:pPr>
            <w:r w:rsidRPr="00292075">
              <w:rPr>
                <w:rFonts w:ascii="Times New Roman" w:eastAsia="Arial Unicode MS" w:hAnsi="Times New Roman" w:cs="Times New Roman"/>
                <w:kern w:val="2"/>
                <w:sz w:val="24"/>
                <w:szCs w:val="24"/>
                <w:lang w:eastAsia="ar-SA"/>
              </w:rPr>
              <w:t>ритмика</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1(33)</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1(33)</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1(35)</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1(35)</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 (171)</w:t>
            </w:r>
          </w:p>
        </w:tc>
      </w:tr>
      <w:tr w:rsidR="00292075" w:rsidRPr="00292075" w:rsidTr="00E616C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both"/>
              <w:rPr>
                <w:rFonts w:ascii="Times New Roman" w:eastAsia="Arial Unicode MS" w:hAnsi="Times New Roman" w:cs="Times New Roman"/>
                <w:i/>
                <w:kern w:val="1"/>
                <w:sz w:val="24"/>
                <w:szCs w:val="24"/>
                <w:lang w:eastAsia="ar-SA"/>
              </w:rPr>
            </w:pPr>
            <w:r w:rsidRPr="00292075">
              <w:rPr>
                <w:rFonts w:ascii="Times New Roman" w:eastAsia="Times New Roman" w:hAnsi="Times New Roman" w:cs="Times New Roman"/>
                <w:i/>
                <w:kern w:val="1"/>
                <w:sz w:val="24"/>
                <w:szCs w:val="24"/>
                <w:lang w:eastAsia="ar-SA"/>
              </w:rPr>
              <w:t>направления внеурочной деятельности</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1109"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5(165)</w:t>
            </w:r>
          </w:p>
        </w:tc>
        <w:tc>
          <w:tcPr>
            <w:tcW w:w="86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2"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993"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5(175)</w:t>
            </w:r>
          </w:p>
        </w:tc>
        <w:tc>
          <w:tcPr>
            <w:tcW w:w="1134" w:type="dxa"/>
            <w:tcBorders>
              <w:top w:val="single" w:sz="4" w:space="0" w:color="auto"/>
              <w:left w:val="single" w:sz="4" w:space="0" w:color="auto"/>
              <w:bottom w:val="single" w:sz="4" w:space="0" w:color="auto"/>
              <w:right w:val="single" w:sz="4" w:space="0" w:color="auto"/>
            </w:tcBorders>
            <w:vAlign w:val="center"/>
          </w:tcPr>
          <w:p w:rsidR="00292075" w:rsidRPr="00292075" w:rsidRDefault="00292075" w:rsidP="00292075">
            <w:pPr>
              <w:suppressAutoHyphens/>
              <w:spacing w:after="0" w:line="240" w:lineRule="auto"/>
              <w:jc w:val="center"/>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i/>
                <w:kern w:val="1"/>
                <w:sz w:val="24"/>
                <w:szCs w:val="24"/>
                <w:lang w:eastAsia="ar-SA"/>
              </w:rPr>
              <w:t>25(855)</w:t>
            </w:r>
          </w:p>
        </w:tc>
      </w:tr>
    </w:tbl>
    <w:tbl>
      <w:tblPr>
        <w:tblpPr w:leftFromText="180" w:rightFromText="180" w:vertAnchor="text" w:horzAnchor="margin" w:tblpY="5731"/>
        <w:tblW w:w="9301" w:type="dxa"/>
        <w:tblLayout w:type="fixed"/>
        <w:tblLook w:val="0000" w:firstRow="0" w:lastRow="0" w:firstColumn="0" w:lastColumn="0" w:noHBand="0" w:noVBand="0"/>
      </w:tblPr>
      <w:tblGrid>
        <w:gridCol w:w="1961"/>
        <w:gridCol w:w="2825"/>
        <w:gridCol w:w="10"/>
        <w:gridCol w:w="709"/>
        <w:gridCol w:w="709"/>
        <w:gridCol w:w="708"/>
        <w:gridCol w:w="810"/>
        <w:gridCol w:w="709"/>
        <w:gridCol w:w="850"/>
        <w:gridCol w:w="10"/>
      </w:tblGrid>
      <w:tr w:rsidR="00E616C6" w:rsidRPr="00292075" w:rsidTr="00E616C6">
        <w:tc>
          <w:tcPr>
            <w:tcW w:w="9301" w:type="dxa"/>
            <w:gridSpan w:val="10"/>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Примерный годовой учебный план общего образования </w:t>
            </w:r>
            <w:r w:rsidRPr="00292075">
              <w:rPr>
                <w:rFonts w:ascii="Times New Roman" w:eastAsia="Arial Unicode MS" w:hAnsi="Times New Roman" w:cs="Times New Roman"/>
                <w:b/>
                <w:kern w:val="1"/>
                <w:sz w:val="24"/>
                <w:szCs w:val="24"/>
                <w:lang w:eastAsia="ar-SA"/>
              </w:rPr>
              <w:br/>
              <w:t xml:space="preserve">обучающихся с умственной отсталостью (интеллектуальными нарушениями): </w:t>
            </w:r>
            <w:r w:rsidRPr="00292075">
              <w:rPr>
                <w:rFonts w:ascii="Times New Roman" w:eastAsia="Arial Unicode MS" w:hAnsi="Times New Roman" w:cs="Times New Roman"/>
                <w:b/>
                <w:kern w:val="1"/>
                <w:sz w:val="24"/>
                <w:szCs w:val="24"/>
                <w:lang w:val="en-US" w:eastAsia="ar-SA"/>
              </w:rPr>
              <w:t>V</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IX</w:t>
            </w:r>
            <w:r w:rsidRPr="00292075">
              <w:rPr>
                <w:rFonts w:ascii="Times New Roman" w:eastAsia="Arial Unicode MS" w:hAnsi="Times New Roman" w:cs="Times New Roman"/>
                <w:b/>
                <w:kern w:val="1"/>
                <w:sz w:val="24"/>
                <w:szCs w:val="24"/>
                <w:lang w:eastAsia="ar-SA"/>
              </w:rPr>
              <w:t>классы</w:t>
            </w:r>
          </w:p>
        </w:tc>
      </w:tr>
      <w:tr w:rsidR="00E616C6" w:rsidRPr="00292075" w:rsidTr="00E616C6">
        <w:tc>
          <w:tcPr>
            <w:tcW w:w="1961" w:type="dxa"/>
            <w:vMerge w:val="restart"/>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Классы</w:t>
            </w:r>
          </w:p>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p>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Учебные предметы</w:t>
            </w:r>
          </w:p>
        </w:tc>
        <w:tc>
          <w:tcPr>
            <w:tcW w:w="4505" w:type="dxa"/>
            <w:gridSpan w:val="7"/>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Количество часов в год</w:t>
            </w:r>
          </w:p>
        </w:tc>
      </w:tr>
      <w:tr w:rsidR="00E616C6" w:rsidRPr="00292075" w:rsidTr="00E616C6">
        <w:tc>
          <w:tcPr>
            <w:tcW w:w="1961" w:type="dxa"/>
            <w:vMerge/>
            <w:tcBorders>
              <w:top w:val="single" w:sz="4" w:space="0" w:color="000000"/>
              <w:left w:val="single" w:sz="4" w:space="0" w:color="000000"/>
              <w:bottom w:val="single" w:sz="4" w:space="0" w:color="000000"/>
            </w:tcBorders>
          </w:tcPr>
          <w:p w:rsidR="00E616C6" w:rsidRPr="00292075" w:rsidRDefault="00E616C6" w:rsidP="00E616C6">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2835" w:type="dxa"/>
            <w:gridSpan w:val="2"/>
            <w:vMerge/>
            <w:tcBorders>
              <w:top w:val="single" w:sz="4" w:space="0" w:color="000000"/>
              <w:left w:val="single" w:sz="4" w:space="0" w:color="000000"/>
              <w:bottom w:val="single" w:sz="4" w:space="0" w:color="000000"/>
            </w:tcBorders>
          </w:tcPr>
          <w:p w:rsidR="00E616C6" w:rsidRPr="00292075" w:rsidRDefault="00E616C6" w:rsidP="00E616C6">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VII</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VIII</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val="en-US" w:eastAsia="ar-SA"/>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Всего </w:t>
            </w:r>
          </w:p>
        </w:tc>
      </w:tr>
      <w:tr w:rsidR="00E616C6" w:rsidRPr="00292075" w:rsidTr="00E616C6">
        <w:trPr>
          <w:gridAfter w:val="1"/>
          <w:wAfter w:w="10" w:type="dxa"/>
        </w:trPr>
        <w:tc>
          <w:tcPr>
            <w:tcW w:w="4786"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Обязательная часть</w:t>
            </w:r>
          </w:p>
        </w:tc>
        <w:tc>
          <w:tcPr>
            <w:tcW w:w="4505" w:type="dxa"/>
            <w:gridSpan w:val="7"/>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napToGrid w:val="0"/>
              <w:spacing w:after="0" w:line="240" w:lineRule="auto"/>
              <w:jc w:val="both"/>
              <w:rPr>
                <w:rFonts w:ascii="Times New Roman" w:eastAsia="Arial Unicode MS" w:hAnsi="Times New Roman" w:cs="Times New Roman"/>
                <w:b/>
                <w:kern w:val="1"/>
                <w:sz w:val="24"/>
                <w:szCs w:val="24"/>
                <w:lang w:eastAsia="ar-SA"/>
              </w:rPr>
            </w:pPr>
          </w:p>
        </w:tc>
      </w:tr>
      <w:tr w:rsidR="00E616C6" w:rsidRPr="00292075" w:rsidTr="00E616C6">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1.1. Русский язык</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1.2. Чтение</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(Литературное чтение)</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680</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680</w:t>
            </w:r>
          </w:p>
        </w:tc>
      </w:tr>
      <w:tr w:rsidR="00E616C6" w:rsidRPr="00292075" w:rsidTr="00E616C6">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Математика</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2.1. Математика</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2.2. Информатика</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578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r>
      <w:tr w:rsidR="00E616C6" w:rsidRPr="00292075" w:rsidTr="00E616C6">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Естествознание</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3.1. Природоведение</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3.2. Биология</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3.3. География</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272</w:t>
            </w:r>
          </w:p>
        </w:tc>
      </w:tr>
      <w:tr w:rsidR="00E616C6" w:rsidRPr="00292075" w:rsidTr="00E616C6">
        <w:trPr>
          <w:trHeight w:val="983"/>
        </w:trPr>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Человек</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4.1. Мир истории</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4.2. Основы социальной жизни</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4.3. История отечества</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272</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tc>
      </w:tr>
      <w:tr w:rsidR="00E616C6" w:rsidRPr="00292075" w:rsidTr="00E616C6">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 Искусство</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5.1. Изобразительное искусство</w:t>
            </w:r>
          </w:p>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5.2. Музыка</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34</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napToGrid w:val="0"/>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68</w:t>
            </w: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p>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34</w:t>
            </w:r>
          </w:p>
        </w:tc>
      </w:tr>
      <w:tr w:rsidR="00E616C6" w:rsidRPr="00292075" w:rsidTr="00E616C6">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6. Физическая культура</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6.1. Физическая культура</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510</w:t>
            </w:r>
          </w:p>
        </w:tc>
      </w:tr>
      <w:tr w:rsidR="00E616C6" w:rsidRPr="00292075" w:rsidTr="00E616C6">
        <w:tc>
          <w:tcPr>
            <w:tcW w:w="1961"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 Технологии</w:t>
            </w:r>
          </w:p>
        </w:tc>
        <w:tc>
          <w:tcPr>
            <w:tcW w:w="2835" w:type="dxa"/>
            <w:gridSpan w:val="2"/>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7.1. Профильный труд</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238</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272</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1190</w:t>
            </w:r>
          </w:p>
        </w:tc>
      </w:tr>
      <w:tr w:rsidR="00E616C6" w:rsidRPr="00292075" w:rsidTr="00E616C6">
        <w:tc>
          <w:tcPr>
            <w:tcW w:w="4796" w:type="dxa"/>
            <w:gridSpan w:val="3"/>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Итого</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918</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952</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986</w:t>
            </w:r>
          </w:p>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1020</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4998</w:t>
            </w:r>
          </w:p>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p>
        </w:tc>
      </w:tr>
      <w:tr w:rsidR="00E616C6" w:rsidRPr="00292075" w:rsidTr="00E616C6">
        <w:trPr>
          <w:trHeight w:val="584"/>
        </w:trPr>
        <w:tc>
          <w:tcPr>
            <w:tcW w:w="4796" w:type="dxa"/>
            <w:gridSpan w:val="3"/>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340</w:t>
            </w:r>
          </w:p>
        </w:tc>
      </w:tr>
      <w:tr w:rsidR="00E616C6" w:rsidRPr="00292075" w:rsidTr="00E616C6">
        <w:tc>
          <w:tcPr>
            <w:tcW w:w="4796" w:type="dxa"/>
            <w:gridSpan w:val="3"/>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Максимально допустимая годовая нагрузка </w:t>
            </w:r>
            <w:r w:rsidRPr="00292075">
              <w:rPr>
                <w:rFonts w:ascii="Times New Roman" w:eastAsia="Arial Unicode MS" w:hAnsi="Times New Roman" w:cs="Times New Roman"/>
                <w:kern w:val="1"/>
                <w:sz w:val="24"/>
                <w:szCs w:val="24"/>
                <w:lang w:eastAsia="ar-SA"/>
              </w:rPr>
              <w:t>(при 5-дневной учебной неделе)</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986</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1020</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1088</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1122</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5338</w:t>
            </w:r>
          </w:p>
        </w:tc>
      </w:tr>
      <w:tr w:rsidR="00E616C6" w:rsidRPr="00292075" w:rsidTr="00E616C6">
        <w:trPr>
          <w:trHeight w:val="557"/>
        </w:trPr>
        <w:tc>
          <w:tcPr>
            <w:tcW w:w="4796" w:type="dxa"/>
            <w:gridSpan w:val="3"/>
            <w:tcBorders>
              <w:top w:val="single" w:sz="4" w:space="0" w:color="000000"/>
              <w:left w:val="single" w:sz="4" w:space="0" w:color="000000"/>
              <w:bottom w:val="single" w:sz="4" w:space="0" w:color="000000"/>
            </w:tcBorders>
          </w:tcPr>
          <w:p w:rsidR="00E616C6" w:rsidRPr="00292075" w:rsidRDefault="00E616C6" w:rsidP="00E616C6">
            <w:pPr>
              <w:widowControl w:val="0"/>
              <w:suppressAutoHyphens/>
              <w:autoSpaceDE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1020</w:t>
            </w:r>
          </w:p>
        </w:tc>
      </w:tr>
      <w:tr w:rsidR="00E616C6" w:rsidRPr="00292075" w:rsidTr="00E616C6">
        <w:trPr>
          <w:trHeight w:val="406"/>
        </w:trPr>
        <w:tc>
          <w:tcPr>
            <w:tcW w:w="4796" w:type="dxa"/>
            <w:gridSpan w:val="3"/>
            <w:tcBorders>
              <w:top w:val="single" w:sz="4" w:space="0" w:color="000000"/>
              <w:left w:val="single" w:sz="4" w:space="0" w:color="000000"/>
              <w:bottom w:val="single" w:sz="4" w:space="0" w:color="000000"/>
            </w:tcBorders>
          </w:tcPr>
          <w:p w:rsidR="00E616C6" w:rsidRPr="00292075" w:rsidRDefault="00E616C6" w:rsidP="00E616C6">
            <w:pPr>
              <w:widowControl w:val="0"/>
              <w:suppressAutoHyphens/>
              <w:autoSpaceDE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680</w:t>
            </w:r>
          </w:p>
        </w:tc>
      </w:tr>
      <w:tr w:rsidR="00E616C6" w:rsidRPr="00292075" w:rsidTr="00E616C6">
        <w:tc>
          <w:tcPr>
            <w:tcW w:w="4796" w:type="dxa"/>
            <w:gridSpan w:val="3"/>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Всего к финансированию</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1326</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1360</w:t>
            </w:r>
          </w:p>
        </w:tc>
        <w:tc>
          <w:tcPr>
            <w:tcW w:w="708"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1428</w:t>
            </w:r>
          </w:p>
        </w:tc>
        <w:tc>
          <w:tcPr>
            <w:tcW w:w="810"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1462</w:t>
            </w:r>
          </w:p>
        </w:tc>
        <w:tc>
          <w:tcPr>
            <w:tcW w:w="709" w:type="dxa"/>
            <w:tcBorders>
              <w:top w:val="single" w:sz="4" w:space="0" w:color="000000"/>
              <w:left w:val="single" w:sz="4" w:space="0" w:color="000000"/>
              <w:bottom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E616C6" w:rsidRPr="00292075" w:rsidRDefault="00E616C6" w:rsidP="00E616C6">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7038</w:t>
            </w:r>
          </w:p>
        </w:tc>
      </w:tr>
    </w:tbl>
    <w:p w:rsidR="00292075" w:rsidRPr="00292075" w:rsidRDefault="00292075" w:rsidP="00292075">
      <w:pPr>
        <w:pageBreakBefore/>
        <w:autoSpaceDE w:val="0"/>
        <w:spacing w:after="0" w:line="240" w:lineRule="auto"/>
        <w:jc w:val="both"/>
        <w:textAlignment w:val="center"/>
        <w:rPr>
          <w:rFonts w:ascii="Times New Roman" w:eastAsia="Times New Roman" w:hAnsi="Times New Roman" w:cs="Times New Roman"/>
          <w:b/>
          <w:kern w:val="1"/>
          <w:sz w:val="24"/>
          <w:szCs w:val="24"/>
          <w:lang w:eastAsia="ar-SA"/>
        </w:rPr>
      </w:pPr>
    </w:p>
    <w:p w:rsidR="00292075" w:rsidRPr="00292075" w:rsidRDefault="00292075" w:rsidP="00292075">
      <w:pPr>
        <w:autoSpaceDE w:val="0"/>
        <w:spacing w:after="0" w:line="240" w:lineRule="auto"/>
        <w:jc w:val="both"/>
        <w:textAlignment w:val="center"/>
        <w:rPr>
          <w:rFonts w:ascii="Times New Roman" w:eastAsia="Times New Roman" w:hAnsi="Times New Roman" w:cs="Times New Roman"/>
          <w:b/>
          <w:kern w:val="1"/>
          <w:sz w:val="24"/>
          <w:szCs w:val="24"/>
          <w:lang w:eastAsia="ar-SA"/>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292075" w:rsidRPr="00292075" w:rsidTr="00292075">
        <w:tc>
          <w:tcPr>
            <w:tcW w:w="9676" w:type="dxa"/>
            <w:gridSpan w:val="9"/>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eastAsia="ar-SA"/>
              </w:rPr>
              <w:t>Примерный недельный учебный план образования</w:t>
            </w:r>
            <w:r w:rsidRPr="00292075">
              <w:rPr>
                <w:rFonts w:ascii="Times New Roman" w:eastAsia="Arial Unicode MS" w:hAnsi="Times New Roman" w:cs="Times New Roman"/>
                <w:b/>
                <w:kern w:val="1"/>
                <w:sz w:val="24"/>
                <w:szCs w:val="24"/>
                <w:lang w:eastAsia="ar-SA"/>
              </w:rPr>
              <w:br/>
              <w:t>обучающихся с умственной отсталостью (интеллектуальными нарушениями</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val="en-US" w:eastAsia="ar-SA"/>
              </w:rPr>
              <w:t>V</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IX</w:t>
            </w:r>
            <w:r w:rsidRPr="00292075">
              <w:rPr>
                <w:rFonts w:ascii="Times New Roman" w:eastAsia="Arial Unicode MS" w:hAnsi="Times New Roman" w:cs="Times New Roman"/>
                <w:b/>
                <w:kern w:val="1"/>
                <w:sz w:val="24"/>
                <w:szCs w:val="24"/>
                <w:lang w:eastAsia="ar-SA"/>
              </w:rPr>
              <w:t>классы</w:t>
            </w:r>
          </w:p>
        </w:tc>
      </w:tr>
      <w:tr w:rsidR="00292075" w:rsidRPr="00292075" w:rsidTr="00292075">
        <w:tc>
          <w:tcPr>
            <w:tcW w:w="1951" w:type="dxa"/>
            <w:vMerge w:val="restart"/>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Классы </w:t>
            </w: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Количество часов в неделю</w:t>
            </w:r>
          </w:p>
        </w:tc>
      </w:tr>
      <w:tr w:rsidR="00292075" w:rsidRPr="00292075" w:rsidTr="00292075">
        <w:tc>
          <w:tcPr>
            <w:tcW w:w="1951" w:type="dxa"/>
            <w:vMerge/>
            <w:tcBorders>
              <w:top w:val="single" w:sz="4" w:space="0" w:color="000000"/>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3129" w:type="dxa"/>
            <w:gridSpan w:val="2"/>
            <w:vMerge/>
            <w:tcBorders>
              <w:top w:val="single" w:sz="4" w:space="0" w:color="000000"/>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VII</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VIII</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val="en-US" w:eastAsia="ar-SA"/>
              </w:rPr>
              <w:t>IX</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Всего </w:t>
            </w:r>
          </w:p>
        </w:tc>
      </w:tr>
      <w:tr w:rsidR="00292075" w:rsidRPr="00292075" w:rsidTr="00292075">
        <w:tc>
          <w:tcPr>
            <w:tcW w:w="9676" w:type="dxa"/>
            <w:gridSpan w:val="9"/>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kern w:val="1"/>
                <w:sz w:val="24"/>
                <w:szCs w:val="24"/>
                <w:lang w:eastAsia="ar-SA"/>
              </w:rPr>
              <w:t>Обязательная часть</w:t>
            </w:r>
          </w:p>
        </w:tc>
      </w:tr>
      <w:tr w:rsidR="00292075" w:rsidRPr="00292075" w:rsidTr="00292075">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Язык и речевая практика</w:t>
            </w: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1.1.Русский язык</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1.2.Чтение</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(Литературное чтение)</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4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w:t>
            </w:r>
          </w:p>
        </w:tc>
      </w:tr>
      <w:tr w:rsidR="00292075" w:rsidRPr="00292075" w:rsidTr="00292075">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Математика</w:t>
            </w: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2.1.Математика</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2.2. Информатика</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17</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r>
      <w:tr w:rsidR="00292075" w:rsidRPr="00292075" w:rsidTr="00292075">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 Естествознание</w:t>
            </w: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3.1.Природоведение</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3.2.Биология</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3.3. География</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2 </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8</w:t>
            </w:r>
          </w:p>
        </w:tc>
      </w:tr>
      <w:tr w:rsidR="00292075" w:rsidRPr="00292075" w:rsidTr="00292075">
        <w:trPr>
          <w:trHeight w:val="1068"/>
        </w:trPr>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Человек и общество</w:t>
            </w: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4.1. Мир истории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4.2. Основы социальной жизни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4.3. История отечества</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 2</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tc>
      </w:tr>
      <w:tr w:rsidR="00292075" w:rsidRPr="00292075" w:rsidTr="00292075">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 Искусство</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5.1. Изобразительное искусство</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5.2. Музыка</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1 </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napToGrid w:val="0"/>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tc>
      </w:tr>
      <w:tr w:rsidR="00292075" w:rsidRPr="00292075" w:rsidTr="00292075">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 Физическая культура</w:t>
            </w: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6.1. Физическая культура</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15</w:t>
            </w:r>
          </w:p>
        </w:tc>
      </w:tr>
      <w:tr w:rsidR="00292075" w:rsidRPr="00292075" w:rsidTr="00292075">
        <w:tc>
          <w:tcPr>
            <w:tcW w:w="2103"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 Технологии</w:t>
            </w:r>
          </w:p>
        </w:tc>
        <w:tc>
          <w:tcPr>
            <w:tcW w:w="297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7.1. Профильный труд</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8</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35</w:t>
            </w:r>
          </w:p>
        </w:tc>
      </w:tr>
      <w:tr w:rsidR="00292075" w:rsidRPr="00292075" w:rsidTr="00292075">
        <w:tc>
          <w:tcPr>
            <w:tcW w:w="508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Итого</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27</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28</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30</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31</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31</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147</w:t>
            </w:r>
          </w:p>
        </w:tc>
      </w:tr>
      <w:tr w:rsidR="00292075" w:rsidRPr="00292075" w:rsidTr="00292075">
        <w:tc>
          <w:tcPr>
            <w:tcW w:w="508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i/>
                <w:iCs/>
                <w:kern w:val="1"/>
                <w:sz w:val="24"/>
                <w:szCs w:val="24"/>
                <w:lang w:eastAsia="ar-SA"/>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iCs/>
                <w:kern w:val="1"/>
                <w:sz w:val="24"/>
                <w:szCs w:val="24"/>
                <w:lang w:eastAsia="ar-SA"/>
              </w:rPr>
              <w:t>2</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Cs/>
                <w:kern w:val="1"/>
                <w:sz w:val="24"/>
                <w:szCs w:val="24"/>
                <w:lang w:eastAsia="ar-SA"/>
              </w:rPr>
              <w:t>2</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10</w:t>
            </w:r>
          </w:p>
        </w:tc>
      </w:tr>
      <w:tr w:rsidR="00292075" w:rsidRPr="00292075" w:rsidTr="00292075">
        <w:tc>
          <w:tcPr>
            <w:tcW w:w="508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Максимально допустимая недельная нагрузка </w:t>
            </w:r>
            <w:r w:rsidRPr="00292075">
              <w:rPr>
                <w:rFonts w:ascii="Times New Roman" w:eastAsia="Arial Unicode MS" w:hAnsi="Times New Roman" w:cs="Times New Roman"/>
                <w:kern w:val="1"/>
                <w:sz w:val="24"/>
                <w:szCs w:val="24"/>
                <w:lang w:eastAsia="ar-SA"/>
              </w:rPr>
              <w:t>(при 5-дневной учебной неделе)</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29</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30</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32</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33</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33</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157</w:t>
            </w:r>
          </w:p>
        </w:tc>
      </w:tr>
      <w:tr w:rsidR="00292075" w:rsidRPr="00292075" w:rsidTr="00292075">
        <w:tc>
          <w:tcPr>
            <w:tcW w:w="508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30</w:t>
            </w:r>
          </w:p>
        </w:tc>
      </w:tr>
      <w:tr w:rsidR="00292075" w:rsidRPr="00292075" w:rsidTr="00292075">
        <w:trPr>
          <w:trHeight w:val="416"/>
        </w:trPr>
        <w:tc>
          <w:tcPr>
            <w:tcW w:w="508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20</w:t>
            </w:r>
          </w:p>
        </w:tc>
      </w:tr>
      <w:tr w:rsidR="00292075" w:rsidRPr="00292075" w:rsidTr="00292075">
        <w:tc>
          <w:tcPr>
            <w:tcW w:w="508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Всего к финансированию</w:t>
            </w:r>
          </w:p>
        </w:tc>
        <w:tc>
          <w:tcPr>
            <w:tcW w:w="70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39</w:t>
            </w:r>
          </w:p>
        </w:tc>
        <w:tc>
          <w:tcPr>
            <w:tcW w:w="668"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40</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42</w:t>
            </w:r>
          </w:p>
        </w:tc>
        <w:tc>
          <w:tcPr>
            <w:tcW w:w="81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43</w:t>
            </w:r>
          </w:p>
        </w:tc>
        <w:tc>
          <w:tcPr>
            <w:tcW w:w="567"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43</w:t>
            </w:r>
          </w:p>
        </w:tc>
        <w:tc>
          <w:tcPr>
            <w:tcW w:w="1134"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207</w:t>
            </w:r>
          </w:p>
        </w:tc>
      </w:tr>
    </w:tbl>
    <w:p w:rsidR="00292075" w:rsidRPr="00292075" w:rsidRDefault="00292075" w:rsidP="00292075">
      <w:pPr>
        <w:pageBreakBefore/>
        <w:autoSpaceDE w:val="0"/>
        <w:spacing w:after="0" w:line="240" w:lineRule="auto"/>
        <w:jc w:val="both"/>
        <w:textAlignment w:val="center"/>
        <w:rPr>
          <w:rFonts w:ascii="Times New Roman" w:eastAsia="Times New Roman" w:hAnsi="Times New Roman" w:cs="Times New Roman"/>
          <w:b/>
          <w:kern w:val="1"/>
          <w:sz w:val="24"/>
          <w:szCs w:val="24"/>
          <w:lang w:eastAsia="ar-SA"/>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292075" w:rsidRPr="00292075" w:rsidTr="00292075">
        <w:tc>
          <w:tcPr>
            <w:tcW w:w="236" w:type="dxa"/>
          </w:tcPr>
          <w:p w:rsidR="00292075" w:rsidRPr="00292075" w:rsidRDefault="00292075" w:rsidP="00292075">
            <w:pPr>
              <w:widowControl w:val="0"/>
              <w:suppressLineNumbers/>
              <w:suppressAutoHyphens/>
              <w:spacing w:after="0" w:line="240" w:lineRule="auto"/>
              <w:jc w:val="center"/>
              <w:textAlignment w:val="baseline"/>
              <w:rPr>
                <w:rFonts w:ascii="Times New Roman" w:eastAsia="Times New Roman" w:hAnsi="Times New Roman" w:cs="Times New Roman"/>
                <w:b/>
                <w:bCs/>
                <w:kern w:val="1"/>
                <w:sz w:val="24"/>
                <w:szCs w:val="24"/>
                <w:lang w:val="de-DE" w:eastAsia="ar-SA"/>
              </w:rPr>
            </w:pPr>
          </w:p>
        </w:tc>
        <w:tc>
          <w:tcPr>
            <w:tcW w:w="9622" w:type="dxa"/>
            <w:gridSpan w:val="7"/>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eastAsia="ar-SA"/>
              </w:rPr>
              <w:t xml:space="preserve">Примерный годовой учебный план общего образования </w:t>
            </w:r>
            <w:r w:rsidRPr="00292075">
              <w:rPr>
                <w:rFonts w:ascii="Times New Roman" w:eastAsia="Arial Unicode MS" w:hAnsi="Times New Roman" w:cs="Times New Roman"/>
                <w:b/>
                <w:kern w:val="1"/>
                <w:sz w:val="24"/>
                <w:szCs w:val="24"/>
                <w:lang w:eastAsia="ar-SA"/>
              </w:rPr>
              <w:br/>
              <w:t>обучающихся с умственной отсталостью (интеллектуальными нарушениями):</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val="en-US" w:eastAsia="ar-SA"/>
              </w:rPr>
              <w:t>X</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XII</w:t>
            </w:r>
            <w:r w:rsidRPr="00292075">
              <w:rPr>
                <w:rFonts w:ascii="Times New Roman" w:eastAsia="Arial Unicode MS" w:hAnsi="Times New Roman" w:cs="Times New Roman"/>
                <w:b/>
                <w:kern w:val="1"/>
                <w:sz w:val="24"/>
                <w:szCs w:val="24"/>
                <w:lang w:eastAsia="ar-SA"/>
              </w:rPr>
              <w:t>классы</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vMerge w:val="restart"/>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Предметные области</w:t>
            </w:r>
          </w:p>
        </w:tc>
        <w:tc>
          <w:tcPr>
            <w:tcW w:w="4111" w:type="dxa"/>
            <w:vMerge w:val="restart"/>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Классы</w:t>
            </w: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Количество часов в год</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vMerge/>
            <w:tcBorders>
              <w:top w:val="single" w:sz="4" w:space="0" w:color="000000"/>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4111" w:type="dxa"/>
            <w:vMerge/>
            <w:tcBorders>
              <w:top w:val="single" w:sz="4" w:space="0" w:color="000000"/>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992"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X</w:t>
            </w:r>
          </w:p>
        </w:tc>
        <w:tc>
          <w:tcPr>
            <w:tcW w:w="709"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XI</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val="en-US" w:eastAsia="ar-SA"/>
              </w:rPr>
              <w:t>XII</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Всего</w:t>
            </w:r>
          </w:p>
        </w:tc>
      </w:tr>
      <w:tr w:rsidR="00292075" w:rsidRPr="00292075" w:rsidTr="00292075">
        <w:tc>
          <w:tcPr>
            <w:tcW w:w="6308"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Язык и речевая практика</w:t>
            </w:r>
          </w:p>
        </w:tc>
        <w:tc>
          <w:tcPr>
            <w:tcW w:w="411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1.1.Русский язык</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1.2.Литературное чтение</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272</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Математика</w:t>
            </w:r>
          </w:p>
        </w:tc>
        <w:tc>
          <w:tcPr>
            <w:tcW w:w="411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2.1.Математика</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2.2. Информатика</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34</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34</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34</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r>
      <w:tr w:rsidR="00292075" w:rsidRPr="00292075" w:rsidTr="00292075">
        <w:trPr>
          <w:trHeight w:val="983"/>
        </w:trPr>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Человек</w:t>
            </w:r>
          </w:p>
        </w:tc>
        <w:tc>
          <w:tcPr>
            <w:tcW w:w="411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4.2.</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Основы социальной жизни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4.4.</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Обществоведение</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4.5. Этика</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68</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204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136</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Физическая культура</w:t>
            </w:r>
          </w:p>
        </w:tc>
        <w:tc>
          <w:tcPr>
            <w:tcW w:w="411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6.1.</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Физическая культура</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306</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196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 Технологии</w:t>
            </w:r>
          </w:p>
        </w:tc>
        <w:tc>
          <w:tcPr>
            <w:tcW w:w="411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7.1.</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Профильный труд</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510</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510</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510</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1530</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6072"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Итого</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1054</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1054</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1054</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3162</w:t>
            </w:r>
          </w:p>
        </w:tc>
      </w:tr>
      <w:tr w:rsidR="00292075" w:rsidRPr="00292075" w:rsidTr="00292075">
        <w:trPr>
          <w:trHeight w:val="584"/>
        </w:trPr>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6072"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
                <w:iCs/>
                <w:kern w:val="1"/>
                <w:sz w:val="24"/>
                <w:szCs w:val="24"/>
                <w:lang w:eastAsia="ar-SA"/>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102</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306</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6072"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Максимально допустимая годовая нагрузка </w:t>
            </w:r>
            <w:r w:rsidRPr="00292075">
              <w:rPr>
                <w:rFonts w:ascii="Times New Roman" w:eastAsia="Arial Unicode MS" w:hAnsi="Times New Roman" w:cs="Times New Roman"/>
                <w:kern w:val="1"/>
                <w:sz w:val="24"/>
                <w:szCs w:val="24"/>
                <w:lang w:eastAsia="ar-SA"/>
              </w:rPr>
              <w:t>(при 5-дневной учебной неделе)</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1156</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1156</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1156</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3468</w:t>
            </w:r>
          </w:p>
        </w:tc>
      </w:tr>
      <w:tr w:rsidR="00292075" w:rsidRPr="00292075" w:rsidTr="00292075">
        <w:trPr>
          <w:trHeight w:val="557"/>
        </w:trPr>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6072" w:type="dxa"/>
            <w:gridSpan w:val="2"/>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204</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612</w:t>
            </w:r>
          </w:p>
        </w:tc>
      </w:tr>
      <w:tr w:rsidR="00292075" w:rsidRPr="00292075" w:rsidTr="00292075">
        <w:trPr>
          <w:trHeight w:val="406"/>
        </w:trPr>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6072" w:type="dxa"/>
            <w:gridSpan w:val="2"/>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136</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408</w:t>
            </w:r>
          </w:p>
        </w:tc>
      </w:tr>
      <w:tr w:rsidR="00292075" w:rsidRPr="00292075" w:rsidTr="00292075">
        <w:tc>
          <w:tcPr>
            <w:tcW w:w="236" w:type="dxa"/>
          </w:tcPr>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p>
        </w:tc>
        <w:tc>
          <w:tcPr>
            <w:tcW w:w="6072"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Всего к финансированию</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1496</w:t>
            </w:r>
          </w:p>
        </w:tc>
        <w:tc>
          <w:tcPr>
            <w:tcW w:w="851"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1496</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1496</w:t>
            </w:r>
          </w:p>
        </w:tc>
        <w:tc>
          <w:tcPr>
            <w:tcW w:w="999"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4488</w:t>
            </w:r>
          </w:p>
        </w:tc>
      </w:tr>
    </w:tbl>
    <w:p w:rsidR="00292075" w:rsidRPr="00292075" w:rsidRDefault="00292075" w:rsidP="00292075">
      <w:pPr>
        <w:autoSpaceDE w:val="0"/>
        <w:spacing w:after="0" w:line="240" w:lineRule="auto"/>
        <w:jc w:val="both"/>
        <w:textAlignment w:val="center"/>
        <w:rPr>
          <w:rFonts w:ascii="Times New Roman" w:eastAsia="Times New Roman" w:hAnsi="Times New Roman" w:cs="Times New Roman"/>
          <w:b/>
          <w:kern w:val="1"/>
          <w:sz w:val="24"/>
          <w:szCs w:val="24"/>
          <w:lang w:eastAsia="ar-SA"/>
        </w:rPr>
      </w:pPr>
    </w:p>
    <w:p w:rsidR="00292075" w:rsidRPr="00292075" w:rsidRDefault="00292075" w:rsidP="00292075">
      <w:pPr>
        <w:pageBreakBefore/>
        <w:autoSpaceDE w:val="0"/>
        <w:spacing w:after="0" w:line="240" w:lineRule="auto"/>
        <w:jc w:val="both"/>
        <w:textAlignment w:val="center"/>
        <w:rPr>
          <w:rFonts w:ascii="Times New Roman" w:eastAsia="Times New Roman" w:hAnsi="Times New Roman" w:cs="Times New Roman"/>
          <w:b/>
          <w:i/>
          <w:kern w:val="1"/>
          <w:sz w:val="24"/>
          <w:szCs w:val="24"/>
          <w:lang w:eastAsia="ar-SA"/>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292075" w:rsidRPr="00292075" w:rsidTr="00292075">
        <w:tc>
          <w:tcPr>
            <w:tcW w:w="9626" w:type="dxa"/>
            <w:gridSpan w:val="8"/>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center"/>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eastAsia="ar-SA"/>
              </w:rPr>
              <w:t>Примерный недельный учебный план образования</w:t>
            </w:r>
            <w:r w:rsidRPr="00292075">
              <w:rPr>
                <w:rFonts w:ascii="Times New Roman" w:eastAsia="Arial Unicode MS" w:hAnsi="Times New Roman" w:cs="Times New Roman"/>
                <w:b/>
                <w:kern w:val="1"/>
                <w:sz w:val="24"/>
                <w:szCs w:val="24"/>
                <w:lang w:eastAsia="ar-SA"/>
              </w:rPr>
              <w:br/>
              <w:t>обучающихся с умственной отсталостью (интеллектуальными нарушениями</w:t>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val="en-US" w:eastAsia="ar-SA"/>
              </w:rPr>
              <w:t>X</w:t>
            </w:r>
            <w:r w:rsidRPr="00292075">
              <w:rPr>
                <w:rFonts w:ascii="Times New Roman" w:eastAsia="Arial Unicode MS" w:hAnsi="Times New Roman" w:cs="Times New Roman"/>
                <w:b/>
                <w:kern w:val="1"/>
                <w:sz w:val="24"/>
                <w:szCs w:val="24"/>
                <w:lang w:eastAsia="ar-SA"/>
              </w:rPr>
              <w:t>-</w:t>
            </w:r>
            <w:r w:rsidRPr="00292075">
              <w:rPr>
                <w:rFonts w:ascii="Times New Roman" w:eastAsia="Arial Unicode MS" w:hAnsi="Times New Roman" w:cs="Times New Roman"/>
                <w:b/>
                <w:kern w:val="1"/>
                <w:sz w:val="24"/>
                <w:szCs w:val="24"/>
                <w:lang w:val="en-US" w:eastAsia="ar-SA"/>
              </w:rPr>
              <w:t>XII</w:t>
            </w:r>
            <w:r w:rsidRPr="00292075">
              <w:rPr>
                <w:rFonts w:ascii="Times New Roman" w:eastAsia="Arial Unicode MS" w:hAnsi="Times New Roman" w:cs="Times New Roman"/>
                <w:b/>
                <w:kern w:val="1"/>
                <w:sz w:val="24"/>
                <w:szCs w:val="24"/>
                <w:lang w:eastAsia="ar-SA"/>
              </w:rPr>
              <w:t>классы</w:t>
            </w:r>
          </w:p>
        </w:tc>
      </w:tr>
      <w:tr w:rsidR="00292075" w:rsidRPr="00292075" w:rsidTr="00292075">
        <w:tc>
          <w:tcPr>
            <w:tcW w:w="2103" w:type="dxa"/>
            <w:vMerge w:val="restart"/>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Классы                        </w:t>
            </w: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p>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Количество часов в год</w:t>
            </w:r>
          </w:p>
        </w:tc>
      </w:tr>
      <w:tr w:rsidR="00292075" w:rsidRPr="00292075" w:rsidTr="00292075">
        <w:tc>
          <w:tcPr>
            <w:tcW w:w="2103" w:type="dxa"/>
            <w:vMerge/>
            <w:tcBorders>
              <w:top w:val="single" w:sz="4" w:space="0" w:color="000000"/>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3827" w:type="dxa"/>
            <w:gridSpan w:val="2"/>
            <w:vMerge/>
            <w:tcBorders>
              <w:top w:val="single" w:sz="4" w:space="0" w:color="000000"/>
              <w:left w:val="single" w:sz="4" w:space="0" w:color="000000"/>
              <w:bottom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X</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val="en-US" w:eastAsia="ar-SA"/>
              </w:rPr>
            </w:pPr>
            <w:r w:rsidRPr="00292075">
              <w:rPr>
                <w:rFonts w:ascii="Times New Roman" w:eastAsia="Arial Unicode MS" w:hAnsi="Times New Roman" w:cs="Times New Roman"/>
                <w:b/>
                <w:kern w:val="1"/>
                <w:sz w:val="24"/>
                <w:szCs w:val="24"/>
                <w:lang w:val="en-US" w:eastAsia="ar-SA"/>
              </w:rPr>
              <w:t>XI</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val="en-US" w:eastAsia="ar-SA"/>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Всего</w:t>
            </w:r>
          </w:p>
        </w:tc>
      </w:tr>
      <w:tr w:rsidR="00292075" w:rsidRPr="00292075" w:rsidTr="00292075">
        <w:trPr>
          <w:gridAfter w:val="1"/>
          <w:wAfter w:w="10" w:type="dxa"/>
        </w:trPr>
        <w:tc>
          <w:tcPr>
            <w:tcW w:w="5920"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i/>
                <w:kern w:val="1"/>
                <w:sz w:val="24"/>
                <w:szCs w:val="24"/>
                <w:lang w:eastAsia="ar-SA"/>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napToGrid w:val="0"/>
              <w:spacing w:after="0" w:line="240" w:lineRule="auto"/>
              <w:jc w:val="both"/>
              <w:rPr>
                <w:rFonts w:ascii="Times New Roman" w:eastAsia="Arial Unicode MS" w:hAnsi="Times New Roman" w:cs="Times New Roman"/>
                <w:b/>
                <w:kern w:val="1"/>
                <w:sz w:val="24"/>
                <w:szCs w:val="24"/>
                <w:lang w:eastAsia="ar-SA"/>
              </w:rPr>
            </w:pPr>
          </w:p>
        </w:tc>
      </w:tr>
      <w:tr w:rsidR="00292075" w:rsidRPr="00292075" w:rsidTr="00292075">
        <w:trPr>
          <w:trHeight w:val="633"/>
        </w:trPr>
        <w:tc>
          <w:tcPr>
            <w:tcW w:w="2103"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1.1.Русский язык</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1.2.Литературное чтение</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8</w:t>
            </w:r>
          </w:p>
        </w:tc>
      </w:tr>
      <w:tr w:rsidR="00292075" w:rsidRPr="00292075" w:rsidTr="00292075">
        <w:tc>
          <w:tcPr>
            <w:tcW w:w="2103"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 Математика</w:t>
            </w:r>
          </w:p>
        </w:tc>
        <w:tc>
          <w:tcPr>
            <w:tcW w:w="3827"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2.1.Математика</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2.2. Информатика</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1</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1</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6</w:t>
            </w:r>
          </w:p>
          <w:p w:rsidR="00292075" w:rsidRPr="00292075" w:rsidRDefault="00292075" w:rsidP="00292075">
            <w:pPr>
              <w:suppressAutoHyphens/>
              <w:spacing w:after="0" w:line="240" w:lineRule="auto"/>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r>
      <w:tr w:rsidR="00292075" w:rsidRPr="00292075" w:rsidTr="00292075">
        <w:trPr>
          <w:trHeight w:val="983"/>
        </w:trPr>
        <w:tc>
          <w:tcPr>
            <w:tcW w:w="2103"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 Человек</w:t>
            </w:r>
          </w:p>
        </w:tc>
        <w:tc>
          <w:tcPr>
            <w:tcW w:w="3827"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4.2.</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Основы социальной жизни</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4.4.</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Обществоведение</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kern w:val="1"/>
                <w:sz w:val="24"/>
                <w:szCs w:val="24"/>
                <w:lang w:eastAsia="ar-SA"/>
              </w:rPr>
              <w:t>4.5. Этика</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iCs/>
                <w:kern w:val="1"/>
                <w:sz w:val="24"/>
                <w:szCs w:val="24"/>
                <w:lang w:eastAsia="ar-SA"/>
              </w:rPr>
            </w:pPr>
            <w:r w:rsidRPr="00292075">
              <w:rPr>
                <w:rFonts w:ascii="Times New Roman" w:eastAsia="Arial Unicode MS" w:hAnsi="Times New Roman" w:cs="Times New Roman"/>
                <w:iCs/>
                <w:kern w:val="1"/>
                <w:sz w:val="24"/>
                <w:szCs w:val="24"/>
                <w:lang w:eastAsia="ar-SA"/>
              </w:rPr>
              <w:t>1</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iCs/>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2</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w:t>
            </w:r>
          </w:p>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p>
        </w:tc>
      </w:tr>
      <w:tr w:rsidR="00292075" w:rsidRPr="00292075" w:rsidTr="00292075">
        <w:tc>
          <w:tcPr>
            <w:tcW w:w="2103"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 Физическая культура</w:t>
            </w:r>
          </w:p>
        </w:tc>
        <w:tc>
          <w:tcPr>
            <w:tcW w:w="3827"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6.1.</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Физическая культура</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9</w:t>
            </w:r>
          </w:p>
        </w:tc>
      </w:tr>
      <w:tr w:rsidR="00292075" w:rsidRPr="00292075" w:rsidTr="00292075">
        <w:tc>
          <w:tcPr>
            <w:tcW w:w="2103"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 Технологии</w:t>
            </w:r>
          </w:p>
        </w:tc>
        <w:tc>
          <w:tcPr>
            <w:tcW w:w="3827" w:type="dxa"/>
            <w:gridSpan w:val="2"/>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7.1.</w:t>
            </w:r>
            <w:r w:rsidRPr="00292075">
              <w:rPr>
                <w:rFonts w:ascii="Times New Roman" w:eastAsia="Arial Unicode MS" w:hAnsi="Times New Roman" w:cs="Times New Roman"/>
                <w:kern w:val="1"/>
                <w:sz w:val="24"/>
                <w:szCs w:val="24"/>
                <w:lang w:val="en-US" w:eastAsia="ar-SA"/>
              </w:rPr>
              <w:t> </w:t>
            </w:r>
            <w:r w:rsidRPr="00292075">
              <w:rPr>
                <w:rFonts w:ascii="Times New Roman" w:eastAsia="Arial Unicode MS" w:hAnsi="Times New Roman" w:cs="Times New Roman"/>
                <w:kern w:val="1"/>
                <w:sz w:val="24"/>
                <w:szCs w:val="24"/>
                <w:lang w:eastAsia="ar-SA"/>
              </w:rPr>
              <w:t>Профильный труд</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15</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15</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45</w:t>
            </w:r>
          </w:p>
        </w:tc>
      </w:tr>
      <w:tr w:rsidR="00292075" w:rsidRPr="00292075" w:rsidTr="00292075">
        <w:tc>
          <w:tcPr>
            <w:tcW w:w="593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Итого</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31</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31</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 xml:space="preserve">93 </w:t>
            </w:r>
          </w:p>
        </w:tc>
      </w:tr>
      <w:tr w:rsidR="00292075" w:rsidRPr="00292075" w:rsidTr="00292075">
        <w:trPr>
          <w:trHeight w:val="584"/>
        </w:trPr>
        <w:tc>
          <w:tcPr>
            <w:tcW w:w="593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i/>
                <w:iCs/>
                <w:kern w:val="1"/>
                <w:sz w:val="24"/>
                <w:szCs w:val="24"/>
                <w:lang w:eastAsia="ar-SA"/>
              </w:rPr>
              <w:t>Часть, формируемая уча</w:t>
            </w:r>
            <w:r w:rsidRPr="00292075">
              <w:rPr>
                <w:rFonts w:ascii="Times New Roman" w:eastAsia="Arial Unicode MS" w:hAnsi="Times New Roman" w:cs="Times New Roman"/>
                <w:b/>
                <w:i/>
                <w:iCs/>
                <w:kern w:val="1"/>
                <w:sz w:val="24"/>
                <w:szCs w:val="24"/>
                <w:lang w:eastAsia="ar-SA"/>
              </w:rPr>
              <w:softHyphen/>
              <w:t>с</w:t>
            </w:r>
            <w:r w:rsidRPr="00292075">
              <w:rPr>
                <w:rFonts w:ascii="Times New Roman" w:eastAsia="Arial Unicode MS" w:hAnsi="Times New Roman" w:cs="Times New Roman"/>
                <w:b/>
                <w:i/>
                <w:iCs/>
                <w:kern w:val="1"/>
                <w:sz w:val="24"/>
                <w:szCs w:val="24"/>
                <w:lang w:eastAsia="ar-SA"/>
              </w:rPr>
              <w:softHyphen/>
              <w:t>т</w:t>
            </w:r>
            <w:r w:rsidRPr="00292075">
              <w:rPr>
                <w:rFonts w:ascii="Times New Roman" w:eastAsia="Arial Unicode MS" w:hAnsi="Times New Roman" w:cs="Times New Roman"/>
                <w:b/>
                <w:i/>
                <w:iCs/>
                <w:kern w:val="1"/>
                <w:sz w:val="24"/>
                <w:szCs w:val="24"/>
                <w:lang w:eastAsia="ar-SA"/>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iCs/>
                <w:kern w:val="1"/>
                <w:sz w:val="24"/>
                <w:szCs w:val="24"/>
                <w:lang w:eastAsia="ar-SA"/>
              </w:rPr>
              <w:t>3</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iCs/>
                <w:kern w:val="1"/>
                <w:sz w:val="24"/>
                <w:szCs w:val="24"/>
                <w:lang w:eastAsia="ar-SA"/>
              </w:rPr>
            </w:pPr>
            <w:r w:rsidRPr="00292075">
              <w:rPr>
                <w:rFonts w:ascii="Times New Roman" w:eastAsia="Arial Unicode MS" w:hAnsi="Times New Roman" w:cs="Times New Roman"/>
                <w:b/>
                <w:iCs/>
                <w:kern w:val="1"/>
                <w:sz w:val="24"/>
                <w:szCs w:val="24"/>
                <w:lang w:eastAsia="ar-SA"/>
              </w:rPr>
              <w:t>3</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iCs/>
                <w:kern w:val="1"/>
                <w:sz w:val="24"/>
                <w:szCs w:val="24"/>
                <w:lang w:eastAsia="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9</w:t>
            </w:r>
          </w:p>
        </w:tc>
      </w:tr>
      <w:tr w:rsidR="00292075" w:rsidRPr="00292075" w:rsidTr="00292075">
        <w:tc>
          <w:tcPr>
            <w:tcW w:w="593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 xml:space="preserve">Максимально допустимая годовая нагрузка </w:t>
            </w:r>
            <w:r w:rsidRPr="00292075">
              <w:rPr>
                <w:rFonts w:ascii="Times New Roman" w:eastAsia="Arial Unicode MS" w:hAnsi="Times New Roman" w:cs="Times New Roman"/>
                <w:kern w:val="1"/>
                <w:sz w:val="24"/>
                <w:szCs w:val="24"/>
                <w:lang w:eastAsia="ar-SA"/>
              </w:rPr>
              <w:t>(при 5-дневной учебной неделе)</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34</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34</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102</w:t>
            </w:r>
          </w:p>
        </w:tc>
      </w:tr>
      <w:tr w:rsidR="00292075" w:rsidRPr="00292075" w:rsidTr="00292075">
        <w:trPr>
          <w:trHeight w:val="557"/>
        </w:trPr>
        <w:tc>
          <w:tcPr>
            <w:tcW w:w="5930" w:type="dxa"/>
            <w:gridSpan w:val="3"/>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Коррекционно-развивающая область (кор</w:t>
            </w:r>
            <w:r w:rsidRPr="00292075">
              <w:rPr>
                <w:rFonts w:ascii="Times New Roman" w:eastAsia="Arial Unicode MS" w:hAnsi="Times New Roman" w:cs="Times New Roman"/>
                <w:b/>
                <w:kern w:val="1"/>
                <w:sz w:val="24"/>
                <w:szCs w:val="24"/>
                <w:lang w:eastAsia="ar-SA"/>
              </w:rPr>
              <w:softHyphen/>
              <w:t>рекционные занятия)</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18</w:t>
            </w:r>
          </w:p>
        </w:tc>
      </w:tr>
      <w:tr w:rsidR="00292075" w:rsidRPr="00292075" w:rsidTr="00292075">
        <w:trPr>
          <w:trHeight w:val="406"/>
        </w:trPr>
        <w:tc>
          <w:tcPr>
            <w:tcW w:w="5930" w:type="dxa"/>
            <w:gridSpan w:val="3"/>
            <w:tcBorders>
              <w:top w:val="single" w:sz="4" w:space="0" w:color="000000"/>
              <w:left w:val="single" w:sz="4" w:space="0" w:color="000000"/>
              <w:bottom w:val="single" w:sz="4" w:space="0" w:color="000000"/>
            </w:tcBorders>
          </w:tcPr>
          <w:p w:rsidR="00292075" w:rsidRPr="00292075" w:rsidRDefault="00292075" w:rsidP="00292075">
            <w:pPr>
              <w:widowControl w:val="0"/>
              <w:suppressAutoHyphens/>
              <w:autoSpaceDE w:val="0"/>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Внеурочная деятельность:</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12</w:t>
            </w:r>
          </w:p>
        </w:tc>
      </w:tr>
      <w:tr w:rsidR="00292075" w:rsidRPr="00292075" w:rsidTr="00292075">
        <w:tc>
          <w:tcPr>
            <w:tcW w:w="5930" w:type="dxa"/>
            <w:gridSpan w:val="3"/>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Всего к финансированию</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44</w:t>
            </w:r>
          </w:p>
        </w:tc>
        <w:tc>
          <w:tcPr>
            <w:tcW w:w="850"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44</w:t>
            </w:r>
          </w:p>
        </w:tc>
        <w:tc>
          <w:tcPr>
            <w:tcW w:w="851" w:type="dxa"/>
            <w:tcBorders>
              <w:top w:val="single" w:sz="4" w:space="0" w:color="000000"/>
              <w:left w:val="single" w:sz="4" w:space="0" w:color="000000"/>
              <w:bottom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b/>
                <w:kern w:val="1"/>
                <w:sz w:val="24"/>
                <w:szCs w:val="24"/>
                <w:lang w:eastAsia="ar-SA"/>
              </w:rPr>
            </w:pPr>
            <w:r w:rsidRPr="00292075">
              <w:rPr>
                <w:rFonts w:ascii="Times New Roman" w:eastAsia="Arial Unicode MS" w:hAnsi="Times New Roman" w:cs="Times New Roman"/>
                <w:b/>
                <w:kern w:val="1"/>
                <w:sz w:val="24"/>
                <w:szCs w:val="24"/>
                <w:lang w:eastAsia="ar-SA"/>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suppressAutoHyphens/>
              <w:spacing w:after="0" w:line="240" w:lineRule="auto"/>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b/>
                <w:kern w:val="1"/>
                <w:sz w:val="24"/>
                <w:szCs w:val="24"/>
                <w:lang w:eastAsia="ar-SA"/>
              </w:rPr>
              <w:t>132</w:t>
            </w:r>
          </w:p>
        </w:tc>
      </w:tr>
    </w:tbl>
    <w:p w:rsidR="00292075" w:rsidRPr="00292075" w:rsidRDefault="00292075" w:rsidP="00292075">
      <w:pPr>
        <w:keepNext/>
        <w:autoSpaceDE w:val="0"/>
        <w:spacing w:after="0" w:line="240" w:lineRule="auto"/>
        <w:ind w:firstLine="454"/>
        <w:jc w:val="center"/>
        <w:textAlignment w:val="center"/>
        <w:rPr>
          <w:rFonts w:ascii="Times New Roman" w:eastAsia="Times New Roman" w:hAnsi="Times New Roman" w:cs="Times New Roman"/>
          <w:b/>
          <w:iCs/>
          <w:kern w:val="1"/>
          <w:sz w:val="24"/>
          <w:szCs w:val="24"/>
          <w:lang w:eastAsia="ar-SA"/>
        </w:rPr>
      </w:pPr>
    </w:p>
    <w:p w:rsidR="00292075" w:rsidRPr="00292075" w:rsidRDefault="00292075" w:rsidP="00292075">
      <w:pPr>
        <w:keepNext/>
        <w:autoSpaceDE w:val="0"/>
        <w:spacing w:after="0" w:line="240" w:lineRule="auto"/>
        <w:ind w:firstLine="454"/>
        <w:jc w:val="center"/>
        <w:textAlignment w:val="center"/>
        <w:rPr>
          <w:rFonts w:ascii="Times New Roman" w:eastAsia="Times New Roman" w:hAnsi="Times New Roman" w:cs="Times New Roman"/>
          <w:b/>
          <w:iCs/>
          <w:kern w:val="1"/>
          <w:sz w:val="24"/>
          <w:szCs w:val="24"/>
          <w:lang w:eastAsia="ar-SA"/>
        </w:rPr>
      </w:pPr>
    </w:p>
    <w:p w:rsidR="00292075" w:rsidRPr="00292075" w:rsidRDefault="00292075" w:rsidP="00292075">
      <w:pPr>
        <w:keepNext/>
        <w:autoSpaceDE w:val="0"/>
        <w:spacing w:after="0" w:line="240" w:lineRule="auto"/>
        <w:ind w:firstLine="454"/>
        <w:jc w:val="center"/>
        <w:textAlignment w:val="center"/>
        <w:rPr>
          <w:rFonts w:ascii="Times New Roman" w:eastAsia="Times New Roman" w:hAnsi="Times New Roman" w:cs="Times New Roman"/>
          <w:b/>
          <w:iCs/>
          <w:kern w:val="1"/>
          <w:sz w:val="24"/>
          <w:szCs w:val="24"/>
          <w:lang w:eastAsia="ar-SA"/>
        </w:rPr>
      </w:pPr>
    </w:p>
    <w:p w:rsidR="00292075" w:rsidRPr="00292075" w:rsidRDefault="00292075" w:rsidP="00292075">
      <w:pPr>
        <w:widowControl w:val="0"/>
        <w:autoSpaceDE w:val="0"/>
        <w:autoSpaceDN w:val="0"/>
        <w:spacing w:after="0" w:line="240" w:lineRule="auto"/>
        <w:ind w:left="768"/>
        <w:outlineLvl w:val="1"/>
        <w:rPr>
          <w:rFonts w:ascii="Times New Roman" w:eastAsia="Times New Roman" w:hAnsi="Times New Roman" w:cs="Times New Roman"/>
          <w:b/>
          <w:bCs/>
          <w:sz w:val="24"/>
          <w:szCs w:val="24"/>
          <w:lang w:eastAsia="ru-RU" w:bidi="ru-RU"/>
        </w:rPr>
      </w:pPr>
      <w:bookmarkStart w:id="51" w:name="_Toc535336362"/>
      <w:r w:rsidRPr="00292075">
        <w:rPr>
          <w:rFonts w:ascii="Times New Roman" w:eastAsia="Times New Roman" w:hAnsi="Times New Roman" w:cs="Times New Roman"/>
          <w:b/>
          <w:bCs/>
          <w:sz w:val="24"/>
          <w:szCs w:val="24"/>
          <w:lang w:eastAsia="ru-RU" w:bidi="ru-RU"/>
        </w:rPr>
        <w:t>3.2.Условия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bookmarkEnd w:id="51"/>
    </w:p>
    <w:p w:rsidR="00292075" w:rsidRPr="00292075" w:rsidRDefault="00292075" w:rsidP="00292075">
      <w:pPr>
        <w:autoSpaceDE w:val="0"/>
        <w:spacing w:after="0" w:line="240" w:lineRule="auto"/>
        <w:ind w:firstLine="709"/>
        <w:jc w:val="center"/>
        <w:textAlignment w:val="center"/>
        <w:rPr>
          <w:rFonts w:ascii="Times New Roman" w:eastAsia="Times New Roman" w:hAnsi="Times New Roman" w:cs="Times New Roman"/>
          <w:i/>
          <w:iCs/>
          <w:kern w:val="1"/>
          <w:sz w:val="24"/>
          <w:szCs w:val="24"/>
          <w:lang w:eastAsia="ar-SA"/>
        </w:rPr>
      </w:pPr>
      <w:r w:rsidRPr="00292075">
        <w:rPr>
          <w:rFonts w:ascii="Times New Roman" w:eastAsia="Times New Roman" w:hAnsi="Times New Roman" w:cs="Times New Roman"/>
          <w:b/>
          <w:kern w:val="1"/>
          <w:sz w:val="24"/>
          <w:szCs w:val="24"/>
          <w:lang w:eastAsia="ar-SA"/>
        </w:rPr>
        <w:t xml:space="preserve">Кадровые условия </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iCs/>
          <w:kern w:val="1"/>
          <w:sz w:val="24"/>
          <w:szCs w:val="24"/>
          <w:lang w:eastAsia="ar-SA"/>
        </w:rPr>
        <w:t>Кадровое обеспечение</w:t>
      </w:r>
      <w:r w:rsidRPr="00292075">
        <w:rPr>
          <w:rFonts w:ascii="Times New Roman" w:eastAsia="Times New Roman" w:hAnsi="Times New Roman" w:cs="Times New Roman"/>
          <w:kern w:val="1"/>
          <w:sz w:val="24"/>
          <w:szCs w:val="24"/>
          <w:lang w:eastAsia="ar-SA"/>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292075" w:rsidRPr="00292075" w:rsidRDefault="00E616C6"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МК</w:t>
      </w:r>
      <w:r w:rsidR="00292075" w:rsidRPr="00292075">
        <w:rPr>
          <w:rFonts w:ascii="Times New Roman" w:eastAsia="Times New Roman" w:hAnsi="Times New Roman" w:cs="Times New Roman"/>
          <w:sz w:val="24"/>
          <w:szCs w:val="24"/>
          <w:lang w:eastAsia="ar-SA"/>
        </w:rPr>
        <w:t>ОУ «</w:t>
      </w:r>
      <w:r>
        <w:rPr>
          <w:rFonts w:ascii="Times New Roman" w:eastAsia="Times New Roman" w:hAnsi="Times New Roman" w:cs="Times New Roman"/>
          <w:sz w:val="24"/>
          <w:szCs w:val="24"/>
          <w:lang w:eastAsia="ar-SA"/>
        </w:rPr>
        <w:t>Хмелесвкая СОШ</w:t>
      </w:r>
      <w:r w:rsidR="00292075" w:rsidRPr="00292075">
        <w:rPr>
          <w:rFonts w:ascii="Times New Roman" w:eastAsia="Times New Roman" w:hAnsi="Times New Roman" w:cs="Times New Roman"/>
          <w:sz w:val="24"/>
          <w:szCs w:val="24"/>
          <w:lang w:eastAsia="ar-SA"/>
        </w:rPr>
        <w:t>» реализующая АООП для обучающихся с умственной отсталостью (интеллектуальными нарушениями), уко</w:t>
      </w:r>
      <w:r w:rsidR="00292075" w:rsidRPr="00292075">
        <w:rPr>
          <w:rFonts w:ascii="Times New Roman" w:eastAsia="Times New Roman" w:hAnsi="Times New Roman" w:cs="Times New Roman"/>
          <w:sz w:val="24"/>
          <w:szCs w:val="24"/>
          <w:lang w:eastAsia="ar-SA"/>
        </w:rPr>
        <w:softHyphen/>
        <w:t>м</w:t>
      </w:r>
      <w:r w:rsidR="00292075" w:rsidRPr="00292075">
        <w:rPr>
          <w:rFonts w:ascii="Times New Roman" w:eastAsia="Times New Roman" w:hAnsi="Times New Roman" w:cs="Times New Roman"/>
          <w:sz w:val="24"/>
          <w:szCs w:val="24"/>
          <w:lang w:eastAsia="ar-SA"/>
        </w:rPr>
        <w:softHyphen/>
        <w:t>п</w:t>
      </w:r>
      <w:r w:rsidR="00292075" w:rsidRPr="00292075">
        <w:rPr>
          <w:rFonts w:ascii="Times New Roman" w:eastAsia="Times New Roman" w:hAnsi="Times New Roman" w:cs="Times New Roman"/>
          <w:sz w:val="24"/>
          <w:szCs w:val="24"/>
          <w:lang w:eastAsia="ar-SA"/>
        </w:rPr>
        <w:softHyphen/>
        <w:t>ле</w:t>
      </w:r>
      <w:r w:rsidR="00292075" w:rsidRPr="00292075">
        <w:rPr>
          <w:rFonts w:ascii="Times New Roman" w:eastAsia="Times New Roman" w:hAnsi="Times New Roman" w:cs="Times New Roman"/>
          <w:sz w:val="24"/>
          <w:szCs w:val="24"/>
          <w:lang w:eastAsia="ar-SA"/>
        </w:rPr>
        <w:softHyphen/>
        <w:t>ктована педагогическими, руководящими и иными работниками, име</w:t>
      </w:r>
      <w:r w:rsidR="00292075" w:rsidRPr="00292075">
        <w:rPr>
          <w:rFonts w:ascii="Times New Roman" w:eastAsia="Times New Roman" w:hAnsi="Times New Roman" w:cs="Times New Roman"/>
          <w:sz w:val="24"/>
          <w:szCs w:val="24"/>
          <w:lang w:eastAsia="ar-SA"/>
        </w:rPr>
        <w:softHyphen/>
        <w:t>ю</w:t>
      </w:r>
      <w:r w:rsidR="00292075" w:rsidRPr="00292075">
        <w:rPr>
          <w:rFonts w:ascii="Times New Roman" w:eastAsia="Times New Roman" w:hAnsi="Times New Roman" w:cs="Times New Roman"/>
          <w:sz w:val="24"/>
          <w:szCs w:val="24"/>
          <w:lang w:eastAsia="ar-SA"/>
        </w:rPr>
        <w:softHyphen/>
        <w:t>щи</w:t>
      </w:r>
      <w:r w:rsidR="00292075" w:rsidRPr="00292075">
        <w:rPr>
          <w:rFonts w:ascii="Times New Roman" w:eastAsia="Times New Roman" w:hAnsi="Times New Roman" w:cs="Times New Roman"/>
          <w:sz w:val="24"/>
          <w:szCs w:val="24"/>
          <w:lang w:eastAsia="ar-SA"/>
        </w:rPr>
        <w:softHyphen/>
        <w:t>ми профессиональную подготовку соответствующего уровня и на</w:t>
      </w:r>
      <w:r w:rsidR="00292075" w:rsidRPr="00292075">
        <w:rPr>
          <w:rFonts w:ascii="Times New Roman" w:eastAsia="Times New Roman" w:hAnsi="Times New Roman" w:cs="Times New Roman"/>
          <w:sz w:val="24"/>
          <w:szCs w:val="24"/>
          <w:lang w:eastAsia="ar-SA"/>
        </w:rPr>
        <w:softHyphen/>
        <w:t>пра</w:t>
      </w:r>
      <w:r w:rsidR="00292075" w:rsidRPr="00292075">
        <w:rPr>
          <w:rFonts w:ascii="Times New Roman" w:eastAsia="Times New Roman" w:hAnsi="Times New Roman" w:cs="Times New Roman"/>
          <w:sz w:val="24"/>
          <w:szCs w:val="24"/>
          <w:lang w:eastAsia="ar-SA"/>
        </w:rPr>
        <w:softHyphen/>
        <w:t>в</w:t>
      </w:r>
      <w:r w:rsidR="00292075" w:rsidRPr="00292075">
        <w:rPr>
          <w:rFonts w:ascii="Times New Roman" w:eastAsia="Times New Roman" w:hAnsi="Times New Roman" w:cs="Times New Roman"/>
          <w:sz w:val="24"/>
          <w:szCs w:val="24"/>
          <w:lang w:eastAsia="ar-SA"/>
        </w:rPr>
        <w:softHyphen/>
        <w:t>ле</w:t>
      </w:r>
      <w:r w:rsidR="00292075" w:rsidRPr="00292075">
        <w:rPr>
          <w:rFonts w:ascii="Times New Roman" w:eastAsia="Times New Roman" w:hAnsi="Times New Roman" w:cs="Times New Roman"/>
          <w:sz w:val="24"/>
          <w:szCs w:val="24"/>
          <w:lang w:eastAsia="ar-SA"/>
        </w:rPr>
        <w:softHyphen/>
        <w:t>н</w:t>
      </w:r>
      <w:r w:rsidR="00292075" w:rsidRPr="00292075">
        <w:rPr>
          <w:rFonts w:ascii="Times New Roman" w:eastAsia="Times New Roman" w:hAnsi="Times New Roman" w:cs="Times New Roman"/>
          <w:sz w:val="24"/>
          <w:szCs w:val="24"/>
          <w:lang w:eastAsia="ar-SA"/>
        </w:rPr>
        <w:softHyphen/>
        <w:t>но</w:t>
      </w:r>
      <w:r w:rsidR="00292075" w:rsidRPr="00292075">
        <w:rPr>
          <w:rFonts w:ascii="Times New Roman" w:eastAsia="Times New Roman" w:hAnsi="Times New Roman" w:cs="Times New Roman"/>
          <w:sz w:val="24"/>
          <w:szCs w:val="24"/>
          <w:lang w:eastAsia="ar-SA"/>
        </w:rPr>
        <w:softHyphen/>
        <w:t>с</w:t>
      </w:r>
      <w:r w:rsidR="00292075" w:rsidRPr="00292075">
        <w:rPr>
          <w:rFonts w:ascii="Times New Roman" w:eastAsia="Times New Roman" w:hAnsi="Times New Roman" w:cs="Times New Roman"/>
          <w:sz w:val="24"/>
          <w:szCs w:val="24"/>
          <w:lang w:eastAsia="ar-SA"/>
        </w:rPr>
        <w:softHyphen/>
        <w:t xml:space="preserve">ти. </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Школа обеспечивает работникам воз</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мож</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боты; применения, обобщения и распространения опыта использования со</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вре</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менных образовательных технологий обучающихся с умственной от</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с</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та</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ло</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стью (интеллектуальными нарушениями).</w:t>
      </w:r>
    </w:p>
    <w:p w:rsidR="00292075" w:rsidRPr="00292075" w:rsidRDefault="00292075" w:rsidP="00292075">
      <w:pPr>
        <w:suppressAutoHyphens/>
        <w:spacing w:after="0" w:line="240" w:lineRule="auto"/>
        <w:ind w:firstLine="709"/>
        <w:jc w:val="both"/>
        <w:rPr>
          <w:rFonts w:ascii="Times New Roman" w:eastAsia="Times New Roman" w:hAnsi="Times New Roman" w:cs="Times New Roman"/>
          <w:i/>
          <w:sz w:val="24"/>
          <w:szCs w:val="24"/>
          <w:lang w:eastAsia="ar-SA"/>
        </w:rPr>
      </w:pPr>
      <w:r w:rsidRPr="00292075">
        <w:rPr>
          <w:rFonts w:ascii="Times New Roman" w:eastAsia="Times New Roman" w:hAnsi="Times New Roman" w:cs="Times New Roman"/>
          <w:sz w:val="24"/>
          <w:szCs w:val="24"/>
          <w:lang w:eastAsia="ar-SA"/>
        </w:rPr>
        <w:lastRenderedPageBreak/>
        <w:t>В реализации АООП для обучающихся с умственной от</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с</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та</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ло</w:t>
      </w:r>
      <w:r w:rsidRPr="00292075">
        <w:rPr>
          <w:rFonts w:ascii="Times New Roman" w:eastAsia="Times New Roman" w:hAnsi="Times New Roman" w:cs="Times New Roman"/>
          <w:caps/>
          <w:sz w:val="24"/>
          <w:szCs w:val="24"/>
          <w:lang w:eastAsia="ar-SA"/>
        </w:rPr>
        <w:softHyphen/>
      </w:r>
      <w:r w:rsidRPr="00292075">
        <w:rPr>
          <w:rFonts w:ascii="Times New Roman" w:eastAsia="Times New Roman" w:hAnsi="Times New Roman" w:cs="Times New Roman"/>
          <w:sz w:val="24"/>
          <w:szCs w:val="24"/>
          <w:lang w:eastAsia="ar-SA"/>
        </w:rPr>
        <w:t>стью (ин</w:t>
      </w:r>
      <w:r w:rsidRPr="00292075">
        <w:rPr>
          <w:rFonts w:ascii="Times New Roman" w:eastAsia="Times New Roman" w:hAnsi="Times New Roman" w:cs="Times New Roman"/>
          <w:sz w:val="24"/>
          <w:szCs w:val="24"/>
          <w:lang w:eastAsia="ar-SA"/>
        </w:rPr>
        <w:softHyphen/>
        <w:t>теллектуальными нарушениями)  принимают участие следующие спе</w:t>
      </w:r>
      <w:r w:rsidRPr="00292075">
        <w:rPr>
          <w:rFonts w:ascii="Times New Roman" w:eastAsia="Times New Roman" w:hAnsi="Times New Roman" w:cs="Times New Roman"/>
          <w:sz w:val="24"/>
          <w:szCs w:val="24"/>
          <w:lang w:eastAsia="ar-SA"/>
        </w:rPr>
        <w:softHyphen/>
        <w:t>циалисты: учителя-предметники, учитель-ло</w:t>
      </w:r>
      <w:r w:rsidRPr="00292075">
        <w:rPr>
          <w:rFonts w:ascii="Times New Roman" w:eastAsia="Times New Roman" w:hAnsi="Times New Roman" w:cs="Times New Roman"/>
          <w:sz w:val="24"/>
          <w:szCs w:val="24"/>
          <w:lang w:eastAsia="ar-SA"/>
        </w:rPr>
        <w:softHyphen/>
        <w:t>гопед, со</w:t>
      </w:r>
      <w:r w:rsidRPr="00292075">
        <w:rPr>
          <w:rFonts w:ascii="Times New Roman" w:eastAsia="Times New Roman" w:hAnsi="Times New Roman" w:cs="Times New Roman"/>
          <w:sz w:val="24"/>
          <w:szCs w:val="24"/>
          <w:lang w:eastAsia="ar-SA"/>
        </w:rPr>
        <w:softHyphen/>
        <w:t>ци</w:t>
      </w:r>
      <w:r w:rsidRPr="00292075">
        <w:rPr>
          <w:rFonts w:ascii="Times New Roman" w:eastAsia="Times New Roman" w:hAnsi="Times New Roman" w:cs="Times New Roman"/>
          <w:sz w:val="24"/>
          <w:szCs w:val="24"/>
          <w:lang w:eastAsia="ar-SA"/>
        </w:rPr>
        <w:softHyphen/>
        <w:t>аль</w:t>
      </w:r>
      <w:r w:rsidRPr="00292075">
        <w:rPr>
          <w:rFonts w:ascii="Times New Roman" w:eastAsia="Times New Roman" w:hAnsi="Times New Roman" w:cs="Times New Roman"/>
          <w:sz w:val="24"/>
          <w:szCs w:val="24"/>
          <w:lang w:eastAsia="ar-SA"/>
        </w:rPr>
        <w:softHyphen/>
        <w:t>ный педагог.</w:t>
      </w:r>
    </w:p>
    <w:p w:rsidR="00292075" w:rsidRPr="00292075" w:rsidRDefault="00E616C6" w:rsidP="00292075">
      <w:pPr>
        <w:suppressAutoHyphens/>
        <w:spacing w:after="0" w:line="240" w:lineRule="auto"/>
        <w:ind w:firstLine="709"/>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kern w:val="1"/>
          <w:sz w:val="24"/>
          <w:szCs w:val="24"/>
          <w:lang w:eastAsia="ar-SA"/>
        </w:rPr>
        <w:t xml:space="preserve"> </w:t>
      </w:r>
    </w:p>
    <w:p w:rsidR="00292075" w:rsidRPr="00292075" w:rsidRDefault="00292075" w:rsidP="00292075">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Финансовые условия реализации</w:t>
      </w:r>
    </w:p>
    <w:p w:rsidR="00292075" w:rsidRPr="00292075" w:rsidRDefault="00292075" w:rsidP="00292075">
      <w:pPr>
        <w:autoSpaceDE w:val="0"/>
        <w:spacing w:after="0" w:line="240" w:lineRule="auto"/>
        <w:ind w:firstLine="709"/>
        <w:jc w:val="center"/>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адаптированной основной общеобразовательной программы</w:t>
      </w:r>
    </w:p>
    <w:p w:rsidR="00292075" w:rsidRPr="00292075" w:rsidRDefault="00292075" w:rsidP="00292075">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Финансовое обеспечение государственных гарантий на получение обучающимися с умственной отсталостью (</w:t>
      </w:r>
      <w:r w:rsidRPr="00292075">
        <w:rPr>
          <w:rFonts w:ascii="Times New Roman" w:eastAsia="Arial Unicode MS" w:hAnsi="Times New Roman" w:cs="Times New Roman"/>
          <w:bCs/>
          <w:kern w:val="1"/>
          <w:sz w:val="24"/>
          <w:szCs w:val="24"/>
          <w:lang w:eastAsia="ar-SA"/>
        </w:rPr>
        <w:t>интеллектуальными нарушениями</w:t>
      </w:r>
      <w:r w:rsidRPr="00292075">
        <w:rPr>
          <w:rFonts w:ascii="Times New Roman" w:eastAsia="Arial Unicode MS" w:hAnsi="Times New Roman" w:cs="Times New Roman"/>
          <w:kern w:val="1"/>
          <w:sz w:val="24"/>
          <w:szCs w:val="24"/>
          <w:lang w:eastAsia="ar-SA"/>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92075" w:rsidRPr="00292075" w:rsidRDefault="00292075" w:rsidP="00292075">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Финансовые условия реализации АООП должны:</w:t>
      </w:r>
    </w:p>
    <w:p w:rsidR="00292075" w:rsidRPr="00292075" w:rsidRDefault="00292075" w:rsidP="00292075">
      <w:pPr>
        <w:shd w:val="clear" w:color="auto" w:fill="FFFFFF"/>
        <w:suppressAutoHyphens/>
        <w:spacing w:after="0" w:line="240" w:lineRule="auto"/>
        <w:ind w:firstLine="709"/>
        <w:jc w:val="both"/>
        <w:textAlignment w:val="baseline"/>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1) обеспечивать государственные гарантии прав обучающихся с умственной отсталостью (</w:t>
      </w:r>
      <w:r w:rsidRPr="00292075">
        <w:rPr>
          <w:rFonts w:ascii="Times New Roman" w:eastAsia="Arial Unicode MS" w:hAnsi="Times New Roman" w:cs="Times New Roman"/>
          <w:bCs/>
          <w:kern w:val="1"/>
          <w:sz w:val="24"/>
          <w:szCs w:val="24"/>
          <w:lang w:eastAsia="ar-SA"/>
        </w:rPr>
        <w:t>интеллектуальными нарушениями</w:t>
      </w:r>
      <w:r w:rsidRPr="00292075">
        <w:rPr>
          <w:rFonts w:ascii="Times New Roman" w:eastAsia="Arial Unicode MS" w:hAnsi="Times New Roman" w:cs="Times New Roman"/>
          <w:kern w:val="1"/>
          <w:sz w:val="24"/>
          <w:szCs w:val="24"/>
          <w:lang w:eastAsia="ar-SA"/>
        </w:rPr>
        <w:t>) на получение бесплатного общедоступного образования, включая внеурочную деятельность;</w:t>
      </w:r>
    </w:p>
    <w:p w:rsidR="00292075" w:rsidRPr="00292075" w:rsidRDefault="00292075" w:rsidP="00292075">
      <w:pPr>
        <w:shd w:val="clear" w:color="auto" w:fill="FFFFFF"/>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2) обеспечивать организации возможность исполнения требований Стандарта;</w:t>
      </w:r>
    </w:p>
    <w:p w:rsidR="00292075" w:rsidRPr="00292075" w:rsidRDefault="00292075" w:rsidP="00292075">
      <w:pPr>
        <w:shd w:val="clear" w:color="auto" w:fill="FFFFFF"/>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92075" w:rsidRPr="00292075" w:rsidRDefault="00292075" w:rsidP="00292075">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4) отражать </w:t>
      </w:r>
      <w:r w:rsidRPr="00292075">
        <w:rPr>
          <w:rFonts w:ascii="Times New Roman" w:eastAsia="Arial Unicode MS" w:hAnsi="Times New Roman" w:cs="Times New Roman"/>
          <w:iCs/>
          <w:kern w:val="1"/>
          <w:sz w:val="24"/>
          <w:szCs w:val="24"/>
          <w:lang w:eastAsia="ar-SA"/>
        </w:rPr>
        <w:t>структуру и объем расходов, необходимых для реализации АООП и достижения планируемых результатов, а также механизм их формирования.</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Финансирование реализации АООП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специальными условиями получения образования (кадровыми, материально-техническими);</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расходами на оплату труда работников, реализующих АООП;</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иными расходами, связанными с реализацией и обеспечением реализации АООП.</w:t>
      </w:r>
    </w:p>
    <w:p w:rsidR="00292075" w:rsidRPr="00292075" w:rsidRDefault="00292075" w:rsidP="00292075">
      <w:pPr>
        <w:autoSpaceDE w:val="0"/>
        <w:spacing w:after="0" w:line="240" w:lineRule="auto"/>
        <w:ind w:firstLine="709"/>
        <w:jc w:val="both"/>
        <w:rPr>
          <w:rFonts w:ascii="Times New Roman" w:eastAsia="Arial Unicode MS" w:hAnsi="Times New Roman" w:cs="Times New Roman"/>
          <w:b/>
          <w:kern w:val="1"/>
          <w:sz w:val="24"/>
          <w:szCs w:val="24"/>
          <w:lang w:eastAsia="ar-SA"/>
        </w:rPr>
      </w:pPr>
    </w:p>
    <w:p w:rsidR="00292075" w:rsidRPr="00292075" w:rsidRDefault="00292075" w:rsidP="00292075">
      <w:pPr>
        <w:autoSpaceDE w:val="0"/>
        <w:spacing w:after="0" w:line="240" w:lineRule="auto"/>
        <w:ind w:firstLine="709"/>
        <w:jc w:val="center"/>
        <w:textAlignment w:val="center"/>
        <w:rPr>
          <w:rFonts w:ascii="Times New Roman" w:eastAsia="Times New Roman" w:hAnsi="Times New Roman" w:cs="Times New Roman"/>
          <w:b/>
          <w:kern w:val="1"/>
          <w:sz w:val="24"/>
          <w:szCs w:val="24"/>
          <w:lang w:eastAsia="ar-SA"/>
        </w:rPr>
      </w:pPr>
      <w:r w:rsidRPr="00292075">
        <w:rPr>
          <w:rFonts w:ascii="Times New Roman" w:eastAsia="Times New Roman" w:hAnsi="Times New Roman" w:cs="Times New Roman"/>
          <w:b/>
          <w:kern w:val="1"/>
          <w:sz w:val="24"/>
          <w:szCs w:val="24"/>
          <w:lang w:eastAsia="ar-SA"/>
        </w:rPr>
        <w:t>Материально-технические условия реализации</w:t>
      </w:r>
    </w:p>
    <w:p w:rsidR="00292075" w:rsidRPr="00292075" w:rsidRDefault="00292075" w:rsidP="00292075">
      <w:pPr>
        <w:autoSpaceDE w:val="0"/>
        <w:spacing w:after="0" w:line="240" w:lineRule="auto"/>
        <w:ind w:firstLine="709"/>
        <w:jc w:val="center"/>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b/>
          <w:kern w:val="1"/>
          <w:sz w:val="24"/>
          <w:szCs w:val="24"/>
          <w:lang w:eastAsia="ar-SA"/>
        </w:rPr>
        <w:t>адаптированной основной общеобразовательной программы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292075" w:rsidRPr="00292075" w:rsidRDefault="00292075" w:rsidP="00292075">
      <w:pPr>
        <w:spacing w:after="0" w:line="240" w:lineRule="auto"/>
        <w:ind w:firstLine="454"/>
        <w:jc w:val="both"/>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Школа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Имеется выделенная интернет-линия, функционирует  собственный сайт.</w:t>
      </w:r>
    </w:p>
    <w:p w:rsidR="00292075" w:rsidRPr="00292075" w:rsidRDefault="00E616C6" w:rsidP="0029207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Пищеблок реконструирован, оснащен новым технологическим</w:t>
      </w:r>
      <w:r w:rsidR="00292075" w:rsidRPr="00292075">
        <w:rPr>
          <w:rFonts w:ascii="Times New Roman" w:eastAsia="Times New Roman" w:hAnsi="Times New Roman" w:cs="Times New Roman"/>
          <w:sz w:val="24"/>
          <w:szCs w:val="24"/>
          <w:lang w:eastAsia="ru-RU"/>
        </w:rPr>
        <w:t xml:space="preserve"> оборудованием.   Столовая оснащена специальной мебелью, дети получают горячие завтраки, обеды.</w:t>
      </w:r>
    </w:p>
    <w:p w:rsidR="00292075" w:rsidRPr="00292075" w:rsidRDefault="00292075" w:rsidP="00292075">
      <w:pPr>
        <w:spacing w:after="0" w:line="240" w:lineRule="auto"/>
        <w:ind w:firstLine="454"/>
        <w:jc w:val="both"/>
        <w:rPr>
          <w:rFonts w:ascii="Times New Roman" w:eastAsia="Times New Roman" w:hAnsi="Times New Roman" w:cs="Times New Roman"/>
          <w:sz w:val="24"/>
          <w:szCs w:val="24"/>
          <w:lang w:eastAsia="ru-RU"/>
        </w:rPr>
      </w:pPr>
      <w:r w:rsidRPr="00292075">
        <w:rPr>
          <w:rFonts w:ascii="Times New Roman" w:eastAsia="Times New Roman" w:hAnsi="Times New Roman" w:cs="Times New Roman"/>
          <w:sz w:val="24"/>
          <w:szCs w:val="24"/>
          <w:lang w:eastAsia="ru-RU"/>
        </w:rPr>
        <w:t>Таким образом, в школе создана образовательная среда, адекватная развитию ребёнка  и комфортные условия для осуществления образовательного процесса.</w:t>
      </w:r>
    </w:p>
    <w:p w:rsidR="00292075" w:rsidRPr="00292075" w:rsidRDefault="00292075" w:rsidP="00292075">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Имеются ак</w:t>
      </w:r>
      <w:r w:rsidR="00E616C6">
        <w:rPr>
          <w:rFonts w:ascii="Times New Roman" w:eastAsia="Arial Unicode MS" w:hAnsi="Times New Roman" w:cs="Times New Roman"/>
          <w:kern w:val="1"/>
          <w:sz w:val="24"/>
          <w:szCs w:val="24"/>
          <w:lang w:eastAsia="ar-SA"/>
        </w:rPr>
        <w:t>товый зал, кабинеты технологии, спортивный  зал и тренажерный</w:t>
      </w:r>
      <w:r w:rsidRPr="00292075">
        <w:rPr>
          <w:rFonts w:ascii="Times New Roman" w:eastAsia="Arial Unicode MS" w:hAnsi="Times New Roman" w:cs="Times New Roman"/>
          <w:kern w:val="1"/>
          <w:sz w:val="24"/>
          <w:szCs w:val="24"/>
          <w:lang w:eastAsia="ar-SA"/>
        </w:rPr>
        <w:t xml:space="preserve">, 1 кабинет информатики. </w:t>
      </w:r>
      <w:r w:rsidR="00E616C6">
        <w:rPr>
          <w:rFonts w:ascii="Times New Roman" w:eastAsia="Arial Unicode MS" w:hAnsi="Times New Roman" w:cs="Times New Roman"/>
          <w:kern w:val="1"/>
          <w:sz w:val="24"/>
          <w:szCs w:val="24"/>
          <w:lang w:eastAsia="ar-SA"/>
        </w:rPr>
        <w:t xml:space="preserve">  Б</w:t>
      </w:r>
      <w:r w:rsidRPr="00292075">
        <w:rPr>
          <w:rFonts w:ascii="Times New Roman" w:eastAsia="Arial Unicode MS" w:hAnsi="Times New Roman" w:cs="Times New Roman"/>
          <w:kern w:val="1"/>
          <w:sz w:val="24"/>
          <w:szCs w:val="24"/>
          <w:lang w:eastAsia="ar-SA"/>
        </w:rPr>
        <w:t xml:space="preserve">иблиотека реконструирована в библиотечно-информационный центр, выделены следующие зоны: абонемент, читальный зал, компьютерная зона, оснащена  автоматизированными  рабочими  местами для пользователя, зона тиражирования документов.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Материально-техническое и информационное оснащение образовательного процесса обеспечивает  возможность: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проведения экспериментов, в том числе с использованием учебного лабораторного оборудования, </w:t>
      </w:r>
      <w:r w:rsidR="00E616C6">
        <w:rPr>
          <w:rFonts w:ascii="Times New Roman" w:eastAsia="Arial Unicode MS" w:hAnsi="Times New Roman" w:cs="Times New Roman"/>
          <w:kern w:val="1"/>
          <w:sz w:val="24"/>
          <w:szCs w:val="24"/>
          <w:lang w:eastAsia="ar-SA"/>
        </w:rPr>
        <w:t xml:space="preserve"> </w:t>
      </w:r>
      <w:r w:rsidRPr="00292075">
        <w:rPr>
          <w:rFonts w:ascii="Times New Roman" w:eastAsia="Arial Unicode MS" w:hAnsi="Times New Roman" w:cs="Times New Roman"/>
          <w:kern w:val="1"/>
          <w:sz w:val="24"/>
          <w:szCs w:val="24"/>
          <w:lang w:eastAsia="ar-SA"/>
        </w:rPr>
        <w:t xml:space="preserve"> цифрового (электронного) и традиционного измерения;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наблюдений (включая наблюдение микрообъектов), определения местонахождения, наглядного представления и анализа данных; </w:t>
      </w:r>
      <w:r w:rsidR="00E616C6">
        <w:rPr>
          <w:rFonts w:ascii="Times New Roman" w:eastAsia="Arial Unicode MS" w:hAnsi="Times New Roman" w:cs="Times New Roman"/>
          <w:kern w:val="1"/>
          <w:sz w:val="24"/>
          <w:szCs w:val="24"/>
          <w:lang w:eastAsia="ar-SA"/>
        </w:rPr>
        <w:t xml:space="preserve">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создания материальных объектов, в том числе произведений искусства;</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физического развития, участия в спортивных соревнованиях и играх;</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планирования учебной деятельности, фиксирования его реализации в целом и отдельных этапов (выступлений, дискуссий, экспериментов);</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размещения материалов и работ в информационной среде организации;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проведения массовых мероприятий, собраний, представлений;</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организации отдыха и питания;</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обработки материалов и информации с использованием технологических инструментов.</w:t>
      </w:r>
    </w:p>
    <w:p w:rsidR="00292075" w:rsidRPr="00292075" w:rsidRDefault="00292075" w:rsidP="00292075">
      <w:pPr>
        <w:autoSpaceDE w:val="0"/>
        <w:spacing w:after="0" w:line="240" w:lineRule="auto"/>
        <w:ind w:firstLine="57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 xml:space="preserve">Материально-техническое обеспечение реализации АООП соответствует </w:t>
      </w:r>
      <w:r w:rsidR="00E616C6">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eastAsia="ar-SA"/>
        </w:rPr>
        <w:t xml:space="preserve"> общим</w:t>
      </w:r>
      <w:r w:rsidR="00E616C6">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eastAsia="ar-SA"/>
        </w:rPr>
        <w:t>образовательным потребностям обучающихся с умственной отсталостью (</w:t>
      </w:r>
      <w:r w:rsidRPr="00292075">
        <w:rPr>
          <w:rFonts w:ascii="Times New Roman" w:eastAsia="Times New Roman" w:hAnsi="Times New Roman" w:cs="Times New Roman"/>
          <w:bCs/>
          <w:kern w:val="1"/>
          <w:sz w:val="24"/>
          <w:szCs w:val="24"/>
          <w:lang w:eastAsia="ar-SA"/>
        </w:rPr>
        <w:t>интеллектуальными нарушениями</w:t>
      </w:r>
      <w:r w:rsidRPr="00292075">
        <w:rPr>
          <w:rFonts w:ascii="Times New Roman" w:eastAsia="Times New Roman" w:hAnsi="Times New Roman" w:cs="Times New Roman"/>
          <w:kern w:val="1"/>
          <w:sz w:val="24"/>
          <w:szCs w:val="24"/>
          <w:lang w:eastAsia="ar-SA"/>
        </w:rPr>
        <w:t xml:space="preserve">). </w:t>
      </w:r>
    </w:p>
    <w:p w:rsidR="00292075" w:rsidRPr="00292075" w:rsidRDefault="00292075" w:rsidP="00292075">
      <w:pPr>
        <w:autoSpaceDE w:val="0"/>
        <w:spacing w:after="0" w:line="240" w:lineRule="auto"/>
        <w:ind w:firstLine="57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Структура требований к материально-техническим условиям включает требования к:</w:t>
      </w:r>
    </w:p>
    <w:p w:rsidR="00292075" w:rsidRPr="00292075" w:rsidRDefault="00292075" w:rsidP="00292075">
      <w:pPr>
        <w:autoSpaceDE w:val="0"/>
        <w:spacing w:after="0" w:line="240" w:lineRule="auto"/>
        <w:ind w:firstLine="57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организации пространства, в котором осуществляется реализация АООП;</w:t>
      </w:r>
    </w:p>
    <w:p w:rsidR="00292075" w:rsidRPr="00292075" w:rsidRDefault="00292075" w:rsidP="00292075">
      <w:pPr>
        <w:autoSpaceDE w:val="0"/>
        <w:spacing w:after="0" w:line="240" w:lineRule="auto"/>
        <w:ind w:firstLine="57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организации временного режима обучения;</w:t>
      </w:r>
    </w:p>
    <w:p w:rsidR="00292075" w:rsidRPr="00292075" w:rsidRDefault="00292075" w:rsidP="00292075">
      <w:pPr>
        <w:autoSpaceDE w:val="0"/>
        <w:spacing w:after="0" w:line="240" w:lineRule="auto"/>
        <w:ind w:firstLine="575"/>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техническим средствам обучения;</w:t>
      </w:r>
    </w:p>
    <w:p w:rsidR="00292075" w:rsidRPr="00292075" w:rsidRDefault="00292075" w:rsidP="00292075">
      <w:pPr>
        <w:shd w:val="clear" w:color="auto" w:fill="FFFFFF"/>
        <w:tabs>
          <w:tab w:val="left" w:pos="0"/>
        </w:tabs>
        <w:autoSpaceDE w:val="0"/>
        <w:spacing w:after="0" w:line="240" w:lineRule="auto"/>
        <w:ind w:firstLine="575"/>
        <w:jc w:val="both"/>
        <w:textAlignment w:val="center"/>
        <w:rPr>
          <w:rFonts w:ascii="Times New Roman" w:eastAsia="Times New Roman" w:hAnsi="Times New Roman" w:cs="Times New Roman"/>
          <w:i/>
          <w:kern w:val="1"/>
          <w:sz w:val="24"/>
          <w:szCs w:val="24"/>
          <w:lang w:eastAsia="ar-SA"/>
        </w:rPr>
      </w:pPr>
      <w:r w:rsidRPr="00292075">
        <w:rPr>
          <w:rFonts w:ascii="Times New Roman" w:eastAsia="Times New Roman" w:hAnsi="Times New Roman" w:cs="Times New Roman"/>
          <w:kern w:val="1"/>
          <w:sz w:val="24"/>
          <w:szCs w:val="24"/>
          <w:lang w:eastAsia="ar-SA"/>
        </w:rPr>
        <w:t>специальным учебникам, рабочим тетрадям, дидактическим материалам, компьютерным инструментам обучения.</w:t>
      </w:r>
    </w:p>
    <w:p w:rsidR="00292075" w:rsidRPr="00292075" w:rsidRDefault="00292075" w:rsidP="00292075">
      <w:pPr>
        <w:suppressAutoHyphens/>
        <w:autoSpaceDE w:val="0"/>
        <w:spacing w:after="0" w:line="240" w:lineRule="auto"/>
        <w:ind w:firstLine="575"/>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i/>
          <w:sz w:val="24"/>
          <w:szCs w:val="24"/>
          <w:lang w:eastAsia="ar-SA"/>
        </w:rPr>
        <w:t>Пространство</w:t>
      </w:r>
      <w:r w:rsidRPr="00292075">
        <w:rPr>
          <w:rFonts w:ascii="Times New Roman" w:eastAsia="Times New Roman" w:hAnsi="Times New Roman" w:cs="Times New Roman"/>
          <w:sz w:val="24"/>
          <w:szCs w:val="24"/>
          <w:lang w:eastAsia="ar-SA"/>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292075" w:rsidRPr="00292075" w:rsidRDefault="00292075" w:rsidP="00292075">
      <w:pPr>
        <w:tabs>
          <w:tab w:val="left" w:pos="851"/>
        </w:tabs>
        <w:suppressAutoHyphens/>
        <w:spacing w:after="0" w:line="240" w:lineRule="auto"/>
        <w:ind w:firstLine="575"/>
        <w:jc w:val="both"/>
        <w:textAlignment w:val="baseline"/>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соблюдения санитарно-гигиенических норм организации образовательной деятельности;</w:t>
      </w:r>
    </w:p>
    <w:p w:rsidR="00292075" w:rsidRPr="00292075" w:rsidRDefault="00292075" w:rsidP="00292075">
      <w:pPr>
        <w:tabs>
          <w:tab w:val="left" w:pos="851"/>
        </w:tabs>
        <w:suppressAutoHyphens/>
        <w:spacing w:after="0" w:line="240" w:lineRule="auto"/>
        <w:ind w:firstLine="575"/>
        <w:jc w:val="both"/>
        <w:textAlignment w:val="baseline"/>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обеспечения санитарно-бытовых и социально-бытовых условий;</w:t>
      </w:r>
    </w:p>
    <w:p w:rsidR="00292075" w:rsidRPr="00292075" w:rsidRDefault="00292075" w:rsidP="00292075">
      <w:pPr>
        <w:tabs>
          <w:tab w:val="left" w:pos="851"/>
        </w:tabs>
        <w:suppressAutoHyphens/>
        <w:spacing w:after="0" w:line="240" w:lineRule="auto"/>
        <w:ind w:firstLine="575"/>
        <w:jc w:val="both"/>
        <w:textAlignment w:val="baseline"/>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соблюдения пожарной и электробезопасности;</w:t>
      </w:r>
    </w:p>
    <w:p w:rsidR="00292075" w:rsidRPr="00292075" w:rsidRDefault="00292075" w:rsidP="00292075">
      <w:pPr>
        <w:tabs>
          <w:tab w:val="left" w:pos="851"/>
        </w:tabs>
        <w:suppressAutoHyphens/>
        <w:spacing w:after="0" w:line="240" w:lineRule="auto"/>
        <w:ind w:firstLine="575"/>
        <w:jc w:val="both"/>
        <w:textAlignment w:val="baseline"/>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соблюдения требований охраны труда;</w:t>
      </w:r>
    </w:p>
    <w:p w:rsidR="00292075" w:rsidRPr="00292075" w:rsidRDefault="00292075" w:rsidP="00292075">
      <w:pPr>
        <w:tabs>
          <w:tab w:val="left" w:pos="851"/>
        </w:tabs>
        <w:suppressAutoHyphens/>
        <w:spacing w:after="0" w:line="240" w:lineRule="auto"/>
        <w:ind w:firstLine="575"/>
        <w:jc w:val="both"/>
        <w:textAlignment w:val="baseline"/>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соблюдения своевременных сроков и необходимых объемов текущего и капитального ремонта и др.</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292075">
        <w:rPr>
          <w:rFonts w:ascii="Times New Roman" w:eastAsia="Times New Roman" w:hAnsi="Times New Roman" w:cs="Times New Roman"/>
          <w:sz w:val="24"/>
          <w:szCs w:val="24"/>
          <w:lang w:eastAsia="ar-SA"/>
        </w:rPr>
        <w:t>Организация обеспечивает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92075" w:rsidRPr="00292075" w:rsidRDefault="00292075" w:rsidP="0029207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i/>
          <w:sz w:val="24"/>
          <w:szCs w:val="24"/>
          <w:lang w:eastAsia="ar-SA"/>
        </w:rPr>
        <w:lastRenderedPageBreak/>
        <w:t>Временной режим</w:t>
      </w:r>
      <w:r w:rsidRPr="00292075">
        <w:rPr>
          <w:rFonts w:ascii="Times New Roman" w:eastAsia="Times New Roman" w:hAnsi="Times New Roman" w:cs="Times New Roman"/>
          <w:sz w:val="24"/>
          <w:szCs w:val="24"/>
          <w:lang w:eastAsia="ar-SA"/>
        </w:rP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и др.), а также локальными актами общеобразовательной организации.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В соответствии с требованиями Стандарта (п. 1. 13), устанавливаются  сроки освоения АООП обучающимися с умственной отсталостью (интеллектуальными нарушениями) в течение 9-13 лет.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Устанавливается следующая продолжительность учебного года:</w:t>
      </w:r>
      <w:r w:rsidRPr="00292075">
        <w:rPr>
          <w:rFonts w:ascii="Times New Roman" w:eastAsia="Arial Unicode MS" w:hAnsi="Times New Roman" w:cs="Times New Roman"/>
          <w:kern w:val="1"/>
          <w:sz w:val="24"/>
          <w:szCs w:val="24"/>
          <w:lang w:eastAsia="ar-SA"/>
        </w:rPr>
        <w:br/>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-е  классы – 33 учебных недели; далее 35 недель.</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Для профилактики переутомления в годовом календарном графике предусмотрено равномерное распределение периодов учебного времени и каникул.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Количество часов, отведенных на освоение учебного плана,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i/>
          <w:kern w:val="1"/>
          <w:sz w:val="24"/>
          <w:szCs w:val="24"/>
          <w:lang w:eastAsia="ar-SA"/>
        </w:rPr>
      </w:pPr>
      <w:r w:rsidRPr="00292075">
        <w:rPr>
          <w:rFonts w:ascii="Times New Roman" w:eastAsia="Arial Unicode MS" w:hAnsi="Times New Roman" w:cs="Times New Roman"/>
          <w:kern w:val="1"/>
          <w:sz w:val="24"/>
          <w:szCs w:val="24"/>
          <w:lang w:eastAsia="ar-SA"/>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Число уроков в день: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для обучающихся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-х классов – не превышает  4 уроков и один день в неделю – не более 5 уроков, за счет урока физической культуры.</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Продолжительность учебных занятий не превышает 40 минут. При определении продолжительности занятий в </w:t>
      </w:r>
      <w:r w:rsidRPr="00292075">
        <w:rPr>
          <w:rFonts w:ascii="Times New Roman" w:eastAsia="Arial Unicode MS" w:hAnsi="Times New Roman" w:cs="Times New Roman"/>
          <w:kern w:val="1"/>
          <w:sz w:val="24"/>
          <w:szCs w:val="24"/>
          <w:lang w:val="en-US" w:eastAsia="ar-SA"/>
        </w:rPr>
        <w:t>I</w:t>
      </w:r>
      <w:r w:rsidRPr="00292075">
        <w:rPr>
          <w:rFonts w:ascii="Times New Roman" w:eastAsia="Arial Unicode MS" w:hAnsi="Times New Roman" w:cs="Times New Roman"/>
          <w:kern w:val="1"/>
          <w:sz w:val="24"/>
          <w:szCs w:val="24"/>
          <w:lang w:eastAsia="ar-SA"/>
        </w:rPr>
        <w:t>-х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2075">
        <w:rPr>
          <w:rFonts w:ascii="Times New Roman" w:eastAsia="Arial Unicode MS" w:hAnsi="Times New Roman" w:cs="Times New Roman"/>
          <w:kern w:val="1"/>
          <w:sz w:val="24"/>
          <w:szCs w:val="24"/>
          <w:vertAlign w:val="superscript"/>
          <w:lang w:eastAsia="ar-SA"/>
        </w:rPr>
        <w:footnoteReference w:id="1"/>
      </w:r>
      <w:r w:rsidRPr="00292075">
        <w:rPr>
          <w:rFonts w:ascii="Times New Roman" w:eastAsia="Arial Unicode MS" w:hAnsi="Times New Roman" w:cs="Times New Roman"/>
          <w:kern w:val="1"/>
          <w:sz w:val="24"/>
          <w:szCs w:val="24"/>
          <w:lang w:eastAsia="ar-SA"/>
        </w:rPr>
        <w:t>.</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 xml:space="preserve">Продолжительность перемен между уроками составляет не менее 10 минут, большой перемены (после 2-го, 3-го и 4-го уроков) - 15 минут. Между началом коррекционных, внеклассных, факультативных занятий, кружков, секций и последним уроком перерыв продолжительностью не менее 45 минут. </w:t>
      </w:r>
    </w:p>
    <w:p w:rsidR="00292075" w:rsidRPr="00292075" w:rsidRDefault="00292075" w:rsidP="00292075">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i/>
          <w:sz w:val="24"/>
          <w:szCs w:val="24"/>
          <w:lang w:eastAsia="ar-SA"/>
        </w:rPr>
        <w:t>Технические средства обучения</w:t>
      </w:r>
      <w:r w:rsidRPr="00292075">
        <w:rPr>
          <w:rFonts w:ascii="Times New Roman" w:eastAsia="Times New Roman" w:hAnsi="Times New Roman" w:cs="Times New Roman"/>
          <w:sz w:val="24"/>
          <w:szCs w:val="24"/>
          <w:lang w:eastAsia="ar-SA"/>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Все кабинеты в школе оснащены АРМ учителя.</w:t>
      </w:r>
    </w:p>
    <w:p w:rsidR="00292075" w:rsidRPr="00292075" w:rsidRDefault="00292075" w:rsidP="00292075">
      <w:pPr>
        <w:tabs>
          <w:tab w:val="left" w:pos="360"/>
          <w:tab w:val="left" w:pos="640"/>
        </w:tabs>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Учет особых образовательных потребностей обучающихся с ум</w:t>
      </w:r>
      <w:r w:rsidRPr="00292075">
        <w:rPr>
          <w:rFonts w:ascii="Times New Roman" w:eastAsia="Times New Roman" w:hAnsi="Times New Roman" w:cs="Times New Roman"/>
          <w:kern w:val="1"/>
          <w:sz w:val="24"/>
          <w:szCs w:val="24"/>
          <w:lang w:eastAsia="ar-SA"/>
        </w:rPr>
        <w:softHyphen/>
        <w:t>с</w:t>
      </w:r>
      <w:r w:rsidRPr="00292075">
        <w:rPr>
          <w:rFonts w:ascii="Times New Roman" w:eastAsia="Times New Roman" w:hAnsi="Times New Roman" w:cs="Times New Roman"/>
          <w:kern w:val="1"/>
          <w:sz w:val="24"/>
          <w:szCs w:val="24"/>
          <w:lang w:eastAsia="ar-SA"/>
        </w:rPr>
        <w:softHyphen/>
        <w:t>т</w:t>
      </w:r>
      <w:r w:rsidRPr="00292075">
        <w:rPr>
          <w:rFonts w:ascii="Times New Roman" w:eastAsia="Times New Roman" w:hAnsi="Times New Roman" w:cs="Times New Roman"/>
          <w:kern w:val="1"/>
          <w:sz w:val="24"/>
          <w:szCs w:val="24"/>
          <w:lang w:eastAsia="ar-SA"/>
        </w:rPr>
        <w:softHyphen/>
        <w:t>вен</w:t>
      </w:r>
      <w:r w:rsidRPr="00292075">
        <w:rPr>
          <w:rFonts w:ascii="Times New Roman" w:eastAsia="Times New Roman" w:hAnsi="Times New Roman" w:cs="Times New Roman"/>
          <w:kern w:val="1"/>
          <w:sz w:val="24"/>
          <w:szCs w:val="24"/>
          <w:lang w:eastAsia="ar-SA"/>
        </w:rPr>
        <w:softHyphen/>
        <w:t>ной от</w:t>
      </w:r>
      <w:r w:rsidRPr="00292075">
        <w:rPr>
          <w:rFonts w:ascii="Times New Roman" w:eastAsia="Times New Roman" w:hAnsi="Times New Roman" w:cs="Times New Roman"/>
          <w:kern w:val="1"/>
          <w:sz w:val="24"/>
          <w:szCs w:val="24"/>
          <w:lang w:eastAsia="ar-SA"/>
        </w:rPr>
        <w:softHyphen/>
        <w:t>сталостью (интеллектуальными нарушениями)</w:t>
      </w:r>
      <w:r w:rsidR="00E616C6">
        <w:rPr>
          <w:rFonts w:ascii="Times New Roman" w:eastAsia="Times New Roman" w:hAnsi="Times New Roman" w:cs="Times New Roman"/>
          <w:kern w:val="1"/>
          <w:sz w:val="24"/>
          <w:szCs w:val="24"/>
          <w:lang w:eastAsia="ar-SA"/>
        </w:rPr>
        <w:t xml:space="preserve"> </w:t>
      </w:r>
      <w:r w:rsidRPr="00292075">
        <w:rPr>
          <w:rFonts w:ascii="Times New Roman" w:eastAsia="Times New Roman" w:hAnsi="Times New Roman" w:cs="Times New Roman"/>
          <w:kern w:val="1"/>
          <w:sz w:val="24"/>
          <w:szCs w:val="24"/>
          <w:lang w:eastAsia="ar-SA"/>
        </w:rPr>
        <w:t>обусловливает необходимость ис</w:t>
      </w:r>
      <w:r w:rsidRPr="00292075">
        <w:rPr>
          <w:rFonts w:ascii="Times New Roman" w:eastAsia="Times New Roman" w:hAnsi="Times New Roman" w:cs="Times New Roman"/>
          <w:kern w:val="1"/>
          <w:sz w:val="24"/>
          <w:szCs w:val="24"/>
          <w:lang w:eastAsia="ar-SA"/>
        </w:rPr>
        <w:softHyphen/>
        <w:t>поль</w:t>
      </w:r>
      <w:r w:rsidRPr="00292075">
        <w:rPr>
          <w:rFonts w:ascii="Times New Roman" w:eastAsia="Times New Roman" w:hAnsi="Times New Roman" w:cs="Times New Roman"/>
          <w:kern w:val="1"/>
          <w:sz w:val="24"/>
          <w:szCs w:val="24"/>
          <w:lang w:eastAsia="ar-SA"/>
        </w:rPr>
        <w:softHyphen/>
        <w:t>зо</w:t>
      </w:r>
      <w:r w:rsidRPr="00292075">
        <w:rPr>
          <w:rFonts w:ascii="Times New Roman" w:eastAsia="Times New Roman" w:hAnsi="Times New Roman" w:cs="Times New Roman"/>
          <w:kern w:val="1"/>
          <w:sz w:val="24"/>
          <w:szCs w:val="24"/>
          <w:lang w:eastAsia="ar-SA"/>
        </w:rPr>
        <w:softHyphen/>
        <w:t>ва</w:t>
      </w:r>
      <w:r w:rsidRPr="00292075">
        <w:rPr>
          <w:rFonts w:ascii="Times New Roman" w:eastAsia="Times New Roman" w:hAnsi="Times New Roman" w:cs="Times New Roman"/>
          <w:kern w:val="1"/>
          <w:sz w:val="24"/>
          <w:szCs w:val="24"/>
          <w:lang w:eastAsia="ar-SA"/>
        </w:rPr>
        <w:softHyphen/>
      </w:r>
      <w:r w:rsidRPr="00292075">
        <w:rPr>
          <w:rFonts w:ascii="Times New Roman" w:eastAsia="Times New Roman" w:hAnsi="Times New Roman" w:cs="Times New Roman"/>
          <w:kern w:val="1"/>
          <w:sz w:val="24"/>
          <w:szCs w:val="24"/>
          <w:lang w:eastAsia="ar-SA"/>
        </w:rPr>
        <w:lastRenderedPageBreak/>
        <w:t xml:space="preserve">ния </w:t>
      </w:r>
      <w:r w:rsidRPr="00292075">
        <w:rPr>
          <w:rFonts w:ascii="Times New Roman" w:eastAsia="Times New Roman" w:hAnsi="Times New Roman" w:cs="Times New Roman"/>
          <w:i/>
          <w:kern w:val="1"/>
          <w:sz w:val="24"/>
          <w:szCs w:val="24"/>
          <w:lang w:eastAsia="ar-SA"/>
        </w:rPr>
        <w:t>спе</w:t>
      </w:r>
      <w:r w:rsidRPr="00292075">
        <w:rPr>
          <w:rFonts w:ascii="Times New Roman" w:eastAsia="Times New Roman" w:hAnsi="Times New Roman" w:cs="Times New Roman"/>
          <w:i/>
          <w:kern w:val="1"/>
          <w:sz w:val="24"/>
          <w:szCs w:val="24"/>
          <w:lang w:eastAsia="ar-SA"/>
        </w:rPr>
        <w:softHyphen/>
        <w:t>ци</w:t>
      </w:r>
      <w:r w:rsidRPr="00292075">
        <w:rPr>
          <w:rFonts w:ascii="Times New Roman" w:eastAsia="Times New Roman" w:hAnsi="Times New Roman" w:cs="Times New Roman"/>
          <w:i/>
          <w:kern w:val="1"/>
          <w:sz w:val="24"/>
          <w:szCs w:val="24"/>
          <w:lang w:eastAsia="ar-SA"/>
        </w:rPr>
        <w:softHyphen/>
        <w:t>аль</w:t>
      </w:r>
      <w:r w:rsidRPr="00292075">
        <w:rPr>
          <w:rFonts w:ascii="Times New Roman" w:eastAsia="Times New Roman" w:hAnsi="Times New Roman" w:cs="Times New Roman"/>
          <w:i/>
          <w:kern w:val="1"/>
          <w:sz w:val="24"/>
          <w:szCs w:val="24"/>
          <w:lang w:eastAsia="ar-SA"/>
        </w:rPr>
        <w:softHyphen/>
        <w:t>ных уче</w:t>
      </w:r>
      <w:r w:rsidRPr="00292075">
        <w:rPr>
          <w:rFonts w:ascii="Times New Roman" w:eastAsia="Times New Roman" w:hAnsi="Times New Roman" w:cs="Times New Roman"/>
          <w:i/>
          <w:kern w:val="1"/>
          <w:sz w:val="24"/>
          <w:szCs w:val="24"/>
          <w:lang w:eastAsia="ar-SA"/>
        </w:rPr>
        <w:softHyphen/>
        <w:t>б</w:t>
      </w:r>
      <w:r w:rsidRPr="00292075">
        <w:rPr>
          <w:rFonts w:ascii="Times New Roman" w:eastAsia="Times New Roman" w:hAnsi="Times New Roman" w:cs="Times New Roman"/>
          <w:i/>
          <w:kern w:val="1"/>
          <w:sz w:val="24"/>
          <w:szCs w:val="24"/>
          <w:lang w:eastAsia="ar-SA"/>
        </w:rPr>
        <w:softHyphen/>
        <w:t>ни</w:t>
      </w:r>
      <w:r w:rsidRPr="00292075">
        <w:rPr>
          <w:rFonts w:ascii="Times New Roman" w:eastAsia="Times New Roman" w:hAnsi="Times New Roman" w:cs="Times New Roman"/>
          <w:i/>
          <w:kern w:val="1"/>
          <w:sz w:val="24"/>
          <w:szCs w:val="24"/>
          <w:lang w:eastAsia="ar-SA"/>
        </w:rPr>
        <w:softHyphen/>
        <w:t>ков</w:t>
      </w:r>
      <w:r w:rsidRPr="00292075">
        <w:rPr>
          <w:rFonts w:ascii="Times New Roman" w:eastAsia="Times New Roman" w:hAnsi="Times New Roman" w:cs="Times New Roman"/>
          <w:kern w:val="1"/>
          <w:sz w:val="24"/>
          <w:szCs w:val="24"/>
          <w:lang w:eastAsia="ar-SA"/>
        </w:rPr>
        <w:t>, адресованных данной категории обучающихся. Для за</w:t>
      </w:r>
      <w:r w:rsidRPr="00292075">
        <w:rPr>
          <w:rFonts w:ascii="Times New Roman" w:eastAsia="Times New Roman" w:hAnsi="Times New Roman" w:cs="Times New Roman"/>
          <w:kern w:val="1"/>
          <w:sz w:val="24"/>
          <w:szCs w:val="24"/>
          <w:lang w:eastAsia="ar-SA"/>
        </w:rPr>
        <w:softHyphen/>
        <w:t>кре</w:t>
      </w:r>
      <w:r w:rsidRPr="00292075">
        <w:rPr>
          <w:rFonts w:ascii="Times New Roman" w:eastAsia="Times New Roman" w:hAnsi="Times New Roman" w:cs="Times New Roman"/>
          <w:kern w:val="1"/>
          <w:sz w:val="24"/>
          <w:szCs w:val="24"/>
          <w:lang w:eastAsia="ar-SA"/>
        </w:rPr>
        <w:softHyphen/>
        <w:t>п</w:t>
      </w:r>
      <w:r w:rsidRPr="00292075">
        <w:rPr>
          <w:rFonts w:ascii="Times New Roman" w:eastAsia="Times New Roman" w:hAnsi="Times New Roman" w:cs="Times New Roman"/>
          <w:kern w:val="1"/>
          <w:sz w:val="24"/>
          <w:szCs w:val="24"/>
          <w:lang w:eastAsia="ar-SA"/>
        </w:rPr>
        <w:softHyphen/>
        <w:t>ле</w:t>
      </w:r>
      <w:r w:rsidRPr="00292075">
        <w:rPr>
          <w:rFonts w:ascii="Times New Roman" w:eastAsia="Times New Roman" w:hAnsi="Times New Roman" w:cs="Times New Roman"/>
          <w:kern w:val="1"/>
          <w:sz w:val="24"/>
          <w:szCs w:val="24"/>
          <w:lang w:eastAsia="ar-SA"/>
        </w:rPr>
        <w:softHyphen/>
        <w:t>ния зна</w:t>
      </w:r>
      <w:r w:rsidRPr="00292075">
        <w:rPr>
          <w:rFonts w:ascii="Times New Roman" w:eastAsia="Times New Roman" w:hAnsi="Times New Roman" w:cs="Times New Roman"/>
          <w:kern w:val="1"/>
          <w:sz w:val="24"/>
          <w:szCs w:val="24"/>
          <w:lang w:eastAsia="ar-SA"/>
        </w:rPr>
        <w:softHyphen/>
        <w:t>ний, полученных на уроке, а также для выполнения практических ра</w:t>
      </w:r>
      <w:r w:rsidRPr="00292075">
        <w:rPr>
          <w:rFonts w:ascii="Times New Roman" w:eastAsia="Times New Roman" w:hAnsi="Times New Roman" w:cs="Times New Roman"/>
          <w:kern w:val="1"/>
          <w:sz w:val="24"/>
          <w:szCs w:val="24"/>
          <w:lang w:eastAsia="ar-SA"/>
        </w:rPr>
        <w:softHyphen/>
        <w:t>бот, не</w:t>
      </w:r>
      <w:r w:rsidRPr="00292075">
        <w:rPr>
          <w:rFonts w:ascii="Times New Roman" w:eastAsia="Times New Roman" w:hAnsi="Times New Roman" w:cs="Times New Roman"/>
          <w:kern w:val="1"/>
          <w:sz w:val="24"/>
          <w:szCs w:val="24"/>
          <w:lang w:eastAsia="ar-SA"/>
        </w:rPr>
        <w:softHyphen/>
        <w:t>об</w:t>
      </w:r>
      <w:r w:rsidRPr="00292075">
        <w:rPr>
          <w:rFonts w:ascii="Times New Roman" w:eastAsia="Times New Roman" w:hAnsi="Times New Roman" w:cs="Times New Roman"/>
          <w:kern w:val="1"/>
          <w:sz w:val="24"/>
          <w:szCs w:val="24"/>
          <w:lang w:eastAsia="ar-SA"/>
        </w:rPr>
        <w:softHyphen/>
        <w:t>ходимо использование рабочих тетрадей на печатной основе, вклю</w:t>
      </w:r>
      <w:r w:rsidRPr="00292075">
        <w:rPr>
          <w:rFonts w:ascii="Times New Roman" w:eastAsia="Times New Roman" w:hAnsi="Times New Roman" w:cs="Times New Roman"/>
          <w:kern w:val="1"/>
          <w:sz w:val="24"/>
          <w:szCs w:val="24"/>
          <w:lang w:eastAsia="ar-SA"/>
        </w:rPr>
        <w:softHyphen/>
        <w:t>чая Про</w:t>
      </w:r>
      <w:r w:rsidRPr="00292075">
        <w:rPr>
          <w:rFonts w:ascii="Times New Roman" w:eastAsia="Times New Roman" w:hAnsi="Times New Roman" w:cs="Times New Roman"/>
          <w:kern w:val="1"/>
          <w:sz w:val="24"/>
          <w:szCs w:val="24"/>
          <w:lang w:eastAsia="ar-SA"/>
        </w:rPr>
        <w:softHyphen/>
        <w:t>пи</w:t>
      </w:r>
      <w:r w:rsidRPr="00292075">
        <w:rPr>
          <w:rFonts w:ascii="Times New Roman" w:eastAsia="Times New Roman" w:hAnsi="Times New Roman" w:cs="Times New Roman"/>
          <w:kern w:val="1"/>
          <w:sz w:val="24"/>
          <w:szCs w:val="24"/>
          <w:lang w:eastAsia="ar-SA"/>
        </w:rPr>
        <w:softHyphen/>
        <w:t>си.</w:t>
      </w:r>
    </w:p>
    <w:p w:rsidR="00292075" w:rsidRPr="00292075" w:rsidRDefault="00292075" w:rsidP="00292075">
      <w:pPr>
        <w:tabs>
          <w:tab w:val="left" w:pos="360"/>
          <w:tab w:val="left" w:pos="640"/>
        </w:tabs>
        <w:autoSpaceDE w:val="0"/>
        <w:spacing w:after="0" w:line="240" w:lineRule="auto"/>
        <w:ind w:firstLine="709"/>
        <w:jc w:val="both"/>
        <w:textAlignment w:val="center"/>
        <w:rPr>
          <w:rFonts w:ascii="Times New Roman" w:eastAsia="Times New Roman" w:hAnsi="Times New Roman" w:cs="Times New Roman"/>
          <w:caps/>
          <w:kern w:val="1"/>
          <w:sz w:val="24"/>
          <w:szCs w:val="24"/>
          <w:lang w:eastAsia="ar-SA"/>
        </w:rPr>
      </w:pPr>
      <w:r w:rsidRPr="00292075">
        <w:rPr>
          <w:rFonts w:ascii="Times New Roman" w:eastAsia="Times New Roman" w:hAnsi="Times New Roman" w:cs="Times New Roman"/>
          <w:kern w:val="1"/>
          <w:sz w:val="24"/>
          <w:szCs w:val="24"/>
          <w:lang w:eastAsia="ar-SA"/>
        </w:rPr>
        <w:t>Особые образовательные потребности обучающихся с умственной от</w:t>
      </w:r>
      <w:r w:rsidRPr="00292075">
        <w:rPr>
          <w:rFonts w:ascii="Times New Roman" w:eastAsia="Times New Roman" w:hAnsi="Times New Roman" w:cs="Times New Roman"/>
          <w:kern w:val="1"/>
          <w:sz w:val="24"/>
          <w:szCs w:val="24"/>
          <w:lang w:eastAsia="ar-SA"/>
        </w:rPr>
        <w:softHyphen/>
        <w:t>с</w:t>
      </w:r>
      <w:r w:rsidRPr="00292075">
        <w:rPr>
          <w:rFonts w:ascii="Times New Roman" w:eastAsia="Times New Roman" w:hAnsi="Times New Roman" w:cs="Times New Roman"/>
          <w:kern w:val="1"/>
          <w:sz w:val="24"/>
          <w:szCs w:val="24"/>
          <w:lang w:eastAsia="ar-SA"/>
        </w:rPr>
        <w:softHyphen/>
        <w:t>та</w:t>
      </w:r>
      <w:r w:rsidRPr="00292075">
        <w:rPr>
          <w:rFonts w:ascii="Times New Roman" w:eastAsia="Times New Roman" w:hAnsi="Times New Roman" w:cs="Times New Roman"/>
          <w:kern w:val="1"/>
          <w:sz w:val="24"/>
          <w:szCs w:val="24"/>
          <w:lang w:eastAsia="ar-SA"/>
        </w:rPr>
        <w:softHyphen/>
        <w:t>лостью(интеллектуальными нарушениями)обусловливают необходимость специального подбора учебного и ди</w:t>
      </w:r>
      <w:r w:rsidRPr="00292075">
        <w:rPr>
          <w:rFonts w:ascii="Times New Roman" w:eastAsia="Times New Roman" w:hAnsi="Times New Roman" w:cs="Times New Roman"/>
          <w:kern w:val="1"/>
          <w:sz w:val="24"/>
          <w:szCs w:val="24"/>
          <w:lang w:eastAsia="ar-SA"/>
        </w:rPr>
        <w:softHyphen/>
        <w:t>дактического материала (в младших классах преимущественное ис</w:t>
      </w:r>
      <w:r w:rsidRPr="00292075">
        <w:rPr>
          <w:rFonts w:ascii="Times New Roman" w:eastAsia="Times New Roman" w:hAnsi="Times New Roman" w:cs="Times New Roman"/>
          <w:kern w:val="1"/>
          <w:sz w:val="24"/>
          <w:szCs w:val="24"/>
          <w:lang w:eastAsia="ar-SA"/>
        </w:rPr>
        <w:softHyphen/>
        <w:t>поль</w:t>
      </w:r>
      <w:r w:rsidRPr="00292075">
        <w:rPr>
          <w:rFonts w:ascii="Times New Roman" w:eastAsia="Times New Roman" w:hAnsi="Times New Roman" w:cs="Times New Roman"/>
          <w:kern w:val="1"/>
          <w:sz w:val="24"/>
          <w:szCs w:val="24"/>
          <w:lang w:eastAsia="ar-SA"/>
        </w:rPr>
        <w:softHyphen/>
        <w:t>зо</w:t>
      </w:r>
      <w:r w:rsidRPr="00292075">
        <w:rPr>
          <w:rFonts w:ascii="Times New Roman" w:eastAsia="Times New Roman" w:hAnsi="Times New Roman" w:cs="Times New Roman"/>
          <w:kern w:val="1"/>
          <w:sz w:val="24"/>
          <w:szCs w:val="24"/>
          <w:lang w:eastAsia="ar-SA"/>
        </w:rPr>
        <w:softHyphen/>
        <w:t>ва</w:t>
      </w:r>
      <w:r w:rsidRPr="00292075">
        <w:rPr>
          <w:rFonts w:ascii="Times New Roman" w:eastAsia="Times New Roman" w:hAnsi="Times New Roman" w:cs="Times New Roman"/>
          <w:kern w:val="1"/>
          <w:sz w:val="24"/>
          <w:szCs w:val="24"/>
          <w:lang w:eastAsia="ar-SA"/>
        </w:rPr>
        <w:softHyphen/>
        <w:t>ние натуральной и иллюстративной наглядности; в старших ― ил</w:t>
      </w:r>
      <w:r w:rsidRPr="00292075">
        <w:rPr>
          <w:rFonts w:ascii="Times New Roman" w:eastAsia="Times New Roman" w:hAnsi="Times New Roman" w:cs="Times New Roman"/>
          <w:kern w:val="1"/>
          <w:sz w:val="24"/>
          <w:szCs w:val="24"/>
          <w:lang w:eastAsia="ar-SA"/>
        </w:rPr>
        <w:softHyphen/>
        <w:t>лю</w:t>
      </w:r>
      <w:r w:rsidRPr="00292075">
        <w:rPr>
          <w:rFonts w:ascii="Times New Roman" w:eastAsia="Times New Roman" w:hAnsi="Times New Roman" w:cs="Times New Roman"/>
          <w:kern w:val="1"/>
          <w:sz w:val="24"/>
          <w:szCs w:val="24"/>
          <w:lang w:eastAsia="ar-SA"/>
        </w:rPr>
        <w:softHyphen/>
        <w:t>с</w:t>
      </w:r>
      <w:r w:rsidRPr="00292075">
        <w:rPr>
          <w:rFonts w:ascii="Times New Roman" w:eastAsia="Times New Roman" w:hAnsi="Times New Roman" w:cs="Times New Roman"/>
          <w:kern w:val="1"/>
          <w:sz w:val="24"/>
          <w:szCs w:val="24"/>
          <w:lang w:eastAsia="ar-SA"/>
        </w:rPr>
        <w:softHyphen/>
        <w:t>т</w:t>
      </w:r>
      <w:r w:rsidRPr="00292075">
        <w:rPr>
          <w:rFonts w:ascii="Times New Roman" w:eastAsia="Times New Roman" w:hAnsi="Times New Roman" w:cs="Times New Roman"/>
          <w:kern w:val="1"/>
          <w:sz w:val="24"/>
          <w:szCs w:val="24"/>
          <w:lang w:eastAsia="ar-SA"/>
        </w:rPr>
        <w:softHyphen/>
        <w:t>ра</w:t>
      </w:r>
      <w:r w:rsidRPr="00292075">
        <w:rPr>
          <w:rFonts w:ascii="Times New Roman" w:eastAsia="Times New Roman" w:hAnsi="Times New Roman" w:cs="Times New Roman"/>
          <w:kern w:val="1"/>
          <w:sz w:val="24"/>
          <w:szCs w:val="24"/>
          <w:lang w:eastAsia="ar-SA"/>
        </w:rPr>
        <w:softHyphen/>
        <w:t>тив</w:t>
      </w:r>
      <w:r w:rsidRPr="00292075">
        <w:rPr>
          <w:rFonts w:ascii="Times New Roman" w:eastAsia="Times New Roman" w:hAnsi="Times New Roman" w:cs="Times New Roman"/>
          <w:kern w:val="1"/>
          <w:sz w:val="24"/>
          <w:szCs w:val="24"/>
          <w:lang w:eastAsia="ar-SA"/>
        </w:rPr>
        <w:softHyphen/>
        <w:t>ной и символической).</w:t>
      </w: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292075">
        <w:rPr>
          <w:rFonts w:ascii="Times New Roman" w:eastAsia="Times New Roman" w:hAnsi="Times New Roman" w:cs="Times New Roman"/>
          <w:kern w:val="1"/>
          <w:sz w:val="24"/>
          <w:szCs w:val="24"/>
          <w:lang w:eastAsia="ar-SA"/>
        </w:rPr>
        <w:softHyphen/>
        <w:t>словлено  необходимостью индивидуализации про</w:t>
      </w:r>
      <w:r w:rsidRPr="00292075">
        <w:rPr>
          <w:rFonts w:ascii="Times New Roman" w:eastAsia="Times New Roman" w:hAnsi="Times New Roman" w:cs="Times New Roman"/>
          <w:kern w:val="1"/>
          <w:sz w:val="24"/>
          <w:szCs w:val="24"/>
          <w:lang w:eastAsia="ar-SA"/>
        </w:rPr>
        <w:softHyphen/>
        <w:t>цесса образования обучающихся с умственной отсталостью (интеллектуальными нарушениями). Специфика данной группы тре</w:t>
      </w:r>
      <w:r w:rsidRPr="00292075">
        <w:rPr>
          <w:rFonts w:ascii="Times New Roman" w:eastAsia="Times New Roman" w:hAnsi="Times New Roman" w:cs="Times New Roman"/>
          <w:kern w:val="1"/>
          <w:sz w:val="24"/>
          <w:szCs w:val="24"/>
          <w:lang w:eastAsia="ar-SA"/>
        </w:rPr>
        <w:softHyphen/>
        <w:t>бо</w:t>
      </w:r>
      <w:r w:rsidRPr="00292075">
        <w:rPr>
          <w:rFonts w:ascii="Times New Roman" w:eastAsia="Times New Roman" w:hAnsi="Times New Roman" w:cs="Times New Roman"/>
          <w:kern w:val="1"/>
          <w:sz w:val="24"/>
          <w:szCs w:val="24"/>
          <w:lang w:eastAsia="ar-SA"/>
        </w:rPr>
        <w:softHyphen/>
        <w:t>ва</w:t>
      </w:r>
      <w:r w:rsidRPr="00292075">
        <w:rPr>
          <w:rFonts w:ascii="Times New Roman" w:eastAsia="Times New Roman" w:hAnsi="Times New Roman" w:cs="Times New Roman"/>
          <w:kern w:val="1"/>
          <w:sz w:val="24"/>
          <w:szCs w:val="24"/>
          <w:lang w:eastAsia="ar-SA"/>
        </w:rPr>
        <w:softHyphen/>
        <w:t>ний состоит в том, что все вовлечённые в процесс образования взрослые имеют доступ к организационной технике,  для осуществления  подготовки необходимых индивидуализированных материалов для процесса обучения ребёнка с умственной отсталостью (интеллектуальными нарушениями). Пре</w:t>
      </w:r>
      <w:r w:rsidRPr="00292075">
        <w:rPr>
          <w:rFonts w:ascii="Times New Roman" w:eastAsia="Times New Roman" w:hAnsi="Times New Roman" w:cs="Times New Roman"/>
          <w:kern w:val="1"/>
          <w:sz w:val="24"/>
          <w:szCs w:val="24"/>
          <w:lang w:eastAsia="ar-SA"/>
        </w:rPr>
        <w:softHyphen/>
        <w:t>ду</w:t>
      </w:r>
      <w:r w:rsidRPr="00292075">
        <w:rPr>
          <w:rFonts w:ascii="Times New Roman" w:eastAsia="Times New Roman" w:hAnsi="Times New Roman" w:cs="Times New Roman"/>
          <w:kern w:val="1"/>
          <w:sz w:val="24"/>
          <w:szCs w:val="24"/>
          <w:lang w:eastAsia="ar-SA"/>
        </w:rPr>
        <w:softHyphen/>
        <w:t>с</w:t>
      </w:r>
      <w:r w:rsidRPr="00292075">
        <w:rPr>
          <w:rFonts w:ascii="Times New Roman" w:eastAsia="Times New Roman" w:hAnsi="Times New Roman" w:cs="Times New Roman"/>
          <w:kern w:val="1"/>
          <w:sz w:val="24"/>
          <w:szCs w:val="24"/>
          <w:lang w:eastAsia="ar-SA"/>
        </w:rPr>
        <w:softHyphen/>
        <w:t>мат</w:t>
      </w:r>
      <w:r w:rsidRPr="00292075">
        <w:rPr>
          <w:rFonts w:ascii="Times New Roman" w:eastAsia="Times New Roman" w:hAnsi="Times New Roman" w:cs="Times New Roman"/>
          <w:kern w:val="1"/>
          <w:sz w:val="24"/>
          <w:szCs w:val="24"/>
          <w:lang w:eastAsia="ar-SA"/>
        </w:rPr>
        <w:softHyphen/>
        <w:t>ри</w:t>
      </w:r>
      <w:r w:rsidRPr="00292075">
        <w:rPr>
          <w:rFonts w:ascii="Times New Roman" w:eastAsia="Times New Roman" w:hAnsi="Times New Roman" w:cs="Times New Roman"/>
          <w:kern w:val="1"/>
          <w:sz w:val="24"/>
          <w:szCs w:val="24"/>
          <w:lang w:eastAsia="ar-SA"/>
        </w:rPr>
        <w:softHyphen/>
        <w:t>ва</w:t>
      </w:r>
      <w:r w:rsidRPr="00292075">
        <w:rPr>
          <w:rFonts w:ascii="Times New Roman" w:eastAsia="Times New Roman" w:hAnsi="Times New Roman" w:cs="Times New Roman"/>
          <w:kern w:val="1"/>
          <w:sz w:val="24"/>
          <w:szCs w:val="24"/>
          <w:lang w:eastAsia="ar-SA"/>
        </w:rPr>
        <w:softHyphen/>
        <w:t>ет</w:t>
      </w:r>
      <w:r w:rsidRPr="00292075">
        <w:rPr>
          <w:rFonts w:ascii="Times New Roman" w:eastAsia="Times New Roman" w:hAnsi="Times New Roman" w:cs="Times New Roman"/>
          <w:kern w:val="1"/>
          <w:sz w:val="24"/>
          <w:szCs w:val="24"/>
          <w:lang w:eastAsia="ar-SA"/>
        </w:rPr>
        <w:softHyphen/>
        <w:t>ся материально-техническая поддержка, в том числе сетевая, процесса ко</w:t>
      </w:r>
      <w:r w:rsidRPr="00292075">
        <w:rPr>
          <w:rFonts w:ascii="Times New Roman" w:eastAsia="Times New Roman" w:hAnsi="Times New Roman" w:cs="Times New Roman"/>
          <w:kern w:val="1"/>
          <w:sz w:val="24"/>
          <w:szCs w:val="24"/>
          <w:lang w:eastAsia="ar-SA"/>
        </w:rPr>
        <w:softHyphen/>
        <w:t>ор</w:t>
      </w:r>
      <w:r w:rsidRPr="00292075">
        <w:rPr>
          <w:rFonts w:ascii="Times New Roman" w:eastAsia="Times New Roman" w:hAnsi="Times New Roman" w:cs="Times New Roman"/>
          <w:kern w:val="1"/>
          <w:sz w:val="24"/>
          <w:szCs w:val="24"/>
          <w:lang w:eastAsia="ar-SA"/>
        </w:rPr>
        <w:softHyphen/>
        <w:t>ди</w:t>
      </w:r>
      <w:r w:rsidRPr="00292075">
        <w:rPr>
          <w:rFonts w:ascii="Times New Roman" w:eastAsia="Times New Roman" w:hAnsi="Times New Roman" w:cs="Times New Roman"/>
          <w:kern w:val="1"/>
          <w:sz w:val="24"/>
          <w:szCs w:val="24"/>
          <w:lang w:eastAsia="ar-SA"/>
        </w:rPr>
        <w:softHyphen/>
        <w:t>нации и взаимодействия специалистов разного профиля, вовлечённых в про</w:t>
      </w:r>
      <w:r w:rsidRPr="00292075">
        <w:rPr>
          <w:rFonts w:ascii="Times New Roman" w:eastAsia="Times New Roman" w:hAnsi="Times New Roman" w:cs="Times New Roman"/>
          <w:kern w:val="1"/>
          <w:sz w:val="24"/>
          <w:szCs w:val="24"/>
          <w:lang w:eastAsia="ar-SA"/>
        </w:rPr>
        <w:softHyphen/>
        <w:t>цесс образования, родителей (законных представителей) обучающихся с умственной отсталостью (интеллектуальными нарушениями).</w:t>
      </w:r>
    </w:p>
    <w:tbl>
      <w:tblPr>
        <w:tblStyle w:val="2c"/>
        <w:tblW w:w="7798" w:type="dxa"/>
        <w:tblInd w:w="392" w:type="dxa"/>
        <w:tblLook w:val="04A0" w:firstRow="1" w:lastRow="0" w:firstColumn="1" w:lastColumn="0" w:noHBand="0" w:noVBand="1"/>
      </w:tblPr>
      <w:tblGrid>
        <w:gridCol w:w="850"/>
        <w:gridCol w:w="3577"/>
        <w:gridCol w:w="3371"/>
      </w:tblGrid>
      <w:tr w:rsidR="00292075" w:rsidRPr="00292075" w:rsidTr="00292075">
        <w:tc>
          <w:tcPr>
            <w:tcW w:w="850" w:type="dxa"/>
          </w:tcPr>
          <w:p w:rsidR="00292075" w:rsidRPr="00292075" w:rsidRDefault="00292075" w:rsidP="00292075">
            <w:pPr>
              <w:suppressAutoHyphens/>
              <w:ind w:right="50"/>
              <w:jc w:val="both"/>
              <w:rPr>
                <w:rFonts w:ascii="Times New Roman" w:eastAsia="Arial Unicode MS" w:hAnsi="Times New Roman"/>
                <w:b/>
                <w:kern w:val="1"/>
                <w:lang w:eastAsia="ar-SA"/>
              </w:rPr>
            </w:pPr>
            <w:r w:rsidRPr="00292075">
              <w:rPr>
                <w:rFonts w:ascii="Times New Roman" w:eastAsia="Arial Unicode MS" w:hAnsi="Times New Roman"/>
                <w:b/>
                <w:kern w:val="1"/>
                <w:lang w:eastAsia="ar-SA"/>
              </w:rPr>
              <w:t>№</w:t>
            </w:r>
          </w:p>
        </w:tc>
        <w:tc>
          <w:tcPr>
            <w:tcW w:w="3577" w:type="dxa"/>
          </w:tcPr>
          <w:p w:rsidR="00292075" w:rsidRPr="00292075" w:rsidRDefault="00292075" w:rsidP="00292075">
            <w:pPr>
              <w:suppressAutoHyphens/>
              <w:ind w:right="50"/>
              <w:jc w:val="both"/>
              <w:rPr>
                <w:rFonts w:ascii="Times New Roman" w:eastAsia="Arial Unicode MS" w:hAnsi="Times New Roman"/>
                <w:b/>
                <w:kern w:val="1"/>
                <w:lang w:eastAsia="ar-SA"/>
              </w:rPr>
            </w:pPr>
            <w:r w:rsidRPr="00292075">
              <w:rPr>
                <w:rFonts w:ascii="Times New Roman" w:eastAsia="Arial Unicode MS" w:hAnsi="Times New Roman"/>
                <w:b/>
                <w:kern w:val="1"/>
                <w:lang w:eastAsia="ar-SA"/>
              </w:rPr>
              <w:t xml:space="preserve">Показатели </w:t>
            </w:r>
          </w:p>
        </w:tc>
        <w:tc>
          <w:tcPr>
            <w:tcW w:w="3371" w:type="dxa"/>
          </w:tcPr>
          <w:p w:rsidR="00292075" w:rsidRPr="00292075" w:rsidRDefault="00292075" w:rsidP="00292075">
            <w:pPr>
              <w:suppressAutoHyphens/>
              <w:ind w:right="50"/>
              <w:jc w:val="both"/>
              <w:rPr>
                <w:rFonts w:ascii="Times New Roman" w:eastAsia="Arial Unicode MS" w:hAnsi="Times New Roman"/>
                <w:b/>
                <w:kern w:val="1"/>
                <w:lang w:eastAsia="ar-SA"/>
              </w:rPr>
            </w:pPr>
            <w:r w:rsidRPr="00292075">
              <w:rPr>
                <w:rFonts w:ascii="Times New Roman" w:eastAsia="Arial Unicode MS" w:hAnsi="Times New Roman"/>
                <w:b/>
                <w:kern w:val="1"/>
                <w:lang w:eastAsia="ar-SA"/>
              </w:rPr>
              <w:t>Необходимость</w:t>
            </w:r>
          </w:p>
        </w:tc>
      </w:tr>
      <w:tr w:rsidR="00292075" w:rsidRPr="00292075" w:rsidTr="00292075">
        <w:tc>
          <w:tcPr>
            <w:tcW w:w="850"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1.</w:t>
            </w:r>
          </w:p>
        </w:tc>
        <w:tc>
          <w:tcPr>
            <w:tcW w:w="3577"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Рабочее место учителя</w:t>
            </w:r>
          </w:p>
        </w:tc>
        <w:tc>
          <w:tcPr>
            <w:tcW w:w="3371"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В наличии</w:t>
            </w:r>
          </w:p>
        </w:tc>
      </w:tr>
      <w:tr w:rsidR="00292075" w:rsidRPr="00292075" w:rsidTr="00292075">
        <w:tc>
          <w:tcPr>
            <w:tcW w:w="850" w:type="dxa"/>
          </w:tcPr>
          <w:p w:rsidR="00292075" w:rsidRPr="00292075" w:rsidRDefault="00E616C6" w:rsidP="00292075">
            <w:pPr>
              <w:suppressAutoHyphens/>
              <w:ind w:right="50"/>
              <w:jc w:val="both"/>
              <w:rPr>
                <w:rFonts w:ascii="Times New Roman" w:eastAsia="Arial Unicode MS" w:hAnsi="Times New Roman"/>
                <w:kern w:val="1"/>
                <w:lang w:eastAsia="ar-SA"/>
              </w:rPr>
            </w:pPr>
            <w:r>
              <w:rPr>
                <w:rFonts w:ascii="Times New Roman" w:eastAsia="Arial Unicode MS" w:hAnsi="Times New Roman"/>
                <w:kern w:val="1"/>
                <w:lang w:eastAsia="ar-SA"/>
              </w:rPr>
              <w:t>2</w:t>
            </w:r>
            <w:r w:rsidR="00292075" w:rsidRPr="00292075">
              <w:rPr>
                <w:rFonts w:ascii="Times New Roman" w:eastAsia="Arial Unicode MS" w:hAnsi="Times New Roman"/>
                <w:kern w:val="1"/>
                <w:lang w:eastAsia="ar-SA"/>
              </w:rPr>
              <w:t>.</w:t>
            </w:r>
          </w:p>
        </w:tc>
        <w:tc>
          <w:tcPr>
            <w:tcW w:w="3577"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Спортивный зал</w:t>
            </w:r>
          </w:p>
        </w:tc>
        <w:tc>
          <w:tcPr>
            <w:tcW w:w="3371"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В наличии</w:t>
            </w:r>
          </w:p>
        </w:tc>
      </w:tr>
      <w:tr w:rsidR="00292075" w:rsidRPr="00292075" w:rsidTr="00292075">
        <w:tc>
          <w:tcPr>
            <w:tcW w:w="850" w:type="dxa"/>
          </w:tcPr>
          <w:p w:rsidR="00292075" w:rsidRPr="00292075" w:rsidRDefault="00E616C6" w:rsidP="00292075">
            <w:pPr>
              <w:suppressAutoHyphens/>
              <w:ind w:right="50"/>
              <w:jc w:val="both"/>
              <w:rPr>
                <w:rFonts w:ascii="Times New Roman" w:eastAsia="Arial Unicode MS" w:hAnsi="Times New Roman"/>
                <w:kern w:val="1"/>
                <w:lang w:eastAsia="ar-SA"/>
              </w:rPr>
            </w:pPr>
            <w:r>
              <w:rPr>
                <w:rFonts w:ascii="Times New Roman" w:eastAsia="Arial Unicode MS" w:hAnsi="Times New Roman"/>
                <w:kern w:val="1"/>
                <w:lang w:eastAsia="ar-SA"/>
              </w:rPr>
              <w:t>3</w:t>
            </w:r>
            <w:r w:rsidR="00292075" w:rsidRPr="00292075">
              <w:rPr>
                <w:rFonts w:ascii="Times New Roman" w:eastAsia="Arial Unicode MS" w:hAnsi="Times New Roman"/>
                <w:kern w:val="1"/>
                <w:lang w:eastAsia="ar-SA"/>
              </w:rPr>
              <w:t>.</w:t>
            </w:r>
          </w:p>
        </w:tc>
        <w:tc>
          <w:tcPr>
            <w:tcW w:w="3577"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Актовый зал</w:t>
            </w:r>
          </w:p>
        </w:tc>
        <w:tc>
          <w:tcPr>
            <w:tcW w:w="3371"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В наличии</w:t>
            </w:r>
          </w:p>
        </w:tc>
      </w:tr>
      <w:tr w:rsidR="00292075" w:rsidRPr="00292075" w:rsidTr="00292075">
        <w:tc>
          <w:tcPr>
            <w:tcW w:w="850" w:type="dxa"/>
          </w:tcPr>
          <w:p w:rsidR="00292075" w:rsidRPr="00292075" w:rsidRDefault="005A0E20" w:rsidP="00292075">
            <w:pPr>
              <w:suppressAutoHyphens/>
              <w:ind w:right="50"/>
              <w:jc w:val="both"/>
              <w:rPr>
                <w:rFonts w:ascii="Times New Roman" w:eastAsia="Arial Unicode MS" w:hAnsi="Times New Roman"/>
                <w:kern w:val="1"/>
                <w:lang w:eastAsia="ar-SA"/>
              </w:rPr>
            </w:pPr>
            <w:r>
              <w:rPr>
                <w:rFonts w:ascii="Times New Roman" w:eastAsia="Arial Unicode MS" w:hAnsi="Times New Roman"/>
                <w:kern w:val="1"/>
                <w:lang w:eastAsia="ar-SA"/>
              </w:rPr>
              <w:t>4</w:t>
            </w:r>
            <w:r w:rsidR="00292075" w:rsidRPr="00292075">
              <w:rPr>
                <w:rFonts w:ascii="Times New Roman" w:eastAsia="Arial Unicode MS" w:hAnsi="Times New Roman"/>
                <w:kern w:val="1"/>
                <w:lang w:eastAsia="ar-SA"/>
              </w:rPr>
              <w:t>.</w:t>
            </w:r>
          </w:p>
        </w:tc>
        <w:tc>
          <w:tcPr>
            <w:tcW w:w="3577"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Кабинет  информатики</w:t>
            </w:r>
          </w:p>
        </w:tc>
        <w:tc>
          <w:tcPr>
            <w:tcW w:w="3371" w:type="dxa"/>
          </w:tcPr>
          <w:p w:rsidR="00292075" w:rsidRPr="00292075" w:rsidRDefault="00292075" w:rsidP="005A0E20">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Кабинеты №1</w:t>
            </w:r>
            <w:r w:rsidR="005A0E20">
              <w:rPr>
                <w:rFonts w:ascii="Times New Roman" w:eastAsia="Arial Unicode MS" w:hAnsi="Times New Roman"/>
                <w:kern w:val="1"/>
                <w:lang w:eastAsia="ar-SA"/>
              </w:rPr>
              <w:t>7</w:t>
            </w:r>
          </w:p>
        </w:tc>
      </w:tr>
      <w:tr w:rsidR="00292075" w:rsidRPr="00292075" w:rsidTr="00292075">
        <w:tc>
          <w:tcPr>
            <w:tcW w:w="850" w:type="dxa"/>
          </w:tcPr>
          <w:p w:rsidR="00292075" w:rsidRPr="00292075" w:rsidRDefault="005A0E20" w:rsidP="00292075">
            <w:pPr>
              <w:suppressAutoHyphens/>
              <w:ind w:right="50"/>
              <w:jc w:val="both"/>
              <w:rPr>
                <w:rFonts w:ascii="Times New Roman" w:eastAsia="Arial Unicode MS" w:hAnsi="Times New Roman"/>
                <w:kern w:val="1"/>
                <w:lang w:eastAsia="ar-SA"/>
              </w:rPr>
            </w:pPr>
            <w:r>
              <w:rPr>
                <w:rFonts w:ascii="Times New Roman" w:eastAsia="Arial Unicode MS" w:hAnsi="Times New Roman"/>
                <w:kern w:val="1"/>
                <w:lang w:eastAsia="ar-SA"/>
              </w:rPr>
              <w:t>5</w:t>
            </w:r>
            <w:r w:rsidR="00292075" w:rsidRPr="00292075">
              <w:rPr>
                <w:rFonts w:ascii="Times New Roman" w:eastAsia="Arial Unicode MS" w:hAnsi="Times New Roman"/>
                <w:kern w:val="1"/>
                <w:lang w:eastAsia="ar-SA"/>
              </w:rPr>
              <w:t>.</w:t>
            </w:r>
          </w:p>
        </w:tc>
        <w:tc>
          <w:tcPr>
            <w:tcW w:w="3577"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Видеонаблюдение</w:t>
            </w:r>
          </w:p>
        </w:tc>
        <w:tc>
          <w:tcPr>
            <w:tcW w:w="3371"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В наличии</w:t>
            </w:r>
          </w:p>
        </w:tc>
      </w:tr>
      <w:tr w:rsidR="00292075" w:rsidRPr="00292075" w:rsidTr="00292075">
        <w:tc>
          <w:tcPr>
            <w:tcW w:w="850" w:type="dxa"/>
          </w:tcPr>
          <w:p w:rsidR="00292075" w:rsidRPr="00292075" w:rsidRDefault="005A0E20" w:rsidP="00292075">
            <w:pPr>
              <w:suppressAutoHyphens/>
              <w:ind w:right="50"/>
              <w:jc w:val="both"/>
              <w:rPr>
                <w:rFonts w:ascii="Times New Roman" w:eastAsia="Arial Unicode MS" w:hAnsi="Times New Roman"/>
                <w:kern w:val="1"/>
                <w:lang w:eastAsia="ar-SA"/>
              </w:rPr>
            </w:pPr>
            <w:r>
              <w:rPr>
                <w:rFonts w:ascii="Times New Roman" w:eastAsia="Arial Unicode MS" w:hAnsi="Times New Roman"/>
                <w:kern w:val="1"/>
                <w:lang w:eastAsia="ar-SA"/>
              </w:rPr>
              <w:t>6</w:t>
            </w:r>
            <w:r w:rsidR="00292075" w:rsidRPr="00292075">
              <w:rPr>
                <w:rFonts w:ascii="Times New Roman" w:eastAsia="Arial Unicode MS" w:hAnsi="Times New Roman"/>
                <w:kern w:val="1"/>
                <w:lang w:eastAsia="ar-SA"/>
              </w:rPr>
              <w:t>.</w:t>
            </w:r>
          </w:p>
        </w:tc>
        <w:tc>
          <w:tcPr>
            <w:tcW w:w="3577"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Устройство локальной сети,  интернет</w:t>
            </w:r>
          </w:p>
        </w:tc>
        <w:tc>
          <w:tcPr>
            <w:tcW w:w="3371" w:type="dxa"/>
          </w:tcPr>
          <w:p w:rsidR="00292075" w:rsidRPr="00292075" w:rsidRDefault="00292075" w:rsidP="00292075">
            <w:pPr>
              <w:suppressAutoHyphens/>
              <w:ind w:right="50"/>
              <w:jc w:val="both"/>
              <w:rPr>
                <w:rFonts w:ascii="Times New Roman" w:eastAsia="Arial Unicode MS" w:hAnsi="Times New Roman"/>
                <w:kern w:val="1"/>
                <w:lang w:eastAsia="ar-SA"/>
              </w:rPr>
            </w:pPr>
            <w:r w:rsidRPr="00292075">
              <w:rPr>
                <w:rFonts w:ascii="Times New Roman" w:eastAsia="Arial Unicode MS" w:hAnsi="Times New Roman"/>
                <w:kern w:val="1"/>
                <w:lang w:eastAsia="ar-SA"/>
              </w:rPr>
              <w:t>В наличии</w:t>
            </w:r>
          </w:p>
        </w:tc>
      </w:tr>
    </w:tbl>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i/>
          <w:kern w:val="1"/>
          <w:sz w:val="24"/>
          <w:szCs w:val="24"/>
          <w:lang w:eastAsia="ar-SA"/>
        </w:rPr>
      </w:pPr>
    </w:p>
    <w:p w:rsidR="00292075" w:rsidRPr="00292075" w:rsidRDefault="00292075" w:rsidP="00292075">
      <w:pPr>
        <w:autoSpaceDE w:val="0"/>
        <w:spacing w:after="0" w:line="240" w:lineRule="auto"/>
        <w:ind w:firstLine="709"/>
        <w:jc w:val="both"/>
        <w:textAlignment w:val="center"/>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i/>
          <w:kern w:val="1"/>
          <w:sz w:val="24"/>
          <w:szCs w:val="24"/>
          <w:lang w:eastAsia="ar-SA"/>
        </w:rPr>
        <w:t>Информационное обеспечение</w:t>
      </w:r>
      <w:r w:rsidRPr="00292075">
        <w:rPr>
          <w:rFonts w:ascii="Times New Roman" w:eastAsia="Times New Roman" w:hAnsi="Times New Roman" w:cs="Times New Roman"/>
          <w:kern w:val="1"/>
          <w:sz w:val="24"/>
          <w:szCs w:val="24"/>
          <w:lang w:eastAsia="ar-SA"/>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Информационно-методическое обеспечение реализации адап</w:t>
      </w:r>
      <w:r w:rsidRPr="00292075">
        <w:rPr>
          <w:rFonts w:ascii="Times New Roman" w:eastAsia="Arial Unicode MS" w:hAnsi="Times New Roman" w:cs="Times New Roman"/>
          <w:kern w:val="1"/>
          <w:sz w:val="24"/>
          <w:szCs w:val="24"/>
          <w:lang w:eastAsia="ar-SA"/>
        </w:rPr>
        <w:softHyphen/>
        <w:t>ти</w:t>
      </w:r>
      <w:r w:rsidRPr="00292075">
        <w:rPr>
          <w:rFonts w:ascii="Times New Roman" w:eastAsia="Arial Unicode MS" w:hAnsi="Times New Roman" w:cs="Times New Roman"/>
          <w:kern w:val="1"/>
          <w:sz w:val="24"/>
          <w:szCs w:val="24"/>
          <w:lang w:eastAsia="ar-SA"/>
        </w:rPr>
        <w:softHyphen/>
        <w:t>ро</w:t>
      </w:r>
      <w:r w:rsidRPr="00292075">
        <w:rPr>
          <w:rFonts w:ascii="Times New Roman" w:eastAsia="Arial Unicode MS" w:hAnsi="Times New Roman" w:cs="Times New Roman"/>
          <w:kern w:val="1"/>
          <w:sz w:val="24"/>
          <w:szCs w:val="24"/>
          <w:lang w:eastAsia="ar-SA"/>
        </w:rPr>
        <w:softHyphen/>
        <w:t>ванных об</w:t>
      </w:r>
      <w:r w:rsidRPr="00292075">
        <w:rPr>
          <w:rFonts w:ascii="Times New Roman" w:eastAsia="Arial Unicode MS" w:hAnsi="Times New Roman" w:cs="Times New Roman"/>
          <w:kern w:val="1"/>
          <w:sz w:val="24"/>
          <w:szCs w:val="24"/>
          <w:lang w:eastAsia="ar-SA"/>
        </w:rPr>
        <w:softHyphen/>
        <w:t>ра</w:t>
      </w:r>
      <w:r w:rsidRPr="00292075">
        <w:rPr>
          <w:rFonts w:ascii="Times New Roman" w:eastAsia="Arial Unicode MS" w:hAnsi="Times New Roman" w:cs="Times New Roman"/>
          <w:kern w:val="1"/>
          <w:sz w:val="24"/>
          <w:szCs w:val="24"/>
          <w:lang w:eastAsia="ar-SA"/>
        </w:rPr>
        <w:softHyphen/>
        <w:t>зо</w:t>
      </w:r>
      <w:r w:rsidRPr="00292075">
        <w:rPr>
          <w:rFonts w:ascii="Times New Roman" w:eastAsia="Arial Unicode MS" w:hAnsi="Times New Roman" w:cs="Times New Roman"/>
          <w:kern w:val="1"/>
          <w:sz w:val="24"/>
          <w:szCs w:val="24"/>
          <w:lang w:eastAsia="ar-SA"/>
        </w:rPr>
        <w:softHyphen/>
        <w:t>ва</w:t>
      </w:r>
      <w:r w:rsidRPr="00292075">
        <w:rPr>
          <w:rFonts w:ascii="Times New Roman" w:eastAsia="Arial Unicode MS" w:hAnsi="Times New Roman" w:cs="Times New Roman"/>
          <w:kern w:val="1"/>
          <w:sz w:val="24"/>
          <w:szCs w:val="24"/>
          <w:lang w:eastAsia="ar-SA"/>
        </w:rPr>
        <w:softHyphen/>
        <w:t>тель</w:t>
      </w:r>
      <w:r w:rsidRPr="00292075">
        <w:rPr>
          <w:rFonts w:ascii="Times New Roman" w:eastAsia="Arial Unicode MS" w:hAnsi="Times New Roman" w:cs="Times New Roman"/>
          <w:kern w:val="1"/>
          <w:sz w:val="24"/>
          <w:szCs w:val="24"/>
          <w:lang w:eastAsia="ar-SA"/>
        </w:rPr>
        <w:softHyphen/>
        <w:t xml:space="preserve">ных программ для обучающихся с умственной отсталостью (интеллектуальными нарушениями) </w:t>
      </w:r>
      <w:r w:rsidRPr="00292075">
        <w:rPr>
          <w:rFonts w:ascii="Times New Roman" w:eastAsia="Arial Unicode MS" w:hAnsi="Times New Roman" w:cs="Times New Roman"/>
          <w:iCs/>
          <w:kern w:val="1"/>
          <w:sz w:val="24"/>
          <w:szCs w:val="24"/>
          <w:lang w:eastAsia="ar-SA"/>
        </w:rPr>
        <w:t xml:space="preserve">направлено на </w:t>
      </w:r>
      <w:r w:rsidRPr="00292075">
        <w:rPr>
          <w:rFonts w:ascii="Times New Roman" w:eastAsia="Arial Unicode MS" w:hAnsi="Times New Roman" w:cs="Times New Roman"/>
          <w:kern w:val="1"/>
          <w:sz w:val="24"/>
          <w:szCs w:val="24"/>
          <w:lang w:eastAsia="ar-SA"/>
        </w:rPr>
        <w:t>обе</w:t>
      </w:r>
      <w:r w:rsidRPr="00292075">
        <w:rPr>
          <w:rFonts w:ascii="Times New Roman" w:eastAsia="Arial Unicode MS" w:hAnsi="Times New Roman" w:cs="Times New Roman"/>
          <w:kern w:val="1"/>
          <w:sz w:val="24"/>
          <w:szCs w:val="24"/>
          <w:lang w:eastAsia="ar-SA"/>
        </w:rPr>
        <w:softHyphen/>
        <w:t>с</w:t>
      </w:r>
      <w:r w:rsidRPr="00292075">
        <w:rPr>
          <w:rFonts w:ascii="Times New Roman" w:eastAsia="Arial Unicode MS" w:hAnsi="Times New Roman" w:cs="Times New Roman"/>
          <w:kern w:val="1"/>
          <w:sz w:val="24"/>
          <w:szCs w:val="24"/>
          <w:lang w:eastAsia="ar-SA"/>
        </w:rPr>
        <w:softHyphen/>
        <w:t>пе</w:t>
      </w:r>
      <w:r w:rsidRPr="00292075">
        <w:rPr>
          <w:rFonts w:ascii="Times New Roman" w:eastAsia="Arial Unicode MS" w:hAnsi="Times New Roman" w:cs="Times New Roman"/>
          <w:kern w:val="1"/>
          <w:sz w:val="24"/>
          <w:szCs w:val="24"/>
          <w:lang w:eastAsia="ar-SA"/>
        </w:rPr>
        <w:softHyphen/>
        <w:t>че</w:t>
      </w:r>
      <w:r w:rsidRPr="00292075">
        <w:rPr>
          <w:rFonts w:ascii="Times New Roman" w:eastAsia="Arial Unicode MS" w:hAnsi="Times New Roman" w:cs="Times New Roman"/>
          <w:kern w:val="1"/>
          <w:sz w:val="24"/>
          <w:szCs w:val="24"/>
          <w:lang w:eastAsia="ar-SA"/>
        </w:rPr>
        <w:softHyphen/>
        <w:t>ние широкого, постоянного и устойчивого доступа для всех участников образовательного про</w:t>
      </w:r>
      <w:r w:rsidRPr="00292075">
        <w:rPr>
          <w:rFonts w:ascii="Times New Roman" w:eastAsia="Arial Unicode MS" w:hAnsi="Times New Roman" w:cs="Times New Roman"/>
          <w:kern w:val="1"/>
          <w:sz w:val="24"/>
          <w:szCs w:val="24"/>
          <w:lang w:eastAsia="ar-SA"/>
        </w:rPr>
        <w:softHyphen/>
        <w:t>цесса к любой информации, связанной с реализацией программы, планируемыми ре</w:t>
      </w:r>
      <w:r w:rsidRPr="00292075">
        <w:rPr>
          <w:rFonts w:ascii="Times New Roman" w:eastAsia="Arial Unicode MS" w:hAnsi="Times New Roman" w:cs="Times New Roman"/>
          <w:kern w:val="1"/>
          <w:sz w:val="24"/>
          <w:szCs w:val="24"/>
          <w:lang w:eastAsia="ar-SA"/>
        </w:rPr>
        <w:softHyphen/>
        <w:t>зуль</w:t>
      </w:r>
      <w:r w:rsidRPr="00292075">
        <w:rPr>
          <w:rFonts w:ascii="Times New Roman" w:eastAsia="Arial Unicode MS" w:hAnsi="Times New Roman" w:cs="Times New Roman"/>
          <w:kern w:val="1"/>
          <w:sz w:val="24"/>
          <w:szCs w:val="24"/>
          <w:lang w:eastAsia="ar-SA"/>
        </w:rPr>
        <w:softHyphen/>
        <w:t xml:space="preserve">татами, организацией образовательного процесса и условиями его осуществления. </w:t>
      </w:r>
    </w:p>
    <w:p w:rsidR="00292075" w:rsidRPr="00292075" w:rsidRDefault="00292075" w:rsidP="0029207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Требования к информационно-методическому обеспечению образовательного процесса включают:</w:t>
      </w:r>
    </w:p>
    <w:p w:rsidR="00292075" w:rsidRPr="00292075" w:rsidRDefault="00292075" w:rsidP="00292075">
      <w:pPr>
        <w:numPr>
          <w:ilvl w:val="0"/>
          <w:numId w:val="8"/>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Необходимую нормативную правовую базу образования обучающихся с умственной отсталостью (интеллектуальными нарушениями);</w:t>
      </w:r>
    </w:p>
    <w:p w:rsidR="00292075" w:rsidRPr="00292075" w:rsidRDefault="00292075" w:rsidP="00292075">
      <w:pPr>
        <w:numPr>
          <w:ilvl w:val="0"/>
          <w:numId w:val="8"/>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t>Характеристики предполагаемых информационных связей участников образовательного процесса;</w:t>
      </w:r>
    </w:p>
    <w:p w:rsidR="00292075" w:rsidRPr="00292075" w:rsidRDefault="00292075" w:rsidP="00292075">
      <w:pPr>
        <w:numPr>
          <w:ilvl w:val="0"/>
          <w:numId w:val="8"/>
        </w:num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Получения доступа к информационным ресурсам, различными способами (поиск информации  в сети интернет,  работа в библиотеке и др.),</w:t>
      </w:r>
      <w:r w:rsidRPr="00292075">
        <w:rPr>
          <w:rFonts w:ascii="Times New Roman" w:eastAsia="Times New Roman" w:hAnsi="Times New Roman" w:cs="Times New Roman"/>
          <w:kern w:val="1"/>
          <w:sz w:val="24"/>
          <w:szCs w:val="24"/>
          <w:lang w:eastAsia="ar-SA"/>
        </w:rPr>
        <w:t xml:space="preserve"> в том числе к электронным образовательным ресурсам, размещенным в федеральных и региональных базах данных;</w:t>
      </w:r>
    </w:p>
    <w:p w:rsidR="00292075" w:rsidRPr="00292075" w:rsidRDefault="00292075" w:rsidP="00292075">
      <w:pPr>
        <w:numPr>
          <w:ilvl w:val="0"/>
          <w:numId w:val="8"/>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292075">
        <w:rPr>
          <w:rFonts w:ascii="Times New Roman" w:eastAsia="Times New Roman" w:hAnsi="Times New Roman" w:cs="Times New Roman"/>
          <w:kern w:val="1"/>
          <w:sz w:val="24"/>
          <w:szCs w:val="24"/>
          <w:lang w:eastAsia="ar-SA"/>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92075" w:rsidRPr="00292075" w:rsidRDefault="00292075" w:rsidP="00292075">
      <w:pPr>
        <w:suppressAutoHyphens/>
        <w:spacing w:after="0" w:line="240" w:lineRule="auto"/>
        <w:jc w:val="center"/>
        <w:rPr>
          <w:rFonts w:ascii="Times New Roman" w:eastAsia="Times New Roman" w:hAnsi="Times New Roman" w:cs="Times New Roman"/>
          <w:b/>
          <w:sz w:val="24"/>
          <w:szCs w:val="24"/>
          <w:lang w:eastAsia="ar-SA"/>
        </w:rPr>
      </w:pP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В соответс</w:t>
      </w:r>
      <w:r w:rsidR="005A0E20">
        <w:rPr>
          <w:rFonts w:ascii="Times New Roman" w:eastAsia="Times New Roman" w:hAnsi="Times New Roman" w:cs="Times New Roman"/>
          <w:sz w:val="24"/>
          <w:szCs w:val="24"/>
          <w:lang w:eastAsia="ar-SA"/>
        </w:rPr>
        <w:t>твии с требованиями Стандарта МК</w:t>
      </w:r>
      <w:r w:rsidRPr="00292075">
        <w:rPr>
          <w:rFonts w:ascii="Times New Roman" w:eastAsia="Times New Roman" w:hAnsi="Times New Roman" w:cs="Times New Roman"/>
          <w:sz w:val="24"/>
          <w:szCs w:val="24"/>
          <w:lang w:eastAsia="ar-SA"/>
        </w:rPr>
        <w:t>ОУ «</w:t>
      </w:r>
      <w:r w:rsidR="005A0E20">
        <w:rPr>
          <w:rFonts w:ascii="Times New Roman" w:eastAsia="Times New Roman" w:hAnsi="Times New Roman" w:cs="Times New Roman"/>
          <w:sz w:val="24"/>
          <w:szCs w:val="24"/>
          <w:lang w:eastAsia="ar-SA"/>
        </w:rPr>
        <w:t>Хмелевская СОШ</w:t>
      </w:r>
      <w:r w:rsidRPr="00292075">
        <w:rPr>
          <w:rFonts w:ascii="Times New Roman" w:eastAsia="Times New Roman" w:hAnsi="Times New Roman" w:cs="Times New Roman"/>
          <w:sz w:val="24"/>
          <w:szCs w:val="24"/>
          <w:lang w:eastAsia="ar-SA"/>
        </w:rPr>
        <w:t xml:space="preserve">» обеспечена современной информационной базой.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Информационная база школы оснащена: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электронной почтой,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выходом в Интернет.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Выходом в Интернет обеспечены: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административные кабинеты,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компьютерный класс,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библиотека,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учебные кабинеты.</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Компьютерной техникой обеспечены: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рабочие места административно-управленческого персонала,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рабочие места педагогов,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компьютерный класс,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библиотека.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Работает  школьный сайт.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БИЦ укомплектован  учебно-методической литературой и материалами, печатными образовательными ресурсами и ЭОР. Создан фонд медиатеки.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БИЦ  осуществляет информационное сопровождение образовательного процесса. Данная работа осуществляется через абонемент, читальный зал и использование сети Интернет. В читальном зале оборудованы  места для работы с цифровыми информационными ресурсами.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Образовательная организация имеет необходимое техническое обеспечение: компьютеры, ноутбуки, интерактивные доски, мультимедийные проекторы, сканеры.</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Необходимое для использования ИКТ оборудование отвечает современным требованиям и обеспечивает использование ИКТ: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в учебной деятельности;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во внеурочной деятельности;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в исследовательской и проектной деятельности;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при измерении, контроле и оценке результатов образования; </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292075" w:rsidRPr="00292075" w:rsidRDefault="00292075" w:rsidP="00292075">
      <w:pPr>
        <w:suppressAutoHyphens/>
        <w:spacing w:after="0" w:line="240" w:lineRule="auto"/>
        <w:jc w:val="both"/>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Для оказания качественных образовательных услуг школа имеет необходимую техническую оснащенность.</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ind w:firstLine="720"/>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lastRenderedPageBreak/>
        <w:t>Характеристика учебно-методического обеспечения учебного процесса</w:t>
      </w: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r w:rsidRPr="00292075">
        <w:rPr>
          <w:rFonts w:ascii="Times New Roman" w:eastAsia="Arial Unicode MS" w:hAnsi="Times New Roman" w:cs="Times New Roman"/>
          <w:kern w:val="1"/>
          <w:sz w:val="24"/>
          <w:szCs w:val="24"/>
          <w:lang w:eastAsia="ar-SA"/>
        </w:rPr>
        <w:t>начальные классы 1 – 4</w:t>
      </w:r>
    </w:p>
    <w:p w:rsidR="00292075" w:rsidRPr="00292075" w:rsidRDefault="00292075" w:rsidP="00292075">
      <w:pPr>
        <w:suppressAutoHyphens/>
        <w:spacing w:after="0" w:line="240" w:lineRule="auto"/>
        <w:jc w:val="center"/>
        <w:rPr>
          <w:rFonts w:ascii="Times New Roman" w:eastAsia="Arial Unicode MS" w:hAnsi="Times New Roman" w:cs="Times New Roman"/>
          <w:color w:val="00000A"/>
          <w:kern w:val="1"/>
          <w:szCs w:val="24"/>
          <w:lang w:eastAsia="ar-SA"/>
        </w:rPr>
      </w:pPr>
    </w:p>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sectPr w:rsidR="00292075" w:rsidRPr="00292075" w:rsidSect="00292075">
          <w:headerReference w:type="even" r:id="rId8"/>
          <w:headerReference w:type="default" r:id="rId9"/>
          <w:footerReference w:type="even" r:id="rId10"/>
          <w:footerReference w:type="default" r:id="rId11"/>
          <w:headerReference w:type="first" r:id="rId12"/>
          <w:footerReference w:type="first" r:id="rId13"/>
          <w:pgSz w:w="11906" w:h="16840"/>
          <w:pgMar w:top="1134" w:right="850" w:bottom="1134" w:left="1701" w:header="720" w:footer="720" w:gutter="0"/>
          <w:pgNumType w:start="1"/>
          <w:cols w:space="720"/>
          <w:titlePg/>
          <w:docGrid w:linePitch="326"/>
        </w:sectPr>
      </w:pPr>
    </w:p>
    <w:p w:rsidR="00292075" w:rsidRPr="00292075" w:rsidRDefault="00292075" w:rsidP="00292075">
      <w:pPr>
        <w:suppressAutoHyphens/>
        <w:spacing w:after="0" w:line="240" w:lineRule="auto"/>
        <w:jc w:val="center"/>
        <w:rPr>
          <w:rFonts w:ascii="Times New Roman" w:eastAsia="Arial Unicode MS" w:hAnsi="Times New Roman" w:cs="Times New Roman"/>
          <w:b/>
          <w:color w:val="00000A"/>
          <w:kern w:val="1"/>
          <w:szCs w:val="24"/>
          <w:lang w:eastAsia="ar-SA"/>
        </w:rPr>
      </w:pPr>
      <w:r w:rsidRPr="00292075">
        <w:rPr>
          <w:rFonts w:ascii="Times New Roman" w:eastAsia="Arial Unicode MS" w:hAnsi="Times New Roman" w:cs="Times New Roman"/>
          <w:b/>
          <w:color w:val="00000A"/>
          <w:kern w:val="1"/>
          <w:szCs w:val="24"/>
          <w:lang w:eastAsia="ar-SA"/>
        </w:rPr>
        <w:lastRenderedPageBreak/>
        <w:t xml:space="preserve">Учебно-методическое обеспечение образовательного процесса </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98"/>
        <w:gridCol w:w="4493"/>
        <w:gridCol w:w="4597"/>
        <w:gridCol w:w="3340"/>
      </w:tblGrid>
      <w:tr w:rsidR="00292075" w:rsidRPr="00292075" w:rsidTr="00292075">
        <w:trPr>
          <w:cantSplit/>
          <w:trHeight w:val="850"/>
        </w:trPr>
        <w:tc>
          <w:tcPr>
            <w:tcW w:w="652" w:type="pct"/>
            <w:tcBorders>
              <w:top w:val="single" w:sz="4" w:space="0" w:color="auto"/>
              <w:left w:val="single" w:sz="4" w:space="0" w:color="auto"/>
              <w:bottom w:val="single" w:sz="4" w:space="0" w:color="auto"/>
              <w:right w:val="single" w:sz="4" w:space="0" w:color="auto"/>
            </w:tcBorders>
            <w:vAlign w:val="center"/>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Учебный предмет</w:t>
            </w:r>
          </w:p>
        </w:tc>
        <w:tc>
          <w:tcPr>
            <w:tcW w:w="167" w:type="pct"/>
            <w:tcBorders>
              <w:top w:val="single" w:sz="4" w:space="0" w:color="auto"/>
              <w:left w:val="single" w:sz="4" w:space="0" w:color="auto"/>
              <w:bottom w:val="single" w:sz="4" w:space="0" w:color="auto"/>
              <w:right w:val="single" w:sz="4" w:space="0" w:color="auto"/>
            </w:tcBorders>
            <w:textDirection w:val="btLr"/>
            <w:vAlign w:val="center"/>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Класс</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Учебники</w:t>
            </w:r>
          </w:p>
        </w:tc>
        <w:tc>
          <w:tcPr>
            <w:tcW w:w="1546" w:type="pct"/>
            <w:tcBorders>
              <w:top w:val="single" w:sz="4" w:space="0" w:color="auto"/>
              <w:left w:val="single" w:sz="4" w:space="0" w:color="auto"/>
              <w:bottom w:val="single" w:sz="4" w:space="0" w:color="auto"/>
              <w:right w:val="single" w:sz="4" w:space="0" w:color="auto"/>
            </w:tcBorders>
            <w:vAlign w:val="center"/>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Методичесике пособия</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Оценочные материалы</w:t>
            </w:r>
          </w:p>
        </w:tc>
      </w:tr>
      <w:tr w:rsidR="00292075" w:rsidRPr="00292075" w:rsidTr="00292075">
        <w:trPr>
          <w:trHeight w:val="2358"/>
        </w:trPr>
        <w:tc>
          <w:tcPr>
            <w:tcW w:w="652"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Пропись для 1 класса. В 3 частях. /</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Аксёнова А.К., Комарова С. В., Шишкова М. И.- М.: Просвещение, 2016.</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Обучение грамоте. Методические рекомендации. 1 класс: учебное пособие для общеобразоват. организаций, реализующих адаптированные общеобразовательные программы./ А.К. Аксенова, С.В. Комарова, М.И. Шишкова - М.: Просвещение, 2016.</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kern w:val="1"/>
                <w:szCs w:val="24"/>
                <w:lang w:eastAsia="ar-SA"/>
              </w:rPr>
            </w:pPr>
            <w:r w:rsidRPr="00292075">
              <w:rPr>
                <w:rFonts w:ascii="Times New Roman" w:eastAsia="Arial Unicode MS" w:hAnsi="Times New Roman" w:cs="Times New Roman"/>
                <w:kern w:val="1"/>
                <w:szCs w:val="24"/>
                <w:lang w:eastAsia="ar-SA"/>
              </w:rPr>
              <w:t>Дидактический материал для занятий в добукварный период. 1 класс :</w:t>
            </w:r>
          </w:p>
          <w:p w:rsidR="00292075" w:rsidRPr="00292075" w:rsidRDefault="00292075" w:rsidP="00292075">
            <w:pPr>
              <w:suppressAutoHyphens/>
              <w:spacing w:after="0" w:line="240" w:lineRule="auto"/>
              <w:rPr>
                <w:rFonts w:ascii="Times New Roman" w:eastAsia="Arial Unicode MS" w:hAnsi="Times New Roman" w:cs="Times New Roman"/>
                <w:kern w:val="1"/>
                <w:szCs w:val="24"/>
                <w:lang w:eastAsia="ar-SA"/>
              </w:rPr>
            </w:pPr>
            <w:r w:rsidRPr="00292075">
              <w:rPr>
                <w:rFonts w:ascii="Times New Roman" w:eastAsia="Arial Unicode MS" w:hAnsi="Times New Roman" w:cs="Times New Roman"/>
                <w:kern w:val="1"/>
                <w:szCs w:val="24"/>
                <w:lang w:eastAsia="ar-SA"/>
              </w:rPr>
              <w:t xml:space="preserve">учеб. пособие для общеобразоват. организаций, реализующих адапт.основные общеобразоват. программы / А. К. Аксёнова, С. В. Комарова, М. И. Шишкова. - М. : Просвещение, 2016. </w:t>
            </w: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2</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  2 класс. Учебник  для общеобразоват. организаций, реализующих адаптированные общеобразовательные программы. В 2 частях./ Э.В. Якубовская , Я.В. Коршунова.– 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  Методические рекомендации. 2-4 классы: учебное пособие для общеобразоват. организаций, реализующих адаптированные общеобразовательные программы./ Э.В. Якубовская -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 3 класс. Учебник  для общеобразоват. организаций, реализующих адаптированные общеобразовательные программы. В 2 частях.,/ Э.В. Якубовская , Я.В. Коршунова.– М.: Просвещение, 2017.</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  Методические рекомендации. 2-4 классы: учебное пособие для общеобразоват. организаций, реализующих адаптированные общеобразовательные программы./ Э.В. Якубовская -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4</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 4класс. Учебник  для общеобразоват. организаций, реализующих адаптированные общеобразовательные программы. В 2 частях.,/ Э.В. Якубовская , Я.В. Коршунова.– М.: Просвещение, 2017.</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Русский язык  Методические рекомендации. 2-4 классы: учебное пособие для общеобразоват. организаций, реализующих адаптированные общеобразовательные программы./ Э.В. Якубовская -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Чтение</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1</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keepNext/>
              <w:keepLines/>
              <w:numPr>
                <w:ilvl w:val="1"/>
                <w:numId w:val="0"/>
              </w:numPr>
              <w:tabs>
                <w:tab w:val="num" w:pos="576"/>
              </w:tabs>
              <w:spacing w:after="0" w:line="240" w:lineRule="auto"/>
              <w:jc w:val="both"/>
              <w:outlineLvl w:val="1"/>
              <w:rPr>
                <w:rFonts w:ascii="Times New Roman" w:eastAsia="Times New Roman" w:hAnsi="Times New Roman" w:cs="Times New Roman"/>
                <w:sz w:val="24"/>
                <w:szCs w:val="24"/>
                <w:lang w:eastAsia="ru-RU"/>
              </w:rPr>
            </w:pPr>
            <w:bookmarkStart w:id="52" w:name="_Toc535001532"/>
            <w:bookmarkStart w:id="53" w:name="_Toc535334937"/>
            <w:bookmarkStart w:id="54" w:name="_Toc535336363"/>
            <w:r w:rsidRPr="00292075">
              <w:rPr>
                <w:rFonts w:ascii="Times New Roman" w:eastAsia="Times New Roman" w:hAnsi="Times New Roman" w:cs="Times New Roman"/>
                <w:sz w:val="24"/>
                <w:szCs w:val="24"/>
                <w:lang w:eastAsia="ru-RU"/>
              </w:rPr>
              <w:t>Букварь. 1 класс. Учебник для общеобразоват. организаций, реализующих адаптированные общеобразовательные программы. В 2 частях. / Аксёнова А.К., Комарова С. В., Шишкова М. И. М.: Просвещение, 2016</w:t>
            </w:r>
            <w:bookmarkEnd w:id="52"/>
            <w:bookmarkEnd w:id="53"/>
            <w:bookmarkEnd w:id="54"/>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Обучение грамоте. Методические рекомендации. 1 класс: учебное пособие для общеобразоват. организаций, реализующих адаптированные общеобразовательные программы./ А.К. Аксенова, С.В. Комарова, М.И. Шишкова - М.: Просвещение, 2016.</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Дидактический материал для занятий в добукварный период.  1 класс: учебное пособие для общеобразоват. организаций, реализующих адаптированные общеобразовательные программы./ -М.: Просвещение, 2016.  </w:t>
            </w: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2</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 2 класс. Учебник  для общеобразоват. организаций, реализующих адаптированные общеобразовательные программы. В 2 частях./ Авт.-сост. Ильина С.Ю., Аксёнова А.К., Головкина Т.М. и др. – М.: Просвещение,2016.</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 Методические рекомендации. 2-4 классы: учебное пособие для общеобразоват. организаций, реализующих адаптированные общеобразовательные программы./ авт.-состав. Ильина С.Ю. и др. – М.: Просвещение,2017.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 3 класс. Учебник  для общеобразоват. организаций, реализующих адаптированные общеобразовательные программы. В 2 частях./  авт.-состав. Ильина С.Ю. Богданова А.А. – М.: Просвещение,2016.</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 Методические рекомендации. 2-4 классы: учебное пособие для общеобразоват. организаций, реализующих адаптированные общеобразовательные программы./ авт.-состав. Ильина С.Ю. и др. – М.: Просвещение,2017.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Чтение </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4</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 4 класс. Учебник  для общеобразоват. организаций, реализующих адаптированные общеобразовательные программы. В 2 частях./ авт.-состав. Ильина С.Ю. и др. – М.: Просвещение,2016.</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Чтение. Методические рекомендации. 2-4 классы: учебное пособие для общеобразоват. организаций, реализующих адаптированные общеобразовательные программы./ авт.-состав. Ильина С.Ю. и др. – М.: Просвещение,2017.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1</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1 класс. Учебник для общеобразоват. организаций, реализующих адаптированные </w:t>
            </w:r>
            <w:r w:rsidRPr="00292075">
              <w:rPr>
                <w:rFonts w:ascii="Times New Roman" w:eastAsia="Times New Roman" w:hAnsi="Times New Roman" w:cs="Times New Roman"/>
                <w:sz w:val="24"/>
                <w:szCs w:val="24"/>
                <w:lang w:eastAsia="ar-SA"/>
              </w:rPr>
              <w:lastRenderedPageBreak/>
              <w:t xml:space="preserve">общеобразовательные программы./ Алышева Т.В. - М.: Просвещение, 2016.  </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Математика . Методические рекомендации. 1 – 4 класс. : учебное пособие для общеобразоват. организаций, </w:t>
            </w:r>
            <w:r w:rsidRPr="00292075">
              <w:rPr>
                <w:rFonts w:ascii="Times New Roman" w:eastAsia="Times New Roman" w:hAnsi="Times New Roman" w:cs="Times New Roman"/>
                <w:sz w:val="24"/>
                <w:szCs w:val="24"/>
                <w:lang w:eastAsia="ar-SA"/>
              </w:rPr>
              <w:lastRenderedPageBreak/>
              <w:t xml:space="preserve">реализующих адаптированные общеобразовательные программы./ Алышева Т.В.  -М.: Просвещение, 2017.  </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Математика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2</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2 класс. Учебник для общеобразоват. организаций, реализующих адаптированные общеобразовательные программы./ Алышева Т.В. - М.: Просвещение, 2016.  </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 Методические рекомендации. 1 – 4 класс. : учебное пособие для общеобразоват. организаций, реализующих адаптированные общеобразовательные программы./ Алышева Т.В.  -М.: Просвещение, 2017.  </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3 класс. Учебник для общеобразоват. организаций, реализующих адаптированные общеобразовательные программы./ Алышева Т.В. - М.: Просвещение, 2017.  </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 Методические рекомендации. 1 – 4 класс. : учебное пособие для общеобразоват. организаций, реализующих адаптированные общеобразовательные программы./ Алышева Т.В.  -М.: Просвещение, 2017.  </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4 </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Математика 4 класс. Учебник для общеобразоват. организаций, реализующих адаптированные общеобразовательные программы./ Алышева Т.В., Яковлева И.М.</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 М.: Просвещение, 2017.  </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Математика . Методические рекомендации. 1 – 4 класс. : учебное пособие для общеобразоват. организаций, реализующих адаптированные общеобразовательные программы./ Алышева Т.В.  -М.: Просвещение, 2017.  </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Речевая практика</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Речевая практика .1кл. Учебник учебное пособие для общеобразоват. организаций, реализующих адаптированные общеобразовательные программы./ Комарова С.В. -М.: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Комарова С.В.Речевая пркатика. Методические рекомендации. 1 класс. Учебное пособие для общеобразоват. организаций, реализующих адаптированные общеобразовательные программы.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Речевая практика</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2</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Речевая практика .2кл. Учебник учебное пособие для общеобразоват. </w:t>
            </w:r>
            <w:r w:rsidRPr="00292075">
              <w:rPr>
                <w:rFonts w:ascii="Times New Roman" w:eastAsia="Times New Roman" w:hAnsi="Times New Roman" w:cs="Times New Roman"/>
                <w:sz w:val="24"/>
                <w:szCs w:val="24"/>
                <w:lang w:eastAsia="ar-SA"/>
              </w:rPr>
              <w:lastRenderedPageBreak/>
              <w:t>организаций, реализующих адаптированные общеобразовательные программы./ Комарова С.В. -М.: Просвещение, 2017</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Комарова С.В.Речевая пркатика. Методические рекомендации. 1 класс. </w:t>
            </w:r>
            <w:r w:rsidRPr="00292075">
              <w:rPr>
                <w:rFonts w:ascii="Times New Roman" w:eastAsia="Times New Roman" w:hAnsi="Times New Roman" w:cs="Times New Roman"/>
                <w:sz w:val="24"/>
                <w:szCs w:val="24"/>
                <w:lang w:eastAsia="ar-SA"/>
              </w:rPr>
              <w:lastRenderedPageBreak/>
              <w:t>Учебное пособие для общеобразоват. организаций, реализующих адаптированные общеобразовательные программы.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Речевая практика</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Речевая практика. 3кл. Учебник учебное пособие для общеобразоват. организаций, реализующих адаптированные общеобразовательные программы./ Комарова С.В. -М.: Просвещение, 2017</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Комарова С.В.Речевая пркатика. Методические рекомендации. 1 класс. Учебное пособие для общеобразоват. организаций, реализующих адаптированные общеобразовательные программы.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Речевая практика</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4</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Речевая практика .4кл. Учебник учебное пособие для общеобразоват. организаций, реализующих адаптированные общеобразовательные программы./ Комарова С.В. -М.: Просвещение, 2017</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Комарова С.В.Речевая пркатика. Методические рекомендации. 1 класс. Учебное пособие для общеобразоват. организаций, реализующих адаптированные общеобразовательные программы.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1</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  1 класс. Учебник для общеобразоват. организаций, реализующих адаптированные основные  общеобразовательные программы./ Н.Б. Матвеева и др. -М.: Просвещение, 2017</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 Методические рекомендации.  1 -  4 класс. Учебное пособие  для общеобразоват. организаций, реализующих адаптированные основные  общеобразовательные программы./ Н.Б. Матвеева И.А. Ярочкина,  М.А. Попова.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2 </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  2 класс. Учебник для общеобразоват. организаций, реализующих адаптированные основные  общеобразовательные программы./ Н.Б. Матвеева и др. -М.: Просвещение, 2017</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Н.Б. Матвеева И.А. Ярочкина,  М.А. Попова. Мир природы и человека. Методические рекомендации.  1 -  4 класс. Учебное пособие  для общеобразоват. организаций, реализующих адаптированные основные  общеобразовательные программы./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Мир природы и человека.  3 класс. Учебник для общеобразоват. </w:t>
            </w:r>
            <w:r w:rsidRPr="00292075">
              <w:rPr>
                <w:rFonts w:ascii="Times New Roman" w:eastAsia="Times New Roman" w:hAnsi="Times New Roman" w:cs="Times New Roman"/>
                <w:sz w:val="24"/>
                <w:szCs w:val="24"/>
                <w:lang w:eastAsia="ar-SA"/>
              </w:rPr>
              <w:lastRenderedPageBreak/>
              <w:t>организаций, реализующих адаптированные основные  общеобразовательные программы./ Н.Б. Матвеева и др. -М.: Просвещение, 2017</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Н.Б. Матвеева И.А. Ярочкина,  М.А. Попова. Мир природы и человека. </w:t>
            </w:r>
            <w:r w:rsidRPr="00292075">
              <w:rPr>
                <w:rFonts w:ascii="Times New Roman" w:eastAsia="Times New Roman" w:hAnsi="Times New Roman" w:cs="Times New Roman"/>
                <w:sz w:val="24"/>
                <w:szCs w:val="24"/>
                <w:lang w:eastAsia="ar-SA"/>
              </w:rPr>
              <w:lastRenderedPageBreak/>
              <w:t>Методические рекомендации.  1 -  4 класс. Учебное пособие  для общеобразоват. организаций, реализующих адаптированные основные  общеобразовательные программы./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Мир природы и человека</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4 </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Мир природы и человека.  4 класс. Учебник для общеобразоват. организаций, реализующих адаптированные основные  общеобразовательные программы./ Н.Б. Матвеева и др. -М.: Просвещение, 2017</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Н.Б. Матвеева И.А. Ярочкина,  М.А. Попова. Мир природы и человека. Методические рекомендации.  1 -  4 класс. Учебное пособие  для общеобразоват. организаций, реализующих адаптированные основные  общеобразовательные программы./ -М.: Просвещение, 2017</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Музыка </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Учебник «Музыка 1 класс», М., Просвещение, 2010г</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Е.Д. Критская, Г.П. Сергеева Уроки  музыки Поурочные разработки 1-4 классы М.: Просвещение, 2015.</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Музыка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2 </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Учебник «Музыка 2 класс», М., Просвещение, 2010г</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Е.Д. Критская, Г.П. Сергеева Уроки  музыки Поурочные разработки 1-4 классы М.: Просвещение, 2015.</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Музыка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Учебник «Музыка 3 класс», М., Просвещение, 2010г</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Е.Д. Критская, Г.П. Сергеева Уроки  музыки Поурочные разработки 1-4 классы М.: Просвещение, 2015.</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Музыка </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4</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Учебник «Музыка 4 класс», М., Просвещение, 2010г</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Е.Д. Критская, Г.П. Сергеева Уроки  музыки Поурочные разработки 1-4 классы М.: Просвещение, 2015.</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1</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Изобразительное искусство.1кл. Учебник для общеобразоват. организаций, реализующих адаптированные основные  общеобразовательные программы./ Рау М.Ю., Зыкова М.А.-М.: Просвещение, 2017</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 Методичекие рекомендации 1 – 4 класс  учебное пособие  для общеобразоват. организаций, реализующих адаптированные основные  общеобразовательные программы./Рау М.Ю., Овчинникова М.А.,Зыкава М.А., Соловьева Т.А.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Изобразительное искусство</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2</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Изобразительное искусство. 2 класс. Учебник для общеобразоват. организаций, реализующих адаптированные основные  общеобразовательные программы./ Рау М.Ю., Зыкова М.А.-М.: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 Методичекие рекомендации 1 – 4 класс  учебное пособие  для общеобразоват. организаций, реализующих адаптированные основные  общеобразовательные программы./ -М.: Просвещение, 2016</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Изобразительное искусство.3кл. Учебник для общеобразоват. организаций, реализующих адаптированные основные  общеобразовательные программы./ Рау М.Ю., Зыкова М.А.-М.: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 Методичекие рекомендации 1 – 4 класс  учебное пособие  для общеобразоват. организаций, реализующих адаптированные основные  общеобразовательные программы./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4</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Изобразительное искусство.4кл. Учебник для общеобразоват. организаций, реализующих адаптированные основные  общеобразовательные программы./ Рау М.Ю., Зыкова М.А.-М.: Просвещение, 2017</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Изобразительное искусство. Методичекие рекомендации 1 – 4 класс  учебное пособие  для общеобразоват. организаций, реализующих адаптированные основные  общеобразовательные программы./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Физическая культура</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1-4</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Физическая культура. 1-4 классы. Учебник для общеобразовательных учреждений под редакцией В.И. Ляха. (М.: Просвещение, 2013.</w:t>
            </w:r>
          </w:p>
        </w:tc>
        <w:tc>
          <w:tcPr>
            <w:tcW w:w="1546"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r w:rsidRPr="00292075">
              <w:rPr>
                <w:rFonts w:ascii="Times New Roman" w:eastAsia="Arial Unicode MS" w:hAnsi="Times New Roman" w:cs="Times New Roman"/>
                <w:color w:val="00000A"/>
                <w:kern w:val="1"/>
                <w:szCs w:val="24"/>
                <w:lang w:eastAsia="ar-SA"/>
              </w:rPr>
              <w:t>Физическая культура. Методические рекомендации. 1-4 классы: пособие для учителей общеобразоват. учреждений /В.И. Лях. – М.: Просвещение, 2013</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Ручной труд</w:t>
            </w:r>
          </w:p>
        </w:tc>
        <w:tc>
          <w:tcPr>
            <w:tcW w:w="167"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 1</w:t>
            </w:r>
          </w:p>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Технология.  1 класс.  Учебник   для общеобразоват. организаций, реализующих адаптированные основные  общеобразовательные программы./ Кузнецова Л.А. - 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Технология. Ручной  труд. Методические рекомендации. 1 – 4 классы: учебное пособие  для общеобразоват. организаций, реализующих адаптированные основные  общеобразовательные программы./ Кузнецова Л.А.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Ручной труд</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2 </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 xml:space="preserve">Технология: 2 класс Учебник   для общеобразоват. организаций, реализующих адаптированные основные  </w:t>
            </w:r>
            <w:r w:rsidRPr="00292075">
              <w:rPr>
                <w:rFonts w:ascii="Times New Roman" w:eastAsia="Times New Roman" w:hAnsi="Times New Roman" w:cs="Times New Roman"/>
                <w:sz w:val="24"/>
                <w:szCs w:val="24"/>
                <w:lang w:eastAsia="ar-SA"/>
              </w:rPr>
              <w:lastRenderedPageBreak/>
              <w:t>общеобразовательные программы. /Кузнецова Л.А. - 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 xml:space="preserve">Технология. Ручной  труд. Методические рекомендации. 1 – 4 классы: учебное пособие  для общеобразоват. организаций, реализующих адаптированные основные  </w:t>
            </w:r>
            <w:r w:rsidRPr="00292075">
              <w:rPr>
                <w:rFonts w:ascii="Times New Roman" w:eastAsia="Times New Roman" w:hAnsi="Times New Roman" w:cs="Times New Roman"/>
                <w:sz w:val="24"/>
                <w:szCs w:val="24"/>
                <w:lang w:eastAsia="ar-SA"/>
              </w:rPr>
              <w:lastRenderedPageBreak/>
              <w:t>общеобразовательные программы./ Кузнецова Л.А.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lastRenderedPageBreak/>
              <w:t>Ручной труд</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3</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Технология: 3 класс. Учебник   для общеобразоват. организаций, реализующих адаптированные основные  общеобразовательные программы./ Кузнецова Л.А. - 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Технология. Ручной  труд. Методические рекомендации. 1 – 4 классы: учебное пособие  для общеобразоват. организаций, реализующих адаптированные основные  общеобразовательные программы./ Кузнецова Л.А.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r w:rsidR="00292075" w:rsidRPr="00292075" w:rsidTr="00292075">
        <w:tc>
          <w:tcPr>
            <w:tcW w:w="652"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Ручной труд</w:t>
            </w:r>
          </w:p>
        </w:tc>
        <w:tc>
          <w:tcPr>
            <w:tcW w:w="167"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4</w:t>
            </w:r>
          </w:p>
        </w:tc>
        <w:tc>
          <w:tcPr>
            <w:tcW w:w="1511"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Технология: 4 класс Учебник   для общеобразоват. организаций, реализующих адаптированные основные  общеобразовательные программы./ Кузнецова Л. А., Симукова Я. С.- М.: Просвещение, 2017</w:t>
            </w:r>
          </w:p>
        </w:tc>
        <w:tc>
          <w:tcPr>
            <w:tcW w:w="1546" w:type="pct"/>
            <w:tcBorders>
              <w:top w:val="single" w:sz="4" w:space="0" w:color="auto"/>
              <w:left w:val="single" w:sz="4" w:space="0" w:color="auto"/>
              <w:bottom w:val="single" w:sz="4" w:space="0" w:color="auto"/>
              <w:right w:val="single" w:sz="4" w:space="0" w:color="auto"/>
            </w:tcBorders>
            <w:hideMark/>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r w:rsidRPr="00292075">
              <w:rPr>
                <w:rFonts w:ascii="Times New Roman" w:eastAsia="Times New Roman" w:hAnsi="Times New Roman" w:cs="Times New Roman"/>
                <w:sz w:val="24"/>
                <w:szCs w:val="24"/>
                <w:lang w:eastAsia="ar-SA"/>
              </w:rPr>
              <w:t>Технология. Ручной  труд. Методические рекомендации. 1 – 4 классы: учебное пособие  для общеобразоват. организаций, реализующих адаптированные основные  общеобразовательные программы./ Кузнецова Л.А. -М.: Просвещение, 2016</w:t>
            </w:r>
          </w:p>
        </w:tc>
        <w:tc>
          <w:tcPr>
            <w:tcW w:w="1124" w:type="pct"/>
            <w:tcBorders>
              <w:top w:val="single" w:sz="4" w:space="0" w:color="auto"/>
              <w:left w:val="single" w:sz="4" w:space="0" w:color="auto"/>
              <w:bottom w:val="single" w:sz="4" w:space="0" w:color="auto"/>
              <w:right w:val="single" w:sz="4" w:space="0" w:color="auto"/>
            </w:tcBorders>
          </w:tcPr>
          <w:p w:rsidR="00292075" w:rsidRPr="00292075" w:rsidRDefault="00292075" w:rsidP="00292075">
            <w:pPr>
              <w:suppressAutoHyphens/>
              <w:spacing w:after="0" w:line="240" w:lineRule="auto"/>
              <w:rPr>
                <w:rFonts w:ascii="Times New Roman" w:eastAsia="Times New Roman" w:hAnsi="Times New Roman" w:cs="Times New Roman"/>
                <w:sz w:val="24"/>
                <w:szCs w:val="24"/>
                <w:lang w:eastAsia="ar-SA"/>
              </w:rPr>
            </w:pPr>
          </w:p>
        </w:tc>
      </w:tr>
    </w:tbl>
    <w:p w:rsidR="00292075" w:rsidRPr="00292075" w:rsidRDefault="00292075" w:rsidP="00292075">
      <w:pPr>
        <w:suppressAutoHyphens/>
        <w:spacing w:after="0" w:line="240" w:lineRule="auto"/>
        <w:rPr>
          <w:rFonts w:ascii="Times New Roman" w:eastAsia="Arial Unicode MS" w:hAnsi="Times New Roman" w:cs="Times New Roman"/>
          <w:color w:val="00000A"/>
          <w:kern w:val="1"/>
          <w:szCs w:val="24"/>
          <w:lang w:eastAsia="ar-SA"/>
        </w:rPr>
      </w:pP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sectPr w:rsidR="00292075" w:rsidRPr="00292075" w:rsidSect="00292075">
          <w:footerReference w:type="default" r:id="rId14"/>
          <w:pgSz w:w="16838" w:h="11906" w:orient="landscape"/>
          <w:pgMar w:top="850" w:right="1135" w:bottom="1701" w:left="1134" w:header="720" w:footer="0" w:gutter="0"/>
          <w:cols w:space="720"/>
          <w:titlePg/>
          <w:docGrid w:linePitch="600" w:charSpace="36864"/>
        </w:sectPr>
      </w:pPr>
    </w:p>
    <w:p w:rsidR="00292075" w:rsidRPr="00292075" w:rsidRDefault="00292075" w:rsidP="00292075">
      <w:pPr>
        <w:suppressAutoHyphens/>
        <w:spacing w:after="0" w:line="240" w:lineRule="auto"/>
        <w:jc w:val="center"/>
        <w:rPr>
          <w:rFonts w:ascii="Times New Roman" w:eastAsia="Arial Unicode MS" w:hAnsi="Times New Roman" w:cs="Times New Roman"/>
          <w:kern w:val="1"/>
          <w:sz w:val="24"/>
          <w:szCs w:val="24"/>
          <w:lang w:eastAsia="ar-SA"/>
        </w:rPr>
      </w:pPr>
    </w:p>
    <w:p w:rsidR="00292075" w:rsidRPr="00292075" w:rsidRDefault="00292075" w:rsidP="00292075">
      <w:pPr>
        <w:widowControl w:val="0"/>
        <w:autoSpaceDE w:val="0"/>
        <w:autoSpaceDN w:val="0"/>
        <w:spacing w:after="0" w:line="240" w:lineRule="auto"/>
        <w:ind w:right="3"/>
        <w:jc w:val="center"/>
        <w:outlineLvl w:val="1"/>
        <w:rPr>
          <w:rFonts w:ascii="Times New Roman" w:eastAsia="Times New Roman" w:hAnsi="Times New Roman" w:cs="Times New Roman"/>
          <w:b/>
          <w:bCs/>
          <w:sz w:val="24"/>
          <w:szCs w:val="24"/>
          <w:lang w:eastAsia="ru-RU" w:bidi="ru-RU"/>
        </w:rPr>
      </w:pPr>
      <w:bookmarkStart w:id="55" w:name="_Toc535334938"/>
      <w:bookmarkStart w:id="56" w:name="_Toc535336364"/>
      <w:r w:rsidRPr="00292075">
        <w:rPr>
          <w:rFonts w:ascii="Times New Roman" w:eastAsia="Times New Roman" w:hAnsi="Times New Roman" w:cs="Times New Roman"/>
          <w:b/>
          <w:bCs/>
          <w:sz w:val="24"/>
          <w:szCs w:val="24"/>
          <w:lang w:eastAsia="ru-RU" w:bidi="ru-RU"/>
        </w:rPr>
        <w:t>Лист внесения изменений в адаптированную основную образовательную программу.</w:t>
      </w:r>
      <w:bookmarkEnd w:id="55"/>
      <w:bookmarkEnd w:id="56"/>
    </w:p>
    <w:p w:rsidR="00292075" w:rsidRPr="00292075" w:rsidRDefault="00292075" w:rsidP="00292075">
      <w:pPr>
        <w:suppressAutoHyphens/>
        <w:spacing w:after="0" w:line="240" w:lineRule="auto"/>
        <w:ind w:right="3"/>
        <w:jc w:val="center"/>
        <w:rPr>
          <w:rFonts w:ascii="Times New Roman" w:eastAsia="Arial Unicode MS" w:hAnsi="Times New Roman" w:cs="Times New Roman"/>
          <w:kern w:val="1"/>
          <w:sz w:val="24"/>
          <w:szCs w:val="24"/>
          <w:lang w:eastAsia="ar-SA"/>
        </w:rPr>
      </w:pPr>
    </w:p>
    <w:tbl>
      <w:tblPr>
        <w:tblW w:w="97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970"/>
        <w:gridCol w:w="1983"/>
      </w:tblGrid>
      <w:tr w:rsidR="00292075" w:rsidRPr="00292075" w:rsidTr="00292075">
        <w:trPr>
          <w:trHeight w:val="830"/>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jc w:val="center"/>
              <w:rPr>
                <w:rFonts w:ascii="Times New Roman" w:eastAsia="Times New Roman" w:hAnsi="Times New Roman" w:cs="Times New Roman"/>
                <w:b/>
                <w:sz w:val="24"/>
                <w:szCs w:val="24"/>
                <w:lang w:eastAsia="ru-RU" w:bidi="ru-RU"/>
              </w:rPr>
            </w:pPr>
          </w:p>
          <w:p w:rsidR="00292075" w:rsidRPr="00292075" w:rsidRDefault="00292075" w:rsidP="00292075">
            <w:pPr>
              <w:widowControl w:val="0"/>
              <w:autoSpaceDE w:val="0"/>
              <w:autoSpaceDN w:val="0"/>
              <w:spacing w:after="0" w:line="240" w:lineRule="auto"/>
              <w:ind w:right="3"/>
              <w:jc w:val="center"/>
              <w:rPr>
                <w:rFonts w:ascii="Times New Roman" w:eastAsia="Times New Roman" w:hAnsi="Times New Roman" w:cs="Times New Roman"/>
                <w:b/>
                <w:sz w:val="24"/>
                <w:szCs w:val="24"/>
                <w:lang w:eastAsia="ru-RU" w:bidi="ru-RU"/>
              </w:rPr>
            </w:pPr>
            <w:r w:rsidRPr="00292075">
              <w:rPr>
                <w:rFonts w:ascii="Times New Roman" w:eastAsia="Times New Roman" w:hAnsi="Times New Roman" w:cs="Times New Roman"/>
                <w:b/>
                <w:sz w:val="24"/>
                <w:szCs w:val="24"/>
                <w:lang w:eastAsia="ru-RU" w:bidi="ru-RU"/>
              </w:rPr>
              <w:t>Содержание изменения</w:t>
            </w:r>
          </w:p>
        </w:tc>
        <w:tc>
          <w:tcPr>
            <w:tcW w:w="3971" w:type="dxa"/>
            <w:tcBorders>
              <w:top w:val="single" w:sz="4" w:space="0" w:color="000000"/>
              <w:left w:val="single" w:sz="4" w:space="0" w:color="000000"/>
              <w:bottom w:val="single" w:sz="4" w:space="0" w:color="000000"/>
              <w:right w:val="single" w:sz="4" w:space="0" w:color="000000"/>
            </w:tcBorders>
            <w:hideMark/>
          </w:tcPr>
          <w:p w:rsidR="00292075" w:rsidRPr="00292075" w:rsidRDefault="00292075" w:rsidP="00292075">
            <w:pPr>
              <w:widowControl w:val="0"/>
              <w:autoSpaceDE w:val="0"/>
              <w:autoSpaceDN w:val="0"/>
              <w:spacing w:after="0" w:line="240" w:lineRule="auto"/>
              <w:ind w:right="3" w:firstLine="142"/>
              <w:jc w:val="center"/>
              <w:rPr>
                <w:rFonts w:ascii="Times New Roman" w:eastAsia="Times New Roman" w:hAnsi="Times New Roman" w:cs="Times New Roman"/>
                <w:b/>
                <w:sz w:val="24"/>
                <w:szCs w:val="24"/>
                <w:lang w:eastAsia="ru-RU" w:bidi="ru-RU"/>
              </w:rPr>
            </w:pPr>
            <w:r w:rsidRPr="00292075">
              <w:rPr>
                <w:rFonts w:ascii="Times New Roman" w:eastAsia="Times New Roman" w:hAnsi="Times New Roman" w:cs="Times New Roman"/>
                <w:b/>
                <w:sz w:val="24"/>
                <w:szCs w:val="24"/>
                <w:lang w:eastAsia="ru-RU" w:bidi="ru-RU"/>
              </w:rPr>
              <w:t>Нормативный акт, закрепляющий изменения</w:t>
            </w:r>
          </w:p>
        </w:tc>
        <w:tc>
          <w:tcPr>
            <w:tcW w:w="1983" w:type="dxa"/>
            <w:tcBorders>
              <w:top w:val="single" w:sz="4" w:space="0" w:color="000000"/>
              <w:left w:val="single" w:sz="4" w:space="0" w:color="000000"/>
              <w:bottom w:val="single" w:sz="4" w:space="0" w:color="000000"/>
              <w:right w:val="single" w:sz="4" w:space="0" w:color="000000"/>
            </w:tcBorders>
            <w:hideMark/>
          </w:tcPr>
          <w:p w:rsidR="00292075" w:rsidRPr="00292075" w:rsidRDefault="00292075" w:rsidP="00292075">
            <w:pPr>
              <w:widowControl w:val="0"/>
              <w:autoSpaceDE w:val="0"/>
              <w:autoSpaceDN w:val="0"/>
              <w:spacing w:after="0" w:line="240" w:lineRule="auto"/>
              <w:ind w:right="3"/>
              <w:jc w:val="center"/>
              <w:rPr>
                <w:rFonts w:ascii="Times New Roman" w:eastAsia="Times New Roman" w:hAnsi="Times New Roman" w:cs="Times New Roman"/>
                <w:b/>
                <w:sz w:val="24"/>
                <w:szCs w:val="24"/>
                <w:lang w:eastAsia="ru-RU" w:bidi="ru-RU"/>
              </w:rPr>
            </w:pPr>
            <w:r w:rsidRPr="00292075">
              <w:rPr>
                <w:rFonts w:ascii="Times New Roman" w:eastAsia="Times New Roman" w:hAnsi="Times New Roman" w:cs="Times New Roman"/>
                <w:b/>
                <w:sz w:val="24"/>
                <w:szCs w:val="24"/>
                <w:lang w:eastAsia="ru-RU" w:bidi="ru-RU"/>
              </w:rPr>
              <w:t>Подпись лица внесшего</w:t>
            </w:r>
          </w:p>
          <w:p w:rsidR="00292075" w:rsidRPr="00292075" w:rsidRDefault="00292075" w:rsidP="00292075">
            <w:pPr>
              <w:widowControl w:val="0"/>
              <w:autoSpaceDE w:val="0"/>
              <w:autoSpaceDN w:val="0"/>
              <w:spacing w:after="0" w:line="240" w:lineRule="auto"/>
              <w:ind w:right="3"/>
              <w:jc w:val="center"/>
              <w:rPr>
                <w:rFonts w:ascii="Times New Roman" w:eastAsia="Times New Roman" w:hAnsi="Times New Roman" w:cs="Times New Roman"/>
                <w:b/>
                <w:sz w:val="24"/>
                <w:szCs w:val="24"/>
                <w:lang w:eastAsia="ru-RU" w:bidi="ru-RU"/>
              </w:rPr>
            </w:pPr>
            <w:r w:rsidRPr="00292075">
              <w:rPr>
                <w:rFonts w:ascii="Times New Roman" w:eastAsia="Times New Roman" w:hAnsi="Times New Roman" w:cs="Times New Roman"/>
                <w:b/>
                <w:sz w:val="24"/>
                <w:szCs w:val="24"/>
                <w:lang w:eastAsia="ru-RU" w:bidi="ru-RU"/>
              </w:rPr>
              <w:t>изменения</w:t>
            </w: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7"/>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4"/>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8"/>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r w:rsidR="00292075" w:rsidRPr="00292075" w:rsidTr="00292075">
        <w:trPr>
          <w:trHeight w:val="273"/>
        </w:trPr>
        <w:tc>
          <w:tcPr>
            <w:tcW w:w="3828"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3971"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c>
          <w:tcPr>
            <w:tcW w:w="1983" w:type="dxa"/>
            <w:tcBorders>
              <w:top w:val="single" w:sz="4" w:space="0" w:color="000000"/>
              <w:left w:val="single" w:sz="4" w:space="0" w:color="000000"/>
              <w:bottom w:val="single" w:sz="4" w:space="0" w:color="000000"/>
              <w:right w:val="single" w:sz="4" w:space="0" w:color="000000"/>
            </w:tcBorders>
          </w:tcPr>
          <w:p w:rsidR="00292075" w:rsidRPr="00292075" w:rsidRDefault="00292075" w:rsidP="00292075">
            <w:pPr>
              <w:widowControl w:val="0"/>
              <w:autoSpaceDE w:val="0"/>
              <w:autoSpaceDN w:val="0"/>
              <w:spacing w:after="0" w:line="240" w:lineRule="auto"/>
              <w:ind w:right="3"/>
              <w:rPr>
                <w:rFonts w:ascii="Times New Roman" w:eastAsia="Times New Roman" w:hAnsi="Times New Roman" w:cs="Times New Roman"/>
                <w:sz w:val="24"/>
                <w:szCs w:val="24"/>
                <w:lang w:eastAsia="ru-RU" w:bidi="ru-RU"/>
              </w:rPr>
            </w:pPr>
          </w:p>
        </w:tc>
      </w:tr>
    </w:tbl>
    <w:p w:rsidR="00292075" w:rsidRPr="00292075" w:rsidRDefault="00292075" w:rsidP="00292075">
      <w:pPr>
        <w:suppressAutoHyphens/>
        <w:spacing w:after="0" w:line="240" w:lineRule="auto"/>
        <w:jc w:val="both"/>
        <w:rPr>
          <w:rFonts w:ascii="Times New Roman" w:eastAsia="Arial Unicode MS" w:hAnsi="Times New Roman" w:cs="Times New Roman"/>
          <w:color w:val="00000A"/>
          <w:kern w:val="1"/>
          <w:sz w:val="24"/>
          <w:szCs w:val="24"/>
          <w:lang w:eastAsia="ar-SA"/>
        </w:rPr>
      </w:pPr>
    </w:p>
    <w:p w:rsidR="00292075" w:rsidRPr="00292075" w:rsidRDefault="00292075" w:rsidP="00292075">
      <w:pPr>
        <w:suppressAutoHyphens/>
        <w:autoSpaceDE w:val="0"/>
        <w:autoSpaceDN w:val="0"/>
        <w:adjustRightInd w:val="0"/>
        <w:spacing w:after="0" w:line="240" w:lineRule="auto"/>
        <w:jc w:val="center"/>
        <w:rPr>
          <w:rFonts w:ascii="Times New Roman" w:eastAsia="Arial Unicode MS" w:hAnsi="Times New Roman" w:cs="Times New Roman"/>
          <w:color w:val="00000A"/>
          <w:kern w:val="1"/>
          <w:sz w:val="24"/>
          <w:szCs w:val="24"/>
          <w:lang w:eastAsia="ar-SA"/>
        </w:rPr>
      </w:pPr>
    </w:p>
    <w:p w:rsidR="00292075" w:rsidRPr="00292075" w:rsidRDefault="00292075" w:rsidP="00292075">
      <w:pPr>
        <w:suppressAutoHyphens/>
        <w:spacing w:after="0" w:line="240" w:lineRule="auto"/>
        <w:jc w:val="center"/>
        <w:rPr>
          <w:rFonts w:ascii="Times New Roman" w:eastAsia="Times New Roman" w:hAnsi="Times New Roman" w:cs="Times New Roman"/>
          <w:b/>
          <w:sz w:val="24"/>
          <w:szCs w:val="24"/>
          <w:lang w:eastAsia="ar-SA"/>
        </w:rPr>
      </w:pPr>
    </w:p>
    <w:sectPr w:rsidR="00292075" w:rsidRPr="002920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6C6" w:rsidRDefault="00E616C6" w:rsidP="00292075">
      <w:pPr>
        <w:spacing w:after="0" w:line="240" w:lineRule="auto"/>
      </w:pPr>
      <w:r>
        <w:separator/>
      </w:r>
    </w:p>
  </w:endnote>
  <w:endnote w:type="continuationSeparator" w:id="0">
    <w:p w:rsidR="00E616C6" w:rsidRDefault="00E616C6" w:rsidP="0029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Arial"/>
    <w:panose1 w:val="00000000000000000000"/>
    <w:charset w:val="CC"/>
    <w:family w:val="swiss"/>
    <w:notTrueType/>
    <w:pitch w:val="default"/>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1"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ont530">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Default="00E616C6">
    <w:pPr>
      <w:pStyle w:val="affd"/>
      <w:jc w:val="right"/>
    </w:pPr>
    <w:r>
      <w:fldChar w:fldCharType="begin"/>
    </w:r>
    <w:r>
      <w:instrText xml:space="preserve"> PAGE   \* MERGEFORMAT </w:instrText>
    </w:r>
    <w:r>
      <w:fldChar w:fldCharType="separate"/>
    </w:r>
    <w:r>
      <w:rPr>
        <w:noProof/>
      </w:rPr>
      <w:t>2</w:t>
    </w:r>
    <w:r>
      <w:rPr>
        <w:noProof/>
      </w:rPr>
      <w:fldChar w:fldCharType="end"/>
    </w:r>
  </w:p>
  <w:p w:rsidR="00E616C6" w:rsidRDefault="00E616C6">
    <w:pPr>
      <w:spacing w:after="0"/>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Default="00E616C6">
    <w:pPr>
      <w:pStyle w:val="affd"/>
      <w:jc w:val="right"/>
    </w:pPr>
    <w:r>
      <w:fldChar w:fldCharType="begin"/>
    </w:r>
    <w:r>
      <w:instrText xml:space="preserve"> PAGE   \* MERGEFORMAT </w:instrText>
    </w:r>
    <w:r>
      <w:fldChar w:fldCharType="separate"/>
    </w:r>
    <w:r w:rsidR="007B13D3">
      <w:rPr>
        <w:noProof/>
      </w:rPr>
      <w:t>195</w:t>
    </w:r>
    <w:r>
      <w:rPr>
        <w:noProof/>
      </w:rPr>
      <w:fldChar w:fldCharType="end"/>
    </w:r>
  </w:p>
  <w:p w:rsidR="00E616C6" w:rsidRDefault="00E616C6">
    <w:pPr>
      <w:pStyle w:val="a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Default="00E616C6">
    <w:pPr>
      <w:pStyle w:val="affd"/>
      <w:jc w:val="center"/>
    </w:pPr>
  </w:p>
  <w:p w:rsidR="00E616C6" w:rsidRDefault="00E616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Default="00E616C6">
    <w:pPr>
      <w:pStyle w:val="affd"/>
      <w:jc w:val="center"/>
    </w:pPr>
    <w:r>
      <w:rPr>
        <w:sz w:val="24"/>
        <w:szCs w:val="24"/>
      </w:rPr>
      <w:fldChar w:fldCharType="begin"/>
    </w:r>
    <w:r>
      <w:rPr>
        <w:sz w:val="24"/>
        <w:szCs w:val="24"/>
      </w:rPr>
      <w:instrText xml:space="preserve"> PAGE </w:instrText>
    </w:r>
    <w:r>
      <w:rPr>
        <w:sz w:val="24"/>
        <w:szCs w:val="24"/>
      </w:rPr>
      <w:fldChar w:fldCharType="separate"/>
    </w:r>
    <w:r w:rsidR="007B13D3">
      <w:rPr>
        <w:noProof/>
        <w:sz w:val="24"/>
        <w:szCs w:val="24"/>
      </w:rPr>
      <w:t>215</w:t>
    </w:r>
    <w:r>
      <w:rPr>
        <w:sz w:val="24"/>
        <w:szCs w:val="24"/>
      </w:rPr>
      <w:fldChar w:fldCharType="end"/>
    </w:r>
  </w:p>
  <w:p w:rsidR="00E616C6" w:rsidRDefault="00E616C6">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6C6" w:rsidRDefault="00E616C6" w:rsidP="00292075">
      <w:pPr>
        <w:spacing w:after="0" w:line="240" w:lineRule="auto"/>
      </w:pPr>
      <w:r>
        <w:separator/>
      </w:r>
    </w:p>
  </w:footnote>
  <w:footnote w:type="continuationSeparator" w:id="0">
    <w:p w:rsidR="00E616C6" w:rsidRDefault="00E616C6" w:rsidP="00292075">
      <w:pPr>
        <w:spacing w:after="0" w:line="240" w:lineRule="auto"/>
      </w:pPr>
      <w:r>
        <w:continuationSeparator/>
      </w:r>
    </w:p>
  </w:footnote>
  <w:footnote w:id="1">
    <w:p w:rsidR="00E616C6" w:rsidRPr="00EE3635" w:rsidRDefault="00E616C6" w:rsidP="00292075">
      <w:pPr>
        <w:pStyle w:val="1"/>
        <w:spacing w:before="0"/>
        <w:jc w:val="both"/>
        <w:rPr>
          <w:b w:val="0"/>
        </w:rPr>
      </w:pPr>
      <w:r w:rsidRPr="00EE3635">
        <w:rPr>
          <w:rStyle w:val="af"/>
          <w:rFonts w:ascii="Times New Roman" w:hAnsi="Times New Roman"/>
          <w:color w:val="auto"/>
          <w:sz w:val="20"/>
        </w:rPr>
        <w:footnoteRef/>
      </w:r>
      <w:r w:rsidRPr="00EE3635">
        <w:rPr>
          <w:rFonts w:ascii="Times New Roman" w:hAnsi="Times New Roman"/>
          <w:b w:val="0"/>
          <w:color w:val="auto"/>
          <w:sz w:val="20"/>
        </w:rPr>
        <w:t>П. п 10.9, 10.10 постановления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Default="00E616C6">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Pr="00FD7338" w:rsidRDefault="00E616C6" w:rsidP="00292075">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C6" w:rsidRDefault="00E616C6">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E4218F4"/>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501"/>
        </w:tabs>
        <w:ind w:left="928" w:hanging="360"/>
      </w:pPr>
      <w:rPr>
        <w:rFonts w:ascii="Symbol" w:hAnsi="Symbol" w:hint="default"/>
        <w:sz w:val="28"/>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62C7AC4"/>
    <w:multiLevelType w:val="hybridMultilevel"/>
    <w:tmpl w:val="F79A9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575743"/>
    <w:multiLevelType w:val="multilevel"/>
    <w:tmpl w:val="FED251B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F25F53"/>
    <w:multiLevelType w:val="hybridMultilevel"/>
    <w:tmpl w:val="7F463416"/>
    <w:lvl w:ilvl="0" w:tplc="ED4C17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D80524"/>
    <w:multiLevelType w:val="multilevel"/>
    <w:tmpl w:val="ED3A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C3907"/>
    <w:multiLevelType w:val="hybridMultilevel"/>
    <w:tmpl w:val="8A4C1D22"/>
    <w:lvl w:ilvl="0" w:tplc="41FCBAA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0305A0"/>
    <w:multiLevelType w:val="hybridMultilevel"/>
    <w:tmpl w:val="EB4A3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7A51A9"/>
    <w:multiLevelType w:val="hybridMultilevel"/>
    <w:tmpl w:val="24425196"/>
    <w:lvl w:ilvl="0" w:tplc="55A4F3C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63F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893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49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C19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242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ECA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E38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D7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1952F8"/>
    <w:multiLevelType w:val="hybridMultilevel"/>
    <w:tmpl w:val="8E503BBE"/>
    <w:lvl w:ilvl="0" w:tplc="93324FF4">
      <w:numFmt w:val="bullet"/>
      <w:lvlText w:val="•"/>
      <w:lvlJc w:val="left"/>
      <w:pPr>
        <w:ind w:left="2843" w:hanging="142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305D6E"/>
    <w:multiLevelType w:val="hybridMultilevel"/>
    <w:tmpl w:val="2E12D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34336E4"/>
    <w:multiLevelType w:val="hybridMultilevel"/>
    <w:tmpl w:val="24681B2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68C1BFC"/>
    <w:multiLevelType w:val="multilevel"/>
    <w:tmpl w:val="96DE7272"/>
    <w:lvl w:ilvl="0">
      <w:start w:val="1"/>
      <w:numFmt w:val="bullet"/>
      <w:lvlText w:val=""/>
      <w:lvlJc w:val="left"/>
      <w:pPr>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3E24BB"/>
    <w:multiLevelType w:val="hybridMultilevel"/>
    <w:tmpl w:val="4EAA511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C4B24"/>
    <w:multiLevelType w:val="hybridMultilevel"/>
    <w:tmpl w:val="30963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7B5A31"/>
    <w:multiLevelType w:val="hybridMultilevel"/>
    <w:tmpl w:val="0A8A94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46D304B"/>
    <w:multiLevelType w:val="hybridMultilevel"/>
    <w:tmpl w:val="F8F46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52A6BA8"/>
    <w:multiLevelType w:val="hybridMultilevel"/>
    <w:tmpl w:val="0250FD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579CD"/>
    <w:multiLevelType w:val="hybridMultilevel"/>
    <w:tmpl w:val="9378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609B3"/>
    <w:multiLevelType w:val="hybridMultilevel"/>
    <w:tmpl w:val="AC76BFAA"/>
    <w:lvl w:ilvl="0" w:tplc="93324FF4">
      <w:numFmt w:val="bullet"/>
      <w:lvlText w:val="•"/>
      <w:lvlJc w:val="left"/>
      <w:pPr>
        <w:ind w:left="2134" w:hanging="142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09F0A2E"/>
    <w:multiLevelType w:val="hybridMultilevel"/>
    <w:tmpl w:val="931E6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F5105C"/>
    <w:multiLevelType w:val="hybridMultilevel"/>
    <w:tmpl w:val="8CA41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893A3E"/>
    <w:multiLevelType w:val="multilevel"/>
    <w:tmpl w:val="51CA1F5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4FB3B28"/>
    <w:multiLevelType w:val="hybridMultilevel"/>
    <w:tmpl w:val="2C8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0901D9"/>
    <w:multiLevelType w:val="multilevel"/>
    <w:tmpl w:val="07D8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422DB"/>
    <w:multiLevelType w:val="hybridMultilevel"/>
    <w:tmpl w:val="D304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C018A7"/>
    <w:multiLevelType w:val="multilevel"/>
    <w:tmpl w:val="FD84332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E2107E"/>
    <w:multiLevelType w:val="hybridMultilevel"/>
    <w:tmpl w:val="E7E49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A3590B"/>
    <w:multiLevelType w:val="hybridMultilevel"/>
    <w:tmpl w:val="65923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E840D6"/>
    <w:multiLevelType w:val="hybridMultilevel"/>
    <w:tmpl w:val="12C8DA8E"/>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0"/>
  </w:num>
  <w:num w:numId="10">
    <w:abstractNumId w:val="21"/>
  </w:num>
  <w:num w:numId="11">
    <w:abstractNumId w:val="13"/>
  </w:num>
  <w:num w:numId="12">
    <w:abstractNumId w:val="17"/>
  </w:num>
  <w:num w:numId="13">
    <w:abstractNumId w:val="22"/>
  </w:num>
  <w:num w:numId="14">
    <w:abstractNumId w:val="29"/>
  </w:num>
  <w:num w:numId="15">
    <w:abstractNumId w:val="25"/>
  </w:num>
  <w:num w:numId="16">
    <w:abstractNumId w:val="19"/>
  </w:num>
  <w:num w:numId="17">
    <w:abstractNumId w:val="33"/>
  </w:num>
  <w:num w:numId="18">
    <w:abstractNumId w:val="10"/>
  </w:num>
  <w:num w:numId="19">
    <w:abstractNumId w:val="0"/>
    <w:lvlOverride w:ilvl="0">
      <w:lvl w:ilvl="0">
        <w:numFmt w:val="bullet"/>
        <w:lvlText w:val="•"/>
        <w:legacy w:legacy="1" w:legacySpace="0" w:legacyIndent="273"/>
        <w:lvlJc w:val="left"/>
        <w:rPr>
          <w:rFonts w:ascii="Times New Roman" w:hAnsi="Times New Roman" w:hint="default"/>
        </w:rPr>
      </w:lvl>
    </w:lvlOverride>
  </w:num>
  <w:num w:numId="20">
    <w:abstractNumId w:val="23"/>
  </w:num>
  <w:num w:numId="21">
    <w:abstractNumId w:val="18"/>
  </w:num>
  <w:num w:numId="22">
    <w:abstractNumId w:val="36"/>
  </w:num>
  <w:num w:numId="23">
    <w:abstractNumId w:val="20"/>
  </w:num>
  <w:num w:numId="24">
    <w:abstractNumId w:val="12"/>
  </w:num>
  <w:num w:numId="25">
    <w:abstractNumId w:val="31"/>
  </w:num>
  <w:num w:numId="26">
    <w:abstractNumId w:val="32"/>
  </w:num>
  <w:num w:numId="27">
    <w:abstractNumId w:val="27"/>
  </w:num>
  <w:num w:numId="28">
    <w:abstractNumId w:val="26"/>
  </w:num>
  <w:num w:numId="29">
    <w:abstractNumId w:val="16"/>
  </w:num>
  <w:num w:numId="30">
    <w:abstractNumId w:val="11"/>
  </w:num>
  <w:num w:numId="31">
    <w:abstractNumId w:val="24"/>
  </w:num>
  <w:num w:numId="32">
    <w:abstractNumId w:val="28"/>
  </w:num>
  <w:num w:numId="33">
    <w:abstractNumId w:val="9"/>
  </w:num>
  <w:num w:numId="34">
    <w:abstractNumId w:val="34"/>
  </w:num>
  <w:num w:numId="35">
    <w:abstractNumId w:val="35"/>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75"/>
    <w:rsid w:val="00094F19"/>
    <w:rsid w:val="00292075"/>
    <w:rsid w:val="005A0E20"/>
    <w:rsid w:val="007B13D3"/>
    <w:rsid w:val="00870F10"/>
    <w:rsid w:val="00B51B43"/>
    <w:rsid w:val="00BE2F52"/>
    <w:rsid w:val="00E6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F08AF-ADFD-4558-A82F-DD870809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2075"/>
    <w:pPr>
      <w:keepNext/>
      <w:numPr>
        <w:numId w:val="1"/>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292075"/>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292075"/>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292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92075"/>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292075"/>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292075"/>
    <w:rPr>
      <w:rFonts w:ascii="Times New Roman" w:eastAsia="Times New Roman" w:hAnsi="Times New Roman" w:cs="Times New Roman"/>
      <w:b/>
      <w:i/>
      <w:sz w:val="28"/>
      <w:szCs w:val="20"/>
      <w:lang w:eastAsia="ru-RU"/>
    </w:rPr>
  </w:style>
  <w:style w:type="numbering" w:customStyle="1" w:styleId="12">
    <w:name w:val="Нет списка1"/>
    <w:next w:val="a2"/>
    <w:uiPriority w:val="99"/>
    <w:semiHidden/>
    <w:unhideWhenUsed/>
    <w:rsid w:val="00292075"/>
  </w:style>
  <w:style w:type="character" w:customStyle="1" w:styleId="WW8Num1z0">
    <w:name w:val="WW8Num1z0"/>
    <w:rsid w:val="00292075"/>
  </w:style>
  <w:style w:type="character" w:customStyle="1" w:styleId="WW8Num2z0">
    <w:name w:val="WW8Num2z0"/>
    <w:rsid w:val="00292075"/>
  </w:style>
  <w:style w:type="character" w:customStyle="1" w:styleId="WW8Num2z1">
    <w:name w:val="WW8Num2z1"/>
    <w:rsid w:val="00292075"/>
  </w:style>
  <w:style w:type="character" w:customStyle="1" w:styleId="WW8Num3z0">
    <w:name w:val="WW8Num3z0"/>
    <w:rsid w:val="00292075"/>
    <w:rPr>
      <w:rFonts w:ascii="Symbol" w:hAnsi="Symbol"/>
    </w:rPr>
  </w:style>
  <w:style w:type="character" w:customStyle="1" w:styleId="WW8Num3z1">
    <w:name w:val="WW8Num3z1"/>
    <w:rsid w:val="00292075"/>
    <w:rPr>
      <w:rFonts w:ascii="Courier New" w:hAnsi="Courier New"/>
    </w:rPr>
  </w:style>
  <w:style w:type="character" w:customStyle="1" w:styleId="WW8Num3z2">
    <w:name w:val="WW8Num3z2"/>
    <w:rsid w:val="00292075"/>
    <w:rPr>
      <w:rFonts w:ascii="Wingdings" w:hAnsi="Wingdings"/>
    </w:rPr>
  </w:style>
  <w:style w:type="character" w:customStyle="1" w:styleId="WW8Num4z0">
    <w:name w:val="WW8Num4z0"/>
    <w:rsid w:val="00292075"/>
    <w:rPr>
      <w:rFonts w:ascii="Symbol" w:hAnsi="Symbol"/>
    </w:rPr>
  </w:style>
  <w:style w:type="character" w:customStyle="1" w:styleId="WW8Num4z1">
    <w:name w:val="WW8Num4z1"/>
    <w:rsid w:val="00292075"/>
    <w:rPr>
      <w:rFonts w:ascii="Courier New" w:hAnsi="Courier New"/>
    </w:rPr>
  </w:style>
  <w:style w:type="character" w:customStyle="1" w:styleId="WW8Num4z2">
    <w:name w:val="WW8Num4z2"/>
    <w:rsid w:val="00292075"/>
    <w:rPr>
      <w:rFonts w:ascii="Wingdings" w:hAnsi="Wingdings"/>
    </w:rPr>
  </w:style>
  <w:style w:type="character" w:customStyle="1" w:styleId="WW8Num5z0">
    <w:name w:val="WW8Num5z0"/>
    <w:rsid w:val="00292075"/>
    <w:rPr>
      <w:rFonts w:ascii="Symbol" w:hAnsi="Symbol"/>
    </w:rPr>
  </w:style>
  <w:style w:type="character" w:customStyle="1" w:styleId="WW8Num5z1">
    <w:name w:val="WW8Num5z1"/>
    <w:rsid w:val="00292075"/>
    <w:rPr>
      <w:rFonts w:ascii="Courier New" w:hAnsi="Courier New"/>
    </w:rPr>
  </w:style>
  <w:style w:type="character" w:customStyle="1" w:styleId="WW8Num5z2">
    <w:name w:val="WW8Num5z2"/>
    <w:rsid w:val="00292075"/>
    <w:rPr>
      <w:rFonts w:ascii="Wingdings" w:hAnsi="Wingdings"/>
    </w:rPr>
  </w:style>
  <w:style w:type="character" w:customStyle="1" w:styleId="WW8Num6z0">
    <w:name w:val="WW8Num6z0"/>
    <w:rsid w:val="00292075"/>
  </w:style>
  <w:style w:type="character" w:customStyle="1" w:styleId="WW8Num7z0">
    <w:name w:val="WW8Num7z0"/>
    <w:rsid w:val="00292075"/>
    <w:rPr>
      <w:rFonts w:ascii="Symbol" w:hAnsi="Symbol"/>
    </w:rPr>
  </w:style>
  <w:style w:type="character" w:customStyle="1" w:styleId="WW8Num7z1">
    <w:name w:val="WW8Num7z1"/>
    <w:rsid w:val="00292075"/>
    <w:rPr>
      <w:rFonts w:ascii="Courier New" w:hAnsi="Courier New"/>
    </w:rPr>
  </w:style>
  <w:style w:type="character" w:customStyle="1" w:styleId="WW8Num7z2">
    <w:name w:val="WW8Num7z2"/>
    <w:rsid w:val="00292075"/>
    <w:rPr>
      <w:rFonts w:ascii="Wingdings" w:hAnsi="Wingdings"/>
    </w:rPr>
  </w:style>
  <w:style w:type="character" w:customStyle="1" w:styleId="WW8Num8z0">
    <w:name w:val="WW8Num8z0"/>
    <w:rsid w:val="00292075"/>
  </w:style>
  <w:style w:type="character" w:customStyle="1" w:styleId="WW8Num8z1">
    <w:name w:val="WW8Num8z1"/>
    <w:rsid w:val="00292075"/>
    <w:rPr>
      <w:rFonts w:ascii="Courier New" w:hAnsi="Courier New"/>
    </w:rPr>
  </w:style>
  <w:style w:type="character" w:customStyle="1" w:styleId="WW8Num8z2">
    <w:name w:val="WW8Num8z2"/>
    <w:rsid w:val="00292075"/>
    <w:rPr>
      <w:rFonts w:ascii="Wingdings" w:hAnsi="Wingdings"/>
    </w:rPr>
  </w:style>
  <w:style w:type="character" w:customStyle="1" w:styleId="WW8Num8z3">
    <w:name w:val="WW8Num8z3"/>
    <w:rsid w:val="00292075"/>
    <w:rPr>
      <w:rFonts w:ascii="Symbol" w:hAnsi="Symbol"/>
    </w:rPr>
  </w:style>
  <w:style w:type="character" w:customStyle="1" w:styleId="WW8Num9z0">
    <w:name w:val="WW8Num9z0"/>
    <w:rsid w:val="00292075"/>
    <w:rPr>
      <w:rFonts w:ascii="Symbol" w:hAnsi="Symbol"/>
    </w:rPr>
  </w:style>
  <w:style w:type="character" w:customStyle="1" w:styleId="WW8Num9z1">
    <w:name w:val="WW8Num9z1"/>
    <w:rsid w:val="00292075"/>
    <w:rPr>
      <w:rFonts w:ascii="Courier New" w:hAnsi="Courier New"/>
    </w:rPr>
  </w:style>
  <w:style w:type="character" w:customStyle="1" w:styleId="WW8Num9z2">
    <w:name w:val="WW8Num9z2"/>
    <w:rsid w:val="00292075"/>
    <w:rPr>
      <w:rFonts w:ascii="Wingdings" w:hAnsi="Wingdings"/>
    </w:rPr>
  </w:style>
  <w:style w:type="character" w:customStyle="1" w:styleId="WW8Num10z0">
    <w:name w:val="WW8Num10z0"/>
    <w:rsid w:val="00292075"/>
    <w:rPr>
      <w:rFonts w:ascii="Symbol" w:hAnsi="Symbol"/>
    </w:rPr>
  </w:style>
  <w:style w:type="character" w:customStyle="1" w:styleId="WW8Num10z1">
    <w:name w:val="WW8Num10z1"/>
    <w:rsid w:val="00292075"/>
    <w:rPr>
      <w:rFonts w:ascii="Courier New" w:hAnsi="Courier New"/>
    </w:rPr>
  </w:style>
  <w:style w:type="character" w:customStyle="1" w:styleId="WW8Num10z2">
    <w:name w:val="WW8Num10z2"/>
    <w:rsid w:val="00292075"/>
    <w:rPr>
      <w:rFonts w:ascii="Wingdings" w:hAnsi="Wingdings"/>
    </w:rPr>
  </w:style>
  <w:style w:type="character" w:customStyle="1" w:styleId="WW8Num11z0">
    <w:name w:val="WW8Num11z0"/>
    <w:rsid w:val="00292075"/>
    <w:rPr>
      <w:rFonts w:ascii="Symbol" w:hAnsi="Symbol"/>
    </w:rPr>
  </w:style>
  <w:style w:type="character" w:customStyle="1" w:styleId="WW8Num11z1">
    <w:name w:val="WW8Num11z1"/>
    <w:rsid w:val="00292075"/>
    <w:rPr>
      <w:rFonts w:ascii="Courier New" w:hAnsi="Courier New"/>
    </w:rPr>
  </w:style>
  <w:style w:type="character" w:customStyle="1" w:styleId="WW8Num11z2">
    <w:name w:val="WW8Num11z2"/>
    <w:rsid w:val="00292075"/>
    <w:rPr>
      <w:rFonts w:ascii="Wingdings" w:hAnsi="Wingdings"/>
    </w:rPr>
  </w:style>
  <w:style w:type="character" w:customStyle="1" w:styleId="WW8Num12z0">
    <w:name w:val="WW8Num12z0"/>
    <w:rsid w:val="00292075"/>
    <w:rPr>
      <w:rFonts w:ascii="Symbol" w:hAnsi="Symbol"/>
    </w:rPr>
  </w:style>
  <w:style w:type="character" w:customStyle="1" w:styleId="WW8Num12z1">
    <w:name w:val="WW8Num12z1"/>
    <w:rsid w:val="00292075"/>
    <w:rPr>
      <w:rFonts w:ascii="Courier New" w:hAnsi="Courier New"/>
    </w:rPr>
  </w:style>
  <w:style w:type="character" w:customStyle="1" w:styleId="WW8Num12z2">
    <w:name w:val="WW8Num12z2"/>
    <w:rsid w:val="00292075"/>
    <w:rPr>
      <w:rFonts w:ascii="Wingdings" w:hAnsi="Wingdings"/>
    </w:rPr>
  </w:style>
  <w:style w:type="character" w:customStyle="1" w:styleId="WW8Num13z0">
    <w:name w:val="WW8Num13z0"/>
    <w:rsid w:val="00292075"/>
    <w:rPr>
      <w:rFonts w:ascii="Wingdings" w:hAnsi="Wingdings"/>
    </w:rPr>
  </w:style>
  <w:style w:type="character" w:customStyle="1" w:styleId="WW8Num13z1">
    <w:name w:val="WW8Num13z1"/>
    <w:rsid w:val="00292075"/>
    <w:rPr>
      <w:rFonts w:ascii="Courier New" w:hAnsi="Courier New"/>
    </w:rPr>
  </w:style>
  <w:style w:type="character" w:customStyle="1" w:styleId="WW8Num13z3">
    <w:name w:val="WW8Num13z3"/>
    <w:rsid w:val="00292075"/>
    <w:rPr>
      <w:rFonts w:ascii="Symbol" w:hAnsi="Symbol"/>
    </w:rPr>
  </w:style>
  <w:style w:type="character" w:customStyle="1" w:styleId="WW8Num14z0">
    <w:name w:val="WW8Num14z0"/>
    <w:rsid w:val="00292075"/>
    <w:rPr>
      <w:rFonts w:ascii="Symbol" w:hAnsi="Symbol"/>
    </w:rPr>
  </w:style>
  <w:style w:type="character" w:customStyle="1" w:styleId="WW8Num14z1">
    <w:name w:val="WW8Num14z1"/>
    <w:rsid w:val="00292075"/>
    <w:rPr>
      <w:rFonts w:ascii="Courier New" w:hAnsi="Courier New"/>
    </w:rPr>
  </w:style>
  <w:style w:type="character" w:customStyle="1" w:styleId="WW8Num14z2">
    <w:name w:val="WW8Num14z2"/>
    <w:rsid w:val="00292075"/>
    <w:rPr>
      <w:rFonts w:ascii="Wingdings" w:hAnsi="Wingdings"/>
    </w:rPr>
  </w:style>
  <w:style w:type="character" w:customStyle="1" w:styleId="WW8Num15z0">
    <w:name w:val="WW8Num15z0"/>
    <w:rsid w:val="00292075"/>
    <w:rPr>
      <w:rFonts w:ascii="Symbol" w:hAnsi="Symbol"/>
    </w:rPr>
  </w:style>
  <w:style w:type="character" w:customStyle="1" w:styleId="WW8Num15z1">
    <w:name w:val="WW8Num15z1"/>
    <w:rsid w:val="00292075"/>
    <w:rPr>
      <w:rFonts w:ascii="Courier New" w:hAnsi="Courier New"/>
    </w:rPr>
  </w:style>
  <w:style w:type="character" w:customStyle="1" w:styleId="WW8Num15z2">
    <w:name w:val="WW8Num15z2"/>
    <w:rsid w:val="00292075"/>
    <w:rPr>
      <w:rFonts w:ascii="Wingdings" w:hAnsi="Wingdings"/>
    </w:rPr>
  </w:style>
  <w:style w:type="character" w:customStyle="1" w:styleId="WW8Num16z0">
    <w:name w:val="WW8Num16z0"/>
    <w:rsid w:val="00292075"/>
    <w:rPr>
      <w:rFonts w:ascii="Symbol" w:hAnsi="Symbol"/>
    </w:rPr>
  </w:style>
  <w:style w:type="character" w:customStyle="1" w:styleId="WW8Num16z1">
    <w:name w:val="WW8Num16z1"/>
    <w:rsid w:val="00292075"/>
    <w:rPr>
      <w:rFonts w:ascii="Courier New" w:hAnsi="Courier New"/>
    </w:rPr>
  </w:style>
  <w:style w:type="character" w:customStyle="1" w:styleId="WW8Num16z2">
    <w:name w:val="WW8Num16z2"/>
    <w:rsid w:val="00292075"/>
    <w:rPr>
      <w:rFonts w:ascii="Wingdings" w:hAnsi="Wingdings"/>
    </w:rPr>
  </w:style>
  <w:style w:type="character" w:customStyle="1" w:styleId="WW8Num17z0">
    <w:name w:val="WW8Num17z0"/>
    <w:rsid w:val="00292075"/>
    <w:rPr>
      <w:rFonts w:ascii="Symbol" w:hAnsi="Symbol"/>
      <w:sz w:val="28"/>
    </w:rPr>
  </w:style>
  <w:style w:type="character" w:customStyle="1" w:styleId="WW8Num17z1">
    <w:name w:val="WW8Num17z1"/>
    <w:rsid w:val="00292075"/>
    <w:rPr>
      <w:rFonts w:ascii="Courier New" w:hAnsi="Courier New"/>
    </w:rPr>
  </w:style>
  <w:style w:type="character" w:customStyle="1" w:styleId="WW8Num17z2">
    <w:name w:val="WW8Num17z2"/>
    <w:rsid w:val="00292075"/>
    <w:rPr>
      <w:rFonts w:ascii="Wingdings" w:hAnsi="Wingdings"/>
    </w:rPr>
  </w:style>
  <w:style w:type="character" w:customStyle="1" w:styleId="WW8Num18z0">
    <w:name w:val="WW8Num18z0"/>
    <w:rsid w:val="00292075"/>
    <w:rPr>
      <w:rFonts w:ascii="Symbol" w:hAnsi="Symbol"/>
    </w:rPr>
  </w:style>
  <w:style w:type="character" w:customStyle="1" w:styleId="WW8Num18z1">
    <w:name w:val="WW8Num18z1"/>
    <w:rsid w:val="00292075"/>
    <w:rPr>
      <w:rFonts w:ascii="Courier New" w:hAnsi="Courier New"/>
    </w:rPr>
  </w:style>
  <w:style w:type="character" w:customStyle="1" w:styleId="WW8Num18z2">
    <w:name w:val="WW8Num18z2"/>
    <w:rsid w:val="00292075"/>
    <w:rPr>
      <w:rFonts w:ascii="Wingdings" w:hAnsi="Wingdings"/>
    </w:rPr>
  </w:style>
  <w:style w:type="character" w:customStyle="1" w:styleId="WW8Num19z0">
    <w:name w:val="WW8Num19z0"/>
    <w:rsid w:val="00292075"/>
    <w:rPr>
      <w:rFonts w:ascii="Symbol" w:hAnsi="Symbol"/>
    </w:rPr>
  </w:style>
  <w:style w:type="character" w:customStyle="1" w:styleId="WW8Num19z1">
    <w:name w:val="WW8Num19z1"/>
    <w:rsid w:val="00292075"/>
    <w:rPr>
      <w:rFonts w:ascii="Courier New" w:hAnsi="Courier New"/>
    </w:rPr>
  </w:style>
  <w:style w:type="character" w:customStyle="1" w:styleId="WW8Num19z2">
    <w:name w:val="WW8Num19z2"/>
    <w:rsid w:val="00292075"/>
    <w:rPr>
      <w:rFonts w:ascii="Wingdings" w:hAnsi="Wingdings"/>
    </w:rPr>
  </w:style>
  <w:style w:type="character" w:customStyle="1" w:styleId="WW8Num20z0">
    <w:name w:val="WW8Num20z0"/>
    <w:rsid w:val="00292075"/>
    <w:rPr>
      <w:rFonts w:ascii="Symbol" w:hAnsi="Symbol"/>
    </w:rPr>
  </w:style>
  <w:style w:type="character" w:customStyle="1" w:styleId="WW8Num20z1">
    <w:name w:val="WW8Num20z1"/>
    <w:rsid w:val="00292075"/>
    <w:rPr>
      <w:rFonts w:ascii="Courier New" w:hAnsi="Courier New"/>
    </w:rPr>
  </w:style>
  <w:style w:type="character" w:customStyle="1" w:styleId="WW8Num20z2">
    <w:name w:val="WW8Num20z2"/>
    <w:rsid w:val="00292075"/>
    <w:rPr>
      <w:rFonts w:ascii="Wingdings" w:hAnsi="Wingdings"/>
    </w:rPr>
  </w:style>
  <w:style w:type="character" w:customStyle="1" w:styleId="WW8Num21z0">
    <w:name w:val="WW8Num21z0"/>
    <w:rsid w:val="00292075"/>
    <w:rPr>
      <w:rFonts w:ascii="Symbol" w:hAnsi="Symbol"/>
    </w:rPr>
  </w:style>
  <w:style w:type="character" w:customStyle="1" w:styleId="WW8Num21z1">
    <w:name w:val="WW8Num21z1"/>
    <w:rsid w:val="00292075"/>
    <w:rPr>
      <w:rFonts w:ascii="Courier New" w:hAnsi="Courier New"/>
    </w:rPr>
  </w:style>
  <w:style w:type="character" w:customStyle="1" w:styleId="WW8Num21z2">
    <w:name w:val="WW8Num21z2"/>
    <w:rsid w:val="00292075"/>
    <w:rPr>
      <w:rFonts w:ascii="Wingdings" w:hAnsi="Wingdings"/>
    </w:rPr>
  </w:style>
  <w:style w:type="character" w:customStyle="1" w:styleId="WW8Num22z0">
    <w:name w:val="WW8Num22z0"/>
    <w:rsid w:val="00292075"/>
  </w:style>
  <w:style w:type="character" w:customStyle="1" w:styleId="WW8Num23z0">
    <w:name w:val="WW8Num23z0"/>
    <w:rsid w:val="00292075"/>
    <w:rPr>
      <w:rFonts w:ascii="Symbol" w:hAnsi="Symbol"/>
    </w:rPr>
  </w:style>
  <w:style w:type="character" w:customStyle="1" w:styleId="WW8Num23z1">
    <w:name w:val="WW8Num23z1"/>
    <w:rsid w:val="00292075"/>
    <w:rPr>
      <w:rFonts w:ascii="Courier New" w:hAnsi="Courier New"/>
    </w:rPr>
  </w:style>
  <w:style w:type="character" w:customStyle="1" w:styleId="WW8Num23z2">
    <w:name w:val="WW8Num23z2"/>
    <w:rsid w:val="00292075"/>
    <w:rPr>
      <w:rFonts w:ascii="Wingdings" w:hAnsi="Wingdings"/>
    </w:rPr>
  </w:style>
  <w:style w:type="character" w:customStyle="1" w:styleId="WW8Num24z0">
    <w:name w:val="WW8Num24z0"/>
    <w:rsid w:val="00292075"/>
  </w:style>
  <w:style w:type="character" w:customStyle="1" w:styleId="WW8Num25z0">
    <w:name w:val="WW8Num25z0"/>
    <w:rsid w:val="00292075"/>
    <w:rPr>
      <w:rFonts w:ascii="Symbol" w:hAnsi="Symbol"/>
    </w:rPr>
  </w:style>
  <w:style w:type="character" w:customStyle="1" w:styleId="WW8Num25z1">
    <w:name w:val="WW8Num25z1"/>
    <w:rsid w:val="00292075"/>
    <w:rPr>
      <w:rFonts w:ascii="Courier New" w:hAnsi="Courier New"/>
    </w:rPr>
  </w:style>
  <w:style w:type="character" w:customStyle="1" w:styleId="WW8Num25z2">
    <w:name w:val="WW8Num25z2"/>
    <w:rsid w:val="00292075"/>
    <w:rPr>
      <w:rFonts w:ascii="Wingdings" w:hAnsi="Wingdings"/>
    </w:rPr>
  </w:style>
  <w:style w:type="character" w:customStyle="1" w:styleId="WW8Num26z0">
    <w:name w:val="WW8Num26z0"/>
    <w:rsid w:val="00292075"/>
    <w:rPr>
      <w:rFonts w:ascii="Symbol" w:hAnsi="Symbol"/>
      <w:sz w:val="28"/>
    </w:rPr>
  </w:style>
  <w:style w:type="character" w:customStyle="1" w:styleId="WW8Num26z1">
    <w:name w:val="WW8Num26z1"/>
    <w:rsid w:val="00292075"/>
    <w:rPr>
      <w:rFonts w:ascii="Courier New" w:hAnsi="Courier New"/>
    </w:rPr>
  </w:style>
  <w:style w:type="character" w:customStyle="1" w:styleId="WW8Num26z2">
    <w:name w:val="WW8Num26z2"/>
    <w:rsid w:val="00292075"/>
    <w:rPr>
      <w:rFonts w:ascii="Wingdings" w:hAnsi="Wingdings"/>
    </w:rPr>
  </w:style>
  <w:style w:type="character" w:customStyle="1" w:styleId="WW8Num27z0">
    <w:name w:val="WW8Num27z0"/>
    <w:rsid w:val="00292075"/>
    <w:rPr>
      <w:rFonts w:ascii="Symbol" w:hAnsi="Symbol"/>
    </w:rPr>
  </w:style>
  <w:style w:type="character" w:customStyle="1" w:styleId="WW8Num27z1">
    <w:name w:val="WW8Num27z1"/>
    <w:rsid w:val="00292075"/>
    <w:rPr>
      <w:rFonts w:ascii="Courier New" w:hAnsi="Courier New"/>
    </w:rPr>
  </w:style>
  <w:style w:type="character" w:customStyle="1" w:styleId="WW8Num27z2">
    <w:name w:val="WW8Num27z2"/>
    <w:rsid w:val="00292075"/>
    <w:rPr>
      <w:rFonts w:ascii="Wingdings" w:hAnsi="Wingdings"/>
    </w:rPr>
  </w:style>
  <w:style w:type="character" w:customStyle="1" w:styleId="WW8Num28z0">
    <w:name w:val="WW8Num28z0"/>
    <w:rsid w:val="00292075"/>
    <w:rPr>
      <w:rFonts w:ascii="Symbol" w:hAnsi="Symbol"/>
    </w:rPr>
  </w:style>
  <w:style w:type="character" w:customStyle="1" w:styleId="WW8Num28z1">
    <w:name w:val="WW8Num28z1"/>
    <w:rsid w:val="00292075"/>
    <w:rPr>
      <w:rFonts w:ascii="Courier New" w:hAnsi="Courier New"/>
    </w:rPr>
  </w:style>
  <w:style w:type="character" w:customStyle="1" w:styleId="WW8Num28z2">
    <w:name w:val="WW8Num28z2"/>
    <w:rsid w:val="00292075"/>
    <w:rPr>
      <w:rFonts w:ascii="Wingdings" w:hAnsi="Wingdings"/>
    </w:rPr>
  </w:style>
  <w:style w:type="character" w:customStyle="1" w:styleId="WW8Num29z0">
    <w:name w:val="WW8Num29z0"/>
    <w:rsid w:val="00292075"/>
    <w:rPr>
      <w:rFonts w:ascii="Symbol" w:hAnsi="Symbol"/>
    </w:rPr>
  </w:style>
  <w:style w:type="character" w:customStyle="1" w:styleId="WW8Num29z1">
    <w:name w:val="WW8Num29z1"/>
    <w:rsid w:val="00292075"/>
    <w:rPr>
      <w:rFonts w:ascii="Courier New" w:hAnsi="Courier New"/>
    </w:rPr>
  </w:style>
  <w:style w:type="character" w:customStyle="1" w:styleId="WW8Num29z2">
    <w:name w:val="WW8Num29z2"/>
    <w:rsid w:val="00292075"/>
    <w:rPr>
      <w:rFonts w:ascii="Wingdings" w:hAnsi="Wingdings"/>
    </w:rPr>
  </w:style>
  <w:style w:type="character" w:customStyle="1" w:styleId="WW8Num30z0">
    <w:name w:val="WW8Num30z0"/>
    <w:rsid w:val="00292075"/>
    <w:rPr>
      <w:rFonts w:ascii="Symbol" w:hAnsi="Symbol"/>
    </w:rPr>
  </w:style>
  <w:style w:type="character" w:customStyle="1" w:styleId="WW8Num30z1">
    <w:name w:val="WW8Num30z1"/>
    <w:rsid w:val="00292075"/>
    <w:rPr>
      <w:rFonts w:ascii="Courier New" w:hAnsi="Courier New"/>
    </w:rPr>
  </w:style>
  <w:style w:type="character" w:customStyle="1" w:styleId="WW8Num30z2">
    <w:name w:val="WW8Num30z2"/>
    <w:rsid w:val="00292075"/>
    <w:rPr>
      <w:rFonts w:ascii="Wingdings" w:hAnsi="Wingdings"/>
    </w:rPr>
  </w:style>
  <w:style w:type="character" w:customStyle="1" w:styleId="WW8Num31z0">
    <w:name w:val="WW8Num31z0"/>
    <w:rsid w:val="00292075"/>
    <w:rPr>
      <w:rFonts w:ascii="Symbol" w:hAnsi="Symbol"/>
      <w:color w:val="auto"/>
      <w:kern w:val="1"/>
      <w:sz w:val="28"/>
    </w:rPr>
  </w:style>
  <w:style w:type="character" w:customStyle="1" w:styleId="WW8Num31z1">
    <w:name w:val="WW8Num31z1"/>
    <w:rsid w:val="00292075"/>
    <w:rPr>
      <w:rFonts w:ascii="Courier New" w:hAnsi="Courier New"/>
      <w:sz w:val="20"/>
    </w:rPr>
  </w:style>
  <w:style w:type="character" w:customStyle="1" w:styleId="WW8Num31z2">
    <w:name w:val="WW8Num31z2"/>
    <w:rsid w:val="00292075"/>
    <w:rPr>
      <w:rFonts w:ascii="Wingdings" w:hAnsi="Wingdings"/>
      <w:sz w:val="20"/>
    </w:rPr>
  </w:style>
  <w:style w:type="character" w:customStyle="1" w:styleId="WW8Num32z0">
    <w:name w:val="WW8Num32z0"/>
    <w:rsid w:val="00292075"/>
  </w:style>
  <w:style w:type="character" w:customStyle="1" w:styleId="WW8Num33z0">
    <w:name w:val="WW8Num33z0"/>
    <w:rsid w:val="00292075"/>
    <w:rPr>
      <w:rFonts w:ascii="Symbol" w:hAnsi="Symbol"/>
    </w:rPr>
  </w:style>
  <w:style w:type="character" w:customStyle="1" w:styleId="WW8Num33z1">
    <w:name w:val="WW8Num33z1"/>
    <w:rsid w:val="00292075"/>
    <w:rPr>
      <w:rFonts w:ascii="Courier New" w:hAnsi="Courier New"/>
    </w:rPr>
  </w:style>
  <w:style w:type="character" w:customStyle="1" w:styleId="WW8Num33z2">
    <w:name w:val="WW8Num33z2"/>
    <w:rsid w:val="00292075"/>
    <w:rPr>
      <w:rFonts w:ascii="Wingdings" w:hAnsi="Wingdings"/>
    </w:rPr>
  </w:style>
  <w:style w:type="character" w:customStyle="1" w:styleId="WW8Num34z0">
    <w:name w:val="WW8Num34z0"/>
    <w:rsid w:val="00292075"/>
    <w:rPr>
      <w:rFonts w:ascii="Symbol" w:hAnsi="Symbol"/>
    </w:rPr>
  </w:style>
  <w:style w:type="character" w:customStyle="1" w:styleId="WW8Num34z1">
    <w:name w:val="WW8Num34z1"/>
    <w:rsid w:val="00292075"/>
    <w:rPr>
      <w:rFonts w:ascii="Courier New" w:hAnsi="Courier New"/>
    </w:rPr>
  </w:style>
  <w:style w:type="character" w:customStyle="1" w:styleId="WW8Num34z2">
    <w:name w:val="WW8Num34z2"/>
    <w:rsid w:val="00292075"/>
    <w:rPr>
      <w:rFonts w:ascii="Wingdings" w:hAnsi="Wingdings"/>
    </w:rPr>
  </w:style>
  <w:style w:type="character" w:customStyle="1" w:styleId="WW8Num35z0">
    <w:name w:val="WW8Num35z0"/>
    <w:rsid w:val="00292075"/>
    <w:rPr>
      <w:rFonts w:ascii="Symbol" w:hAnsi="Symbol"/>
    </w:rPr>
  </w:style>
  <w:style w:type="character" w:customStyle="1" w:styleId="WW8Num35z1">
    <w:name w:val="WW8Num35z1"/>
    <w:rsid w:val="00292075"/>
    <w:rPr>
      <w:rFonts w:ascii="Courier New" w:hAnsi="Courier New"/>
    </w:rPr>
  </w:style>
  <w:style w:type="character" w:customStyle="1" w:styleId="WW8Num35z2">
    <w:name w:val="WW8Num35z2"/>
    <w:rsid w:val="00292075"/>
    <w:rPr>
      <w:rFonts w:ascii="Wingdings" w:hAnsi="Wingdings"/>
    </w:rPr>
  </w:style>
  <w:style w:type="character" w:customStyle="1" w:styleId="WW8Num36z0">
    <w:name w:val="WW8Num36z0"/>
    <w:rsid w:val="00292075"/>
    <w:rPr>
      <w:rFonts w:ascii="Symbol" w:hAnsi="Symbol"/>
    </w:rPr>
  </w:style>
  <w:style w:type="character" w:customStyle="1" w:styleId="WW8Num36z1">
    <w:name w:val="WW8Num36z1"/>
    <w:rsid w:val="00292075"/>
    <w:rPr>
      <w:rFonts w:ascii="Courier New" w:hAnsi="Courier New"/>
    </w:rPr>
  </w:style>
  <w:style w:type="character" w:customStyle="1" w:styleId="WW8Num36z2">
    <w:name w:val="WW8Num36z2"/>
    <w:rsid w:val="00292075"/>
    <w:rPr>
      <w:rFonts w:ascii="Wingdings" w:hAnsi="Wingdings"/>
    </w:rPr>
  </w:style>
  <w:style w:type="character" w:customStyle="1" w:styleId="WW8Num37z0">
    <w:name w:val="WW8Num37z0"/>
    <w:rsid w:val="00292075"/>
    <w:rPr>
      <w:rFonts w:ascii="Symbol" w:hAnsi="Symbol"/>
    </w:rPr>
  </w:style>
  <w:style w:type="character" w:customStyle="1" w:styleId="WW8Num37z1">
    <w:name w:val="WW8Num37z1"/>
    <w:rsid w:val="00292075"/>
    <w:rPr>
      <w:rFonts w:ascii="Courier New" w:hAnsi="Courier New"/>
    </w:rPr>
  </w:style>
  <w:style w:type="character" w:customStyle="1" w:styleId="WW8Num37z2">
    <w:name w:val="WW8Num37z2"/>
    <w:rsid w:val="00292075"/>
    <w:rPr>
      <w:rFonts w:ascii="Wingdings" w:hAnsi="Wingdings"/>
    </w:rPr>
  </w:style>
  <w:style w:type="character" w:customStyle="1" w:styleId="WW8Num38z0">
    <w:name w:val="WW8Num38z0"/>
    <w:rsid w:val="00292075"/>
    <w:rPr>
      <w:rFonts w:ascii="Symbol" w:hAnsi="Symbol"/>
    </w:rPr>
  </w:style>
  <w:style w:type="character" w:customStyle="1" w:styleId="WW8Num38z1">
    <w:name w:val="WW8Num38z1"/>
    <w:rsid w:val="00292075"/>
    <w:rPr>
      <w:rFonts w:ascii="Courier New" w:hAnsi="Courier New"/>
    </w:rPr>
  </w:style>
  <w:style w:type="character" w:customStyle="1" w:styleId="WW8Num38z2">
    <w:name w:val="WW8Num38z2"/>
    <w:rsid w:val="00292075"/>
    <w:rPr>
      <w:rFonts w:ascii="Wingdings" w:hAnsi="Wingdings"/>
    </w:rPr>
  </w:style>
  <w:style w:type="character" w:customStyle="1" w:styleId="WW8Num39z0">
    <w:name w:val="WW8Num39z0"/>
    <w:rsid w:val="00292075"/>
    <w:rPr>
      <w:rFonts w:ascii="Symbol" w:hAnsi="Symbol"/>
    </w:rPr>
  </w:style>
  <w:style w:type="character" w:customStyle="1" w:styleId="WW8Num39z1">
    <w:name w:val="WW8Num39z1"/>
    <w:rsid w:val="00292075"/>
    <w:rPr>
      <w:rFonts w:ascii="Courier New" w:hAnsi="Courier New"/>
    </w:rPr>
  </w:style>
  <w:style w:type="character" w:customStyle="1" w:styleId="WW8Num39z2">
    <w:name w:val="WW8Num39z2"/>
    <w:rsid w:val="00292075"/>
    <w:rPr>
      <w:rFonts w:ascii="Wingdings" w:hAnsi="Wingdings"/>
    </w:rPr>
  </w:style>
  <w:style w:type="character" w:customStyle="1" w:styleId="WW8Num40z0">
    <w:name w:val="WW8Num40z0"/>
    <w:rsid w:val="00292075"/>
    <w:rPr>
      <w:rFonts w:ascii="Symbol" w:hAnsi="Symbol"/>
      <w:color w:val="auto"/>
      <w:sz w:val="28"/>
    </w:rPr>
  </w:style>
  <w:style w:type="character" w:customStyle="1" w:styleId="WW8Num40z1">
    <w:name w:val="WW8Num40z1"/>
    <w:rsid w:val="00292075"/>
    <w:rPr>
      <w:rFonts w:ascii="Courier New" w:hAnsi="Courier New"/>
    </w:rPr>
  </w:style>
  <w:style w:type="character" w:customStyle="1" w:styleId="WW8Num40z2">
    <w:name w:val="WW8Num40z2"/>
    <w:rsid w:val="00292075"/>
    <w:rPr>
      <w:rFonts w:ascii="Wingdings" w:hAnsi="Wingdings"/>
    </w:rPr>
  </w:style>
  <w:style w:type="character" w:customStyle="1" w:styleId="WW8Num41z0">
    <w:name w:val="WW8Num41z0"/>
    <w:rsid w:val="00292075"/>
    <w:rPr>
      <w:rFonts w:ascii="Times New Roman" w:hAnsi="Times New Roman"/>
    </w:rPr>
  </w:style>
  <w:style w:type="character" w:customStyle="1" w:styleId="WW8Num42z0">
    <w:name w:val="WW8Num42z0"/>
    <w:rsid w:val="00292075"/>
    <w:rPr>
      <w:rFonts w:ascii="Symbol" w:hAnsi="Symbol"/>
    </w:rPr>
  </w:style>
  <w:style w:type="character" w:customStyle="1" w:styleId="WW8Num42z1">
    <w:name w:val="WW8Num42z1"/>
    <w:rsid w:val="00292075"/>
    <w:rPr>
      <w:rFonts w:ascii="Courier New" w:hAnsi="Courier New"/>
    </w:rPr>
  </w:style>
  <w:style w:type="character" w:customStyle="1" w:styleId="WW8Num42z2">
    <w:name w:val="WW8Num42z2"/>
    <w:rsid w:val="00292075"/>
    <w:rPr>
      <w:rFonts w:ascii="Wingdings" w:hAnsi="Wingdings"/>
    </w:rPr>
  </w:style>
  <w:style w:type="character" w:customStyle="1" w:styleId="WW8Num43z0">
    <w:name w:val="WW8Num43z0"/>
    <w:rsid w:val="00292075"/>
    <w:rPr>
      <w:rFonts w:ascii="Symbol" w:hAnsi="Symbol"/>
    </w:rPr>
  </w:style>
  <w:style w:type="character" w:customStyle="1" w:styleId="WW8Num43z1">
    <w:name w:val="WW8Num43z1"/>
    <w:rsid w:val="00292075"/>
    <w:rPr>
      <w:rFonts w:ascii="Courier New" w:hAnsi="Courier New"/>
    </w:rPr>
  </w:style>
  <w:style w:type="character" w:customStyle="1" w:styleId="WW8Num43z2">
    <w:name w:val="WW8Num43z2"/>
    <w:rsid w:val="00292075"/>
    <w:rPr>
      <w:rFonts w:ascii="Wingdings" w:hAnsi="Wingdings"/>
    </w:rPr>
  </w:style>
  <w:style w:type="character" w:customStyle="1" w:styleId="WW8Num44z0">
    <w:name w:val="WW8Num44z0"/>
    <w:rsid w:val="00292075"/>
  </w:style>
  <w:style w:type="character" w:customStyle="1" w:styleId="WW8Num45z0">
    <w:name w:val="WW8Num45z0"/>
    <w:rsid w:val="00292075"/>
  </w:style>
  <w:style w:type="character" w:customStyle="1" w:styleId="WW8Num45z1">
    <w:name w:val="WW8Num45z1"/>
    <w:rsid w:val="00292075"/>
    <w:rPr>
      <w:rFonts w:ascii="Courier New" w:hAnsi="Courier New"/>
    </w:rPr>
  </w:style>
  <w:style w:type="character" w:customStyle="1" w:styleId="WW8Num45z2">
    <w:name w:val="WW8Num45z2"/>
    <w:rsid w:val="00292075"/>
    <w:rPr>
      <w:rFonts w:ascii="Wingdings" w:hAnsi="Wingdings"/>
    </w:rPr>
  </w:style>
  <w:style w:type="character" w:customStyle="1" w:styleId="WW8Num45z3">
    <w:name w:val="WW8Num45z3"/>
    <w:rsid w:val="00292075"/>
    <w:rPr>
      <w:rFonts w:ascii="Symbol" w:hAnsi="Symbol"/>
    </w:rPr>
  </w:style>
  <w:style w:type="character" w:customStyle="1" w:styleId="WW8Num46z0">
    <w:name w:val="WW8Num46z0"/>
    <w:rsid w:val="00292075"/>
  </w:style>
  <w:style w:type="character" w:customStyle="1" w:styleId="WW8Num46z1">
    <w:name w:val="WW8Num46z1"/>
    <w:rsid w:val="00292075"/>
  </w:style>
  <w:style w:type="character" w:customStyle="1" w:styleId="WW8Num47z0">
    <w:name w:val="WW8Num47z0"/>
    <w:rsid w:val="00292075"/>
    <w:rPr>
      <w:rFonts w:ascii="Symbol" w:hAnsi="Symbol"/>
    </w:rPr>
  </w:style>
  <w:style w:type="character" w:customStyle="1" w:styleId="WW8Num47z1">
    <w:name w:val="WW8Num47z1"/>
    <w:rsid w:val="00292075"/>
    <w:rPr>
      <w:rFonts w:ascii="Courier New" w:hAnsi="Courier New"/>
    </w:rPr>
  </w:style>
  <w:style w:type="character" w:customStyle="1" w:styleId="WW8Num47z2">
    <w:name w:val="WW8Num47z2"/>
    <w:rsid w:val="00292075"/>
    <w:rPr>
      <w:rFonts w:ascii="Wingdings" w:hAnsi="Wingdings"/>
    </w:rPr>
  </w:style>
  <w:style w:type="character" w:customStyle="1" w:styleId="WW8Num48z0">
    <w:name w:val="WW8Num48z0"/>
    <w:rsid w:val="00292075"/>
  </w:style>
  <w:style w:type="character" w:customStyle="1" w:styleId="WW8Num49z0">
    <w:name w:val="WW8Num49z0"/>
    <w:rsid w:val="00292075"/>
    <w:rPr>
      <w:rFonts w:ascii="Symbol" w:hAnsi="Symbol"/>
    </w:rPr>
  </w:style>
  <w:style w:type="character" w:customStyle="1" w:styleId="WW8Num49z1">
    <w:name w:val="WW8Num49z1"/>
    <w:rsid w:val="00292075"/>
    <w:rPr>
      <w:rFonts w:ascii="Courier New" w:hAnsi="Courier New"/>
    </w:rPr>
  </w:style>
  <w:style w:type="character" w:customStyle="1" w:styleId="WW8Num49z2">
    <w:name w:val="WW8Num49z2"/>
    <w:rsid w:val="00292075"/>
    <w:rPr>
      <w:rFonts w:ascii="Wingdings" w:hAnsi="Wingdings"/>
    </w:rPr>
  </w:style>
  <w:style w:type="character" w:customStyle="1" w:styleId="WW8Num50z0">
    <w:name w:val="WW8Num50z0"/>
    <w:rsid w:val="00292075"/>
    <w:rPr>
      <w:rFonts w:ascii="Symbol" w:hAnsi="Symbol"/>
    </w:rPr>
  </w:style>
  <w:style w:type="character" w:customStyle="1" w:styleId="WW8Num50z1">
    <w:name w:val="WW8Num50z1"/>
    <w:rsid w:val="00292075"/>
    <w:rPr>
      <w:rFonts w:ascii="Courier New" w:hAnsi="Courier New"/>
    </w:rPr>
  </w:style>
  <w:style w:type="character" w:customStyle="1" w:styleId="WW8Num50z2">
    <w:name w:val="WW8Num50z2"/>
    <w:rsid w:val="00292075"/>
    <w:rPr>
      <w:rFonts w:ascii="Wingdings" w:hAnsi="Wingdings"/>
    </w:rPr>
  </w:style>
  <w:style w:type="character" w:customStyle="1" w:styleId="WW8Num51z0">
    <w:name w:val="WW8Num51z0"/>
    <w:rsid w:val="00292075"/>
  </w:style>
  <w:style w:type="character" w:customStyle="1" w:styleId="WW8Num52z0">
    <w:name w:val="WW8Num52z0"/>
    <w:rsid w:val="00292075"/>
    <w:rPr>
      <w:rFonts w:ascii="Symbol" w:hAnsi="Symbol"/>
    </w:rPr>
  </w:style>
  <w:style w:type="character" w:customStyle="1" w:styleId="WW8Num52z1">
    <w:name w:val="WW8Num52z1"/>
    <w:rsid w:val="00292075"/>
    <w:rPr>
      <w:rFonts w:ascii="Courier New" w:hAnsi="Courier New"/>
    </w:rPr>
  </w:style>
  <w:style w:type="character" w:customStyle="1" w:styleId="WW8Num52z2">
    <w:name w:val="WW8Num52z2"/>
    <w:rsid w:val="00292075"/>
    <w:rPr>
      <w:rFonts w:ascii="Wingdings" w:hAnsi="Wingdings"/>
    </w:rPr>
  </w:style>
  <w:style w:type="character" w:customStyle="1" w:styleId="WW8Num53z0">
    <w:name w:val="WW8Num53z0"/>
    <w:rsid w:val="00292075"/>
    <w:rPr>
      <w:rFonts w:ascii="Symbol" w:hAnsi="Symbol"/>
    </w:rPr>
  </w:style>
  <w:style w:type="character" w:customStyle="1" w:styleId="WW8Num53z1">
    <w:name w:val="WW8Num53z1"/>
    <w:rsid w:val="00292075"/>
    <w:rPr>
      <w:rFonts w:ascii="Courier New" w:hAnsi="Courier New"/>
    </w:rPr>
  </w:style>
  <w:style w:type="character" w:customStyle="1" w:styleId="WW8Num53z2">
    <w:name w:val="WW8Num53z2"/>
    <w:rsid w:val="00292075"/>
    <w:rPr>
      <w:rFonts w:ascii="Wingdings" w:hAnsi="Wingdings"/>
    </w:rPr>
  </w:style>
  <w:style w:type="character" w:customStyle="1" w:styleId="WW8Num54z0">
    <w:name w:val="WW8Num54z0"/>
    <w:rsid w:val="00292075"/>
    <w:rPr>
      <w:rFonts w:ascii="Symbol" w:hAnsi="Symbol"/>
    </w:rPr>
  </w:style>
  <w:style w:type="character" w:customStyle="1" w:styleId="WW8Num54z1">
    <w:name w:val="WW8Num54z1"/>
    <w:rsid w:val="00292075"/>
    <w:rPr>
      <w:rFonts w:ascii="Courier New" w:hAnsi="Courier New"/>
    </w:rPr>
  </w:style>
  <w:style w:type="character" w:customStyle="1" w:styleId="WW8Num54z2">
    <w:name w:val="WW8Num54z2"/>
    <w:rsid w:val="00292075"/>
    <w:rPr>
      <w:rFonts w:ascii="Wingdings" w:hAnsi="Wingdings"/>
    </w:rPr>
  </w:style>
  <w:style w:type="character" w:customStyle="1" w:styleId="WW8Num55z0">
    <w:name w:val="WW8Num55z0"/>
    <w:rsid w:val="00292075"/>
    <w:rPr>
      <w:rFonts w:ascii="Symbol" w:hAnsi="Symbol"/>
    </w:rPr>
  </w:style>
  <w:style w:type="character" w:customStyle="1" w:styleId="WW8Num55z1">
    <w:name w:val="WW8Num55z1"/>
    <w:rsid w:val="00292075"/>
    <w:rPr>
      <w:rFonts w:ascii="Courier New" w:hAnsi="Courier New"/>
    </w:rPr>
  </w:style>
  <w:style w:type="character" w:customStyle="1" w:styleId="WW8Num55z2">
    <w:name w:val="WW8Num55z2"/>
    <w:rsid w:val="00292075"/>
    <w:rPr>
      <w:rFonts w:ascii="Wingdings" w:hAnsi="Wingdings"/>
    </w:rPr>
  </w:style>
  <w:style w:type="character" w:customStyle="1" w:styleId="WW8Num56z0">
    <w:name w:val="WW8Num56z0"/>
    <w:rsid w:val="00292075"/>
    <w:rPr>
      <w:rFonts w:ascii="Times New Roman" w:hAnsi="Times New Roman"/>
    </w:rPr>
  </w:style>
  <w:style w:type="character" w:customStyle="1" w:styleId="WW8Num56z1">
    <w:name w:val="WW8Num56z1"/>
    <w:rsid w:val="00292075"/>
    <w:rPr>
      <w:rFonts w:ascii="Courier New" w:hAnsi="Courier New"/>
    </w:rPr>
  </w:style>
  <w:style w:type="character" w:customStyle="1" w:styleId="WW8Num56z2">
    <w:name w:val="WW8Num56z2"/>
    <w:rsid w:val="00292075"/>
    <w:rPr>
      <w:rFonts w:ascii="Wingdings" w:hAnsi="Wingdings"/>
    </w:rPr>
  </w:style>
  <w:style w:type="character" w:customStyle="1" w:styleId="WW8Num56z3">
    <w:name w:val="WW8Num56z3"/>
    <w:rsid w:val="00292075"/>
    <w:rPr>
      <w:rFonts w:ascii="Symbol" w:hAnsi="Symbol"/>
    </w:rPr>
  </w:style>
  <w:style w:type="character" w:customStyle="1" w:styleId="WW8Num57z0">
    <w:name w:val="WW8Num57z0"/>
    <w:rsid w:val="00292075"/>
    <w:rPr>
      <w:rFonts w:ascii="Symbol" w:hAnsi="Symbol"/>
    </w:rPr>
  </w:style>
  <w:style w:type="character" w:customStyle="1" w:styleId="WW8Num57z1">
    <w:name w:val="WW8Num57z1"/>
    <w:rsid w:val="00292075"/>
    <w:rPr>
      <w:rFonts w:ascii="Courier New" w:hAnsi="Courier New"/>
    </w:rPr>
  </w:style>
  <w:style w:type="character" w:customStyle="1" w:styleId="WW8Num57z2">
    <w:name w:val="WW8Num57z2"/>
    <w:rsid w:val="00292075"/>
    <w:rPr>
      <w:rFonts w:ascii="Wingdings" w:hAnsi="Wingdings"/>
    </w:rPr>
  </w:style>
  <w:style w:type="character" w:customStyle="1" w:styleId="WW8Num58z0">
    <w:name w:val="WW8Num58z0"/>
    <w:rsid w:val="00292075"/>
    <w:rPr>
      <w:rFonts w:ascii="Symbol" w:hAnsi="Symbol"/>
    </w:rPr>
  </w:style>
  <w:style w:type="character" w:customStyle="1" w:styleId="WW8Num58z1">
    <w:name w:val="WW8Num58z1"/>
    <w:rsid w:val="00292075"/>
    <w:rPr>
      <w:rFonts w:ascii="Courier New" w:hAnsi="Courier New"/>
    </w:rPr>
  </w:style>
  <w:style w:type="character" w:customStyle="1" w:styleId="WW8Num58z2">
    <w:name w:val="WW8Num58z2"/>
    <w:rsid w:val="00292075"/>
    <w:rPr>
      <w:rFonts w:ascii="Wingdings" w:hAnsi="Wingdings"/>
    </w:rPr>
  </w:style>
  <w:style w:type="character" w:customStyle="1" w:styleId="WW8Num59z0">
    <w:name w:val="WW8Num59z0"/>
    <w:rsid w:val="00292075"/>
    <w:rPr>
      <w:rFonts w:ascii="Symbol" w:hAnsi="Symbol"/>
    </w:rPr>
  </w:style>
  <w:style w:type="character" w:customStyle="1" w:styleId="WW8Num59z1">
    <w:name w:val="WW8Num59z1"/>
    <w:rsid w:val="00292075"/>
    <w:rPr>
      <w:rFonts w:ascii="Courier New" w:hAnsi="Courier New"/>
    </w:rPr>
  </w:style>
  <w:style w:type="character" w:customStyle="1" w:styleId="WW8Num59z2">
    <w:name w:val="WW8Num59z2"/>
    <w:rsid w:val="00292075"/>
    <w:rPr>
      <w:rFonts w:ascii="Wingdings" w:hAnsi="Wingdings"/>
    </w:rPr>
  </w:style>
  <w:style w:type="character" w:customStyle="1" w:styleId="WW8Num60z0">
    <w:name w:val="WW8Num60z0"/>
    <w:rsid w:val="00292075"/>
    <w:rPr>
      <w:rFonts w:ascii="Symbol" w:hAnsi="Symbol"/>
    </w:rPr>
  </w:style>
  <w:style w:type="character" w:customStyle="1" w:styleId="WW8Num60z1">
    <w:name w:val="WW8Num60z1"/>
    <w:rsid w:val="00292075"/>
    <w:rPr>
      <w:rFonts w:ascii="Courier New" w:hAnsi="Courier New"/>
    </w:rPr>
  </w:style>
  <w:style w:type="character" w:customStyle="1" w:styleId="WW8Num60z2">
    <w:name w:val="WW8Num60z2"/>
    <w:rsid w:val="00292075"/>
    <w:rPr>
      <w:rFonts w:ascii="Wingdings" w:hAnsi="Wingdings"/>
    </w:rPr>
  </w:style>
  <w:style w:type="character" w:customStyle="1" w:styleId="WW8Num61z0">
    <w:name w:val="WW8Num61z0"/>
    <w:rsid w:val="00292075"/>
    <w:rPr>
      <w:rFonts w:ascii="Symbol" w:hAnsi="Symbol"/>
    </w:rPr>
  </w:style>
  <w:style w:type="character" w:customStyle="1" w:styleId="WW8Num61z1">
    <w:name w:val="WW8Num61z1"/>
    <w:rsid w:val="00292075"/>
    <w:rPr>
      <w:rFonts w:ascii="Courier New" w:hAnsi="Courier New"/>
    </w:rPr>
  </w:style>
  <w:style w:type="character" w:customStyle="1" w:styleId="WW8Num61z2">
    <w:name w:val="WW8Num61z2"/>
    <w:rsid w:val="00292075"/>
    <w:rPr>
      <w:rFonts w:ascii="Wingdings" w:hAnsi="Wingdings"/>
    </w:rPr>
  </w:style>
  <w:style w:type="character" w:customStyle="1" w:styleId="WW8Num62z0">
    <w:name w:val="WW8Num62z0"/>
    <w:rsid w:val="00292075"/>
    <w:rPr>
      <w:rFonts w:ascii="Times New Roman" w:hAnsi="Times New Roman"/>
      <w:color w:val="44423F"/>
      <w:w w:val="132"/>
      <w:sz w:val="22"/>
    </w:rPr>
  </w:style>
  <w:style w:type="character" w:customStyle="1" w:styleId="WW8Num62z1">
    <w:name w:val="WW8Num62z1"/>
    <w:rsid w:val="00292075"/>
  </w:style>
  <w:style w:type="character" w:customStyle="1" w:styleId="WW8Num62z2">
    <w:name w:val="WW8Num62z2"/>
    <w:rsid w:val="00292075"/>
  </w:style>
  <w:style w:type="character" w:customStyle="1" w:styleId="WW8Num62z3">
    <w:name w:val="WW8Num62z3"/>
    <w:rsid w:val="00292075"/>
  </w:style>
  <w:style w:type="character" w:customStyle="1" w:styleId="WW8Num62z4">
    <w:name w:val="WW8Num62z4"/>
    <w:rsid w:val="00292075"/>
  </w:style>
  <w:style w:type="character" w:customStyle="1" w:styleId="WW8Num62z5">
    <w:name w:val="WW8Num62z5"/>
    <w:rsid w:val="00292075"/>
  </w:style>
  <w:style w:type="character" w:customStyle="1" w:styleId="WW8Num62z6">
    <w:name w:val="WW8Num62z6"/>
    <w:rsid w:val="00292075"/>
  </w:style>
  <w:style w:type="character" w:customStyle="1" w:styleId="WW8Num62z7">
    <w:name w:val="WW8Num62z7"/>
    <w:rsid w:val="00292075"/>
  </w:style>
  <w:style w:type="character" w:customStyle="1" w:styleId="WW8Num62z8">
    <w:name w:val="WW8Num62z8"/>
    <w:rsid w:val="00292075"/>
  </w:style>
  <w:style w:type="character" w:customStyle="1" w:styleId="WW8Num63z0">
    <w:name w:val="WW8Num63z0"/>
    <w:rsid w:val="00292075"/>
    <w:rPr>
      <w:rFonts w:ascii="Symbol" w:hAnsi="Symbol"/>
    </w:rPr>
  </w:style>
  <w:style w:type="character" w:customStyle="1" w:styleId="WW8Num63z1">
    <w:name w:val="WW8Num63z1"/>
    <w:rsid w:val="00292075"/>
    <w:rPr>
      <w:rFonts w:ascii="Courier New" w:hAnsi="Courier New"/>
    </w:rPr>
  </w:style>
  <w:style w:type="character" w:customStyle="1" w:styleId="WW8Num63z2">
    <w:name w:val="WW8Num63z2"/>
    <w:rsid w:val="00292075"/>
    <w:rPr>
      <w:rFonts w:ascii="Wingdings" w:hAnsi="Wingdings"/>
    </w:rPr>
  </w:style>
  <w:style w:type="character" w:customStyle="1" w:styleId="WW8Num64z0">
    <w:name w:val="WW8Num64z0"/>
    <w:rsid w:val="00292075"/>
    <w:rPr>
      <w:rFonts w:ascii="Symbol" w:hAnsi="Symbol"/>
    </w:rPr>
  </w:style>
  <w:style w:type="character" w:customStyle="1" w:styleId="WW8Num64z1">
    <w:name w:val="WW8Num64z1"/>
    <w:rsid w:val="00292075"/>
    <w:rPr>
      <w:rFonts w:ascii="Courier New" w:hAnsi="Courier New"/>
    </w:rPr>
  </w:style>
  <w:style w:type="character" w:customStyle="1" w:styleId="WW8Num64z2">
    <w:name w:val="WW8Num64z2"/>
    <w:rsid w:val="00292075"/>
    <w:rPr>
      <w:rFonts w:ascii="Wingdings" w:hAnsi="Wingdings"/>
    </w:rPr>
  </w:style>
  <w:style w:type="character" w:customStyle="1" w:styleId="WW8Num65z0">
    <w:name w:val="WW8Num65z0"/>
    <w:rsid w:val="00292075"/>
    <w:rPr>
      <w:rFonts w:ascii="Symbol" w:hAnsi="Symbol"/>
    </w:rPr>
  </w:style>
  <w:style w:type="character" w:customStyle="1" w:styleId="WW8Num65z1">
    <w:name w:val="WW8Num65z1"/>
    <w:rsid w:val="00292075"/>
    <w:rPr>
      <w:rFonts w:ascii="Courier New" w:hAnsi="Courier New"/>
    </w:rPr>
  </w:style>
  <w:style w:type="character" w:customStyle="1" w:styleId="WW8Num65z2">
    <w:name w:val="WW8Num65z2"/>
    <w:rsid w:val="00292075"/>
    <w:rPr>
      <w:rFonts w:ascii="Wingdings" w:hAnsi="Wingdings"/>
    </w:rPr>
  </w:style>
  <w:style w:type="character" w:customStyle="1" w:styleId="WW8Num66z0">
    <w:name w:val="WW8Num66z0"/>
    <w:rsid w:val="00292075"/>
  </w:style>
  <w:style w:type="character" w:customStyle="1" w:styleId="WW8Num66z1">
    <w:name w:val="WW8Num66z1"/>
    <w:rsid w:val="00292075"/>
  </w:style>
  <w:style w:type="character" w:customStyle="1" w:styleId="WW8Num67z0">
    <w:name w:val="WW8Num67z0"/>
    <w:rsid w:val="00292075"/>
    <w:rPr>
      <w:rFonts w:ascii="Symbol" w:hAnsi="Symbol"/>
    </w:rPr>
  </w:style>
  <w:style w:type="character" w:customStyle="1" w:styleId="WW8Num67z1">
    <w:name w:val="WW8Num67z1"/>
    <w:rsid w:val="00292075"/>
    <w:rPr>
      <w:rFonts w:ascii="Courier New" w:hAnsi="Courier New"/>
    </w:rPr>
  </w:style>
  <w:style w:type="character" w:customStyle="1" w:styleId="WW8Num67z2">
    <w:name w:val="WW8Num67z2"/>
    <w:rsid w:val="00292075"/>
    <w:rPr>
      <w:rFonts w:ascii="Wingdings" w:hAnsi="Wingdings"/>
    </w:rPr>
  </w:style>
  <w:style w:type="character" w:customStyle="1" w:styleId="WW8Num68z0">
    <w:name w:val="WW8Num68z0"/>
    <w:rsid w:val="00292075"/>
    <w:rPr>
      <w:rFonts w:ascii="Symbol" w:hAnsi="Symbol"/>
    </w:rPr>
  </w:style>
  <w:style w:type="character" w:customStyle="1" w:styleId="WW8Num68z1">
    <w:name w:val="WW8Num68z1"/>
    <w:rsid w:val="00292075"/>
    <w:rPr>
      <w:rFonts w:ascii="Courier New" w:hAnsi="Courier New"/>
    </w:rPr>
  </w:style>
  <w:style w:type="character" w:customStyle="1" w:styleId="WW8Num68z2">
    <w:name w:val="WW8Num68z2"/>
    <w:rsid w:val="00292075"/>
    <w:rPr>
      <w:rFonts w:ascii="Wingdings" w:hAnsi="Wingdings"/>
    </w:rPr>
  </w:style>
  <w:style w:type="character" w:customStyle="1" w:styleId="WW8Num69z0">
    <w:name w:val="WW8Num69z0"/>
    <w:rsid w:val="00292075"/>
    <w:rPr>
      <w:rFonts w:ascii="Symbol" w:hAnsi="Symbol"/>
    </w:rPr>
  </w:style>
  <w:style w:type="character" w:customStyle="1" w:styleId="WW8Num69z1">
    <w:name w:val="WW8Num69z1"/>
    <w:rsid w:val="00292075"/>
    <w:rPr>
      <w:rFonts w:ascii="Courier New" w:hAnsi="Courier New"/>
    </w:rPr>
  </w:style>
  <w:style w:type="character" w:customStyle="1" w:styleId="WW8Num69z2">
    <w:name w:val="WW8Num69z2"/>
    <w:rsid w:val="00292075"/>
    <w:rPr>
      <w:rFonts w:ascii="Wingdings" w:hAnsi="Wingdings"/>
    </w:rPr>
  </w:style>
  <w:style w:type="character" w:customStyle="1" w:styleId="WW8Num70z0">
    <w:name w:val="WW8Num70z0"/>
    <w:rsid w:val="00292075"/>
    <w:rPr>
      <w:rFonts w:ascii="Symbol" w:hAnsi="Symbol"/>
    </w:rPr>
  </w:style>
  <w:style w:type="character" w:customStyle="1" w:styleId="WW8Num70z1">
    <w:name w:val="WW8Num70z1"/>
    <w:rsid w:val="00292075"/>
    <w:rPr>
      <w:rFonts w:ascii="Courier New" w:hAnsi="Courier New"/>
    </w:rPr>
  </w:style>
  <w:style w:type="character" w:customStyle="1" w:styleId="WW8Num70z2">
    <w:name w:val="WW8Num70z2"/>
    <w:rsid w:val="00292075"/>
    <w:rPr>
      <w:rFonts w:ascii="Wingdings" w:hAnsi="Wingdings"/>
    </w:rPr>
  </w:style>
  <w:style w:type="character" w:customStyle="1" w:styleId="WW8Num71z0">
    <w:name w:val="WW8Num71z0"/>
    <w:rsid w:val="00292075"/>
    <w:rPr>
      <w:rFonts w:ascii="Symbol" w:hAnsi="Symbol"/>
    </w:rPr>
  </w:style>
  <w:style w:type="character" w:customStyle="1" w:styleId="WW8Num71z1">
    <w:name w:val="WW8Num71z1"/>
    <w:rsid w:val="00292075"/>
    <w:rPr>
      <w:rFonts w:ascii="Courier New" w:hAnsi="Courier New"/>
    </w:rPr>
  </w:style>
  <w:style w:type="character" w:customStyle="1" w:styleId="WW8Num71z2">
    <w:name w:val="WW8Num71z2"/>
    <w:rsid w:val="00292075"/>
    <w:rPr>
      <w:rFonts w:ascii="Wingdings" w:hAnsi="Wingdings"/>
    </w:rPr>
  </w:style>
  <w:style w:type="character" w:customStyle="1" w:styleId="WW8Num72z0">
    <w:name w:val="WW8Num72z0"/>
    <w:rsid w:val="00292075"/>
    <w:rPr>
      <w:rFonts w:ascii="Symbol" w:hAnsi="Symbol"/>
    </w:rPr>
  </w:style>
  <w:style w:type="character" w:customStyle="1" w:styleId="WW8Num72z1">
    <w:name w:val="WW8Num72z1"/>
    <w:rsid w:val="00292075"/>
    <w:rPr>
      <w:rFonts w:ascii="Courier New" w:hAnsi="Courier New"/>
    </w:rPr>
  </w:style>
  <w:style w:type="character" w:customStyle="1" w:styleId="WW8Num72z2">
    <w:name w:val="WW8Num72z2"/>
    <w:rsid w:val="00292075"/>
    <w:rPr>
      <w:rFonts w:ascii="Wingdings" w:hAnsi="Wingdings"/>
    </w:rPr>
  </w:style>
  <w:style w:type="character" w:customStyle="1" w:styleId="WW8Num73z0">
    <w:name w:val="WW8Num73z0"/>
    <w:rsid w:val="00292075"/>
    <w:rPr>
      <w:rFonts w:ascii="Symbol" w:hAnsi="Symbol"/>
    </w:rPr>
  </w:style>
  <w:style w:type="character" w:customStyle="1" w:styleId="WW8Num73z1">
    <w:name w:val="WW8Num73z1"/>
    <w:rsid w:val="00292075"/>
    <w:rPr>
      <w:rFonts w:ascii="Courier New" w:hAnsi="Courier New"/>
    </w:rPr>
  </w:style>
  <w:style w:type="character" w:customStyle="1" w:styleId="WW8Num73z2">
    <w:name w:val="WW8Num73z2"/>
    <w:rsid w:val="00292075"/>
    <w:rPr>
      <w:rFonts w:ascii="Wingdings" w:hAnsi="Wingdings"/>
    </w:rPr>
  </w:style>
  <w:style w:type="character" w:customStyle="1" w:styleId="WW8Num74z0">
    <w:name w:val="WW8Num74z0"/>
    <w:rsid w:val="00292075"/>
    <w:rPr>
      <w:rFonts w:ascii="Symbol" w:hAnsi="Symbol"/>
    </w:rPr>
  </w:style>
  <w:style w:type="character" w:customStyle="1" w:styleId="WW8Num74z1">
    <w:name w:val="WW8Num74z1"/>
    <w:rsid w:val="00292075"/>
    <w:rPr>
      <w:rFonts w:ascii="Courier New" w:hAnsi="Courier New"/>
    </w:rPr>
  </w:style>
  <w:style w:type="character" w:customStyle="1" w:styleId="WW8Num74z2">
    <w:name w:val="WW8Num74z2"/>
    <w:rsid w:val="00292075"/>
    <w:rPr>
      <w:rFonts w:ascii="Wingdings" w:hAnsi="Wingdings"/>
    </w:rPr>
  </w:style>
  <w:style w:type="character" w:customStyle="1" w:styleId="WW8Num75z0">
    <w:name w:val="WW8Num75z0"/>
    <w:rsid w:val="00292075"/>
    <w:rPr>
      <w:rFonts w:ascii="Symbol" w:hAnsi="Symbol"/>
    </w:rPr>
  </w:style>
  <w:style w:type="character" w:customStyle="1" w:styleId="WW8Num75z1">
    <w:name w:val="WW8Num75z1"/>
    <w:rsid w:val="00292075"/>
    <w:rPr>
      <w:rFonts w:ascii="Courier New" w:hAnsi="Courier New"/>
    </w:rPr>
  </w:style>
  <w:style w:type="character" w:customStyle="1" w:styleId="WW8Num75z2">
    <w:name w:val="WW8Num75z2"/>
    <w:rsid w:val="00292075"/>
    <w:rPr>
      <w:rFonts w:ascii="Wingdings" w:hAnsi="Wingdings"/>
    </w:rPr>
  </w:style>
  <w:style w:type="character" w:customStyle="1" w:styleId="WW8Num76z0">
    <w:name w:val="WW8Num76z0"/>
    <w:rsid w:val="00292075"/>
    <w:rPr>
      <w:rFonts w:ascii="Symbol" w:hAnsi="Symbol"/>
    </w:rPr>
  </w:style>
  <w:style w:type="character" w:customStyle="1" w:styleId="WW8Num76z1">
    <w:name w:val="WW8Num76z1"/>
    <w:rsid w:val="00292075"/>
    <w:rPr>
      <w:rFonts w:ascii="Courier New" w:hAnsi="Courier New"/>
    </w:rPr>
  </w:style>
  <w:style w:type="character" w:customStyle="1" w:styleId="WW8Num76z2">
    <w:name w:val="WW8Num76z2"/>
    <w:rsid w:val="00292075"/>
    <w:rPr>
      <w:rFonts w:ascii="Wingdings" w:hAnsi="Wingdings"/>
    </w:rPr>
  </w:style>
  <w:style w:type="character" w:customStyle="1" w:styleId="WW8Num77z0">
    <w:name w:val="WW8Num77z0"/>
    <w:rsid w:val="00292075"/>
    <w:rPr>
      <w:rFonts w:ascii="Symbol" w:hAnsi="Symbol"/>
    </w:rPr>
  </w:style>
  <w:style w:type="character" w:customStyle="1" w:styleId="WW8Num77z1">
    <w:name w:val="WW8Num77z1"/>
    <w:rsid w:val="00292075"/>
    <w:rPr>
      <w:rFonts w:ascii="Courier New" w:hAnsi="Courier New"/>
    </w:rPr>
  </w:style>
  <w:style w:type="character" w:customStyle="1" w:styleId="WW8Num77z2">
    <w:name w:val="WW8Num77z2"/>
    <w:rsid w:val="00292075"/>
    <w:rPr>
      <w:rFonts w:ascii="Wingdings" w:hAnsi="Wingdings"/>
    </w:rPr>
  </w:style>
  <w:style w:type="character" w:customStyle="1" w:styleId="WW8Num78z0">
    <w:name w:val="WW8Num78z0"/>
    <w:rsid w:val="00292075"/>
    <w:rPr>
      <w:rFonts w:ascii="Symbol" w:hAnsi="Symbol"/>
    </w:rPr>
  </w:style>
  <w:style w:type="character" w:customStyle="1" w:styleId="WW8Num78z1">
    <w:name w:val="WW8Num78z1"/>
    <w:rsid w:val="00292075"/>
    <w:rPr>
      <w:rFonts w:ascii="Courier New" w:hAnsi="Courier New"/>
    </w:rPr>
  </w:style>
  <w:style w:type="character" w:customStyle="1" w:styleId="WW8Num78z2">
    <w:name w:val="WW8Num78z2"/>
    <w:rsid w:val="00292075"/>
    <w:rPr>
      <w:rFonts w:ascii="Wingdings" w:hAnsi="Wingdings"/>
    </w:rPr>
  </w:style>
  <w:style w:type="character" w:customStyle="1" w:styleId="WW8Num79z0">
    <w:name w:val="WW8Num79z0"/>
    <w:rsid w:val="00292075"/>
    <w:rPr>
      <w:rFonts w:ascii="Symbol" w:hAnsi="Symbol"/>
      <w:sz w:val="28"/>
      <w:shd w:val="clear" w:color="auto" w:fill="FFFFFF"/>
    </w:rPr>
  </w:style>
  <w:style w:type="character" w:customStyle="1" w:styleId="WW8Num79z1">
    <w:name w:val="WW8Num79z1"/>
    <w:rsid w:val="00292075"/>
    <w:rPr>
      <w:rFonts w:ascii="Courier New" w:hAnsi="Courier New"/>
    </w:rPr>
  </w:style>
  <w:style w:type="character" w:customStyle="1" w:styleId="WW8Num79z2">
    <w:name w:val="WW8Num79z2"/>
    <w:rsid w:val="00292075"/>
    <w:rPr>
      <w:rFonts w:ascii="Wingdings" w:hAnsi="Wingdings"/>
    </w:rPr>
  </w:style>
  <w:style w:type="character" w:customStyle="1" w:styleId="WW8Num80z0">
    <w:name w:val="WW8Num80z0"/>
    <w:rsid w:val="00292075"/>
    <w:rPr>
      <w:rFonts w:ascii="Symbol" w:hAnsi="Symbol"/>
    </w:rPr>
  </w:style>
  <w:style w:type="character" w:customStyle="1" w:styleId="WW8Num80z1">
    <w:name w:val="WW8Num80z1"/>
    <w:rsid w:val="00292075"/>
    <w:rPr>
      <w:rFonts w:ascii="Courier New" w:hAnsi="Courier New"/>
    </w:rPr>
  </w:style>
  <w:style w:type="character" w:customStyle="1" w:styleId="WW8Num80z2">
    <w:name w:val="WW8Num80z2"/>
    <w:rsid w:val="00292075"/>
    <w:rPr>
      <w:rFonts w:ascii="Wingdings" w:hAnsi="Wingdings"/>
    </w:rPr>
  </w:style>
  <w:style w:type="character" w:customStyle="1" w:styleId="WW8Num81z0">
    <w:name w:val="WW8Num81z0"/>
    <w:rsid w:val="00292075"/>
    <w:rPr>
      <w:rFonts w:ascii="Symbol" w:hAnsi="Symbol"/>
      <w:sz w:val="28"/>
    </w:rPr>
  </w:style>
  <w:style w:type="character" w:customStyle="1" w:styleId="WW8Num81z1">
    <w:name w:val="WW8Num81z1"/>
    <w:rsid w:val="00292075"/>
    <w:rPr>
      <w:rFonts w:ascii="Courier New" w:hAnsi="Courier New"/>
    </w:rPr>
  </w:style>
  <w:style w:type="character" w:customStyle="1" w:styleId="WW8Num81z2">
    <w:name w:val="WW8Num81z2"/>
    <w:rsid w:val="00292075"/>
    <w:rPr>
      <w:rFonts w:ascii="Wingdings" w:hAnsi="Wingdings"/>
    </w:rPr>
  </w:style>
  <w:style w:type="character" w:customStyle="1" w:styleId="WW8Num82z0">
    <w:name w:val="WW8Num82z0"/>
    <w:rsid w:val="00292075"/>
    <w:rPr>
      <w:rFonts w:ascii="Symbol" w:hAnsi="Symbol"/>
    </w:rPr>
  </w:style>
  <w:style w:type="character" w:customStyle="1" w:styleId="WW8Num82z1">
    <w:name w:val="WW8Num82z1"/>
    <w:rsid w:val="00292075"/>
    <w:rPr>
      <w:rFonts w:ascii="Courier New" w:hAnsi="Courier New"/>
    </w:rPr>
  </w:style>
  <w:style w:type="character" w:customStyle="1" w:styleId="WW8Num82z2">
    <w:name w:val="WW8Num82z2"/>
    <w:rsid w:val="00292075"/>
    <w:rPr>
      <w:rFonts w:ascii="Wingdings" w:hAnsi="Wingdings"/>
    </w:rPr>
  </w:style>
  <w:style w:type="character" w:customStyle="1" w:styleId="WW8Num83z0">
    <w:name w:val="WW8Num83z0"/>
    <w:rsid w:val="00292075"/>
    <w:rPr>
      <w:rFonts w:ascii="Symbol" w:hAnsi="Symbol"/>
    </w:rPr>
  </w:style>
  <w:style w:type="character" w:customStyle="1" w:styleId="WW8Num83z1">
    <w:name w:val="WW8Num83z1"/>
    <w:rsid w:val="00292075"/>
    <w:rPr>
      <w:rFonts w:ascii="Courier New" w:hAnsi="Courier New"/>
    </w:rPr>
  </w:style>
  <w:style w:type="character" w:customStyle="1" w:styleId="WW8Num83z2">
    <w:name w:val="WW8Num83z2"/>
    <w:rsid w:val="00292075"/>
    <w:rPr>
      <w:rFonts w:ascii="Wingdings" w:hAnsi="Wingdings"/>
    </w:rPr>
  </w:style>
  <w:style w:type="character" w:customStyle="1" w:styleId="WW8Num84z0">
    <w:name w:val="WW8Num84z0"/>
    <w:rsid w:val="00292075"/>
    <w:rPr>
      <w:rFonts w:ascii="Symbol" w:hAnsi="Symbol"/>
    </w:rPr>
  </w:style>
  <w:style w:type="character" w:customStyle="1" w:styleId="WW8Num84z1">
    <w:name w:val="WW8Num84z1"/>
    <w:rsid w:val="00292075"/>
    <w:rPr>
      <w:rFonts w:ascii="Courier New" w:hAnsi="Courier New"/>
    </w:rPr>
  </w:style>
  <w:style w:type="character" w:customStyle="1" w:styleId="WW8Num84z2">
    <w:name w:val="WW8Num84z2"/>
    <w:rsid w:val="00292075"/>
    <w:rPr>
      <w:rFonts w:ascii="Wingdings" w:hAnsi="Wingdings"/>
    </w:rPr>
  </w:style>
  <w:style w:type="character" w:customStyle="1" w:styleId="WW8Num85z0">
    <w:name w:val="WW8Num85z0"/>
    <w:rsid w:val="00292075"/>
    <w:rPr>
      <w:rFonts w:ascii="Symbol" w:hAnsi="Symbol"/>
    </w:rPr>
  </w:style>
  <w:style w:type="character" w:customStyle="1" w:styleId="WW8Num86z0">
    <w:name w:val="WW8Num86z0"/>
    <w:rsid w:val="00292075"/>
    <w:rPr>
      <w:rFonts w:ascii="Symbol" w:hAnsi="Symbol"/>
    </w:rPr>
  </w:style>
  <w:style w:type="character" w:customStyle="1" w:styleId="WW8Num86z1">
    <w:name w:val="WW8Num86z1"/>
    <w:rsid w:val="00292075"/>
    <w:rPr>
      <w:rFonts w:ascii="Courier New" w:hAnsi="Courier New"/>
    </w:rPr>
  </w:style>
  <w:style w:type="character" w:customStyle="1" w:styleId="WW8Num86z2">
    <w:name w:val="WW8Num86z2"/>
    <w:rsid w:val="00292075"/>
    <w:rPr>
      <w:rFonts w:ascii="Wingdings" w:hAnsi="Wingdings"/>
    </w:rPr>
  </w:style>
  <w:style w:type="character" w:customStyle="1" w:styleId="WW8Num87z0">
    <w:name w:val="WW8Num87z0"/>
    <w:rsid w:val="00292075"/>
    <w:rPr>
      <w:rFonts w:ascii="Symbol" w:hAnsi="Symbol"/>
    </w:rPr>
  </w:style>
  <w:style w:type="character" w:customStyle="1" w:styleId="WW8Num87z1">
    <w:name w:val="WW8Num87z1"/>
    <w:rsid w:val="00292075"/>
    <w:rPr>
      <w:rFonts w:ascii="Courier New" w:hAnsi="Courier New"/>
    </w:rPr>
  </w:style>
  <w:style w:type="character" w:customStyle="1" w:styleId="WW8Num87z2">
    <w:name w:val="WW8Num87z2"/>
    <w:rsid w:val="00292075"/>
    <w:rPr>
      <w:rFonts w:ascii="Wingdings" w:hAnsi="Wingdings"/>
    </w:rPr>
  </w:style>
  <w:style w:type="character" w:customStyle="1" w:styleId="WW8Num88z0">
    <w:name w:val="WW8Num88z0"/>
    <w:rsid w:val="00292075"/>
    <w:rPr>
      <w:color w:val="auto"/>
      <w:kern w:val="1"/>
      <w:sz w:val="28"/>
    </w:rPr>
  </w:style>
  <w:style w:type="character" w:customStyle="1" w:styleId="WW8Num88z1">
    <w:name w:val="WW8Num88z1"/>
    <w:rsid w:val="00292075"/>
    <w:rPr>
      <w:rFonts w:ascii="Courier New" w:hAnsi="Courier New"/>
    </w:rPr>
  </w:style>
  <w:style w:type="character" w:customStyle="1" w:styleId="WW8Num88z2">
    <w:name w:val="WW8Num88z2"/>
    <w:rsid w:val="00292075"/>
    <w:rPr>
      <w:rFonts w:ascii="Wingdings" w:hAnsi="Wingdings"/>
    </w:rPr>
  </w:style>
  <w:style w:type="character" w:customStyle="1" w:styleId="WW8Num88z3">
    <w:name w:val="WW8Num88z3"/>
    <w:rsid w:val="00292075"/>
    <w:rPr>
      <w:rFonts w:ascii="Symbol" w:hAnsi="Symbol"/>
    </w:rPr>
  </w:style>
  <w:style w:type="character" w:customStyle="1" w:styleId="WW8Num89z0">
    <w:name w:val="WW8Num89z0"/>
    <w:rsid w:val="00292075"/>
    <w:rPr>
      <w:rFonts w:ascii="Symbol" w:hAnsi="Symbol"/>
    </w:rPr>
  </w:style>
  <w:style w:type="character" w:customStyle="1" w:styleId="WW8Num89z1">
    <w:name w:val="WW8Num89z1"/>
    <w:rsid w:val="00292075"/>
    <w:rPr>
      <w:rFonts w:ascii="Courier New" w:hAnsi="Courier New"/>
    </w:rPr>
  </w:style>
  <w:style w:type="character" w:customStyle="1" w:styleId="WW8Num89z2">
    <w:name w:val="WW8Num89z2"/>
    <w:rsid w:val="00292075"/>
    <w:rPr>
      <w:rFonts w:ascii="Wingdings" w:hAnsi="Wingdings"/>
    </w:rPr>
  </w:style>
  <w:style w:type="character" w:customStyle="1" w:styleId="WW8Num90z0">
    <w:name w:val="WW8Num90z0"/>
    <w:rsid w:val="00292075"/>
    <w:rPr>
      <w:rFonts w:ascii="Symbol" w:hAnsi="Symbol"/>
    </w:rPr>
  </w:style>
  <w:style w:type="character" w:customStyle="1" w:styleId="WW8Num90z1">
    <w:name w:val="WW8Num90z1"/>
    <w:rsid w:val="00292075"/>
    <w:rPr>
      <w:rFonts w:ascii="Courier New" w:hAnsi="Courier New"/>
    </w:rPr>
  </w:style>
  <w:style w:type="character" w:customStyle="1" w:styleId="WW8Num90z2">
    <w:name w:val="WW8Num90z2"/>
    <w:rsid w:val="00292075"/>
    <w:rPr>
      <w:rFonts w:ascii="Wingdings" w:hAnsi="Wingdings"/>
    </w:rPr>
  </w:style>
  <w:style w:type="character" w:customStyle="1" w:styleId="WW8NumSt80z0">
    <w:name w:val="WW8NumSt80z0"/>
    <w:rsid w:val="00292075"/>
    <w:rPr>
      <w:rFonts w:ascii="Times New Roman" w:hAnsi="Times New Roman"/>
    </w:rPr>
  </w:style>
  <w:style w:type="character" w:customStyle="1" w:styleId="WW8NumSt84z0">
    <w:name w:val="WW8NumSt84z0"/>
    <w:rsid w:val="00292075"/>
    <w:rPr>
      <w:rFonts w:ascii="Times New Roman" w:hAnsi="Times New Roman"/>
    </w:rPr>
  </w:style>
  <w:style w:type="character" w:customStyle="1" w:styleId="a4">
    <w:name w:val="Символ сноски"/>
    <w:rsid w:val="00292075"/>
    <w:rPr>
      <w:vertAlign w:val="superscript"/>
    </w:rPr>
  </w:style>
  <w:style w:type="character" w:customStyle="1" w:styleId="WW-">
    <w:name w:val="WW-Символ сноски"/>
    <w:rsid w:val="00292075"/>
    <w:rPr>
      <w:vertAlign w:val="superscript"/>
    </w:rPr>
  </w:style>
  <w:style w:type="character" w:customStyle="1" w:styleId="13">
    <w:name w:val="Знак сноски1"/>
    <w:rsid w:val="00292075"/>
    <w:rPr>
      <w:vertAlign w:val="superscript"/>
    </w:rPr>
  </w:style>
  <w:style w:type="character" w:customStyle="1" w:styleId="BodyTextIndentChar">
    <w:name w:val="Body Text Indent Char"/>
    <w:rsid w:val="00292075"/>
    <w:rPr>
      <w:rFonts w:ascii="Calibri" w:eastAsia="Arial Unicode MS" w:hAnsi="Calibri"/>
      <w:color w:val="00000A"/>
      <w:kern w:val="1"/>
      <w:sz w:val="24"/>
    </w:rPr>
  </w:style>
  <w:style w:type="character" w:customStyle="1" w:styleId="FootnoteTextChar">
    <w:name w:val="Footnote Text Char"/>
    <w:rsid w:val="00292075"/>
    <w:rPr>
      <w:rFonts w:ascii="Calibri" w:eastAsia="Arial Unicode MS" w:hAnsi="Calibri"/>
      <w:color w:val="00000A"/>
      <w:kern w:val="1"/>
      <w:sz w:val="24"/>
    </w:rPr>
  </w:style>
  <w:style w:type="character" w:styleId="a5">
    <w:name w:val="Hyperlink"/>
    <w:basedOn w:val="a0"/>
    <w:uiPriority w:val="99"/>
    <w:rsid w:val="00292075"/>
    <w:rPr>
      <w:rFonts w:cs="Times New Roman"/>
      <w:color w:val="0000FF"/>
      <w:u w:val="single"/>
    </w:rPr>
  </w:style>
  <w:style w:type="character" w:customStyle="1" w:styleId="s1">
    <w:name w:val="s1"/>
    <w:rsid w:val="00292075"/>
  </w:style>
  <w:style w:type="character" w:customStyle="1" w:styleId="apple-converted-space">
    <w:name w:val="apple-converted-space"/>
    <w:rsid w:val="00292075"/>
  </w:style>
  <w:style w:type="character" w:customStyle="1" w:styleId="BodyTextChar">
    <w:name w:val="Body Text Char"/>
    <w:rsid w:val="00292075"/>
    <w:rPr>
      <w:rFonts w:ascii="Calibri" w:eastAsia="Arial Unicode MS" w:hAnsi="Calibri"/>
      <w:color w:val="00000A"/>
      <w:kern w:val="1"/>
    </w:rPr>
  </w:style>
  <w:style w:type="character" w:customStyle="1" w:styleId="HeaderChar">
    <w:name w:val="Header Char"/>
    <w:rsid w:val="00292075"/>
    <w:rPr>
      <w:rFonts w:ascii="Calibri" w:hAnsi="Calibri"/>
    </w:rPr>
  </w:style>
  <w:style w:type="character" w:customStyle="1" w:styleId="apple-style-span">
    <w:name w:val="apple-style-span"/>
    <w:rsid w:val="00292075"/>
  </w:style>
  <w:style w:type="character" w:customStyle="1" w:styleId="BodyTextIndent2Char">
    <w:name w:val="Body Text Indent 2 Char"/>
    <w:rsid w:val="00292075"/>
    <w:rPr>
      <w:rFonts w:ascii="Calibri" w:eastAsia="Arial Unicode MS" w:hAnsi="Calibri"/>
      <w:color w:val="00000A"/>
      <w:kern w:val="1"/>
    </w:rPr>
  </w:style>
  <w:style w:type="character" w:customStyle="1" w:styleId="BodyText3Char">
    <w:name w:val="Body Text 3 Char"/>
    <w:rsid w:val="00292075"/>
    <w:rPr>
      <w:rFonts w:ascii="Calibri" w:hAnsi="Calibri"/>
      <w:sz w:val="16"/>
    </w:rPr>
  </w:style>
  <w:style w:type="character" w:customStyle="1" w:styleId="HTMLPreformattedChar">
    <w:name w:val="HTML Preformatted Char"/>
    <w:rsid w:val="00292075"/>
    <w:rPr>
      <w:rFonts w:ascii="Courier New" w:hAnsi="Courier New"/>
      <w:sz w:val="20"/>
    </w:rPr>
  </w:style>
  <w:style w:type="character" w:customStyle="1" w:styleId="Arial">
    <w:name w:val="Основной текст + Arial"/>
    <w:rsid w:val="00292075"/>
    <w:rPr>
      <w:rFonts w:ascii="Arial" w:hAnsi="Arial"/>
      <w:i/>
      <w:spacing w:val="0"/>
      <w:sz w:val="15"/>
      <w:shd w:val="clear" w:color="auto" w:fill="FFFFFF"/>
    </w:rPr>
  </w:style>
  <w:style w:type="character" w:customStyle="1" w:styleId="a6">
    <w:name w:val="Основной текст + Полужирный"/>
    <w:rsid w:val="00292075"/>
    <w:rPr>
      <w:rFonts w:ascii="Arial" w:hAnsi="Arial"/>
      <w:b/>
      <w:spacing w:val="0"/>
      <w:sz w:val="16"/>
    </w:rPr>
  </w:style>
  <w:style w:type="character" w:customStyle="1" w:styleId="1pt">
    <w:name w:val="Основной текст + Интервал 1 pt"/>
    <w:rsid w:val="00292075"/>
    <w:rPr>
      <w:rFonts w:ascii="Times New Roman" w:hAnsi="Times New Roman"/>
      <w:spacing w:val="30"/>
      <w:sz w:val="17"/>
      <w:shd w:val="clear" w:color="auto" w:fill="FFFFFF"/>
    </w:rPr>
  </w:style>
  <w:style w:type="character" w:customStyle="1" w:styleId="6pt">
    <w:name w:val="Основной текст + Интервал 6 pt"/>
    <w:rsid w:val="00292075"/>
    <w:rPr>
      <w:rFonts w:ascii="Times New Roman" w:hAnsi="Times New Roman"/>
      <w:spacing w:val="120"/>
      <w:sz w:val="17"/>
      <w:shd w:val="clear" w:color="auto" w:fill="FFFFFF"/>
    </w:rPr>
  </w:style>
  <w:style w:type="character" w:customStyle="1" w:styleId="3pt">
    <w:name w:val="Основной текст + Интервал 3 pt"/>
    <w:rsid w:val="00292075"/>
    <w:rPr>
      <w:rFonts w:ascii="Times New Roman" w:hAnsi="Times New Roman"/>
      <w:spacing w:val="60"/>
      <w:sz w:val="17"/>
      <w:shd w:val="clear" w:color="auto" w:fill="FFFFFF"/>
    </w:rPr>
  </w:style>
  <w:style w:type="character" w:customStyle="1" w:styleId="a7">
    <w:name w:val="Основной текст + Курсив"/>
    <w:rsid w:val="00292075"/>
    <w:rPr>
      <w:rFonts w:ascii="Times New Roman" w:hAnsi="Times New Roman"/>
      <w:i/>
      <w:spacing w:val="0"/>
      <w:sz w:val="17"/>
      <w:shd w:val="clear" w:color="auto" w:fill="FFFFFF"/>
    </w:rPr>
  </w:style>
  <w:style w:type="character" w:customStyle="1" w:styleId="a8">
    <w:name w:val="А ОСН ТЕКСТ Знак"/>
    <w:rsid w:val="00292075"/>
    <w:rPr>
      <w:rFonts w:ascii="Times New Roman" w:eastAsia="Arial Unicode MS" w:hAnsi="Times New Roman"/>
      <w:caps/>
      <w:color w:val="000000"/>
      <w:kern w:val="1"/>
      <w:sz w:val="28"/>
    </w:rPr>
  </w:style>
  <w:style w:type="character" w:customStyle="1" w:styleId="14">
    <w:name w:val="Основной текст + Курсив1"/>
    <w:rsid w:val="00292075"/>
    <w:rPr>
      <w:rFonts w:ascii="Times New Roman" w:eastAsia="Arial Unicode MS" w:hAnsi="Times New Roman"/>
      <w:i/>
      <w:caps/>
      <w:color w:val="00000A"/>
      <w:spacing w:val="0"/>
      <w:kern w:val="1"/>
      <w:sz w:val="22"/>
      <w:lang w:val="ru-RU"/>
    </w:rPr>
  </w:style>
  <w:style w:type="character" w:customStyle="1" w:styleId="s2">
    <w:name w:val="s2"/>
    <w:rsid w:val="00292075"/>
  </w:style>
  <w:style w:type="character" w:customStyle="1" w:styleId="BalloonTextChar">
    <w:name w:val="Balloon Text Char"/>
    <w:rsid w:val="00292075"/>
    <w:rPr>
      <w:rFonts w:ascii="Tahoma" w:eastAsia="Arial Unicode MS" w:hAnsi="Tahoma"/>
      <w:color w:val="00000A"/>
      <w:kern w:val="1"/>
      <w:sz w:val="16"/>
    </w:rPr>
  </w:style>
  <w:style w:type="character" w:customStyle="1" w:styleId="BalloonTextChar1">
    <w:name w:val="Balloon Text Char1"/>
    <w:rsid w:val="00292075"/>
    <w:rPr>
      <w:rFonts w:ascii="Times New Roman" w:eastAsia="Arial Unicode MS" w:hAnsi="Times New Roman"/>
      <w:color w:val="00000A"/>
      <w:kern w:val="1"/>
      <w:sz w:val="2"/>
    </w:rPr>
  </w:style>
  <w:style w:type="character" w:customStyle="1" w:styleId="BalloonTextChar17">
    <w:name w:val="Balloon Text Char17"/>
    <w:rsid w:val="00292075"/>
    <w:rPr>
      <w:rFonts w:ascii="Times New Roman" w:eastAsia="Arial Unicode MS" w:hAnsi="Times New Roman"/>
      <w:color w:val="00000A"/>
      <w:kern w:val="1"/>
      <w:sz w:val="2"/>
    </w:rPr>
  </w:style>
  <w:style w:type="character" w:customStyle="1" w:styleId="BalloonTextChar16">
    <w:name w:val="Balloon Text Char16"/>
    <w:rsid w:val="00292075"/>
    <w:rPr>
      <w:rFonts w:ascii="Times New Roman" w:eastAsia="Arial Unicode MS" w:hAnsi="Times New Roman"/>
      <w:color w:val="00000A"/>
      <w:kern w:val="1"/>
      <w:sz w:val="2"/>
    </w:rPr>
  </w:style>
  <w:style w:type="character" w:customStyle="1" w:styleId="BalloonTextChar15">
    <w:name w:val="Balloon Text Char15"/>
    <w:rsid w:val="00292075"/>
    <w:rPr>
      <w:rFonts w:ascii="Times New Roman" w:eastAsia="Arial Unicode MS" w:hAnsi="Times New Roman"/>
      <w:color w:val="00000A"/>
      <w:kern w:val="1"/>
      <w:sz w:val="2"/>
    </w:rPr>
  </w:style>
  <w:style w:type="character" w:customStyle="1" w:styleId="BalloonTextChar14">
    <w:name w:val="Balloon Text Char14"/>
    <w:rsid w:val="00292075"/>
    <w:rPr>
      <w:rFonts w:ascii="Times New Roman" w:eastAsia="Arial Unicode MS" w:hAnsi="Times New Roman"/>
      <w:color w:val="00000A"/>
      <w:kern w:val="1"/>
      <w:sz w:val="2"/>
    </w:rPr>
  </w:style>
  <w:style w:type="character" w:customStyle="1" w:styleId="BalloonTextChar13">
    <w:name w:val="Balloon Text Char13"/>
    <w:rsid w:val="00292075"/>
    <w:rPr>
      <w:rFonts w:ascii="Times New Roman" w:eastAsia="Arial Unicode MS" w:hAnsi="Times New Roman"/>
      <w:color w:val="00000A"/>
      <w:kern w:val="1"/>
      <w:sz w:val="2"/>
    </w:rPr>
  </w:style>
  <w:style w:type="character" w:customStyle="1" w:styleId="BalloonTextChar12">
    <w:name w:val="Balloon Text Char12"/>
    <w:rsid w:val="00292075"/>
    <w:rPr>
      <w:rFonts w:ascii="Times New Roman" w:eastAsia="Arial Unicode MS" w:hAnsi="Times New Roman"/>
      <w:color w:val="00000A"/>
      <w:kern w:val="1"/>
      <w:sz w:val="2"/>
    </w:rPr>
  </w:style>
  <w:style w:type="character" w:customStyle="1" w:styleId="BalloonTextChar11">
    <w:name w:val="Balloon Text Char11"/>
    <w:rsid w:val="00292075"/>
    <w:rPr>
      <w:rFonts w:ascii="Times New Roman" w:eastAsia="Arial Unicode MS" w:hAnsi="Times New Roman"/>
      <w:color w:val="00000A"/>
      <w:kern w:val="1"/>
      <w:sz w:val="2"/>
    </w:rPr>
  </w:style>
  <w:style w:type="character" w:customStyle="1" w:styleId="EndnoteTextChar">
    <w:name w:val="Endnote Text Char"/>
    <w:rsid w:val="00292075"/>
    <w:rPr>
      <w:rFonts w:ascii="Calibri" w:eastAsia="Arial Unicode MS" w:hAnsi="Calibri"/>
      <w:color w:val="00000A"/>
      <w:kern w:val="1"/>
      <w:sz w:val="20"/>
    </w:rPr>
  </w:style>
  <w:style w:type="character" w:customStyle="1" w:styleId="EndnoteTextChar1">
    <w:name w:val="Endnote Text Char1"/>
    <w:rsid w:val="00292075"/>
    <w:rPr>
      <w:rFonts w:eastAsia="Arial Unicode MS"/>
      <w:color w:val="00000A"/>
      <w:kern w:val="1"/>
    </w:rPr>
  </w:style>
  <w:style w:type="character" w:customStyle="1" w:styleId="EndnoteTextChar17">
    <w:name w:val="Endnote Text Char17"/>
    <w:rsid w:val="00292075"/>
    <w:rPr>
      <w:rFonts w:eastAsia="Arial Unicode MS"/>
      <w:color w:val="00000A"/>
      <w:kern w:val="1"/>
    </w:rPr>
  </w:style>
  <w:style w:type="character" w:customStyle="1" w:styleId="EndnoteTextChar16">
    <w:name w:val="Endnote Text Char16"/>
    <w:rsid w:val="00292075"/>
    <w:rPr>
      <w:rFonts w:eastAsia="Arial Unicode MS"/>
      <w:color w:val="00000A"/>
      <w:kern w:val="1"/>
    </w:rPr>
  </w:style>
  <w:style w:type="character" w:customStyle="1" w:styleId="EndnoteTextChar15">
    <w:name w:val="Endnote Text Char15"/>
    <w:rsid w:val="00292075"/>
    <w:rPr>
      <w:rFonts w:eastAsia="Arial Unicode MS"/>
      <w:color w:val="00000A"/>
      <w:kern w:val="1"/>
    </w:rPr>
  </w:style>
  <w:style w:type="character" w:customStyle="1" w:styleId="EndnoteTextChar14">
    <w:name w:val="Endnote Text Char14"/>
    <w:rsid w:val="00292075"/>
    <w:rPr>
      <w:rFonts w:eastAsia="Arial Unicode MS"/>
      <w:color w:val="00000A"/>
      <w:kern w:val="1"/>
    </w:rPr>
  </w:style>
  <w:style w:type="character" w:customStyle="1" w:styleId="EndnoteTextChar13">
    <w:name w:val="Endnote Text Char13"/>
    <w:rsid w:val="00292075"/>
    <w:rPr>
      <w:rFonts w:eastAsia="Arial Unicode MS"/>
      <w:color w:val="00000A"/>
      <w:kern w:val="1"/>
    </w:rPr>
  </w:style>
  <w:style w:type="character" w:customStyle="1" w:styleId="EndnoteTextChar12">
    <w:name w:val="Endnote Text Char12"/>
    <w:rsid w:val="00292075"/>
    <w:rPr>
      <w:rFonts w:eastAsia="Arial Unicode MS"/>
      <w:color w:val="00000A"/>
      <w:kern w:val="1"/>
    </w:rPr>
  </w:style>
  <w:style w:type="character" w:customStyle="1" w:styleId="EndnoteTextChar11">
    <w:name w:val="Endnote Text Char11"/>
    <w:rsid w:val="00292075"/>
    <w:rPr>
      <w:rFonts w:eastAsia="Arial Unicode MS"/>
      <w:color w:val="00000A"/>
      <w:kern w:val="1"/>
    </w:rPr>
  </w:style>
  <w:style w:type="character" w:customStyle="1" w:styleId="a9">
    <w:name w:val="А_основной Знак"/>
    <w:rsid w:val="00292075"/>
    <w:rPr>
      <w:rFonts w:ascii="Times New Roman" w:hAnsi="Times New Roman"/>
      <w:sz w:val="28"/>
    </w:rPr>
  </w:style>
  <w:style w:type="character" w:customStyle="1" w:styleId="s4">
    <w:name w:val="s4"/>
    <w:rsid w:val="00292075"/>
  </w:style>
  <w:style w:type="character" w:customStyle="1" w:styleId="s5">
    <w:name w:val="s5"/>
    <w:rsid w:val="00292075"/>
  </w:style>
  <w:style w:type="character" w:customStyle="1" w:styleId="FooterChar">
    <w:name w:val="Footer Char"/>
    <w:rsid w:val="00292075"/>
    <w:rPr>
      <w:rFonts w:ascii="Calibri" w:eastAsia="Arial Unicode MS" w:hAnsi="Calibri"/>
      <w:color w:val="00000A"/>
      <w:kern w:val="1"/>
    </w:rPr>
  </w:style>
  <w:style w:type="character" w:customStyle="1" w:styleId="15">
    <w:name w:val="Сноска1"/>
    <w:rsid w:val="00292075"/>
    <w:rPr>
      <w:rFonts w:ascii="Times New Roman" w:hAnsi="Times New Roman"/>
      <w:vertAlign w:val="superscript"/>
    </w:rPr>
  </w:style>
  <w:style w:type="character" w:customStyle="1" w:styleId="BodyText2Char">
    <w:name w:val="Body Text 2 Char"/>
    <w:rsid w:val="00292075"/>
    <w:rPr>
      <w:rFonts w:ascii="Calibri" w:hAnsi="Calibri"/>
    </w:rPr>
  </w:style>
  <w:style w:type="character" w:customStyle="1" w:styleId="21">
    <w:name w:val="Знак сноски2"/>
    <w:rsid w:val="00292075"/>
    <w:rPr>
      <w:vertAlign w:val="superscript"/>
    </w:rPr>
  </w:style>
  <w:style w:type="character" w:styleId="aa">
    <w:name w:val="Emphasis"/>
    <w:basedOn w:val="a0"/>
    <w:uiPriority w:val="20"/>
    <w:qFormat/>
    <w:rsid w:val="00292075"/>
    <w:rPr>
      <w:rFonts w:cs="Times New Roman"/>
      <w:i/>
    </w:rPr>
  </w:style>
  <w:style w:type="character" w:customStyle="1" w:styleId="c0">
    <w:name w:val="c0"/>
    <w:rsid w:val="00292075"/>
  </w:style>
  <w:style w:type="character" w:customStyle="1" w:styleId="s8">
    <w:name w:val="s8"/>
    <w:rsid w:val="00292075"/>
  </w:style>
  <w:style w:type="character" w:customStyle="1" w:styleId="s13">
    <w:name w:val="s13"/>
    <w:rsid w:val="00292075"/>
  </w:style>
  <w:style w:type="character" w:customStyle="1" w:styleId="s12">
    <w:name w:val="s12"/>
    <w:rsid w:val="00292075"/>
  </w:style>
  <w:style w:type="character" w:customStyle="1" w:styleId="s7">
    <w:name w:val="s7"/>
    <w:rsid w:val="00292075"/>
  </w:style>
  <w:style w:type="character" w:customStyle="1" w:styleId="s11">
    <w:name w:val="s11"/>
    <w:rsid w:val="00292075"/>
  </w:style>
  <w:style w:type="character" w:customStyle="1" w:styleId="s15">
    <w:name w:val="s15"/>
    <w:rsid w:val="00292075"/>
  </w:style>
  <w:style w:type="character" w:customStyle="1" w:styleId="comments">
    <w:name w:val="comments"/>
    <w:rsid w:val="00292075"/>
  </w:style>
  <w:style w:type="character" w:styleId="ab">
    <w:name w:val="line number"/>
    <w:basedOn w:val="a0"/>
    <w:uiPriority w:val="99"/>
    <w:rsid w:val="00292075"/>
    <w:rPr>
      <w:rFonts w:cs="Times New Roman"/>
    </w:rPr>
  </w:style>
  <w:style w:type="character" w:customStyle="1" w:styleId="ac">
    <w:name w:val="Подзаголовок Знак"/>
    <w:rsid w:val="00292075"/>
    <w:rPr>
      <w:rFonts w:ascii="Arial" w:hAnsi="Arial"/>
      <w:i/>
      <w:sz w:val="28"/>
    </w:rPr>
  </w:style>
  <w:style w:type="character" w:customStyle="1" w:styleId="ad">
    <w:name w:val="Отступ основного текста Знак"/>
    <w:rsid w:val="00292075"/>
    <w:rPr>
      <w:rFonts w:ascii="Times New Roman" w:hAnsi="Times New Roman"/>
      <w:sz w:val="24"/>
      <w:lang w:eastAsia="ar-SA" w:bidi="ar-SA"/>
    </w:rPr>
  </w:style>
  <w:style w:type="character" w:customStyle="1" w:styleId="c1">
    <w:name w:val="c1"/>
    <w:rsid w:val="00292075"/>
  </w:style>
  <w:style w:type="character" w:customStyle="1" w:styleId="WW--">
    <w:name w:val="WW-Интернет-ссылка"/>
    <w:rsid w:val="00292075"/>
    <w:rPr>
      <w:color w:val="0000FF"/>
      <w:u w:val="single"/>
      <w:lang w:val="uz-Cyrl-UZ"/>
    </w:rPr>
  </w:style>
  <w:style w:type="character" w:styleId="ae">
    <w:name w:val="Strong"/>
    <w:basedOn w:val="a0"/>
    <w:uiPriority w:val="22"/>
    <w:qFormat/>
    <w:rsid w:val="00292075"/>
    <w:rPr>
      <w:rFonts w:cs="Times New Roman"/>
      <w:b/>
    </w:rPr>
  </w:style>
  <w:style w:type="character" w:customStyle="1" w:styleId="c7">
    <w:name w:val="c7"/>
    <w:rsid w:val="00292075"/>
  </w:style>
  <w:style w:type="character" w:customStyle="1" w:styleId="ListLabel1">
    <w:name w:val="ListLabel 1"/>
    <w:rsid w:val="00292075"/>
  </w:style>
  <w:style w:type="character" w:styleId="af">
    <w:name w:val="footnote reference"/>
    <w:basedOn w:val="a0"/>
    <w:uiPriority w:val="99"/>
    <w:rsid w:val="00292075"/>
    <w:rPr>
      <w:rFonts w:cs="Times New Roman"/>
      <w:vertAlign w:val="superscript"/>
    </w:rPr>
  </w:style>
  <w:style w:type="character" w:styleId="af0">
    <w:name w:val="endnote reference"/>
    <w:basedOn w:val="a0"/>
    <w:uiPriority w:val="99"/>
    <w:rsid w:val="00292075"/>
    <w:rPr>
      <w:rFonts w:cs="Times New Roman"/>
      <w:vertAlign w:val="superscript"/>
    </w:rPr>
  </w:style>
  <w:style w:type="character" w:customStyle="1" w:styleId="ListLabel2">
    <w:name w:val="ListLabel 2"/>
    <w:rsid w:val="00292075"/>
  </w:style>
  <w:style w:type="character" w:customStyle="1" w:styleId="ListLabel3">
    <w:name w:val="ListLabel 3"/>
    <w:rsid w:val="00292075"/>
  </w:style>
  <w:style w:type="character" w:customStyle="1" w:styleId="ListLabel4">
    <w:name w:val="ListLabel 4"/>
    <w:rsid w:val="00292075"/>
  </w:style>
  <w:style w:type="character" w:customStyle="1" w:styleId="ListLabel5">
    <w:name w:val="ListLabel 5"/>
    <w:rsid w:val="00292075"/>
  </w:style>
  <w:style w:type="character" w:customStyle="1" w:styleId="ListLabel6">
    <w:name w:val="ListLabel 6"/>
    <w:rsid w:val="00292075"/>
  </w:style>
  <w:style w:type="character" w:customStyle="1" w:styleId="ListLabel7">
    <w:name w:val="ListLabel 7"/>
    <w:rsid w:val="00292075"/>
  </w:style>
  <w:style w:type="character" w:customStyle="1" w:styleId="ListLabel8">
    <w:name w:val="ListLabel 8"/>
    <w:rsid w:val="00292075"/>
  </w:style>
  <w:style w:type="character" w:customStyle="1" w:styleId="ListLabel9">
    <w:name w:val="ListLabel 9"/>
    <w:rsid w:val="00292075"/>
  </w:style>
  <w:style w:type="character" w:customStyle="1" w:styleId="ListLabel10">
    <w:name w:val="ListLabel 10"/>
    <w:rsid w:val="00292075"/>
  </w:style>
  <w:style w:type="character" w:customStyle="1" w:styleId="ListLabel11">
    <w:name w:val="ListLabel 11"/>
    <w:rsid w:val="00292075"/>
  </w:style>
  <w:style w:type="character" w:customStyle="1" w:styleId="ListLabel12">
    <w:name w:val="ListLabel 12"/>
    <w:rsid w:val="00292075"/>
  </w:style>
  <w:style w:type="character" w:customStyle="1" w:styleId="ListLabel13">
    <w:name w:val="ListLabel 13"/>
    <w:rsid w:val="00292075"/>
  </w:style>
  <w:style w:type="character" w:customStyle="1" w:styleId="ListLabel14">
    <w:name w:val="ListLabel 14"/>
    <w:rsid w:val="00292075"/>
  </w:style>
  <w:style w:type="character" w:customStyle="1" w:styleId="ListLabel15">
    <w:name w:val="ListLabel 15"/>
    <w:rsid w:val="00292075"/>
  </w:style>
  <w:style w:type="character" w:customStyle="1" w:styleId="ListLabel16">
    <w:name w:val="ListLabel 16"/>
    <w:rsid w:val="00292075"/>
  </w:style>
  <w:style w:type="character" w:customStyle="1" w:styleId="ListLabel17">
    <w:name w:val="ListLabel 17"/>
    <w:rsid w:val="00292075"/>
  </w:style>
  <w:style w:type="character" w:customStyle="1" w:styleId="ListLabel18">
    <w:name w:val="ListLabel 18"/>
    <w:rsid w:val="00292075"/>
  </w:style>
  <w:style w:type="character" w:customStyle="1" w:styleId="ListLabel19">
    <w:name w:val="ListLabel 19"/>
    <w:rsid w:val="00292075"/>
  </w:style>
  <w:style w:type="character" w:customStyle="1" w:styleId="af1">
    <w:name w:val="Символы концевой сноски"/>
    <w:rsid w:val="00292075"/>
  </w:style>
  <w:style w:type="character" w:customStyle="1" w:styleId="16">
    <w:name w:val="Основной текст Знак1"/>
    <w:rsid w:val="00292075"/>
    <w:rPr>
      <w:rFonts w:ascii="Times New Roman" w:hAnsi="Times New Roman"/>
      <w:color w:val="00000A"/>
      <w:sz w:val="20"/>
    </w:rPr>
  </w:style>
  <w:style w:type="character" w:customStyle="1" w:styleId="TitleChar">
    <w:name w:val="Title Char"/>
    <w:rsid w:val="00292075"/>
    <w:rPr>
      <w:rFonts w:ascii="Times New Roman" w:hAnsi="Times New Roman"/>
      <w:i/>
      <w:color w:val="00000A"/>
      <w:sz w:val="24"/>
      <w:lang w:val="de-DE" w:eastAsia="fa-IR" w:bidi="fa-IR"/>
    </w:rPr>
  </w:style>
  <w:style w:type="character" w:customStyle="1" w:styleId="SubtitleChar">
    <w:name w:val="Subtitle Char"/>
    <w:rsid w:val="00292075"/>
    <w:rPr>
      <w:rFonts w:ascii="Arial" w:hAnsi="Arial"/>
      <w:i/>
      <w:color w:val="00000A"/>
      <w:sz w:val="28"/>
      <w:lang w:val="de-DE" w:eastAsia="fa-IR" w:bidi="fa-IR"/>
    </w:rPr>
  </w:style>
  <w:style w:type="character" w:customStyle="1" w:styleId="17">
    <w:name w:val="Текст выноски Знак1"/>
    <w:rsid w:val="00292075"/>
    <w:rPr>
      <w:rFonts w:ascii="Tahoma" w:hAnsi="Tahoma"/>
      <w:color w:val="00000A"/>
      <w:sz w:val="16"/>
      <w:lang w:val="de-DE" w:eastAsia="fa-IR" w:bidi="fa-IR"/>
    </w:rPr>
  </w:style>
  <w:style w:type="character" w:customStyle="1" w:styleId="210">
    <w:name w:val="Основной текст с отступом 2 Знак1"/>
    <w:rsid w:val="00292075"/>
    <w:rPr>
      <w:rFonts w:ascii="Times New Roman" w:hAnsi="Times New Roman"/>
      <w:color w:val="00000A"/>
      <w:lang w:val="de-DE" w:eastAsia="fa-IR" w:bidi="fa-IR"/>
    </w:rPr>
  </w:style>
  <w:style w:type="character" w:customStyle="1" w:styleId="18">
    <w:name w:val="Текст сноски Знак1"/>
    <w:uiPriority w:val="99"/>
    <w:rsid w:val="00292075"/>
    <w:rPr>
      <w:rFonts w:ascii="Times New Roman" w:hAnsi="Times New Roman"/>
      <w:color w:val="00000A"/>
      <w:sz w:val="20"/>
      <w:lang w:val="de-DE" w:eastAsia="fa-IR" w:bidi="fa-IR"/>
    </w:rPr>
  </w:style>
  <w:style w:type="character" w:customStyle="1" w:styleId="19">
    <w:name w:val="Верхний колонтитул Знак1"/>
    <w:rsid w:val="00292075"/>
    <w:rPr>
      <w:rFonts w:ascii="Times New Roman" w:hAnsi="Times New Roman"/>
      <w:color w:val="00000A"/>
      <w:lang w:val="de-DE" w:eastAsia="fa-IR" w:bidi="fa-IR"/>
    </w:rPr>
  </w:style>
  <w:style w:type="character" w:customStyle="1" w:styleId="1a">
    <w:name w:val="Нижний колонтитул Знак1"/>
    <w:rsid w:val="00292075"/>
    <w:rPr>
      <w:rFonts w:ascii="Times New Roman" w:hAnsi="Times New Roman"/>
      <w:color w:val="00000A"/>
      <w:lang w:val="de-DE" w:eastAsia="fa-IR" w:bidi="fa-IR"/>
    </w:rPr>
  </w:style>
  <w:style w:type="character" w:customStyle="1" w:styleId="1423">
    <w:name w:val="Основной текст (14)23"/>
    <w:rsid w:val="00292075"/>
    <w:rPr>
      <w:rFonts w:ascii="Times New Roman" w:hAnsi="Times New Roman"/>
      <w:spacing w:val="0"/>
      <w:sz w:val="20"/>
    </w:rPr>
  </w:style>
  <w:style w:type="character" w:customStyle="1" w:styleId="1416pt">
    <w:name w:val="Основной текст (14) + Интервал 16 pt"/>
    <w:rsid w:val="00292075"/>
    <w:rPr>
      <w:rFonts w:ascii="Times New Roman" w:hAnsi="Times New Roman"/>
      <w:spacing w:val="320"/>
      <w:sz w:val="20"/>
    </w:rPr>
  </w:style>
  <w:style w:type="character" w:customStyle="1" w:styleId="727">
    <w:name w:val="Основной текст (7)27"/>
    <w:rsid w:val="00292075"/>
    <w:rPr>
      <w:rFonts w:ascii="Times New Roman" w:hAnsi="Times New Roman"/>
      <w:spacing w:val="0"/>
      <w:sz w:val="19"/>
    </w:rPr>
  </w:style>
  <w:style w:type="character" w:customStyle="1" w:styleId="158">
    <w:name w:val="Основной текст (15)8"/>
    <w:rsid w:val="00292075"/>
    <w:rPr>
      <w:rFonts w:ascii="Times New Roman" w:hAnsi="Times New Roman"/>
      <w:i/>
      <w:spacing w:val="0"/>
      <w:sz w:val="19"/>
    </w:rPr>
  </w:style>
  <w:style w:type="character" w:customStyle="1" w:styleId="s6">
    <w:name w:val="s6"/>
    <w:rsid w:val="00292075"/>
  </w:style>
  <w:style w:type="character" w:styleId="af2">
    <w:name w:val="FollowedHyperlink"/>
    <w:basedOn w:val="a0"/>
    <w:uiPriority w:val="99"/>
    <w:rsid w:val="00292075"/>
    <w:rPr>
      <w:rFonts w:cs="Times New Roman"/>
      <w:color w:val="800080"/>
      <w:u w:val="single"/>
    </w:rPr>
  </w:style>
  <w:style w:type="character" w:styleId="af3">
    <w:name w:val="Placeholder Text"/>
    <w:basedOn w:val="a0"/>
    <w:uiPriority w:val="99"/>
    <w:rsid w:val="00292075"/>
    <w:rPr>
      <w:rFonts w:cs="Times New Roman"/>
      <w:color w:val="808080"/>
    </w:rPr>
  </w:style>
  <w:style w:type="character" w:customStyle="1" w:styleId="WW-0">
    <w:name w:val="WW-Символы концевой сноски"/>
    <w:rsid w:val="00292075"/>
  </w:style>
  <w:style w:type="character" w:customStyle="1" w:styleId="Standard1">
    <w:name w:val="Standard Знак1"/>
    <w:rsid w:val="00292075"/>
    <w:rPr>
      <w:rFonts w:ascii="Arial" w:eastAsia="SimSun" w:hAnsi="Arial"/>
      <w:kern w:val="1"/>
      <w:sz w:val="24"/>
    </w:rPr>
  </w:style>
  <w:style w:type="character" w:customStyle="1" w:styleId="af4">
    <w:name w:val="Осн_текст Знак"/>
    <w:rsid w:val="00292075"/>
    <w:rPr>
      <w:rFonts w:ascii="Courier New" w:hAnsi="Courier New"/>
      <w:spacing w:val="-14"/>
      <w:sz w:val="24"/>
    </w:rPr>
  </w:style>
  <w:style w:type="paragraph" w:customStyle="1" w:styleId="af5">
    <w:name w:val="Заголовок"/>
    <w:basedOn w:val="a"/>
    <w:next w:val="af6"/>
    <w:rsid w:val="00292075"/>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6">
    <w:name w:val="Body Text"/>
    <w:basedOn w:val="a"/>
    <w:link w:val="af7"/>
    <w:uiPriority w:val="99"/>
    <w:rsid w:val="00292075"/>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f7">
    <w:name w:val="Основной текст Знак"/>
    <w:basedOn w:val="a0"/>
    <w:link w:val="af6"/>
    <w:uiPriority w:val="99"/>
    <w:rsid w:val="00292075"/>
    <w:rPr>
      <w:rFonts w:ascii="Calibri" w:eastAsia="Arial Unicode MS" w:hAnsi="Calibri" w:cs="Times New Roman"/>
      <w:color w:val="00000A"/>
      <w:kern w:val="1"/>
      <w:szCs w:val="20"/>
      <w:lang w:eastAsia="ar-SA"/>
    </w:rPr>
  </w:style>
  <w:style w:type="paragraph" w:styleId="af8">
    <w:name w:val="List"/>
    <w:basedOn w:val="af6"/>
    <w:uiPriority w:val="99"/>
    <w:rsid w:val="00292075"/>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b">
    <w:name w:val="Название1"/>
    <w:basedOn w:val="a"/>
    <w:rsid w:val="00292075"/>
    <w:pPr>
      <w:suppressLineNumbers/>
      <w:suppressAutoHyphens/>
      <w:spacing w:before="120" w:after="120" w:line="276" w:lineRule="auto"/>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292075"/>
    <w:pPr>
      <w:suppressLineNumbers/>
      <w:suppressAutoHyphens/>
      <w:spacing w:after="200" w:line="276" w:lineRule="auto"/>
    </w:pPr>
    <w:rPr>
      <w:rFonts w:ascii="Calibri" w:eastAsia="Arial Unicode MS" w:hAnsi="Calibri" w:cs="Mangal"/>
      <w:color w:val="00000A"/>
      <w:kern w:val="1"/>
      <w:lang w:eastAsia="ar-SA"/>
    </w:rPr>
  </w:style>
  <w:style w:type="paragraph" w:customStyle="1" w:styleId="1c">
    <w:name w:val="Абзац списка1"/>
    <w:basedOn w:val="a"/>
    <w:uiPriority w:val="99"/>
    <w:rsid w:val="00292075"/>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29207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9">
    <w:name w:val="Абзац"/>
    <w:basedOn w:val="a"/>
    <w:rsid w:val="00292075"/>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a">
    <w:name w:val="Normal (Web)"/>
    <w:basedOn w:val="a"/>
    <w:rsid w:val="00292075"/>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uiPriority w:val="99"/>
    <w:rsid w:val="0029207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b">
    <w:name w:val="Body Text Indent"/>
    <w:basedOn w:val="a"/>
    <w:link w:val="afc"/>
    <w:uiPriority w:val="99"/>
    <w:rsid w:val="00292075"/>
    <w:pPr>
      <w:spacing w:after="0" w:line="240" w:lineRule="auto"/>
      <w:ind w:firstLine="340"/>
    </w:pPr>
    <w:rPr>
      <w:rFonts w:ascii="Calibri" w:eastAsia="Arial Unicode MS" w:hAnsi="Calibri" w:cs="Times New Roman"/>
      <w:color w:val="00000A"/>
      <w:kern w:val="1"/>
      <w:szCs w:val="20"/>
      <w:lang w:eastAsia="ar-SA"/>
    </w:rPr>
  </w:style>
  <w:style w:type="character" w:customStyle="1" w:styleId="afc">
    <w:name w:val="Основной текст с отступом Знак"/>
    <w:basedOn w:val="a0"/>
    <w:link w:val="afb"/>
    <w:uiPriority w:val="99"/>
    <w:rsid w:val="00292075"/>
    <w:rPr>
      <w:rFonts w:ascii="Calibri" w:eastAsia="Arial Unicode MS" w:hAnsi="Calibri" w:cs="Times New Roman"/>
      <w:color w:val="00000A"/>
      <w:kern w:val="1"/>
      <w:szCs w:val="20"/>
      <w:lang w:eastAsia="ar-SA"/>
    </w:rPr>
  </w:style>
  <w:style w:type="paragraph" w:styleId="afd">
    <w:name w:val="footnote text"/>
    <w:basedOn w:val="a"/>
    <w:link w:val="afe"/>
    <w:uiPriority w:val="99"/>
    <w:rsid w:val="00292075"/>
    <w:pPr>
      <w:spacing w:after="0" w:line="240" w:lineRule="auto"/>
    </w:pPr>
    <w:rPr>
      <w:rFonts w:ascii="Calibri" w:eastAsia="Arial Unicode MS" w:hAnsi="Calibri" w:cs="Times New Roman"/>
      <w:color w:val="00000A"/>
      <w:kern w:val="1"/>
      <w:sz w:val="20"/>
      <w:szCs w:val="20"/>
      <w:lang w:eastAsia="ar-SA"/>
    </w:rPr>
  </w:style>
  <w:style w:type="character" w:customStyle="1" w:styleId="afe">
    <w:name w:val="Текст сноски Знак"/>
    <w:basedOn w:val="a0"/>
    <w:link w:val="afd"/>
    <w:uiPriority w:val="99"/>
    <w:rsid w:val="00292075"/>
    <w:rPr>
      <w:rFonts w:ascii="Calibri" w:eastAsia="Arial Unicode MS" w:hAnsi="Calibri" w:cs="Times New Roman"/>
      <w:color w:val="00000A"/>
      <w:kern w:val="1"/>
      <w:sz w:val="20"/>
      <w:szCs w:val="20"/>
      <w:lang w:eastAsia="ar-SA"/>
    </w:rPr>
  </w:style>
  <w:style w:type="paragraph" w:customStyle="1" w:styleId="western">
    <w:name w:val="western"/>
    <w:basedOn w:val="a"/>
    <w:rsid w:val="00292075"/>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292075"/>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
    <w:name w:val="No Spacing"/>
    <w:aliases w:val="основа,No Spacing"/>
    <w:link w:val="aff0"/>
    <w:uiPriority w:val="1"/>
    <w:qFormat/>
    <w:rsid w:val="00292075"/>
    <w:pPr>
      <w:suppressAutoHyphens/>
      <w:spacing w:after="0" w:line="240" w:lineRule="auto"/>
    </w:pPr>
    <w:rPr>
      <w:rFonts w:ascii="Calibri" w:eastAsia="Times New Roman" w:hAnsi="Calibri" w:cs="Times New Roman"/>
      <w:lang w:eastAsia="ar-SA"/>
    </w:rPr>
  </w:style>
  <w:style w:type="paragraph" w:customStyle="1" w:styleId="p4">
    <w:name w:val="p4"/>
    <w:basedOn w:val="a"/>
    <w:rsid w:val="00292075"/>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1">
    <w:name w:val="Основной"/>
    <w:basedOn w:val="a"/>
    <w:rsid w:val="0029207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2">
    <w:name w:val="Буллит"/>
    <w:basedOn w:val="aff1"/>
    <w:rsid w:val="00292075"/>
    <w:pPr>
      <w:ind w:firstLine="244"/>
    </w:pPr>
  </w:style>
  <w:style w:type="paragraph" w:customStyle="1" w:styleId="23">
    <w:name w:val="Заг 2"/>
    <w:basedOn w:val="a"/>
    <w:rsid w:val="00292075"/>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292075"/>
    <w:pPr>
      <w:spacing w:after="200" w:line="276" w:lineRule="auto"/>
      <w:ind w:left="720"/>
    </w:pPr>
    <w:rPr>
      <w:rFonts w:ascii="Calibri" w:eastAsia="Times New Roman" w:hAnsi="Calibri" w:cs="Times New Roman"/>
      <w:kern w:val="1"/>
      <w:lang w:eastAsia="ar-SA"/>
    </w:rPr>
  </w:style>
  <w:style w:type="paragraph" w:customStyle="1" w:styleId="Default">
    <w:name w:val="Default"/>
    <w:rsid w:val="0029207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3">
    <w:name w:val="Таблица"/>
    <w:basedOn w:val="aff1"/>
    <w:rsid w:val="00292075"/>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292075"/>
    <w:pPr>
      <w:spacing w:before="255" w:after="113" w:line="240" w:lineRule="atLeast"/>
    </w:pPr>
    <w:rPr>
      <w:i/>
      <w:iCs/>
      <w:sz w:val="23"/>
      <w:szCs w:val="23"/>
    </w:rPr>
  </w:style>
  <w:style w:type="paragraph" w:styleId="aff4">
    <w:name w:val="List Paragraph"/>
    <w:basedOn w:val="a"/>
    <w:uiPriority w:val="34"/>
    <w:qFormat/>
    <w:rsid w:val="00292075"/>
    <w:pPr>
      <w:spacing w:after="200" w:line="276" w:lineRule="auto"/>
      <w:ind w:left="720"/>
    </w:pPr>
    <w:rPr>
      <w:rFonts w:ascii="Calibri" w:eastAsia="Times New Roman" w:hAnsi="Calibri" w:cs="Times New Roman"/>
      <w:kern w:val="1"/>
      <w:lang w:eastAsia="ar-SA"/>
    </w:rPr>
  </w:style>
  <w:style w:type="paragraph" w:styleId="aff5">
    <w:name w:val="header"/>
    <w:basedOn w:val="a"/>
    <w:link w:val="aff6"/>
    <w:uiPriority w:val="99"/>
    <w:rsid w:val="00292075"/>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6">
    <w:name w:val="Верхний колонтитул Знак"/>
    <w:basedOn w:val="a0"/>
    <w:link w:val="aff5"/>
    <w:uiPriority w:val="99"/>
    <w:rsid w:val="00292075"/>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292075"/>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292075"/>
    <w:rPr>
      <w:rFonts w:ascii="Calibri" w:eastAsia="Arial Unicode MS" w:hAnsi="Calibri" w:cs="Times New Roman"/>
      <w:color w:val="00000A"/>
      <w:kern w:val="1"/>
      <w:szCs w:val="20"/>
      <w:lang w:eastAsia="ar-SA"/>
    </w:rPr>
  </w:style>
  <w:style w:type="paragraph" w:styleId="32">
    <w:name w:val="Body Text 3"/>
    <w:basedOn w:val="a"/>
    <w:link w:val="33"/>
    <w:uiPriority w:val="99"/>
    <w:rsid w:val="00292075"/>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292075"/>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292075"/>
    <w:pPr>
      <w:spacing w:after="200" w:line="276" w:lineRule="auto"/>
      <w:ind w:left="720"/>
    </w:pPr>
    <w:rPr>
      <w:rFonts w:ascii="Calibri" w:eastAsia="Times New Roman" w:hAnsi="Calibri" w:cs="Times New Roman"/>
      <w:kern w:val="1"/>
      <w:lang w:eastAsia="ar-SA"/>
    </w:rPr>
  </w:style>
  <w:style w:type="paragraph" w:styleId="HTML">
    <w:name w:val="HTML Preformatted"/>
    <w:basedOn w:val="a"/>
    <w:link w:val="HTML0"/>
    <w:uiPriority w:val="99"/>
    <w:rsid w:val="0029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292075"/>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292075"/>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7">
    <w:name w:val="А ОСН ТЕКСТ"/>
    <w:basedOn w:val="a"/>
    <w:rsid w:val="00292075"/>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292075"/>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292075"/>
    <w:pPr>
      <w:spacing w:before="280" w:after="280" w:line="240" w:lineRule="auto"/>
    </w:pPr>
    <w:rPr>
      <w:rFonts w:ascii="Times New Roman" w:eastAsia="Times New Roman" w:hAnsi="Times New Roman" w:cs="Times New Roman"/>
      <w:kern w:val="1"/>
      <w:sz w:val="24"/>
      <w:szCs w:val="24"/>
      <w:lang w:eastAsia="ar-SA"/>
    </w:rPr>
  </w:style>
  <w:style w:type="paragraph" w:styleId="aff8">
    <w:name w:val="Balloon Text"/>
    <w:basedOn w:val="a"/>
    <w:link w:val="aff9"/>
    <w:uiPriority w:val="99"/>
    <w:rsid w:val="00292075"/>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9">
    <w:name w:val="Текст выноски Знак"/>
    <w:basedOn w:val="a0"/>
    <w:link w:val="aff8"/>
    <w:uiPriority w:val="99"/>
    <w:rsid w:val="00292075"/>
    <w:rPr>
      <w:rFonts w:ascii="Times New Roman" w:eastAsia="Arial Unicode MS" w:hAnsi="Times New Roman" w:cs="Times New Roman"/>
      <w:color w:val="00000A"/>
      <w:kern w:val="1"/>
      <w:sz w:val="2"/>
      <w:szCs w:val="20"/>
      <w:lang w:eastAsia="ar-SA"/>
    </w:rPr>
  </w:style>
  <w:style w:type="paragraph" w:styleId="affa">
    <w:name w:val="endnote text"/>
    <w:basedOn w:val="a"/>
    <w:link w:val="affb"/>
    <w:uiPriority w:val="99"/>
    <w:rsid w:val="00292075"/>
    <w:pPr>
      <w:suppressAutoHyphens/>
      <w:spacing w:after="200" w:line="276" w:lineRule="auto"/>
    </w:pPr>
    <w:rPr>
      <w:rFonts w:ascii="Calibri" w:eastAsia="Arial Unicode MS" w:hAnsi="Calibri" w:cs="Times New Roman"/>
      <w:color w:val="00000A"/>
      <w:kern w:val="1"/>
      <w:sz w:val="20"/>
      <w:szCs w:val="20"/>
      <w:lang w:eastAsia="ar-SA"/>
    </w:rPr>
  </w:style>
  <w:style w:type="character" w:customStyle="1" w:styleId="affb">
    <w:name w:val="Текст концевой сноски Знак"/>
    <w:basedOn w:val="a0"/>
    <w:link w:val="affa"/>
    <w:uiPriority w:val="99"/>
    <w:rsid w:val="00292075"/>
    <w:rPr>
      <w:rFonts w:ascii="Calibri" w:eastAsia="Arial Unicode MS" w:hAnsi="Calibri" w:cs="Times New Roman"/>
      <w:color w:val="00000A"/>
      <w:kern w:val="1"/>
      <w:sz w:val="20"/>
      <w:szCs w:val="20"/>
      <w:lang w:eastAsia="ar-SA"/>
    </w:rPr>
  </w:style>
  <w:style w:type="paragraph" w:customStyle="1" w:styleId="1d">
    <w:name w:val="Без интервала1"/>
    <w:qFormat/>
    <w:rsid w:val="00292075"/>
    <w:pPr>
      <w:suppressAutoHyphens/>
      <w:spacing w:after="0" w:line="240" w:lineRule="auto"/>
    </w:pPr>
    <w:rPr>
      <w:rFonts w:ascii="Calibri" w:eastAsia="Times New Roman" w:hAnsi="Calibri" w:cs="Times New Roman"/>
      <w:lang w:eastAsia="ar-SA"/>
    </w:rPr>
  </w:style>
  <w:style w:type="paragraph" w:customStyle="1" w:styleId="WW-1">
    <w:name w:val="WW-Базовый"/>
    <w:rsid w:val="00292075"/>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c">
    <w:name w:val="А_основной"/>
    <w:basedOn w:val="a"/>
    <w:qFormat/>
    <w:rsid w:val="00292075"/>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292075"/>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292075"/>
    <w:pPr>
      <w:spacing w:before="280" w:after="280" w:line="240" w:lineRule="auto"/>
    </w:pPr>
    <w:rPr>
      <w:rFonts w:ascii="Times New Roman" w:eastAsia="Times New Roman" w:hAnsi="Times New Roman" w:cs="Times New Roman"/>
      <w:kern w:val="1"/>
      <w:sz w:val="24"/>
      <w:szCs w:val="24"/>
      <w:lang w:eastAsia="ar-SA"/>
    </w:rPr>
  </w:style>
  <w:style w:type="paragraph" w:styleId="affd">
    <w:name w:val="footer"/>
    <w:basedOn w:val="a"/>
    <w:link w:val="affe"/>
    <w:rsid w:val="00292075"/>
    <w:pPr>
      <w:tabs>
        <w:tab w:val="center" w:pos="4677"/>
        <w:tab w:val="right" w:pos="9355"/>
      </w:tabs>
      <w:suppressAutoHyphens/>
      <w:spacing w:after="200" w:line="276" w:lineRule="auto"/>
    </w:pPr>
    <w:rPr>
      <w:rFonts w:ascii="Calibri" w:eastAsia="Arial Unicode MS" w:hAnsi="Calibri" w:cs="Times New Roman"/>
      <w:color w:val="00000A"/>
      <w:kern w:val="1"/>
      <w:szCs w:val="20"/>
      <w:lang w:eastAsia="ar-SA"/>
    </w:rPr>
  </w:style>
  <w:style w:type="character" w:customStyle="1" w:styleId="affe">
    <w:name w:val="Нижний колонтитул Знак"/>
    <w:basedOn w:val="a0"/>
    <w:link w:val="affd"/>
    <w:rsid w:val="00292075"/>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292075"/>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1"/>
    <w:rsid w:val="00292075"/>
    <w:pPr>
      <w:spacing w:line="174" w:lineRule="atLeast"/>
    </w:pPr>
    <w:rPr>
      <w:sz w:val="17"/>
      <w:szCs w:val="17"/>
    </w:rPr>
  </w:style>
  <w:style w:type="paragraph" w:customStyle="1" w:styleId="NoParagraphStyle">
    <w:name w:val="[No Paragraph Style]"/>
    <w:rsid w:val="00292075"/>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29207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292075"/>
    <w:pPr>
      <w:spacing w:after="120"/>
    </w:pPr>
  </w:style>
  <w:style w:type="paragraph" w:styleId="28">
    <w:name w:val="Body Text 2"/>
    <w:basedOn w:val="a"/>
    <w:link w:val="29"/>
    <w:uiPriority w:val="99"/>
    <w:rsid w:val="00292075"/>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292075"/>
    <w:rPr>
      <w:rFonts w:ascii="Calibri" w:eastAsia="Arial Unicode MS" w:hAnsi="Calibri" w:cs="Times New Roman"/>
      <w:color w:val="00000A"/>
      <w:kern w:val="1"/>
      <w:szCs w:val="20"/>
      <w:lang w:eastAsia="ar-SA"/>
    </w:rPr>
  </w:style>
  <w:style w:type="paragraph" w:customStyle="1" w:styleId="1e">
    <w:name w:val="Текст сноски1"/>
    <w:basedOn w:val="a"/>
    <w:rsid w:val="00292075"/>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292075"/>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292075"/>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292075"/>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29207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292075"/>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292075"/>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292075"/>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1">
    <w:name w:val="Название Знак"/>
    <w:basedOn w:val="a0"/>
    <w:link w:val="afff"/>
    <w:uiPriority w:val="99"/>
    <w:rsid w:val="00292075"/>
    <w:rPr>
      <w:rFonts w:ascii="Cambria" w:eastAsia="Times New Roman" w:hAnsi="Cambria" w:cs="Times New Roman"/>
      <w:b/>
      <w:color w:val="00000A"/>
      <w:kern w:val="28"/>
      <w:sz w:val="32"/>
      <w:szCs w:val="20"/>
      <w:lang w:eastAsia="ar-SA"/>
    </w:rPr>
  </w:style>
  <w:style w:type="paragraph" w:styleId="afff0">
    <w:name w:val="Subtitle"/>
    <w:basedOn w:val="a"/>
    <w:next w:val="af6"/>
    <w:link w:val="1f"/>
    <w:uiPriority w:val="11"/>
    <w:qFormat/>
    <w:rsid w:val="00292075"/>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
    <w:name w:val="Подзаголовок Знак1"/>
    <w:basedOn w:val="a0"/>
    <w:link w:val="afff0"/>
    <w:uiPriority w:val="11"/>
    <w:rsid w:val="00292075"/>
    <w:rPr>
      <w:rFonts w:ascii="Cambria" w:eastAsia="Times New Roman" w:hAnsi="Cambria" w:cs="Times New Roman"/>
      <w:color w:val="00000A"/>
      <w:kern w:val="1"/>
      <w:sz w:val="24"/>
      <w:szCs w:val="20"/>
      <w:lang w:eastAsia="ar-SA"/>
    </w:rPr>
  </w:style>
  <w:style w:type="paragraph" w:customStyle="1" w:styleId="1f0">
    <w:name w:val="Указатель1"/>
    <w:basedOn w:val="a"/>
    <w:rsid w:val="00292075"/>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2">
    <w:name w:val="Содержимое таблицы"/>
    <w:basedOn w:val="a"/>
    <w:rsid w:val="00292075"/>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1">
    <w:name w:val="Основной текст с отступом1"/>
    <w:basedOn w:val="a"/>
    <w:rsid w:val="00292075"/>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292075"/>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292075"/>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3">
    <w:name w:val="Текст в заданном формате"/>
    <w:basedOn w:val="a"/>
    <w:rsid w:val="00292075"/>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292075"/>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292075"/>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292075"/>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2">
    <w:name w:val="toc 1"/>
    <w:basedOn w:val="a"/>
    <w:next w:val="a"/>
    <w:uiPriority w:val="39"/>
    <w:rsid w:val="00292075"/>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292075"/>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292075"/>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292075"/>
    <w:pPr>
      <w:spacing w:after="200" w:line="276" w:lineRule="auto"/>
      <w:ind w:left="720"/>
    </w:pPr>
    <w:rPr>
      <w:rFonts w:ascii="Calibri" w:eastAsia="Times New Roman" w:hAnsi="Calibri" w:cs="Times New Roman"/>
      <w:kern w:val="1"/>
      <w:lang w:eastAsia="ar-SA"/>
    </w:rPr>
  </w:style>
  <w:style w:type="paragraph" w:customStyle="1" w:styleId="p6">
    <w:name w:val="p6"/>
    <w:basedOn w:val="a"/>
    <w:rsid w:val="00292075"/>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292075"/>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292075"/>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292075"/>
    <w:pPr>
      <w:widowControl w:val="0"/>
      <w:suppressAutoHyphens/>
      <w:spacing w:after="200"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292075"/>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292075"/>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292075"/>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5">
    <w:name w:val="??????? (???)"/>
    <w:basedOn w:val="a"/>
    <w:rsid w:val="00292075"/>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6">
    <w:name w:val="????? ??????"/>
    <w:basedOn w:val="a"/>
    <w:rsid w:val="00292075"/>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7">
    <w:name w:val="Заголовок таблицы"/>
    <w:basedOn w:val="afff2"/>
    <w:rsid w:val="00292075"/>
    <w:pPr>
      <w:jc w:val="center"/>
    </w:pPr>
    <w:rPr>
      <w:b/>
      <w:bCs/>
    </w:rPr>
  </w:style>
  <w:style w:type="paragraph" w:customStyle="1" w:styleId="afff8">
    <w:name w:val="Базовый"/>
    <w:rsid w:val="00292075"/>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9">
    <w:name w:val="Сноска"/>
    <w:basedOn w:val="aff1"/>
    <w:rsid w:val="00292075"/>
  </w:style>
  <w:style w:type="character" w:customStyle="1" w:styleId="-">
    <w:name w:val="Интернет-ссылка"/>
    <w:basedOn w:val="a0"/>
    <w:rsid w:val="00292075"/>
    <w:rPr>
      <w:rFonts w:cs="Times New Roman"/>
      <w:color w:val="0000FF"/>
      <w:u w:val="single"/>
      <w:lang w:val="uz-Cyrl-UZ" w:eastAsia="uz-Cyrl-UZ"/>
    </w:rPr>
  </w:style>
  <w:style w:type="character" w:customStyle="1" w:styleId="afffa">
    <w:name w:val="Выделение жирным"/>
    <w:basedOn w:val="a0"/>
    <w:rsid w:val="00292075"/>
    <w:rPr>
      <w:rFonts w:cs="Times New Roman"/>
      <w:b/>
      <w:bCs/>
    </w:rPr>
  </w:style>
  <w:style w:type="character" w:customStyle="1" w:styleId="afffb">
    <w:name w:val="Привязка сноски"/>
    <w:rsid w:val="00292075"/>
    <w:rPr>
      <w:vertAlign w:val="superscript"/>
    </w:rPr>
  </w:style>
  <w:style w:type="character" w:customStyle="1" w:styleId="afffc">
    <w:name w:val="Привязка концевой сноски"/>
    <w:rsid w:val="00292075"/>
    <w:rPr>
      <w:vertAlign w:val="superscript"/>
    </w:rPr>
  </w:style>
  <w:style w:type="table" w:customStyle="1" w:styleId="2c">
    <w:name w:val="Сетка таблицы2"/>
    <w:basedOn w:val="a1"/>
    <w:next w:val="a3"/>
    <w:uiPriority w:val="59"/>
    <w:rsid w:val="00292075"/>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annotation text"/>
    <w:basedOn w:val="a"/>
    <w:link w:val="afffe"/>
    <w:uiPriority w:val="99"/>
    <w:semiHidden/>
    <w:unhideWhenUsed/>
    <w:rsid w:val="00292075"/>
    <w:pPr>
      <w:suppressAutoHyphens/>
      <w:spacing w:after="200" w:line="240" w:lineRule="auto"/>
    </w:pPr>
    <w:rPr>
      <w:rFonts w:ascii="Calibri" w:eastAsia="Arial Unicode MS" w:hAnsi="Calibri" w:cs="Calibri"/>
      <w:color w:val="00000A"/>
      <w:kern w:val="1"/>
      <w:sz w:val="20"/>
      <w:szCs w:val="20"/>
    </w:rPr>
  </w:style>
  <w:style w:type="character" w:customStyle="1" w:styleId="afffe">
    <w:name w:val="Текст примечания Знак"/>
    <w:basedOn w:val="a0"/>
    <w:link w:val="afffd"/>
    <w:uiPriority w:val="99"/>
    <w:semiHidden/>
    <w:rsid w:val="00292075"/>
    <w:rPr>
      <w:rFonts w:ascii="Calibri" w:eastAsia="Arial Unicode MS" w:hAnsi="Calibri" w:cs="Calibri"/>
      <w:color w:val="00000A"/>
      <w:kern w:val="1"/>
      <w:sz w:val="20"/>
      <w:szCs w:val="20"/>
    </w:rPr>
  </w:style>
  <w:style w:type="paragraph" w:styleId="affff">
    <w:name w:val="annotation subject"/>
    <w:basedOn w:val="afffd"/>
    <w:next w:val="afffd"/>
    <w:link w:val="affff0"/>
    <w:uiPriority w:val="99"/>
    <w:semiHidden/>
    <w:unhideWhenUsed/>
    <w:rsid w:val="00292075"/>
    <w:rPr>
      <w:b/>
      <w:bCs/>
    </w:rPr>
  </w:style>
  <w:style w:type="character" w:customStyle="1" w:styleId="affff0">
    <w:name w:val="Тема примечания Знак"/>
    <w:basedOn w:val="afffe"/>
    <w:link w:val="affff"/>
    <w:uiPriority w:val="99"/>
    <w:semiHidden/>
    <w:rsid w:val="00292075"/>
    <w:rPr>
      <w:rFonts w:ascii="Calibri" w:eastAsia="Arial Unicode MS" w:hAnsi="Calibri" w:cs="Calibri"/>
      <w:b/>
      <w:bCs/>
      <w:color w:val="00000A"/>
      <w:kern w:val="1"/>
      <w:sz w:val="20"/>
      <w:szCs w:val="20"/>
    </w:rPr>
  </w:style>
  <w:style w:type="paragraph" w:customStyle="1" w:styleId="affff1">
    <w:name w:val="Новый"/>
    <w:basedOn w:val="a"/>
    <w:rsid w:val="0029207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pboth">
    <w:name w:val="pboth"/>
    <w:basedOn w:val="a"/>
    <w:rsid w:val="00292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aliases w:val="основа Знак,No Spacing Знак"/>
    <w:basedOn w:val="a0"/>
    <w:link w:val="aff"/>
    <w:uiPriority w:val="1"/>
    <w:rsid w:val="00292075"/>
    <w:rPr>
      <w:rFonts w:ascii="Calibri" w:eastAsia="Times New Roman" w:hAnsi="Calibri" w:cs="Times New Roman"/>
      <w:lang w:eastAsia="ar-SA"/>
    </w:rPr>
  </w:style>
  <w:style w:type="paragraph" w:customStyle="1" w:styleId="110">
    <w:name w:val="Заголовок 11"/>
    <w:basedOn w:val="a"/>
    <w:uiPriority w:val="1"/>
    <w:qFormat/>
    <w:rsid w:val="00292075"/>
    <w:pPr>
      <w:widowControl w:val="0"/>
      <w:autoSpaceDE w:val="0"/>
      <w:autoSpaceDN w:val="0"/>
      <w:spacing w:after="0" w:line="240" w:lineRule="auto"/>
      <w:ind w:left="768"/>
      <w:outlineLvl w:val="1"/>
    </w:pPr>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292075"/>
    <w:pPr>
      <w:widowControl w:val="0"/>
      <w:autoSpaceDE w:val="0"/>
      <w:autoSpaceDN w:val="0"/>
      <w:spacing w:after="0" w:line="240" w:lineRule="auto"/>
      <w:ind w:left="106"/>
    </w:pPr>
    <w:rPr>
      <w:rFonts w:ascii="Times New Roman" w:eastAsia="Times New Roman" w:hAnsi="Times New Roman" w:cs="Times New Roman"/>
      <w:lang w:eastAsia="ru-RU" w:bidi="ru-RU"/>
    </w:rPr>
  </w:style>
  <w:style w:type="character" w:customStyle="1" w:styleId="s3">
    <w:name w:val="s3"/>
    <w:basedOn w:val="a0"/>
    <w:rsid w:val="00292075"/>
  </w:style>
  <w:style w:type="character" w:customStyle="1" w:styleId="dash041e0431044b0447043d044b0439char1">
    <w:name w:val="dash041e_0431_044b_0447_043d_044b_0439__char1"/>
    <w:uiPriority w:val="99"/>
    <w:rsid w:val="00292075"/>
    <w:rPr>
      <w:rFonts w:ascii="Times New Roman" w:hAnsi="Times New Roman" w:cs="Times New Roman" w:hint="default"/>
      <w:strike w:val="0"/>
      <w:dstrike w:val="0"/>
      <w:sz w:val="24"/>
      <w:u w:val="none"/>
      <w:effect w:val="none"/>
    </w:rPr>
  </w:style>
  <w:style w:type="character" w:customStyle="1" w:styleId="Zag11">
    <w:name w:val="Zag_11"/>
    <w:rsid w:val="00292075"/>
  </w:style>
  <w:style w:type="paragraph" w:customStyle="1" w:styleId="NoSpacing1">
    <w:name w:val="No Spacing1"/>
    <w:uiPriority w:val="99"/>
    <w:rsid w:val="00292075"/>
    <w:pPr>
      <w:widowControl w:val="0"/>
      <w:suppressAutoHyphens/>
      <w:spacing w:after="200" w:line="240" w:lineRule="auto"/>
    </w:pPr>
    <w:rPr>
      <w:rFonts w:ascii="Century Schoolbook" w:eastAsia="Times New Roman" w:hAnsi="Century Schoolbook" w:cs="font530"/>
      <w:kern w:val="1"/>
      <w:lang w:eastAsia="ar-SA"/>
    </w:rPr>
  </w:style>
  <w:style w:type="paragraph" w:customStyle="1" w:styleId="1f3">
    <w:name w:val="Заголовок оглавления1"/>
    <w:basedOn w:val="1"/>
    <w:next w:val="a"/>
    <w:uiPriority w:val="39"/>
    <w:unhideWhenUsed/>
    <w:qFormat/>
    <w:rsid w:val="00292075"/>
    <w:pPr>
      <w:keepLines/>
      <w:numPr>
        <w:numId w:val="0"/>
      </w:numPr>
      <w:suppressAutoHyphens w:val="0"/>
      <w:spacing w:before="480" w:after="0"/>
      <w:outlineLvl w:val="9"/>
    </w:pPr>
    <w:rPr>
      <w:bCs/>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215</Pages>
  <Words>89612</Words>
  <Characters>510793</Characters>
  <Application>Microsoft Office Word</Application>
  <DocSecurity>0</DocSecurity>
  <Lines>4256</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Директор</cp:lastModifiedBy>
  <cp:revision>3</cp:revision>
  <dcterms:created xsi:type="dcterms:W3CDTF">2019-08-15T04:51:00Z</dcterms:created>
  <dcterms:modified xsi:type="dcterms:W3CDTF">2019-08-17T05:43:00Z</dcterms:modified>
</cp:coreProperties>
</file>