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46" w:rsidRDefault="000C2746" w:rsidP="000C2746">
      <w:pPr>
        <w:autoSpaceDN/>
        <w:jc w:val="both"/>
        <w:textAlignment w:val="auto"/>
        <w:rPr>
          <w:rFonts w:eastAsia="DejaVu Sans"/>
          <w:kern w:val="1"/>
          <w:sz w:val="22"/>
          <w:szCs w:val="22"/>
          <w:lang w:val="ru-RU" w:eastAsia="ar-SA"/>
        </w:rPr>
      </w:pPr>
    </w:p>
    <w:p w:rsidR="00F040E7" w:rsidRPr="00906EDE" w:rsidRDefault="00F040E7" w:rsidP="00F040E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Пояснительная записка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F95BA1">
        <w:rPr>
          <w:rFonts w:eastAsia="Times New Roman" w:cs="Times New Roman"/>
          <w:kern w:val="0"/>
          <w:lang w:val="ru-RU" w:bidi="ar-SA"/>
        </w:rPr>
        <w:t xml:space="preserve">Программа по курсу «Физическая культура </w:t>
      </w:r>
      <w:r>
        <w:rPr>
          <w:rFonts w:eastAsia="Times New Roman" w:cs="Times New Roman"/>
          <w:kern w:val="0"/>
          <w:lang w:val="ru-RU" w:bidi="ar-SA"/>
        </w:rPr>
        <w:t>5</w:t>
      </w:r>
      <w:r w:rsidRPr="00F95BA1">
        <w:rPr>
          <w:rFonts w:eastAsia="Times New Roman" w:cs="Times New Roman"/>
          <w:kern w:val="0"/>
          <w:lang w:val="ru-RU" w:bidi="ar-SA"/>
        </w:rPr>
        <w:t xml:space="preserve"> класс» разработана на основании:</w:t>
      </w:r>
    </w:p>
    <w:p w:rsidR="00F040E7" w:rsidRPr="00F95BA1" w:rsidRDefault="00F040E7" w:rsidP="00F040E7">
      <w:pPr>
        <w:widowControl/>
        <w:tabs>
          <w:tab w:val="left" w:pos="0"/>
        </w:tabs>
        <w:suppressAutoHyphens w:val="0"/>
        <w:autoSpaceDN/>
        <w:spacing w:after="160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Arial"/>
          <w:kern w:val="0"/>
          <w:szCs w:val="20"/>
          <w:lang w:val="ru-RU" w:eastAsia="ru-RU" w:bidi="ar-SA"/>
        </w:rPr>
        <w:t>1.Федерального закона от 29.12.2012 № 273-ФЗ «Об образовании в Российской Федерации».</w:t>
      </w:r>
    </w:p>
    <w:p w:rsidR="00F040E7" w:rsidRPr="00F95BA1" w:rsidRDefault="00F040E7" w:rsidP="00F040E7">
      <w:pPr>
        <w:tabs>
          <w:tab w:val="left" w:pos="0"/>
        </w:tabs>
        <w:suppressAutoHyphens w:val="0"/>
        <w:autoSpaceDE w:val="0"/>
        <w:jc w:val="both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Arial"/>
          <w:kern w:val="0"/>
          <w:szCs w:val="20"/>
          <w:lang w:val="ru-RU" w:eastAsia="ru-RU" w:bidi="ar-SA"/>
        </w:rPr>
        <w:t>2.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</w:p>
    <w:p w:rsidR="00F040E7" w:rsidRPr="00F95BA1" w:rsidRDefault="00F040E7" w:rsidP="00F040E7">
      <w:pPr>
        <w:tabs>
          <w:tab w:val="left" w:pos="0"/>
        </w:tabs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F040E7" w:rsidRPr="00F95BA1" w:rsidRDefault="00F040E7" w:rsidP="00F040E7">
      <w:pPr>
        <w:tabs>
          <w:tab w:val="left" w:pos="0"/>
          <w:tab w:val="left" w:pos="1525"/>
        </w:tabs>
        <w:suppressAutoHyphens w:val="0"/>
        <w:autoSpaceDE w:val="0"/>
        <w:spacing w:before="2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F95BA1">
        <w:rPr>
          <w:rFonts w:eastAsia="Times New Roman" w:cs="Times New Roman"/>
          <w:kern w:val="0"/>
          <w:lang w:val="ru-RU" w:bidi="ar-SA"/>
        </w:rPr>
        <w:t xml:space="preserve">3.Программы «Физическая культура, 5-9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., Лях В.И.,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Зданевич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А.А.,Просвещение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, 2012 </w:t>
      </w:r>
    </w:p>
    <w:p w:rsidR="00F040E7" w:rsidRPr="00F95BA1" w:rsidRDefault="00F040E7" w:rsidP="00F040E7">
      <w:pPr>
        <w:tabs>
          <w:tab w:val="left" w:pos="0"/>
          <w:tab w:val="left" w:pos="1525"/>
        </w:tabs>
        <w:suppressAutoHyphens w:val="0"/>
        <w:autoSpaceDE w:val="0"/>
        <w:spacing w:before="2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F040E7" w:rsidRPr="00F95BA1" w:rsidRDefault="00F040E7" w:rsidP="00F040E7">
      <w:pPr>
        <w:widowControl/>
        <w:tabs>
          <w:tab w:val="left" w:pos="0"/>
        </w:tabs>
        <w:suppressAutoHyphens w:val="0"/>
        <w:autoSpaceDN/>
        <w:spacing w:after="160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Times New Roman"/>
          <w:kern w:val="0"/>
          <w:szCs w:val="22"/>
          <w:lang w:val="ru-RU" w:bidi="ar-SA"/>
        </w:rPr>
        <w:t>4.Устава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F040E7" w:rsidRPr="00F95BA1" w:rsidRDefault="00F040E7" w:rsidP="00F040E7">
      <w:pPr>
        <w:widowControl/>
        <w:tabs>
          <w:tab w:val="left" w:pos="0"/>
        </w:tabs>
        <w:suppressAutoHyphens w:val="0"/>
        <w:autoSpaceDN/>
        <w:spacing w:after="160"/>
        <w:ind w:left="142" w:hanging="142"/>
        <w:jc w:val="both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Arial"/>
          <w:kern w:val="0"/>
          <w:szCs w:val="20"/>
          <w:lang w:val="ru-RU" w:eastAsia="ru-RU" w:bidi="ar-SA"/>
        </w:rPr>
        <w:t xml:space="preserve">5.Основной общеобразовательной программы основного общего образования МКОУ «Хмелевская СОШ». </w:t>
      </w:r>
    </w:p>
    <w:p w:rsidR="00F040E7" w:rsidRPr="00F95BA1" w:rsidRDefault="00F040E7" w:rsidP="00F040E7">
      <w:pPr>
        <w:tabs>
          <w:tab w:val="left" w:pos="1525"/>
        </w:tabs>
        <w:suppressAutoHyphens w:val="0"/>
        <w:autoSpaceDE w:val="0"/>
        <w:spacing w:before="2"/>
        <w:ind w:right="180"/>
        <w:jc w:val="both"/>
        <w:textAlignment w:val="auto"/>
        <w:rPr>
          <w:rFonts w:eastAsia="Times New Roman" w:cs="Times New Roman"/>
          <w:b/>
          <w:kern w:val="0"/>
          <w:lang w:val="ru-RU" w:bidi="ar-SA"/>
        </w:rPr>
      </w:pPr>
      <w:r w:rsidRPr="00F95BA1">
        <w:rPr>
          <w:rFonts w:eastAsia="Times New Roman" w:cs="Arial"/>
          <w:b/>
          <w:kern w:val="0"/>
          <w:szCs w:val="20"/>
          <w:lang w:val="ru-RU" w:eastAsia="ru-RU" w:bidi="ar-SA"/>
        </w:rPr>
        <w:t>Программа обеспечена УМК: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F95BA1">
        <w:rPr>
          <w:rFonts w:eastAsia="Times New Roman" w:cs="Times New Roman"/>
          <w:kern w:val="0"/>
          <w:lang w:val="ru-RU" w:bidi="ar-SA"/>
        </w:rPr>
        <w:t xml:space="preserve">Учебник: </w:t>
      </w:r>
      <w:r w:rsidRPr="00F95BA1">
        <w:rPr>
          <w:rFonts w:eastAsia="Times New Roman" w:cs="Times New Roman"/>
          <w:i/>
          <w:kern w:val="0"/>
          <w:lang w:val="ru-RU" w:bidi="ar-SA"/>
        </w:rPr>
        <w:t xml:space="preserve">Лях, В. И. </w:t>
      </w:r>
      <w:r w:rsidRPr="00F95BA1">
        <w:rPr>
          <w:rFonts w:eastAsia="Times New Roman" w:cs="Times New Roman"/>
          <w:kern w:val="0"/>
          <w:lang w:val="ru-RU" w:bidi="ar-SA"/>
        </w:rPr>
        <w:t xml:space="preserve">Физическая культура. 5-7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. :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учеб</w:t>
      </w:r>
      <w:proofErr w:type="gramStart"/>
      <w:r w:rsidRPr="00F95BA1">
        <w:rPr>
          <w:rFonts w:eastAsia="Times New Roman" w:cs="Times New Roman"/>
          <w:kern w:val="0"/>
          <w:lang w:val="ru-RU" w:bidi="ar-SA"/>
        </w:rPr>
        <w:t>.д</w:t>
      </w:r>
      <w:proofErr w:type="gramEnd"/>
      <w:r w:rsidRPr="00F95BA1">
        <w:rPr>
          <w:rFonts w:eastAsia="Times New Roman" w:cs="Times New Roman"/>
          <w:kern w:val="0"/>
          <w:lang w:val="ru-RU" w:bidi="ar-SA"/>
        </w:rPr>
        <w:t>ля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общеобразоват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. учреждений / В. И. Лях, А. А.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Зданевич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; под общ. ред. В. И. Ляха. - М.: Просвещение, 2015.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proofErr w:type="spellStart"/>
      <w:r w:rsidRPr="00F95BA1">
        <w:rPr>
          <w:rFonts w:eastAsia="Times New Roman" w:cs="Times New Roman"/>
          <w:kern w:val="0"/>
          <w:lang w:val="ru-RU" w:bidi="ar-SA"/>
        </w:rPr>
        <w:t>В.И.Лях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Физическая культура. Методические рекомендации. 5-7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>. М. Просвещение. 2015</w:t>
      </w:r>
    </w:p>
    <w:p w:rsidR="00F040E7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proofErr w:type="spellStart"/>
      <w:r w:rsidRPr="00F95BA1">
        <w:rPr>
          <w:rFonts w:eastAsia="Times New Roman" w:cs="Times New Roman"/>
          <w:kern w:val="0"/>
          <w:lang w:val="ru-RU" w:bidi="ar-SA"/>
        </w:rPr>
        <w:t>В.И.Лях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Физическая культура. Тестовый контроль. 5-7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М., Просвещение. 2015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F040E7" w:rsidRDefault="00F040E7" w:rsidP="00F040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Образовательный процесс учебного предмета «Физическая культура» в основной школе направлен на решение </w:t>
      </w:r>
      <w:r w:rsidRPr="00F95BA1"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следующих задач: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2A7D1A">
        <w:rPr>
          <w:color w:val="000000"/>
          <w:sz w:val="24"/>
          <w:szCs w:val="24"/>
        </w:rPr>
        <w:t>одействие гармоничному физическому развитию</w:t>
      </w:r>
      <w:r>
        <w:rPr>
          <w:color w:val="000000"/>
          <w:sz w:val="24"/>
          <w:szCs w:val="24"/>
        </w:rPr>
        <w:t>, закреплению навыков правильной осанки, развитию устойчивости организма к неблагоприятным условиям внешней среды, воспитанию ценностных ориентаций на здоровый образ жизни и привычки соблюдения личной гигиены;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основам базовых видов двигательных действий;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развитие координационных и кондиционных способностей;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выработку представлений о физической культуре личности  и приемах самоконтроля;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040E7" w:rsidRPr="002A7D1A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развитию психических процессов и обучение основам психической </w:t>
      </w:r>
      <w:proofErr w:type="spellStart"/>
      <w:r>
        <w:rPr>
          <w:color w:val="000000"/>
          <w:sz w:val="24"/>
          <w:szCs w:val="24"/>
        </w:rPr>
        <w:t>саморегуляции</w:t>
      </w:r>
      <w:proofErr w:type="spellEnd"/>
      <w:r>
        <w:rPr>
          <w:color w:val="000000"/>
          <w:sz w:val="24"/>
          <w:szCs w:val="24"/>
        </w:rPr>
        <w:t>.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ФГОС ООО по физической культуре предполагает приоритет </w:t>
      </w:r>
      <w:proofErr w:type="spellStart"/>
      <w:r w:rsidRPr="00906EDE">
        <w:rPr>
          <w:rFonts w:eastAsia="Times New Roman" w:cs="Times New Roman"/>
          <w:kern w:val="0"/>
          <w:lang w:val="ru-RU" w:eastAsia="ru-RU" w:bidi="ar-SA"/>
        </w:rPr>
        <w:t>деятельностного</w:t>
      </w:r>
      <w:proofErr w:type="spellEnd"/>
      <w:r w:rsidRPr="00906EDE">
        <w:rPr>
          <w:rFonts w:eastAsia="Times New Roman" w:cs="Times New Roman"/>
          <w:kern w:val="0"/>
          <w:lang w:val="ru-RU" w:eastAsia="ru-RU" w:bidi="ar-SA"/>
        </w:rPr>
        <w:t xml:space="preserve"> подхода к процессу обучения, что определяет не только освоение учащимися предметных умений, но и развитие у них широкого комплекса общих учебных умений и обобщенных способов деятельности, связанных с формированием познавательной, информационной и коммуникативной компетентности. 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95BA1"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Цель</w:t>
      </w:r>
      <w:r w:rsidRPr="00F95BA1"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 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Ориентируясь на решение задач образования школьников в области физической культуры, настоящая программа в своем </w:t>
      </w:r>
      <w:r w:rsidRPr="00F95BA1"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предметном содержании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направлена на: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расширение </w:t>
      </w:r>
      <w:proofErr w:type="spellStart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межпредметных</w:t>
      </w:r>
      <w:proofErr w:type="spellEnd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040E7" w:rsidRPr="00906EDE" w:rsidRDefault="00F040E7" w:rsidP="00F040E7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Calibri" w:cs="Times New Roman"/>
          <w:kern w:val="0"/>
          <w:szCs w:val="22"/>
          <w:lang w:val="ru-RU" w:eastAsia="ru-RU" w:bidi="ar-SA"/>
        </w:rPr>
        <w:t>В соответствии со структурой двигательной деятельности учебный предмет физической культуры строится по трем основным направлениям: знания (информационный компонент деятельности), способы физкультурной  деятельности (</w:t>
      </w:r>
      <w:proofErr w:type="spellStart"/>
      <w:r w:rsidRPr="00906EDE">
        <w:rPr>
          <w:rFonts w:eastAsia="Calibri" w:cs="Times New Roman"/>
          <w:kern w:val="0"/>
          <w:szCs w:val="22"/>
          <w:lang w:val="ru-RU" w:eastAsia="ru-RU" w:bidi="ar-SA"/>
        </w:rPr>
        <w:t>операциональный</w:t>
      </w:r>
      <w:proofErr w:type="spellEnd"/>
      <w:r w:rsidRPr="00906EDE">
        <w:rPr>
          <w:rFonts w:eastAsia="Calibri" w:cs="Times New Roman"/>
          <w:kern w:val="0"/>
          <w:szCs w:val="22"/>
          <w:lang w:val="ru-RU" w:eastAsia="ru-RU" w:bidi="ar-SA"/>
        </w:rPr>
        <w:t xml:space="preserve"> компонент деятельности) и физическое совершенствование (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мотивационно-процессуальный компонент деятельности). </w:t>
      </w:r>
    </w:p>
    <w:p w:rsidR="00F040E7" w:rsidRDefault="00F040E7" w:rsidP="00F040E7">
      <w:pPr>
        <w:widowControl/>
        <w:suppressAutoHyphens w:val="0"/>
        <w:autoSpaceDE w:val="0"/>
        <w:adjustRightInd w:val="0"/>
        <w:spacing w:after="200"/>
        <w:ind w:firstLine="709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906EDE">
        <w:rPr>
          <w:rFonts w:eastAsia="Calibri" w:cs="Times New Roman"/>
          <w:kern w:val="0"/>
          <w:lang w:val="ru-RU" w:eastAsia="ru-RU" w:bidi="ar-SA"/>
        </w:rPr>
        <w:t>В отличие от начальной школы, где предметами обучения являлись простые естествен</w:t>
      </w:r>
      <w:r w:rsidRPr="00906EDE">
        <w:rPr>
          <w:rFonts w:eastAsia="Times New Roman" w:cs="Times New Roman"/>
          <w:kern w:val="0"/>
          <w:lang w:val="ru-RU" w:eastAsia="ru-RU" w:bidi="ar-SA"/>
        </w:rPr>
        <w:t>ные двигательные действия, в 5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класс</w:t>
      </w:r>
      <w:r w:rsidRPr="00906EDE">
        <w:rPr>
          <w:rFonts w:eastAsia="Times New Roman" w:cs="Times New Roman"/>
          <w:kern w:val="0"/>
          <w:lang w:val="ru-RU" w:eastAsia="ru-RU" w:bidi="ar-SA"/>
        </w:rPr>
        <w:t>е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осуществляется начальное разучивание сложных технических и тактических приемов различных видов спорта. В методике обучения, развития и воспитания превалируют методы, активизирующие самостоятельность, сознательность, поисковый характер учебной деятельности.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                         </w:t>
      </w:r>
      <w:r w:rsidRPr="0089253B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Описание места учебного предмета  в учебном плане.</w:t>
      </w:r>
    </w:p>
    <w:p w:rsidR="003D016F" w:rsidRPr="003D016F" w:rsidRDefault="00F040E7" w:rsidP="003D016F">
      <w:pPr>
        <w:pStyle w:val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16F">
        <w:rPr>
          <w:rFonts w:ascii="Times New Roman" w:hAnsi="Times New Roman"/>
          <w:sz w:val="24"/>
          <w:szCs w:val="24"/>
          <w:lang w:eastAsia="ru-RU"/>
        </w:rPr>
        <w:t>Согласно учебному плану на обязательное изучение всех учебных тем программы отводится 102 ч, из расчета 3 ч в неделю</w:t>
      </w:r>
      <w:r w:rsidR="003D016F" w:rsidRPr="003D016F">
        <w:rPr>
          <w:rFonts w:ascii="Times New Roman" w:hAnsi="Times New Roman"/>
          <w:sz w:val="24"/>
          <w:szCs w:val="24"/>
          <w:lang w:eastAsia="ru-RU"/>
        </w:rPr>
        <w:t xml:space="preserve">. Третий час на преподавание учебного предмета «Физическая культура» был введен приказом </w:t>
      </w:r>
      <w:proofErr w:type="spellStart"/>
      <w:r w:rsidR="003D016F" w:rsidRPr="003D016F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3D016F" w:rsidRPr="003D016F">
        <w:rPr>
          <w:rFonts w:ascii="Times New Roman" w:hAnsi="Times New Roman"/>
          <w:sz w:val="24"/>
          <w:szCs w:val="24"/>
          <w:lang w:eastAsia="ru-RU"/>
        </w:rPr>
        <w:t xml:space="preserve"> от 30 августа 2010 г. №889. </w:t>
      </w:r>
    </w:p>
    <w:p w:rsidR="003D016F" w:rsidRPr="003D016F" w:rsidRDefault="003D016F" w:rsidP="003D01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D016F">
        <w:rPr>
          <w:rFonts w:eastAsia="Times New Roman" w:cs="Times New Roman"/>
          <w:kern w:val="0"/>
          <w:lang w:val="ru-RU" w:eastAsia="ru-RU" w:bidi="ar-SA"/>
        </w:rPr>
        <w:t>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F040E7" w:rsidRDefault="00F040E7" w:rsidP="00F040E7">
      <w:pPr>
        <w:widowControl/>
        <w:suppressAutoHyphens w:val="0"/>
        <w:autoSpaceDN/>
        <w:ind w:firstLine="709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F040E7" w:rsidRDefault="00F040E7" w:rsidP="00F040E7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ru-RU" w:bidi="ar-SA"/>
        </w:rPr>
        <w:t xml:space="preserve">                                        </w:t>
      </w:r>
      <w:r w:rsidRPr="00906EDE">
        <w:rPr>
          <w:rFonts w:eastAsia="Calibri" w:cs="Times New Roman"/>
          <w:b/>
          <w:kern w:val="0"/>
          <w:lang w:val="ru-RU" w:eastAsia="ru-RU" w:bidi="ar-SA"/>
        </w:rPr>
        <w:t>Требования к результатам обучения</w:t>
      </w:r>
    </w:p>
    <w:p w:rsidR="00F040E7" w:rsidRPr="00906EDE" w:rsidRDefault="00F040E7" w:rsidP="00F040E7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ind w:left="9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Личностные результаты</w:t>
      </w: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предмета физической культуры.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Личностные результаты могут проявляться в разных областях культуры.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познавательной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нравственной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трудовой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планировать режим дня, обеспечивать оптимальное сочетание нагрузки и отдыха;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эстетической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красивая (правильная) осанка, умение ее длительно </w:t>
      </w:r>
      <w:proofErr w:type="gram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со-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хранять</w:t>
      </w:r>
      <w:proofErr w:type="spellEnd"/>
      <w:proofErr w:type="gram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при разнообразных формах движения и пере движений;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культура движения, умение передвигаться красиво, легко и непринужденно.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коммуникативной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</w:t>
      </w:r>
      <w:proofErr w:type="spellStart"/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результаты</w:t>
      </w: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физической культуры.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результаты характеризуют уровень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сформированности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результаты проявляются в различных областях культуры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познавательной культуры:</w:t>
      </w:r>
    </w:p>
    <w:p w:rsidR="00F040E7" w:rsidRPr="003A5D31" w:rsidRDefault="00F040E7" w:rsidP="00F040E7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F040E7" w:rsidRPr="003A5D31" w:rsidRDefault="00F040E7" w:rsidP="00F040E7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F040E7" w:rsidRPr="003A5D31" w:rsidRDefault="00F040E7" w:rsidP="00F040E7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девиантного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(отклоняющегося) поведения.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нравственной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трудовой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эстетической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коммуникативной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ind w:left="54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Предметные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результаты</w:t>
      </w: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физической культуры.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Предметные результаты, так же как и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, проявляются в разных областях культуры.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познавательной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знание основных направлений развития физической культуры в обществе, их целей, задач и форм организации;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нравственной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трудовой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эстетической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коммуникативной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F040E7" w:rsidRPr="00906EDE" w:rsidRDefault="00F040E7" w:rsidP="00F040E7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040E7" w:rsidRPr="00DC5802" w:rsidRDefault="00004D58" w:rsidP="00004D58">
      <w:pPr>
        <w:widowControl/>
        <w:suppressAutoHyphens w:val="0"/>
        <w:autoSpaceDN/>
        <w:ind w:firstLine="708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Содержание учебного курса</w:t>
      </w:r>
    </w:p>
    <w:p w:rsidR="00F040E7" w:rsidRPr="00DC5802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</w:p>
    <w:p w:rsidR="00DC5802" w:rsidRPr="0089253B" w:rsidRDefault="00DC5802" w:rsidP="00DC5802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операциональный</w:t>
      </w:r>
      <w:proofErr w:type="spell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компонент деятельности), «Физическое совершенствование» (процессуально-мотивационный компонент деятельности). </w:t>
      </w:r>
    </w:p>
    <w:p w:rsidR="00DC5802" w:rsidRPr="0089253B" w:rsidRDefault="00DC5802" w:rsidP="00DC5802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«Знания о физической культуре»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DC5802" w:rsidRPr="0089253B" w:rsidRDefault="00DC5802" w:rsidP="00DC5802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«Способы двигательной (физкультурной) деятельности»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«Физическое совершенствование»,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-ориентированные упражнения» и «Упражнения общеразвивающей направленности».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«Физкультурно-оздоровительная деятельность»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«Спортивно-оздоровительная деятельность с общеразвивающей направленностью»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</w:t>
      </w:r>
      <w:proofErr w:type="spellStart"/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-ориентированные упражнения»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«Упражнения общеразвивающей направленности»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    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Знания о физической культуре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История физической культуры.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Олимпийские игры древности.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Возрождение Олимпийских игр и олимпийского движения.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Краткая характеристика видов спорта, входящих в программу Олимпийских игр.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Физическая культура в современном обществе.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after="200"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Физическая культура (основные понятия).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Физическое развитие человека.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Физическая подготовка и ее связь с укреплением здоровья, развитием физических качеств.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и планирование самостоятельных занятий по развитию физических качеств.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Техническая подготовка. Техника движений и ее основные показатели.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Всестороннее и гармоничное физическое развитие.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Адаптивная физическая культура.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Спортивная подготовка.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Здоровье и здоровый образ жизни.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Профессионально-прикладная физическая подготовка.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Физическая культура человека.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Режим дня, его основное содержание и правила планирования. Закаливание организма. Правила безопасности и гигиенические требования.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Влияние занятий физической культурой на формирование положительных качеств личности.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самостоятельных занятий по коррекции осанки и телосложения.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Восстановительный массаж.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банных процедур.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Доврачебная помощь во время занятий физической культурой и спортом.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Способы двигательной (физкультурной) деятельности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Организация и проведение самостоятельных занятий физической культурой. 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Подготовка к занятиям физической культурой.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физкультпауз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(подвижных перемен).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Планирование занятий физической культурой.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самостоятельных занятий прикладной физической подготовкой.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досуга средствами физической культуры.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Оценка эффективности занятий физической культурой.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Самонаблюдение и самоконтроль.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Измерение резервов организма и состояния здоровья с помощью функциональных проб.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Физическое совершенствование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Физкультурно-оздоровительная деятельность.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Оздоровительные формы занятий в режиме учебного дня и учебной недели.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Индивидуальные комплексы адаптивной (лечебной) и корригирующей физической культуры.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Спортивно-оздоровительная деятельность с общеразвивающей направленностью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Гимнастика с основами акробатики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Организующие команды и приемы.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Акробатические упражнения и комбинации.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Ритмическая гимнастика (девочки).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Опорные прыжки.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Упражнения и комбинации на гимнастическом бревне (девочки).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Упражнения и комбинации на гимнастической перекладине (мальчики).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Легкая атлетика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Беговые упражнения.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Прыжковые упражнения.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Метание малого мяча.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Лыжные гонки.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Передвижения на лыжах.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Подъемы, спуски, повороты, торможения.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Спортивные игры.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Баскетбол.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Волейбол.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Футбол.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</w:t>
      </w:r>
      <w:r w:rsidRPr="003A5D31">
        <w:rPr>
          <w:rFonts w:eastAsia="Times New Roman" w:cs="Times New Roman"/>
          <w:i/>
          <w:iCs/>
          <w:kern w:val="0"/>
          <w:sz w:val="22"/>
          <w:szCs w:val="22"/>
          <w:lang w:val="ru-RU" w:eastAsia="ru-RU" w:bidi="ar-SA"/>
        </w:rPr>
        <w:t>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proofErr w:type="spellStart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-ориентированная подготовка.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-ориентированные упражнения.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Упражнения общеразвивающей направленности.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Общефизическая подготовка.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Гимнастика с основами акробатики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гибкости, координация движений, силы, выносливости.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Легкая атлетика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выносливости, силы, быст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роты, координации движений.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Лыжные гонки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выносливости, силы, координа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ции движений, быстроты.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Баскетбол.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быстроты, силы, выносливости, ко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ординации движений.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Футбол.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быстроты, силы, выносливости.</w:t>
      </w:r>
    </w:p>
    <w:p w:rsidR="00F040E7" w:rsidRDefault="00F040E7" w:rsidP="00F040E7">
      <w:pPr>
        <w:ind w:left="709"/>
        <w:rPr>
          <w:b/>
          <w:bCs/>
          <w:color w:val="000000"/>
          <w:sz w:val="22"/>
          <w:szCs w:val="22"/>
          <w:lang w:val="ru-RU"/>
        </w:rPr>
      </w:pPr>
    </w:p>
    <w:p w:rsidR="00F040E7" w:rsidRDefault="00F040E7" w:rsidP="00F040E7">
      <w:pPr>
        <w:ind w:left="709"/>
        <w:rPr>
          <w:b/>
          <w:bCs/>
          <w:color w:val="000000"/>
          <w:sz w:val="22"/>
          <w:szCs w:val="22"/>
          <w:lang w:val="ru-RU"/>
        </w:rPr>
      </w:pPr>
    </w:p>
    <w:p w:rsidR="00F040E7" w:rsidRPr="00B96C08" w:rsidRDefault="00F040E7" w:rsidP="00F040E7">
      <w:pPr>
        <w:ind w:left="709"/>
        <w:rPr>
          <w:b/>
          <w:bCs/>
          <w:color w:val="000000"/>
          <w:sz w:val="22"/>
          <w:szCs w:val="22"/>
          <w:lang w:val="ru-RU"/>
        </w:rPr>
      </w:pPr>
      <w:r w:rsidRPr="00B96C08">
        <w:rPr>
          <w:b/>
          <w:bCs/>
          <w:color w:val="000000"/>
          <w:sz w:val="22"/>
          <w:szCs w:val="22"/>
          <w:lang w:val="ru-RU"/>
        </w:rPr>
        <w:t>Контрольные упражнения по лёгкой атлетике для обучающихся основной медицинской группы.</w:t>
      </w:r>
    </w:p>
    <w:p w:rsidR="00F040E7" w:rsidRPr="00B96C08" w:rsidRDefault="00F040E7" w:rsidP="00F040E7">
      <w:pPr>
        <w:rPr>
          <w:sz w:val="22"/>
          <w:szCs w:val="22"/>
          <w:lang w:val="ru-RU"/>
        </w:rPr>
      </w:pPr>
    </w:p>
    <w:tbl>
      <w:tblPr>
        <w:tblW w:w="9651" w:type="dxa"/>
        <w:tblInd w:w="-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14"/>
        <w:gridCol w:w="1080"/>
        <w:gridCol w:w="1080"/>
        <w:gridCol w:w="1132"/>
        <w:gridCol w:w="1043"/>
        <w:gridCol w:w="1065"/>
        <w:gridCol w:w="1021"/>
      </w:tblGrid>
      <w:tr w:rsidR="00F040E7" w:rsidRPr="00B96C08" w:rsidTr="00F040E7">
        <w:trPr>
          <w:trHeight w:val="217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154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22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Мальчики</w:t>
            </w:r>
            <w:proofErr w:type="spellEnd"/>
          </w:p>
        </w:tc>
      </w:tr>
      <w:tr w:rsidR="00F040E7" w:rsidRPr="00B96C08" w:rsidTr="00F040E7">
        <w:trPr>
          <w:trHeight w:val="25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9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6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Хорошо</w:t>
            </w:r>
            <w:proofErr w:type="spellEnd"/>
            <w:r w:rsidRPr="00B96C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34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</w:tr>
      <w:tr w:rsidR="00F040E7" w:rsidRPr="00B96C08" w:rsidTr="00F040E7">
        <w:trPr>
          <w:trHeight w:val="5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60м,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10,5-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11,7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11,2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6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1,07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1,08-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1,22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1,00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1,01-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1,18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74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1000м,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5,21-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7,21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4,45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4,46-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6,46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1500м,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9,00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9,01-10,29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10,30 и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8,50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8,51-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10,00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Прыжок в длину с разбега, см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300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299-221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340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339-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260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Прыжок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высоту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см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105 и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100-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100-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85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Метание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мяча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(150г), 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21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20-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33-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</w:tbl>
    <w:p w:rsidR="00F040E7" w:rsidRPr="00B96C08" w:rsidRDefault="00F040E7" w:rsidP="00F040E7">
      <w:pPr>
        <w:rPr>
          <w:b/>
          <w:sz w:val="22"/>
          <w:szCs w:val="22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Контрольные тесты двигательной подготовленности обучающихся основной медицинской группы.</w:t>
      </w:r>
    </w:p>
    <w:p w:rsidR="00F040E7" w:rsidRPr="00B96C08" w:rsidRDefault="00F040E7" w:rsidP="00F040E7">
      <w:pPr>
        <w:jc w:val="center"/>
        <w:rPr>
          <w:sz w:val="22"/>
          <w:szCs w:val="22"/>
          <w:lang w:val="ru-RU"/>
        </w:rPr>
      </w:pPr>
    </w:p>
    <w:tbl>
      <w:tblPr>
        <w:tblW w:w="9651" w:type="dxa"/>
        <w:tblInd w:w="-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14"/>
        <w:gridCol w:w="1080"/>
        <w:gridCol w:w="1080"/>
        <w:gridCol w:w="1132"/>
        <w:gridCol w:w="1043"/>
        <w:gridCol w:w="1065"/>
        <w:gridCol w:w="1021"/>
      </w:tblGrid>
      <w:tr w:rsidR="00F040E7" w:rsidRPr="00B96C08" w:rsidTr="00F040E7">
        <w:trPr>
          <w:trHeight w:val="217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154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22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Мальчики</w:t>
            </w:r>
            <w:proofErr w:type="spellEnd"/>
          </w:p>
        </w:tc>
      </w:tr>
      <w:tr w:rsidR="00F040E7" w:rsidRPr="00B96C08" w:rsidTr="00F040E7">
        <w:trPr>
          <w:trHeight w:val="25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9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6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Хорошо</w:t>
            </w:r>
            <w:proofErr w:type="spellEnd"/>
            <w:r w:rsidRPr="00B96C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34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</w:tr>
      <w:tr w:rsidR="00F040E7" w:rsidRPr="00B96C08" w:rsidTr="00F040E7">
        <w:trPr>
          <w:trHeight w:val="5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5,5-6,2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6,3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5,3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5,4-6,1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6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Челночный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3Х10м,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8,7-9,0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9,1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8,3-8,5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74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Прыжок в длину с места, см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164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163-125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124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179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178-135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134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Прыжки через скакалку кол-во за 1 мин.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109-91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89-71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70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Подтягивание (девочки из положения лёжа), кол-во раз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13-6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7-4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Поднимание туловища, кол-во раз за 30с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15-10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21-12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</w:tbl>
    <w:p w:rsidR="00F040E7" w:rsidRPr="00B96C08" w:rsidRDefault="00F040E7" w:rsidP="00F040E7">
      <w:pPr>
        <w:rPr>
          <w:b/>
          <w:sz w:val="22"/>
          <w:szCs w:val="22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</w:rPr>
      </w:pPr>
      <w:proofErr w:type="spellStart"/>
      <w:r w:rsidRPr="00B96C08">
        <w:rPr>
          <w:b/>
          <w:sz w:val="22"/>
          <w:szCs w:val="22"/>
        </w:rPr>
        <w:t>Зачетные</w:t>
      </w:r>
      <w:proofErr w:type="spellEnd"/>
      <w:r w:rsidRPr="00B96C08">
        <w:rPr>
          <w:b/>
          <w:sz w:val="22"/>
          <w:szCs w:val="22"/>
        </w:rPr>
        <w:t xml:space="preserve"> </w:t>
      </w:r>
      <w:proofErr w:type="spellStart"/>
      <w:r w:rsidRPr="00B96C08">
        <w:rPr>
          <w:b/>
          <w:sz w:val="22"/>
          <w:szCs w:val="22"/>
        </w:rPr>
        <w:t>требования</w:t>
      </w:r>
      <w:proofErr w:type="spellEnd"/>
      <w:r w:rsidRPr="00B96C08">
        <w:rPr>
          <w:b/>
          <w:sz w:val="22"/>
          <w:szCs w:val="22"/>
        </w:rPr>
        <w:t xml:space="preserve"> </w:t>
      </w:r>
      <w:proofErr w:type="spellStart"/>
      <w:r w:rsidRPr="00B96C08">
        <w:rPr>
          <w:b/>
          <w:sz w:val="22"/>
          <w:szCs w:val="22"/>
        </w:rPr>
        <w:t>по</w:t>
      </w:r>
      <w:proofErr w:type="spellEnd"/>
      <w:r w:rsidRPr="00B96C08">
        <w:rPr>
          <w:b/>
          <w:sz w:val="22"/>
          <w:szCs w:val="22"/>
        </w:rPr>
        <w:t xml:space="preserve"> </w:t>
      </w:r>
      <w:proofErr w:type="spellStart"/>
      <w:r w:rsidRPr="00B96C08">
        <w:rPr>
          <w:b/>
          <w:sz w:val="22"/>
          <w:szCs w:val="22"/>
        </w:rPr>
        <w:t>волейболу</w:t>
      </w:r>
      <w:proofErr w:type="spellEnd"/>
    </w:p>
    <w:p w:rsidR="00F040E7" w:rsidRPr="00B96C08" w:rsidRDefault="00F040E7" w:rsidP="00F040E7">
      <w:pPr>
        <w:jc w:val="center"/>
        <w:rPr>
          <w:b/>
          <w:sz w:val="22"/>
          <w:szCs w:val="22"/>
        </w:rPr>
      </w:pP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Передача 2-мя руками сверху после набрасывания партнером.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Прием мяча снизу 2-мя руками после набрасывания партнером.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3. Нижняя прямая подача у стены с расстояния 3–4 метров.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4. Передача мяча 2-мя руками сверху  и прием  мяча снизу над собой: 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М: «5» – 9 р.;«4» – 7 р.; «3» – 5 р.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Д: «5» – 7 р.; «4» – 5 р.; «3» – 3 р.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5. Передача мяча 2-мя руками сверху  у стены:</w:t>
      </w:r>
    </w:p>
    <w:p w:rsidR="00F040E7" w:rsidRPr="00AB241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</w:t>
      </w:r>
      <w:r w:rsidRPr="00AB2418">
        <w:rPr>
          <w:sz w:val="22"/>
          <w:szCs w:val="22"/>
          <w:lang w:val="ru-RU"/>
        </w:rPr>
        <w:t>М: «5» – 6 р.; «4» – 5 р.; «3» – 4 р.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 Д: «5» – 5 р.;«4» – 4 р.; «3» – 3 р. </w:t>
      </w:r>
    </w:p>
    <w:p w:rsidR="00F040E7" w:rsidRPr="00B96C08" w:rsidRDefault="00F040E7" w:rsidP="00F040E7">
      <w:pPr>
        <w:rPr>
          <w:sz w:val="22"/>
          <w:szCs w:val="22"/>
          <w:lang w:val="ru-RU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Зачетные требования по баскетболу</w:t>
      </w: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Ловля и передача 2-мя руками от груди, стоя на месте.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Ведение мяча правой и левой рукой по прямой бегом.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3. Остановка шагом после ведения мяча.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4. Бросок мяча 2-мя руками от груди  с близкого расстояния.  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Зачетные требования по гимнастике</w:t>
      </w:r>
    </w:p>
    <w:p w:rsidR="00F040E7" w:rsidRPr="00B96C08" w:rsidRDefault="00F040E7" w:rsidP="00F040E7">
      <w:pPr>
        <w:jc w:val="center"/>
        <w:rPr>
          <w:sz w:val="22"/>
          <w:szCs w:val="22"/>
          <w:u w:val="single"/>
          <w:lang w:val="ru-RU"/>
        </w:rPr>
      </w:pP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Акробатика: кувырок вперед, кувырок назад, стойка на лопатках.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Равновесие: ходьба на носках, выпады, поворот кругом в выпаде, поворот на 90</w:t>
      </w:r>
      <w:r w:rsidRPr="00B96C08">
        <w:rPr>
          <w:sz w:val="22"/>
          <w:szCs w:val="22"/>
        </w:rPr>
        <w:t> </w:t>
      </w:r>
      <w:r w:rsidRPr="00B96C08">
        <w:rPr>
          <w:sz w:val="22"/>
          <w:szCs w:val="22"/>
          <w:lang w:val="ru-RU"/>
        </w:rPr>
        <w:t>градусов, из положения старта пловца, соскок прогнувшись.</w:t>
      </w:r>
    </w:p>
    <w:p w:rsidR="00F040E7" w:rsidRDefault="00F040E7" w:rsidP="00F040E7">
      <w:pPr>
        <w:ind w:left="1415" w:firstLine="709"/>
        <w:jc w:val="both"/>
        <w:rPr>
          <w:rFonts w:eastAsia="DejaVu Sans"/>
          <w:b/>
          <w:kern w:val="1"/>
          <w:sz w:val="22"/>
          <w:szCs w:val="22"/>
          <w:lang w:val="ru-RU" w:eastAsia="ar-SA"/>
        </w:rPr>
      </w:pPr>
    </w:p>
    <w:p w:rsidR="00F040E7" w:rsidRPr="00004D58" w:rsidRDefault="00F040E7" w:rsidP="00F040E7">
      <w:pPr>
        <w:jc w:val="center"/>
        <w:rPr>
          <w:b/>
          <w:sz w:val="28"/>
          <w:szCs w:val="28"/>
          <w:lang w:val="ru-RU"/>
        </w:rPr>
      </w:pPr>
      <w:r w:rsidRPr="00004D58">
        <w:rPr>
          <w:b/>
          <w:sz w:val="28"/>
          <w:szCs w:val="28"/>
          <w:lang w:val="ru-RU"/>
        </w:rPr>
        <w:t xml:space="preserve">Тематическое планирование курса «физическая культура» 5 класс </w:t>
      </w: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</w:p>
    <w:tbl>
      <w:tblPr>
        <w:tblW w:w="1008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200"/>
        <w:gridCol w:w="7263"/>
        <w:gridCol w:w="1619"/>
      </w:tblGrid>
      <w:tr w:rsidR="00F040E7" w:rsidRPr="00B96C08" w:rsidTr="00F040E7">
        <w:trPr>
          <w:trHeight w:val="2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F040E7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F040E7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(раздел)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Кол-во</w:t>
            </w:r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часов</w:t>
            </w:r>
            <w:proofErr w:type="spellEnd"/>
          </w:p>
        </w:tc>
      </w:tr>
      <w:tr w:rsidR="00F040E7" w:rsidRPr="00B96C08" w:rsidTr="00F040E7">
        <w:trPr>
          <w:trHeight w:val="284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Базовая</w:t>
            </w:r>
            <w:proofErr w:type="spellEnd"/>
            <w:r w:rsidRPr="00B96C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/>
                <w:sz w:val="22"/>
                <w:szCs w:val="22"/>
              </w:rPr>
              <w:t>часть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70</w:t>
            </w:r>
          </w:p>
        </w:tc>
      </w:tr>
      <w:tr w:rsidR="00F040E7" w:rsidRPr="00B96C08" w:rsidTr="00F040E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B96C08">
              <w:rPr>
                <w:bCs/>
                <w:sz w:val="22"/>
                <w:szCs w:val="22"/>
              </w:rPr>
              <w:t>Знания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о </w:t>
            </w:r>
            <w:proofErr w:type="spellStart"/>
            <w:r w:rsidRPr="00B96C08">
              <w:rPr>
                <w:bCs/>
                <w:sz w:val="22"/>
                <w:szCs w:val="22"/>
              </w:rPr>
              <w:t>физической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культуре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процессе уроков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B96C08">
              <w:rPr>
                <w:bCs/>
                <w:sz w:val="22"/>
                <w:szCs w:val="22"/>
              </w:rPr>
              <w:t>Способы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двигательной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B96C08">
              <w:rPr>
                <w:bCs/>
                <w:sz w:val="22"/>
                <w:szCs w:val="22"/>
              </w:rPr>
              <w:t>физкультурной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B96C08">
              <w:rPr>
                <w:bCs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60660B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B96C08">
              <w:rPr>
                <w:bCs/>
                <w:sz w:val="22"/>
                <w:szCs w:val="22"/>
              </w:rPr>
              <w:t>Физическое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совершенствование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5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iCs/>
                <w:sz w:val="22"/>
                <w:szCs w:val="22"/>
              </w:rPr>
            </w:pPr>
            <w:proofErr w:type="spellStart"/>
            <w:r w:rsidRPr="00B96C08">
              <w:rPr>
                <w:bCs/>
                <w:iCs/>
                <w:sz w:val="22"/>
                <w:szCs w:val="22"/>
              </w:rPr>
              <w:t>Физкультурно-оздоровительная</w:t>
            </w:r>
            <w:proofErr w:type="spellEnd"/>
            <w:r w:rsidRPr="00B96C0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iCs/>
                <w:sz w:val="22"/>
                <w:szCs w:val="22"/>
              </w:rPr>
              <w:t>деятельность</w:t>
            </w:r>
            <w:proofErr w:type="spellEnd"/>
            <w:r w:rsidRPr="00B96C08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iCs/>
                <w:sz w:val="22"/>
                <w:szCs w:val="22"/>
                <w:lang w:val="ru-RU"/>
              </w:rPr>
            </w:pPr>
            <w:r w:rsidRPr="00B96C08">
              <w:rPr>
                <w:bCs/>
                <w:iCs/>
                <w:sz w:val="22"/>
                <w:szCs w:val="22"/>
                <w:lang w:val="ru-RU"/>
              </w:rPr>
              <w:t xml:space="preserve">Спортивно-оздоровительная деятельность с общеразвивающей направленностью: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B96C08">
              <w:rPr>
                <w:sz w:val="22"/>
                <w:szCs w:val="22"/>
              </w:rPr>
              <w:t>0</w:t>
            </w:r>
          </w:p>
        </w:tc>
      </w:tr>
      <w:tr w:rsidR="00F040E7" w:rsidRPr="00B96C08" w:rsidTr="00F040E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60660B" w:rsidRDefault="00F040E7" w:rsidP="00F040E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53610D">
              <w:rPr>
                <w:b/>
                <w:sz w:val="22"/>
                <w:szCs w:val="22"/>
                <w:lang w:val="ru-RU"/>
              </w:rPr>
              <w:t>Г</w:t>
            </w:r>
            <w:r w:rsidRPr="0060660B">
              <w:rPr>
                <w:b/>
                <w:sz w:val="22"/>
                <w:szCs w:val="22"/>
                <w:lang w:val="ru-RU"/>
              </w:rPr>
              <w:t>имнастика с основами акробатики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Висы.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3610D">
              <w:rPr>
                <w:sz w:val="22"/>
                <w:szCs w:val="22"/>
                <w:lang w:val="ru-RU"/>
              </w:rPr>
              <w:t>Строевые упражнения.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Техника выполнения гимнастических упражнений.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Акробатика</w:t>
            </w:r>
            <w:proofErr w:type="gramStart"/>
            <w:r w:rsidRPr="0053610D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53610D">
              <w:rPr>
                <w:sz w:val="22"/>
                <w:szCs w:val="22"/>
                <w:lang w:val="ru-RU"/>
              </w:rPr>
              <w:t xml:space="preserve"> Кувырок вперед и назад. Стойка на лопатках.  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Опорный пр</w:t>
            </w:r>
            <w:r>
              <w:rPr>
                <w:sz w:val="22"/>
                <w:szCs w:val="22"/>
                <w:lang w:val="ru-RU"/>
              </w:rPr>
              <w:t xml:space="preserve">ыжок ОРУ с предметами на </w:t>
            </w:r>
            <w:proofErr w:type="spellStart"/>
            <w:r>
              <w:rPr>
                <w:sz w:val="22"/>
                <w:szCs w:val="22"/>
                <w:lang w:val="ru-RU"/>
              </w:rPr>
              <w:t>месте.</w:t>
            </w:r>
            <w:r w:rsidRPr="0053610D">
              <w:rPr>
                <w:sz w:val="22"/>
                <w:szCs w:val="22"/>
                <w:lang w:val="ru-RU"/>
              </w:rPr>
              <w:t>Вскок</w:t>
            </w:r>
            <w:proofErr w:type="spellEnd"/>
            <w:r w:rsidRPr="0053610D">
              <w:rPr>
                <w:sz w:val="22"/>
                <w:szCs w:val="22"/>
                <w:lang w:val="ru-RU"/>
              </w:rPr>
              <w:t xml:space="preserve"> в упор присев.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Соскок прогнувшись.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Развитие силовых способностей</w:t>
            </w:r>
            <w:proofErr w:type="gramStart"/>
            <w:r w:rsidRPr="0053610D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53610D">
              <w:rPr>
                <w:sz w:val="22"/>
                <w:szCs w:val="22"/>
                <w:lang w:val="ru-RU"/>
              </w:rPr>
              <w:t xml:space="preserve">  Подтягивание из виса,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упражнения для мышц брюшного пресса на гимнастической скамейке и стенке.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Физическое самовоспитание. Примерный план физического самовоспитания.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Метание набивного мяча,  упражнения для мышц брюшного пресса на гимнастической скамейке и стенке.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 xml:space="preserve">Развитие гибкости. Комплекс упражнения тонического </w:t>
            </w:r>
            <w:proofErr w:type="spellStart"/>
            <w:r w:rsidRPr="0053610D">
              <w:rPr>
                <w:sz w:val="22"/>
                <w:szCs w:val="22"/>
                <w:lang w:val="ru-RU"/>
              </w:rPr>
              <w:t>стретчинга</w:t>
            </w:r>
            <w:proofErr w:type="spellEnd"/>
            <w:r w:rsidRPr="0053610D">
              <w:rPr>
                <w:sz w:val="22"/>
                <w:szCs w:val="22"/>
                <w:lang w:val="ru-RU"/>
              </w:rPr>
              <w:t>.</w:t>
            </w:r>
          </w:p>
          <w:p w:rsidR="0053610D" w:rsidRPr="0053610D" w:rsidRDefault="0053610D" w:rsidP="00F040E7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FA4" w:rsidRPr="002A4FA4" w:rsidRDefault="00F040E7" w:rsidP="002A4FA4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2A4FA4">
              <w:rPr>
                <w:b/>
                <w:sz w:val="22"/>
                <w:szCs w:val="22"/>
                <w:lang w:val="ru-RU"/>
              </w:rPr>
              <w:t>Легкая атлетика</w:t>
            </w:r>
            <w:r w:rsidR="002A4FA4" w:rsidRPr="002A4FA4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Pr="002A4FA4">
              <w:rPr>
                <w:sz w:val="22"/>
                <w:szCs w:val="22"/>
                <w:lang w:val="ru-RU"/>
              </w:rPr>
              <w:t>Спринтерский бег. Бег с ускорением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Спринтерский бег Высокий старт и скоростной бег до 50 метров</w:t>
            </w:r>
            <w:proofErr w:type="gramStart"/>
            <w:r w:rsidRPr="002A4FA4">
              <w:rPr>
                <w:sz w:val="22"/>
                <w:szCs w:val="22"/>
                <w:lang w:val="ru-RU"/>
              </w:rPr>
              <w:t>..</w:t>
            </w:r>
            <w:proofErr w:type="gramEnd"/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 xml:space="preserve">Спринтерский бег </w:t>
            </w:r>
            <w:proofErr w:type="spellStart"/>
            <w:r w:rsidRPr="002A4FA4">
              <w:rPr>
                <w:sz w:val="22"/>
                <w:szCs w:val="22"/>
                <w:lang w:val="ru-RU"/>
              </w:rPr>
              <w:t>Бег</w:t>
            </w:r>
            <w:proofErr w:type="spellEnd"/>
            <w:r w:rsidRPr="002A4FA4">
              <w:rPr>
                <w:sz w:val="22"/>
                <w:szCs w:val="22"/>
                <w:lang w:val="ru-RU"/>
              </w:rPr>
              <w:t xml:space="preserve"> с ускорением 2 – 3 серии по 20 – 40 метров.  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Встречная эстафета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Прыжки.</w:t>
            </w:r>
            <w:proofErr w:type="gramStart"/>
            <w:r w:rsidRPr="002A4FA4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2A4FA4">
              <w:rPr>
                <w:sz w:val="22"/>
                <w:szCs w:val="22"/>
                <w:lang w:val="ru-RU"/>
              </w:rPr>
              <w:t>Прыжок через 2 или 4 шага Прыжки с места и с разбега.</w:t>
            </w:r>
          </w:p>
          <w:p w:rsid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Росто</w:t>
            </w:r>
            <w:proofErr w:type="spellEnd"/>
            <w:r>
              <w:rPr>
                <w:sz w:val="22"/>
                <w:szCs w:val="22"/>
                <w:lang w:val="ru-RU"/>
              </w:rPr>
              <w:t>-весовые показатели.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2A4FA4">
              <w:rPr>
                <w:sz w:val="22"/>
                <w:szCs w:val="22"/>
                <w:lang w:val="ru-RU"/>
              </w:rPr>
              <w:t xml:space="preserve"> Медленный бег с изменением направления по сигналу</w:t>
            </w:r>
            <w:proofErr w:type="gramStart"/>
            <w:r w:rsidRPr="002A4FA4">
              <w:rPr>
                <w:sz w:val="22"/>
                <w:szCs w:val="22"/>
                <w:lang w:val="ru-RU"/>
              </w:rPr>
              <w:t>..</w:t>
            </w:r>
            <w:proofErr w:type="gramEnd"/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Метание. Метание на заданное расстояние. Метание т/мяча на дальность отскока от стены  с места и с шага.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Как избежать нарушений осанки.</w:t>
            </w:r>
          </w:p>
          <w:p w:rsidR="00F040E7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Зрение. Гимнастика для глаз.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96C0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F040E7" w:rsidRPr="00B96C08" w:rsidTr="00F040E7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60660B" w:rsidRDefault="00F040E7" w:rsidP="00F040E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53610D">
              <w:rPr>
                <w:b/>
                <w:sz w:val="22"/>
                <w:szCs w:val="22"/>
                <w:lang w:val="ru-RU"/>
              </w:rPr>
              <w:t>С</w:t>
            </w:r>
            <w:r w:rsidRPr="0060660B">
              <w:rPr>
                <w:b/>
                <w:sz w:val="22"/>
                <w:szCs w:val="22"/>
                <w:lang w:val="ru-RU"/>
              </w:rPr>
              <w:t>портивные игры (баскетбол)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Стойка игрока.  Перемещение в стойке приставными шагами. Правила игры в баскетбол.  Комбинация из освоенных элементов техники передвижений.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Варианты ловли и передачи мяча.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Броски мяча двумя руками от груди с места.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Ловля и передача мяча.</w:t>
            </w:r>
          </w:p>
          <w:p w:rsidR="0053610D" w:rsidRPr="0053610D" w:rsidRDefault="0053610D" w:rsidP="0053610D">
            <w:pPr>
              <w:snapToGrid w:val="0"/>
              <w:rPr>
                <w:sz w:val="22"/>
                <w:szCs w:val="22"/>
                <w:lang w:val="ru-RU"/>
              </w:rPr>
            </w:pPr>
            <w:r w:rsidRPr="0053610D">
              <w:rPr>
                <w:sz w:val="22"/>
                <w:szCs w:val="22"/>
                <w:lang w:val="ru-RU"/>
              </w:rPr>
              <w:t>Ловля мяча двумя руками на месте; ведение с переводом мяча за спиной на месте.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Сочетание приемов. Нападение быстрым прорывом  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96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040E7" w:rsidRPr="00B96C08" w:rsidTr="00F040E7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60660B" w:rsidRDefault="00F040E7" w:rsidP="00F040E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53610D">
              <w:rPr>
                <w:b/>
                <w:sz w:val="22"/>
                <w:szCs w:val="22"/>
                <w:lang w:val="ru-RU"/>
              </w:rPr>
              <w:t>С</w:t>
            </w:r>
            <w:r w:rsidRPr="0060660B">
              <w:rPr>
                <w:b/>
                <w:sz w:val="22"/>
                <w:szCs w:val="22"/>
                <w:lang w:val="ru-RU"/>
              </w:rPr>
              <w:t>портивные игры (</w:t>
            </w:r>
            <w:r w:rsidRPr="0053610D">
              <w:rPr>
                <w:b/>
                <w:sz w:val="22"/>
                <w:szCs w:val="22"/>
                <w:lang w:val="ru-RU"/>
              </w:rPr>
              <w:t>волей</w:t>
            </w:r>
            <w:r w:rsidRPr="0060660B">
              <w:rPr>
                <w:b/>
                <w:sz w:val="22"/>
                <w:szCs w:val="22"/>
                <w:lang w:val="ru-RU"/>
              </w:rPr>
              <w:t>бол)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Ознакомление с техникой перемещений</w:t>
            </w:r>
            <w:r>
              <w:rPr>
                <w:sz w:val="22"/>
                <w:szCs w:val="22"/>
                <w:lang w:val="ru-RU"/>
              </w:rPr>
              <w:t>, с</w:t>
            </w:r>
            <w:r w:rsidRPr="002A4FA4">
              <w:rPr>
                <w:sz w:val="22"/>
                <w:szCs w:val="22"/>
                <w:lang w:val="ru-RU"/>
              </w:rPr>
              <w:t xml:space="preserve"> техникой верхней передачи мяча и обучение стойке.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Обучение технике верхней передачи мяча над собой в определенных условиях.</w:t>
            </w:r>
            <w:r w:rsidR="0053610D">
              <w:rPr>
                <w:sz w:val="22"/>
                <w:szCs w:val="22"/>
                <w:lang w:val="ru-RU"/>
              </w:rPr>
              <w:t xml:space="preserve"> </w:t>
            </w:r>
            <w:r w:rsidRPr="002A4FA4">
              <w:rPr>
                <w:sz w:val="22"/>
                <w:szCs w:val="22"/>
                <w:lang w:val="ru-RU"/>
              </w:rPr>
              <w:t xml:space="preserve">Ознакомление с техникой выполнения нападающего удара на месте и с 3-х метровой линии. 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Ознакомление с техникой выполнения верхней подачи мяча из-за головы с одного шага.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Обучение технике перемещений в сочетании с приемами мяча.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Психологические особенности возрастного развития.</w:t>
            </w:r>
          </w:p>
          <w:p w:rsidR="002A4FA4" w:rsidRPr="002A4FA4" w:rsidRDefault="002A4FA4" w:rsidP="002A4FA4">
            <w:pPr>
              <w:snapToGrid w:val="0"/>
              <w:rPr>
                <w:sz w:val="22"/>
                <w:szCs w:val="22"/>
                <w:lang w:val="ru-RU"/>
              </w:rPr>
            </w:pPr>
            <w:r w:rsidRPr="002A4FA4">
              <w:rPr>
                <w:sz w:val="22"/>
                <w:szCs w:val="22"/>
                <w:lang w:val="ru-RU"/>
              </w:rPr>
              <w:t>Обучение технике приемов и передач мяча.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60660B" w:rsidRDefault="00F040E7" w:rsidP="00F040E7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9D1A46">
              <w:rPr>
                <w:b/>
                <w:bCs/>
                <w:sz w:val="22"/>
                <w:szCs w:val="22"/>
                <w:lang w:val="ru-RU"/>
              </w:rPr>
              <w:t xml:space="preserve">Лыжная </w:t>
            </w:r>
            <w:r w:rsidRPr="0060660B">
              <w:rPr>
                <w:b/>
                <w:bCs/>
                <w:sz w:val="22"/>
                <w:szCs w:val="22"/>
                <w:lang w:val="ru-RU"/>
              </w:rPr>
              <w:t xml:space="preserve"> подготовка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Освоение техники лыжных ходов.  Инструктаж по ТБ.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Рациональное питание. Средства закаливания.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 xml:space="preserve">Скользящий шаг.  Попеременный </w:t>
            </w:r>
            <w:proofErr w:type="spellStart"/>
            <w:r w:rsidRPr="009D1A46">
              <w:rPr>
                <w:bCs/>
                <w:sz w:val="22"/>
                <w:szCs w:val="22"/>
                <w:lang w:val="ru-RU"/>
              </w:rPr>
              <w:t>двухшажный</w:t>
            </w:r>
            <w:proofErr w:type="spellEnd"/>
            <w:r w:rsidRPr="009D1A46">
              <w:rPr>
                <w:bCs/>
                <w:sz w:val="22"/>
                <w:szCs w:val="22"/>
                <w:lang w:val="ru-RU"/>
              </w:rPr>
              <w:t xml:space="preserve"> ход. Коньковый ход без </w:t>
            </w:r>
            <w:proofErr w:type="spellStart"/>
            <w:r w:rsidRPr="009D1A46">
              <w:rPr>
                <w:bCs/>
                <w:sz w:val="22"/>
                <w:szCs w:val="22"/>
                <w:lang w:val="ru-RU"/>
              </w:rPr>
              <w:t>палок.Подъем</w:t>
            </w:r>
            <w:proofErr w:type="spellEnd"/>
            <w:r w:rsidRPr="009D1A46">
              <w:rPr>
                <w:bCs/>
                <w:sz w:val="22"/>
                <w:szCs w:val="22"/>
                <w:lang w:val="ru-RU"/>
              </w:rPr>
              <w:t xml:space="preserve"> «елочкой».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Влияние физических упражнений на основные системы организма.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Игры на лыжах.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Торможение «плугом».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Личная гигиена.</w:t>
            </w:r>
          </w:p>
          <w:p w:rsidR="009D1A46" w:rsidRPr="009D1A46" w:rsidRDefault="009D1A46" w:rsidP="009D1A46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 w:rsidRPr="009D1A46">
              <w:rPr>
                <w:bCs/>
                <w:sz w:val="22"/>
                <w:szCs w:val="22"/>
                <w:lang w:val="ru-RU"/>
              </w:rPr>
              <w:t>Освоение техники лыжных ходов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9D1A46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д</w:t>
            </w:r>
            <w:r w:rsidRPr="009D1A46">
              <w:rPr>
                <w:bCs/>
                <w:sz w:val="22"/>
                <w:szCs w:val="22"/>
                <w:lang w:val="ru-RU"/>
              </w:rPr>
              <w:t>истанция</w:t>
            </w:r>
            <w:proofErr w:type="gramEnd"/>
            <w:r w:rsidRPr="009D1A46">
              <w:rPr>
                <w:bCs/>
                <w:sz w:val="22"/>
                <w:szCs w:val="22"/>
                <w:lang w:val="ru-RU"/>
              </w:rPr>
              <w:t xml:space="preserve"> – 1</w:t>
            </w:r>
            <w:r>
              <w:rPr>
                <w:bCs/>
                <w:sz w:val="22"/>
                <w:szCs w:val="22"/>
                <w:lang w:val="ru-RU"/>
              </w:rPr>
              <w:t xml:space="preserve"> – 1,5</w:t>
            </w:r>
            <w:r w:rsidRPr="009D1A46">
              <w:rPr>
                <w:bCs/>
                <w:sz w:val="22"/>
                <w:szCs w:val="22"/>
                <w:lang w:val="ru-RU"/>
              </w:rPr>
              <w:t>км.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96C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040E7" w:rsidRPr="00B96C08" w:rsidTr="00F040E7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proofErr w:type="spellStart"/>
            <w:r w:rsidRPr="00B96C08">
              <w:rPr>
                <w:sz w:val="22"/>
                <w:szCs w:val="22"/>
              </w:rPr>
              <w:t>Упражнения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общеразвивающей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направленности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 xml:space="preserve">в </w:t>
            </w:r>
            <w:proofErr w:type="spellStart"/>
            <w:r w:rsidRPr="00B96C08">
              <w:rPr>
                <w:sz w:val="22"/>
                <w:szCs w:val="22"/>
              </w:rPr>
              <w:t>процессе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занятий</w:t>
            </w:r>
            <w:proofErr w:type="spellEnd"/>
          </w:p>
        </w:tc>
      </w:tr>
      <w:tr w:rsidR="00F040E7" w:rsidRPr="00B96C08" w:rsidTr="00F040E7">
        <w:trPr>
          <w:trHeight w:val="284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Вариативная</w:t>
            </w:r>
            <w:proofErr w:type="spellEnd"/>
            <w:r w:rsidRPr="00B96C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/>
                <w:sz w:val="22"/>
                <w:szCs w:val="22"/>
              </w:rPr>
              <w:t>часть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0E2745" w:rsidRDefault="00F040E7" w:rsidP="00F040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B96C0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B96C08">
              <w:rPr>
                <w:sz w:val="22"/>
                <w:szCs w:val="22"/>
              </w:rPr>
              <w:t>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A46" w:rsidRPr="009D1A46" w:rsidRDefault="00F040E7" w:rsidP="00F040E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9D1A46">
              <w:rPr>
                <w:b/>
                <w:sz w:val="22"/>
                <w:szCs w:val="22"/>
                <w:lang w:val="ru-RU"/>
              </w:rPr>
              <w:t>С</w:t>
            </w:r>
            <w:r w:rsidR="009D1A46" w:rsidRPr="009D1A46">
              <w:rPr>
                <w:b/>
                <w:sz w:val="22"/>
                <w:szCs w:val="22"/>
                <w:lang w:val="ru-RU"/>
              </w:rPr>
              <w:t>портивные игры (волейбол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 xml:space="preserve">Обучение технике прыжков, стоек, поворотов, подходу к </w:t>
            </w:r>
            <w:proofErr w:type="spellStart"/>
            <w:r w:rsidRPr="009D1A46">
              <w:rPr>
                <w:sz w:val="22"/>
                <w:szCs w:val="22"/>
                <w:lang w:val="ru-RU"/>
              </w:rPr>
              <w:t>мячу</w:t>
            </w:r>
            <w:proofErr w:type="gramStart"/>
            <w:r>
              <w:rPr>
                <w:sz w:val="22"/>
                <w:szCs w:val="22"/>
                <w:lang w:val="ru-RU"/>
              </w:rPr>
              <w:t>,</w:t>
            </w:r>
            <w:r w:rsidRPr="009D1A46">
              <w:rPr>
                <w:sz w:val="22"/>
                <w:szCs w:val="22"/>
                <w:lang w:val="ru-RU"/>
              </w:rPr>
              <w:t>о</w:t>
            </w:r>
            <w:proofErr w:type="gramEnd"/>
            <w:r w:rsidRPr="009D1A46">
              <w:rPr>
                <w:sz w:val="22"/>
                <w:szCs w:val="22"/>
                <w:lang w:val="ru-RU"/>
              </w:rPr>
              <w:t>бучение</w:t>
            </w:r>
            <w:proofErr w:type="spellEnd"/>
            <w:r w:rsidRPr="009D1A46">
              <w:rPr>
                <w:sz w:val="22"/>
                <w:szCs w:val="22"/>
                <w:lang w:val="ru-RU"/>
              </w:rPr>
              <w:t xml:space="preserve"> стойке.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Ознакомление с техникой выполнения нападающего удара над собой и через сеть с 3-х метровой линии.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Ознакомление с техникой выполнения верхней подачи мяча броском из-за головы с одного шага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040E7" w:rsidRPr="00B96C08" w:rsidTr="00F040E7">
        <w:trPr>
          <w:trHeight w:val="33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B96C08">
              <w:rPr>
                <w:sz w:val="22"/>
                <w:szCs w:val="22"/>
              </w:rPr>
              <w:t>.</w:t>
            </w:r>
          </w:p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9D1A46" w:rsidRDefault="00F040E7" w:rsidP="00F040E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9D1A46">
              <w:rPr>
                <w:b/>
                <w:sz w:val="22"/>
                <w:szCs w:val="22"/>
                <w:lang w:val="ru-RU"/>
              </w:rPr>
              <w:t>Спортивные игры (баскетбол)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 xml:space="preserve"> Броски мяча двумя руками от груди с места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Ловля мяча двумя руками на месте</w:t>
            </w:r>
            <w:proofErr w:type="gramStart"/>
            <w:r w:rsidRPr="009D1A46">
              <w:rPr>
                <w:sz w:val="22"/>
                <w:szCs w:val="22"/>
                <w:lang w:val="ru-RU"/>
              </w:rPr>
              <w:t xml:space="preserve"> ;</w:t>
            </w:r>
            <w:proofErr w:type="gramEnd"/>
            <w:r w:rsidRPr="009D1A46">
              <w:rPr>
                <w:sz w:val="22"/>
                <w:szCs w:val="22"/>
                <w:lang w:val="ru-RU"/>
              </w:rPr>
              <w:t xml:space="preserve"> бросок мяча одной или двумя руками с места.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D1A46">
              <w:rPr>
                <w:sz w:val="22"/>
                <w:szCs w:val="22"/>
                <w:lang w:val="ru-RU"/>
              </w:rPr>
              <w:t>Ведение мяча. Ловля и передача мяча.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Комплекс упражнений утренней гимнастики.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Вырывание мяча. Выбивание мяча.  Специальные беговые упражнения ведения мяча.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Способы самоконтроля на занятиях баскетболом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Сочетание приемов ведения мяча.</w:t>
            </w:r>
          </w:p>
          <w:p w:rsidR="009D1A46" w:rsidRPr="00D5412C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 xml:space="preserve">Укрепление здоровья, повышение умственной и физической работоспособности средствами физической культуры. Физическое </w:t>
            </w:r>
            <w:r w:rsidRPr="009D1A46">
              <w:rPr>
                <w:sz w:val="22"/>
                <w:szCs w:val="22"/>
                <w:lang w:val="ru-RU"/>
              </w:rPr>
              <w:lastRenderedPageBreak/>
              <w:t>самовоспитание.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9</w:t>
            </w:r>
          </w:p>
        </w:tc>
      </w:tr>
      <w:tr w:rsidR="00F040E7" w:rsidRPr="00B96C08" w:rsidTr="00F040E7">
        <w:trPr>
          <w:trHeight w:val="33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9D1A46" w:rsidRDefault="00F040E7" w:rsidP="00F040E7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9D1A46">
              <w:rPr>
                <w:b/>
                <w:sz w:val="22"/>
                <w:szCs w:val="22"/>
                <w:lang w:val="ru-RU"/>
              </w:rPr>
              <w:t xml:space="preserve">Гимнастика 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Развитие силовых способностей Упражнения для мышц  на гимнастической скамейке.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D1A46">
              <w:rPr>
                <w:sz w:val="22"/>
                <w:szCs w:val="22"/>
                <w:lang w:val="ru-RU"/>
              </w:rPr>
              <w:t>Развитие координационных способностей Челночный бег с кубиками. Эстафеты.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Метание набивного мяча, упражнения на гимнастической скамейке.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Развитие гибкости.</w:t>
            </w:r>
          </w:p>
          <w:p w:rsidR="009D1A46" w:rsidRPr="009D1A46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Прыжки «змейкой» через скамейку.</w:t>
            </w:r>
          </w:p>
          <w:p w:rsidR="0053610D" w:rsidRPr="00D5412C" w:rsidRDefault="009D1A46" w:rsidP="009D1A46">
            <w:pPr>
              <w:snapToGrid w:val="0"/>
              <w:rPr>
                <w:sz w:val="22"/>
                <w:szCs w:val="22"/>
                <w:lang w:val="ru-RU"/>
              </w:rPr>
            </w:pPr>
            <w:r w:rsidRPr="009D1A46">
              <w:rPr>
                <w:sz w:val="22"/>
                <w:szCs w:val="22"/>
                <w:lang w:val="ru-RU"/>
              </w:rPr>
              <w:t>Упражнения для тренировки различных групп мышц.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040E7" w:rsidRPr="00B96C08" w:rsidTr="00F040E7">
        <w:trPr>
          <w:trHeight w:val="33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53610D" w:rsidRDefault="00F040E7" w:rsidP="00004D58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004D58">
              <w:rPr>
                <w:b/>
                <w:sz w:val="22"/>
                <w:szCs w:val="22"/>
                <w:lang w:val="ru-RU"/>
              </w:rPr>
              <w:t>Легкая атлетика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 xml:space="preserve">Спринтерский бег Специальные беговые упражнения. Бег с ускорением 2 – 3 серии по 20 – 40 метров.  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 xml:space="preserve">Основные правила подготовки организма к беговым упражнениям 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Скоростной бег до 40 метров. Бег на месте с высоким подниманием бедра и опорой руками о стенку.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Способы физкультурной деятельности. Влияние физических упражнений на основные системы организма.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Бег с ускорением  с максимальной скоростью.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 xml:space="preserve">Метание  Разнообразные прыжки и </w:t>
            </w:r>
            <w:proofErr w:type="spellStart"/>
            <w:r w:rsidRPr="00004D58">
              <w:rPr>
                <w:sz w:val="22"/>
                <w:szCs w:val="22"/>
                <w:lang w:val="ru-RU"/>
              </w:rPr>
              <w:t>многоскоки</w:t>
            </w:r>
            <w:proofErr w:type="spellEnd"/>
            <w:r w:rsidRPr="00004D58">
              <w:rPr>
                <w:sz w:val="22"/>
                <w:szCs w:val="22"/>
                <w:lang w:val="ru-RU"/>
              </w:rPr>
              <w:t xml:space="preserve">.  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Метание  теннисного мяча с 4 – 5 шагов разбега на дальность.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Прыжковые упражнения, выполняемые сериями.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Прыжок   через препятствие,  установленное у места приземления.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Бег по пересеченной местности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>Бег с преодолением горизонтальных и вертикальных препятствий.</w:t>
            </w:r>
          </w:p>
          <w:p w:rsidR="00004D58" w:rsidRPr="00004D58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  <w:r w:rsidRPr="00004D58">
              <w:rPr>
                <w:sz w:val="22"/>
                <w:szCs w:val="22"/>
                <w:lang w:val="ru-RU"/>
              </w:rPr>
              <w:t xml:space="preserve">Специальные беговые упражнения. </w:t>
            </w:r>
            <w:proofErr w:type="spellStart"/>
            <w:r w:rsidRPr="00004D58">
              <w:rPr>
                <w:sz w:val="22"/>
                <w:szCs w:val="22"/>
                <w:lang w:val="ru-RU"/>
              </w:rPr>
              <w:t>Многоскоки</w:t>
            </w:r>
            <w:proofErr w:type="spellEnd"/>
            <w:r w:rsidRPr="00004D58">
              <w:rPr>
                <w:sz w:val="22"/>
                <w:szCs w:val="22"/>
                <w:lang w:val="ru-RU"/>
              </w:rPr>
              <w:t>.  Бег с низкого старта.</w:t>
            </w:r>
          </w:p>
          <w:p w:rsidR="00004D58" w:rsidRPr="00D5412C" w:rsidRDefault="00004D58" w:rsidP="00004D5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F040E7" w:rsidRPr="00B96C08" w:rsidTr="00F040E7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0E2745" w:rsidRDefault="00F040E7" w:rsidP="00F040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B96C08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</w:tbl>
    <w:p w:rsidR="00F040E7" w:rsidRPr="00E81475" w:rsidRDefault="00F040E7" w:rsidP="00F040E7">
      <w:pPr>
        <w:rPr>
          <w:b/>
          <w:sz w:val="28"/>
          <w:szCs w:val="28"/>
        </w:rPr>
      </w:pP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before="100" w:beforeAutospacing="1"/>
        <w:ind w:right="-624"/>
        <w:jc w:val="both"/>
        <w:textAlignment w:val="auto"/>
        <w:rPr>
          <w:rFonts w:ascii="Cambria" w:eastAsia="Times New Roman" w:hAnsi="Cambria" w:cs="Times New Roman"/>
          <w:b/>
          <w:bCs/>
          <w:kern w:val="0"/>
          <w:sz w:val="28"/>
          <w:szCs w:val="28"/>
          <w:lang w:val="ru-RU" w:bidi="ar-SA"/>
        </w:rPr>
      </w:pPr>
      <w:r w:rsidRPr="00F95BA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ru-RU" w:bidi="ar-SA"/>
        </w:rPr>
        <w:t>Материально - техническое обеспечение образовательного процесса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ind w:firstLine="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436"/>
      </w:tblGrid>
      <w:tr w:rsidR="00F040E7" w:rsidRPr="00F95BA1" w:rsidTr="00F040E7">
        <w:tc>
          <w:tcPr>
            <w:tcW w:w="3049" w:type="dxa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Тип оборудования</w:t>
            </w:r>
          </w:p>
        </w:tc>
        <w:tc>
          <w:tcPr>
            <w:tcW w:w="7436" w:type="dxa"/>
          </w:tcPr>
          <w:p w:rsidR="00F040E7" w:rsidRPr="00F95BA1" w:rsidRDefault="000B2F3B" w:rsidP="000B2F3B">
            <w:pPr>
              <w:widowControl/>
              <w:tabs>
                <w:tab w:val="left" w:pos="7530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Комплектация/</w:t>
            </w:r>
            <w:r w:rsidR="00F040E7" w:rsidRPr="00F95BA1">
              <w:rPr>
                <w:rFonts w:eastAsia="Times New Roman" w:cs="Times New Roman"/>
                <w:kern w:val="0"/>
                <w:lang w:val="ru-RU" w:eastAsia="ru-RU" w:bidi="ar-SA"/>
              </w:rPr>
              <w:t>количество</w:t>
            </w:r>
            <w:r w:rsidR="00F040E7" w:rsidRPr="00F95BA1">
              <w:rPr>
                <w:rFonts w:eastAsia="Times New Roman" w:cs="Times New Roman"/>
                <w:kern w:val="0"/>
                <w:lang w:val="ru-RU" w:eastAsia="ru-RU" w:bidi="ar-SA"/>
              </w:rPr>
              <w:tab/>
            </w:r>
          </w:p>
        </w:tc>
      </w:tr>
      <w:tr w:rsidR="00F040E7" w:rsidRPr="00F95BA1" w:rsidTr="00F040E7">
        <w:trPr>
          <w:trHeight w:val="562"/>
        </w:trPr>
        <w:tc>
          <w:tcPr>
            <w:tcW w:w="10485" w:type="dxa"/>
            <w:gridSpan w:val="2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Физическая культура. </w:t>
            </w:r>
          </w:p>
        </w:tc>
      </w:tr>
      <w:tr w:rsidR="00F040E7" w:rsidRPr="00813734" w:rsidTr="00F040E7">
        <w:tc>
          <w:tcPr>
            <w:tcW w:w="3049" w:type="dxa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Наглядные пособия  и демонстрационное оборудование</w:t>
            </w:r>
          </w:p>
        </w:tc>
        <w:tc>
          <w:tcPr>
            <w:tcW w:w="7436" w:type="dxa"/>
          </w:tcPr>
          <w:p w:rsidR="00F040E7" w:rsidRPr="00F95BA1" w:rsidRDefault="00F040E7" w:rsidP="00F040E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ЦОР:</w:t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Тематические комплекты таблиц по технике безопасности на уроках физкультуры, портреты выдающихся спортсменов и материалы об их вкладе в историю спортивного движения, материалы по истории олимпийских игр и олимпийского движения, плакаты по организации и правилам проведения пеших туристических походов, закаливанию организма. </w:t>
            </w:r>
          </w:p>
        </w:tc>
      </w:tr>
      <w:tr w:rsidR="00F040E7" w:rsidRPr="00F95BA1" w:rsidTr="00F040E7">
        <w:tc>
          <w:tcPr>
            <w:tcW w:w="3049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436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Спортивный уличный комплекс </w:t>
            </w:r>
          </w:p>
        </w:tc>
      </w:tr>
      <w:tr w:rsidR="00F040E7" w:rsidRPr="00F95BA1" w:rsidTr="00F040E7">
        <w:tc>
          <w:tcPr>
            <w:tcW w:w="3049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Оборудование общего назначения</w:t>
            </w:r>
          </w:p>
        </w:tc>
        <w:tc>
          <w:tcPr>
            <w:tcW w:w="7436" w:type="dxa"/>
            <w:vAlign w:val="center"/>
          </w:tcPr>
          <w:p w:rsidR="00F040E7" w:rsidRPr="00F95BA1" w:rsidRDefault="000B2F3B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r w:rsidR="00F040E7" w:rsidRPr="00F95BA1">
              <w:rPr>
                <w:rFonts w:eastAsia="Times New Roman" w:cs="Times New Roman"/>
                <w:kern w:val="0"/>
                <w:lang w:val="ru-RU" w:eastAsia="ru-RU" w:bidi="ar-SA"/>
              </w:rPr>
              <w:t>олейбольная площадка</w:t>
            </w:r>
          </w:p>
        </w:tc>
      </w:tr>
    </w:tbl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ind w:firstLine="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ind w:firstLine="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48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6999"/>
        <w:gridCol w:w="1704"/>
      </w:tblGrid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spacing w:val="-1"/>
                <w:kern w:val="0"/>
                <w:lang w:val="ru-RU" w:bidi="ar-SA"/>
              </w:rPr>
              <w:t>Количество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textAlignment w:val="auto"/>
              <w:rPr>
                <w:rFonts w:eastAsia="Times New Roman" w:cs="Times New Roman"/>
                <w:b/>
                <w:bCs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Основная литература учителя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bCs/>
                <w:spacing w:val="-1"/>
                <w:kern w:val="0"/>
                <w:lang w:val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1.1.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Стандарт общего образования по физической культуре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1.2.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suppressAutoHyphens w:val="0"/>
              <w:autoSpaceDE w:val="0"/>
              <w:adjustRightInd w:val="0"/>
              <w:spacing w:line="312" w:lineRule="exact"/>
              <w:ind w:left="5"/>
              <w:textAlignment w:val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физическая культура. Рабочие программы. Предметная линия учебников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М.Я.Виленского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В.И.Ляха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. 5-9 классы- М.: Просвещение, 2012.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1.3.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suppressAutoHyphens w:val="0"/>
              <w:autoSpaceDE w:val="0"/>
              <w:adjustRightInd w:val="0"/>
              <w:spacing w:line="322" w:lineRule="exact"/>
              <w:ind w:left="14"/>
              <w:textAlignment w:val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Лях В.И. физическая физкультура. Учебник для учащихся 5-7 классов. Москва «Просвещение» 2015.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1.4.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tabs>
                <w:tab w:val="left" w:leader="underscore" w:pos="7181"/>
              </w:tabs>
              <w:suppressAutoHyphens w:val="0"/>
              <w:autoSpaceDE w:val="0"/>
              <w:adjustRightInd w:val="0"/>
              <w:spacing w:line="312" w:lineRule="exact"/>
              <w:ind w:left="1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Примерные программы по учебным предметам. Физическая культура. 5-9 классы: проект. </w:t>
            </w:r>
          </w:p>
          <w:p w:rsidR="00F040E7" w:rsidRPr="00F95BA1" w:rsidRDefault="00F040E7" w:rsidP="00F040E7">
            <w:pPr>
              <w:shd w:val="clear" w:color="auto" w:fill="FFFFFF"/>
              <w:tabs>
                <w:tab w:val="left" w:leader="underscore" w:pos="7181"/>
              </w:tabs>
              <w:suppressAutoHyphens w:val="0"/>
              <w:autoSpaceDE w:val="0"/>
              <w:adjustRightInd w:val="0"/>
              <w:spacing w:line="312" w:lineRule="exact"/>
              <w:ind w:left="1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2-е изд.,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дораб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. - М.</w:t>
            </w:r>
            <w:proofErr w:type="gram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:</w:t>
            </w:r>
            <w:proofErr w:type="gram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Просвещение, 2010. - (Стандарты второго поколения).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813734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1.5.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tabs>
                <w:tab w:val="left" w:leader="underscore" w:pos="7181"/>
              </w:tabs>
              <w:suppressAutoHyphens w:val="0"/>
              <w:autoSpaceDE w:val="0"/>
              <w:adjustRightInd w:val="0"/>
              <w:spacing w:line="312" w:lineRule="exact"/>
              <w:ind w:left="1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Физическая культура. Тестовый контроль 5-7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кл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. М., Просвещение 2015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1.6.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Рабочая программа по физической культуре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Дополнительная литература для учителя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2.1.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Дидактические материалы по основным   разделам и темам учебного предмета «физическая культура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2.2.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bidi="ar-SA"/>
              </w:rPr>
              <w:t>Кофман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bidi="ar-SA"/>
              </w:rPr>
              <w:t xml:space="preserve"> Л.Б. Настольная книга учителя физической культуры. –М., Физкультура и спорт, 1998.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3.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Дополнительная литература для обучающихся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3.1.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4.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Технические средства обучения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rPr>
          <w:trHeight w:val="17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4.1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Мультимедийный компьютер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5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5.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Оборудование общего назначения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5.1.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Бревно гимнастическое напольное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 xml:space="preserve">          5.2.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Козел гимнастический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5.3.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Брусья гимнастические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5.4.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Канат для лазанья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5.5.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Перекладина гимнастическая (пристеночная)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5.6.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Стенка гимнастическая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7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5.7.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Скамейка гимнастическая жесткая (длиной 4 м)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5.9.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82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6"/>
                <w:kern w:val="0"/>
                <w:lang w:val="ru-RU" w:bidi="ar-SA"/>
              </w:rPr>
              <w:t xml:space="preserve">Мячи: набивные весом 1 кг, малый мяч (мягкий), баскетбольные, </w:t>
            </w:r>
            <w:r w:rsidRPr="00F95BA1">
              <w:rPr>
                <w:rFonts w:eastAsia="Times New Roman" w:cs="Times New Roman"/>
                <w:kern w:val="0"/>
                <w:lang w:val="ru-RU" w:bidi="ar-SA"/>
              </w:rPr>
              <w:t>волейбольные, футбольные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5.11.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Скакалка гимнастическая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5.13.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Мат гимнастический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7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5"/>
                <w:kern w:val="0"/>
                <w:lang w:val="ru-RU" w:bidi="ar-SA"/>
              </w:rPr>
              <w:t>5.14.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Гимнастический подкидной мостик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5"/>
                <w:kern w:val="0"/>
                <w:lang w:val="ru-RU" w:bidi="ar-SA"/>
              </w:rPr>
              <w:t>5.15.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Обруч гимнастический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13"/>
                <w:kern w:val="0"/>
                <w:lang w:val="ru-RU" w:bidi="ar-SA"/>
              </w:rPr>
              <w:t>5.16.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Стойка для прыжков в высоту с планкой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5.17.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Рулетка измерительная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5.18.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Лыжи (с креплениями и палками)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к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5.19.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Щит баскетбольный тренировочный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15"/>
                <w:kern w:val="0"/>
                <w:lang w:val="ru-RU" w:bidi="ar-SA"/>
              </w:rPr>
              <w:t>5.20.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Сетка волейбольная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spacing w:val="-15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15"/>
                <w:kern w:val="0"/>
                <w:lang w:val="ru-RU" w:bidi="ar-SA"/>
              </w:rPr>
              <w:t>5.21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Аптечка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230" w:lineRule="exact"/>
              <w:textAlignment w:val="auto"/>
              <w:rPr>
                <w:rFonts w:eastAsia="Times New Roman" w:cs="Times New Roman"/>
                <w:bCs/>
                <w:kern w:val="0"/>
                <w:position w:val="-4"/>
                <w:lang w:val="ru-RU" w:bidi="ar-SA"/>
              </w:rPr>
            </w:pPr>
          </w:p>
        </w:tc>
      </w:tr>
    </w:tbl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jc w:val="both"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r w:rsidRPr="00F95BA1">
        <w:rPr>
          <w:rFonts w:eastAsia="Times New Roman" w:cs="Times New Roman"/>
          <w:spacing w:val="-7"/>
          <w:kern w:val="0"/>
          <w:lang w:val="ru-RU" w:eastAsia="ru-RU" w:bidi="ar-SA"/>
        </w:rPr>
        <w:t xml:space="preserve">                   Д - демонстрационный экземпляр (1 экземпляр);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ind w:left="993"/>
        <w:jc w:val="both"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r w:rsidRPr="00F95BA1">
        <w:rPr>
          <w:rFonts w:eastAsia="Times New Roman" w:cs="Times New Roman"/>
          <w:spacing w:val="-6"/>
          <w:kern w:val="0"/>
          <w:lang w:val="ru-RU" w:eastAsia="ru-RU" w:bidi="ar-SA"/>
        </w:rPr>
        <w:t>К - полный комплект (для каждого ученика);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ind w:left="993"/>
        <w:jc w:val="both"/>
        <w:textAlignment w:val="auto"/>
        <w:rPr>
          <w:rFonts w:eastAsia="Times New Roman" w:cs="Times New Roman"/>
          <w:spacing w:val="-6"/>
          <w:kern w:val="0"/>
          <w:lang w:val="ru-RU" w:eastAsia="ru-RU" w:bidi="ar-SA"/>
        </w:rPr>
      </w:pPr>
      <w:r w:rsidRPr="00F95BA1">
        <w:rPr>
          <w:rFonts w:eastAsia="Times New Roman" w:cs="Times New Roman"/>
          <w:spacing w:val="-6"/>
          <w:kern w:val="0"/>
          <w:lang w:val="ru-RU" w:eastAsia="ru-RU" w:bidi="ar-SA"/>
        </w:rPr>
        <w:t>Г - комплект, необходимый для практической работы в группах</w:t>
      </w:r>
    </w:p>
    <w:p w:rsidR="000B2F3B" w:rsidRDefault="000B2F3B" w:rsidP="00F040E7">
      <w:pPr>
        <w:shd w:val="clear" w:color="auto" w:fill="FFFFFF"/>
        <w:suppressAutoHyphens w:val="0"/>
        <w:autoSpaceDE w:val="0"/>
        <w:adjustRightInd w:val="0"/>
        <w:spacing w:line="307" w:lineRule="exact"/>
        <w:ind w:left="993"/>
        <w:jc w:val="both"/>
        <w:textAlignment w:val="auto"/>
        <w:rPr>
          <w:rFonts w:eastAsia="Times New Roman" w:cs="Times New Roman"/>
          <w:spacing w:val="-6"/>
          <w:kern w:val="0"/>
          <w:lang w:val="ru-RU" w:eastAsia="ru-RU" w:bidi="ar-SA"/>
        </w:rPr>
        <w:sectPr w:rsidR="000B2F3B" w:rsidSect="000B2F3B">
          <w:pgSz w:w="11906" w:h="16838"/>
          <w:pgMar w:top="142" w:right="851" w:bottom="709" w:left="851" w:header="709" w:footer="709" w:gutter="0"/>
          <w:cols w:space="708"/>
          <w:docGrid w:linePitch="360"/>
        </w:sectPr>
      </w:pPr>
    </w:p>
    <w:p w:rsidR="005C284F" w:rsidRPr="00906EDE" w:rsidRDefault="00DC5802" w:rsidP="005C284F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lastRenderedPageBreak/>
        <w:t>ПОУРОЧ</w:t>
      </w:r>
      <w:r w:rsidR="00AB2418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НО-</w:t>
      </w:r>
      <w:r w:rsidR="005C284F" w:rsidRPr="00906ED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ТЕМАТИЧЕСКОЕ ПЛАНИРОВАНИЕ</w:t>
      </w: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  </w:t>
      </w:r>
      <w:r w:rsidR="005C284F" w:rsidRPr="00906ED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5 класс</w:t>
      </w:r>
    </w:p>
    <w:tbl>
      <w:tblPr>
        <w:tblpPr w:leftFromText="180" w:rightFromText="180" w:vertAnchor="text" w:horzAnchor="margin" w:tblpXSpec="center" w:tblpY="150"/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303"/>
        <w:gridCol w:w="576"/>
        <w:gridCol w:w="3311"/>
        <w:gridCol w:w="5708"/>
        <w:gridCol w:w="77"/>
        <w:gridCol w:w="261"/>
        <w:gridCol w:w="2159"/>
        <w:gridCol w:w="1016"/>
        <w:gridCol w:w="15"/>
        <w:gridCol w:w="20"/>
      </w:tblGrid>
      <w:tr w:rsidR="000B2F3B" w:rsidRPr="00F040E7" w:rsidTr="008B0CB2">
        <w:trPr>
          <w:gridAfter w:val="2"/>
          <w:wAfter w:w="35" w:type="dxa"/>
          <w:trHeight w:val="981"/>
          <w:tblHeader/>
        </w:trPr>
        <w:tc>
          <w:tcPr>
            <w:tcW w:w="704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№</w:t>
            </w: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урока</w:t>
            </w:r>
          </w:p>
        </w:tc>
        <w:tc>
          <w:tcPr>
            <w:tcW w:w="2268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567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Кол-во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br/>
              <w:t>часов</w:t>
            </w:r>
          </w:p>
        </w:tc>
        <w:tc>
          <w:tcPr>
            <w:tcW w:w="3260" w:type="dxa"/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Элементы содержания</w:t>
            </w:r>
          </w:p>
        </w:tc>
        <w:tc>
          <w:tcPr>
            <w:tcW w:w="5954" w:type="dxa"/>
            <w:gridSpan w:val="3"/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УУД</w:t>
            </w:r>
          </w:p>
        </w:tc>
        <w:tc>
          <w:tcPr>
            <w:tcW w:w="2126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Личностные результаты</w:t>
            </w:r>
          </w:p>
        </w:tc>
        <w:tc>
          <w:tcPr>
            <w:tcW w:w="1000" w:type="dxa"/>
          </w:tcPr>
          <w:p w:rsidR="000B2F3B" w:rsidRPr="00DC2CD6" w:rsidRDefault="000B2F3B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2CD6">
              <w:rPr>
                <w:rFonts w:eastAsia="Times New Roman" w:cs="Times New Roman"/>
                <w:kern w:val="0"/>
                <w:lang w:val="ru-RU" w:eastAsia="ru-RU" w:bidi="ar-SA"/>
              </w:rPr>
              <w:t>Примечание</w:t>
            </w:r>
          </w:p>
        </w:tc>
      </w:tr>
      <w:tr w:rsidR="00004D58" w:rsidRPr="00683054" w:rsidTr="0060660B">
        <w:trPr>
          <w:gridAfter w:val="2"/>
          <w:wAfter w:w="35" w:type="dxa"/>
          <w:trHeight w:val="105"/>
        </w:trPr>
        <w:tc>
          <w:tcPr>
            <w:tcW w:w="15879" w:type="dxa"/>
            <w:gridSpan w:val="9"/>
          </w:tcPr>
          <w:p w:rsidR="00004D58" w:rsidRPr="00683054" w:rsidRDefault="00004D58" w:rsidP="00A656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>I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Четверть  (27 часов)</w:t>
            </w:r>
          </w:p>
        </w:tc>
      </w:tr>
      <w:tr w:rsidR="00004D58" w:rsidRPr="00683054" w:rsidTr="0060660B">
        <w:trPr>
          <w:gridAfter w:val="2"/>
          <w:wAfter w:w="35" w:type="dxa"/>
          <w:trHeight w:val="102"/>
        </w:trPr>
        <w:tc>
          <w:tcPr>
            <w:tcW w:w="15879" w:type="dxa"/>
            <w:gridSpan w:val="9"/>
          </w:tcPr>
          <w:p w:rsidR="00004D58" w:rsidRPr="00683054" w:rsidRDefault="00004D58" w:rsidP="00A656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>Легкая атлетика(12 часов)</w:t>
            </w:r>
          </w:p>
        </w:tc>
      </w:tr>
      <w:tr w:rsidR="000B2F3B" w:rsidRPr="00683054" w:rsidTr="008B0CB2">
        <w:trPr>
          <w:gridAfter w:val="2"/>
          <w:wAfter w:w="35" w:type="dxa"/>
          <w:trHeight w:val="102"/>
        </w:trPr>
        <w:tc>
          <w:tcPr>
            <w:tcW w:w="704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</w:t>
            </w:r>
          </w:p>
        </w:tc>
        <w:tc>
          <w:tcPr>
            <w:tcW w:w="2268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Спринтерский бег. </w:t>
            </w: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Первичный инструктаж на рабочем месте</w:t>
            </w:r>
          </w:p>
        </w:tc>
        <w:tc>
          <w:tcPr>
            <w:tcW w:w="567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  <w:tc>
          <w:tcPr>
            <w:tcW w:w="5954" w:type="dxa"/>
            <w:gridSpan w:val="3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формулировать и удерживать учебную задачу;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</w:t>
            </w:r>
          </w:p>
        </w:tc>
        <w:tc>
          <w:tcPr>
            <w:tcW w:w="2126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низкого старта.</w:t>
            </w:r>
          </w:p>
        </w:tc>
        <w:tc>
          <w:tcPr>
            <w:tcW w:w="1000" w:type="dxa"/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87"/>
        </w:trPr>
        <w:tc>
          <w:tcPr>
            <w:tcW w:w="704" w:type="dxa"/>
            <w:vAlign w:val="center"/>
          </w:tcPr>
          <w:p w:rsidR="000B2F3B" w:rsidRPr="00DC5802" w:rsidRDefault="000B2F3B" w:rsidP="00A656C8">
            <w:pPr>
              <w:widowControl/>
              <w:tabs>
                <w:tab w:val="left" w:pos="149"/>
                <w:tab w:val="left" w:pos="176"/>
              </w:tabs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2</w:t>
            </w:r>
          </w:p>
        </w:tc>
        <w:tc>
          <w:tcPr>
            <w:tcW w:w="2268" w:type="dxa"/>
          </w:tcPr>
          <w:p w:rsidR="000B2F3B" w:rsidRPr="00DC5802" w:rsidRDefault="000B2F3B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бег. Бег с ускорением</w:t>
            </w:r>
          </w:p>
        </w:tc>
        <w:tc>
          <w:tcPr>
            <w:tcW w:w="567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5954" w:type="dxa"/>
            <w:gridSpan w:val="3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формулировать и удерживать учебную задачу.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общие приемы решения поставленных задач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</w:t>
            </w:r>
          </w:p>
        </w:tc>
        <w:tc>
          <w:tcPr>
            <w:tcW w:w="2126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Усвоить специальные беговые упражнения.</w:t>
            </w:r>
          </w:p>
        </w:tc>
        <w:tc>
          <w:tcPr>
            <w:tcW w:w="1000" w:type="dxa"/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02"/>
        </w:trPr>
        <w:tc>
          <w:tcPr>
            <w:tcW w:w="704" w:type="dxa"/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</w:p>
        </w:tc>
        <w:tc>
          <w:tcPr>
            <w:tcW w:w="2268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 Высокий старт и скоростной бег до 50 метров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..</w:t>
            </w:r>
            <w:proofErr w:type="gramEnd"/>
          </w:p>
        </w:tc>
        <w:tc>
          <w:tcPr>
            <w:tcW w:w="567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50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(2 серии).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</w:p>
        </w:tc>
        <w:tc>
          <w:tcPr>
            <w:tcW w:w="5954" w:type="dxa"/>
            <w:gridSpan w:val="3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выделять и формулировать познавательную цель.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126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бегом по прямой.</w:t>
            </w:r>
          </w:p>
        </w:tc>
        <w:tc>
          <w:tcPr>
            <w:tcW w:w="1000" w:type="dxa"/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87"/>
        </w:trPr>
        <w:tc>
          <w:tcPr>
            <w:tcW w:w="704" w:type="dxa"/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</w:p>
        </w:tc>
        <w:tc>
          <w:tcPr>
            <w:tcW w:w="2268" w:type="dxa"/>
          </w:tcPr>
          <w:p w:rsidR="000B2F3B" w:rsidRPr="00DC5802" w:rsidRDefault="000B2F3B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бег. Высокий старт и скоростной бег до 50 метров.</w:t>
            </w:r>
          </w:p>
        </w:tc>
        <w:tc>
          <w:tcPr>
            <w:tcW w:w="567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50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(2 серии).</w:t>
            </w:r>
          </w:p>
        </w:tc>
        <w:tc>
          <w:tcPr>
            <w:tcW w:w="5954" w:type="dxa"/>
            <w:gridSpan w:val="3"/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формулировать и удерживать учебную задачу.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и результат деятельности.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К: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126" w:type="dxa"/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Усвоить бег с ускорением.</w:t>
            </w:r>
          </w:p>
        </w:tc>
        <w:tc>
          <w:tcPr>
            <w:tcW w:w="1000" w:type="dxa"/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Спринтерский бег.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 Эстафеты, встречная эстафета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формулировать и удерживать учебную задачу.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и результат деятельности.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К: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Усвоить бег с ускорением.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F3B" w:rsidRPr="00DC5802" w:rsidRDefault="000B2F3B" w:rsidP="00453A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Спринтерский бег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0B2F3B" w:rsidRPr="00DC5802" w:rsidRDefault="000B2F3B" w:rsidP="00453A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Встречная эстафета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 Эстафеты, встречная эстафета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выделять и формулировать познавательную цель.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бегом по прямой.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2348"/>
        </w:trPr>
        <w:tc>
          <w:tcPr>
            <w:tcW w:w="704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872D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Прыжки.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через 2 или 4 шага Прыжки с места и с разбега.</w:t>
            </w:r>
          </w:p>
          <w:p w:rsidR="000B2F3B" w:rsidRPr="00813734" w:rsidRDefault="000B2F3B" w:rsidP="00872D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  <w:p w:rsidR="000B2F3B" w:rsidRPr="00DC5802" w:rsidRDefault="000B2F3B" w:rsidP="003D68B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контроль и самоконтроль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прыжка.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Прыжки. Прыжок через 2 или 4 шага Прыжки в длину с 5 – 7 шагов разбега.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контроль и самоконтроль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прыжка.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.. 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Прыжок через 2 или 4 шага Медленный бег с изменением направления по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сигналу..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на результат.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контроль и самоконтроль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прыжка.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Метание. Метание на заданное расстояние. Метание т/мяча на дальность отскока от стены  с места и с шага.</w:t>
            </w:r>
          </w:p>
          <w:p w:rsidR="000B2F3B" w:rsidRPr="00813734" w:rsidRDefault="000B2F3B" w:rsidP="00C1441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Как избежать нарушений осанки.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ставить новые задачи в сотрудничестве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с учителем.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в ходе выполнения упражнений.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</w:t>
            </w:r>
          </w:p>
          <w:p w:rsidR="000B2F3B" w:rsidRPr="00DC5802" w:rsidRDefault="000B2F3B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задавать вопросы, обращаться за помощью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метания.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B2F3B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F3B" w:rsidRPr="00DC5802" w:rsidRDefault="000B2F3B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теннисного мяча с 4 – 5 шагов разбега на дальность.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F3B" w:rsidRPr="00DC5802" w:rsidRDefault="000B2F3B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2F3B" w:rsidRPr="00DC5802" w:rsidRDefault="000B2F3B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8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B2F3B" w:rsidRPr="00DC5802" w:rsidRDefault="000B2F3B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ставить новые задачи в сотрудничестве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с учителем.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</w:t>
            </w:r>
          </w:p>
          <w:p w:rsidR="000B2F3B" w:rsidRPr="00DC5802" w:rsidRDefault="000B2F3B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в ходе выполнения упражнений.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</w:t>
            </w:r>
          </w:p>
          <w:p w:rsidR="000B2F3B" w:rsidRPr="00DC5802" w:rsidRDefault="000B2F3B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задавать вопросы, обращаться за помощью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F3B" w:rsidRPr="00DC5802" w:rsidRDefault="000B2F3B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B2F3B" w:rsidRPr="00DC5802" w:rsidRDefault="000B2F3B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метания.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B2F3B" w:rsidRPr="00683054" w:rsidRDefault="000B2F3B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теннисного мяча с 4 – 5 шагов разбега на дальность.</w:t>
            </w:r>
          </w:p>
          <w:p w:rsidR="008B0CB2" w:rsidRPr="00813734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Зрение. Гимнастика для глаз.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ставить новые задачи в сотрудничестве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с учителем.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в ходе выполнения упражнений.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задавать вопросы, обращаться за помощью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метания.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81373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8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                                                     Спортивные игры  15 часов (волейбол – 8 часов, баскетбол – 7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Волейбол. </w:t>
            </w: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Ознакомление с техникой </w:t>
            </w:r>
            <w:r w:rsidR="00813734"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безопасности на занятиях баскетболом</w:t>
            </w: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перемещений. Обучение технике прыжков, стоек, поворотов.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волейболом.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действий  и приемов волейболиста.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соблюдать правила безопасности. 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Ознакомление с техникой верхней передачи мяча и обучение стойке.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Ознакомление с техникой верхней передачи мяча и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обучение стойке. Развитие координационных способностей при выполнении верхней передачи мяча.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уважительно относиться к партнеру.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моделировать технику игровых действий и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Описывать технику игровых действий и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Волейбол. Обучение технике верхней передачи мяча над собой в определенных условиях.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 Ознакомление с техникой выполнения нападающего удара на месте и с 3-х метровой линии.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нападающего удара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сопернику и управлять своими эмоциями.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Волейбол. Ознакомление с техникой выполнения нападающего удара с 3-х шагов через сеть с 3-х  метровой линии.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партнеру.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872D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Волейбол.  Ознакомление с техникой выполнения верхней подачи мяча из-за головы с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одного шага.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Ознакомление с техникой выполнения верхней подачи мяча броском из-за головы с одного шага. Укрепление мышц рук, верхнего плечевого пояса и спины. Учебная игра «Пионербол» с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элементами волейбола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использовать игру волейбол 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перемещений в сочетании с приемами мяча.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перемещений в сочетании с приемами мяча.  Развитие координационных способностей, учебная игра «Пионербол» с элементами волейбола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приемов и передач мяча.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Баскетбол Стойка игрока.  Перемещение в стойке приставными шагами. </w:t>
            </w: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Правила игры в баскетбол.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общую цель и пути ее достижения;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предвосхищать результат.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стойкой баскетболиста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 Комбинация из освоенных элементов техники передвижений.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различать способ и результат действия;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предвосхищать результаты.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мнение, слушать собеседника;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управление коммуникацией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технику ведения мяча.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Варианты ловли и передачи мяча.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направления движения и скорости.  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преобразовывать практическую задачу в образовательную.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осознанно строить сообщения в устной форме.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формулировать свою позицию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техническими действиями.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 Броски мяча двумя руками от груди с места.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преобразовывать практическую задачу в образовательную.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осознанно строить сообщения в устной форме.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формулировать свою позицию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техническими действиями.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 Ловля и передача мяча.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приемы передвижения игрока.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Ловля мяча двумя руками на месте; ведение с переводом мяча за спиной на месте.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 рукой от плеча после ведения в прыжке со среднего расстояния из – под щита.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Вырывание мяча. Выбивание мяча.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различать способ и результат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учебных задач.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вести устный диалог по технике прыжка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приемы передвижения игрока.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27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Баскетбол. Сочетание приемов. Нападение быстрым прорывом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Сочетание приемов: ловля мяча на месте – передача – ловля в движении – бросок одной рукой от головы после двух шагов. Нападение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быстрым прорывом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5621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проблемы;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lastRenderedPageBreak/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технические действия игрока на площадке.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lastRenderedPageBreak/>
              <w:t xml:space="preserve">II 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Четверть (21час)</w:t>
            </w: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Гимнастика (15 часов)</w:t>
            </w: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813734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Строевые упражнения </w:t>
            </w: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Повторный инструктаж по ТБ, инструктаж по гимнастике.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выделять и формулировать познавательную цель.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Освоить подводящие упражнения к кувырку вперед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Висы.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Техника выполнения гимнастических упражнений.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ь(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м),смешанные висы(д).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формулировать и удерживать учебную задачу;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применять установленные правила в планировании способа решения.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слушать собеседника, задавать вопросы; использовать речь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технику кувырка в целом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Висы.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ь(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м),смешанные висы(д).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строить для партнера понятные высказывания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стойку на лопатках.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Висы.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без предметов. Вис согнувшись, вис прогнувшис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ь(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м),смешанные висы(д).Поднимание прямых ног в висе(м),подтягивание из положения лежа(д).Развитие силовых способностей.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различные позиции во взаимодействии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46255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Акробатика</w:t>
            </w:r>
            <w:proofErr w:type="gramStart"/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Кувырок вперед и назад. Стойка на лопатках. </w:t>
            </w: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Акробатика.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Кувырок вперед и назад. Стойка на лопатках.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34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Акробатика.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Кувырок вперед и назад. Стойка на лопатках.</w:t>
            </w: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 гибкости.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 ОРУ с предметами на месте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..</w:t>
            </w:r>
            <w:proofErr w:type="gramEnd"/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способностей.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оценка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устанавливать соответствие полученного результата поставленной цели.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собеседника; формулировать собственное мнение и задавать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вопросы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прыжка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прыжок. Вскок в упор присев.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скок в упор присев.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Соскок прогнувшись.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прыжок.</w:t>
            </w:r>
          </w:p>
          <w:p w:rsidR="008B0CB2" w:rsidRPr="00DC5802" w:rsidRDefault="008B0CB2" w:rsidP="00B06D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Вскок в упор присев.</w:t>
            </w:r>
          </w:p>
          <w:p w:rsidR="008B0CB2" w:rsidRPr="00DC5802" w:rsidRDefault="008B0CB2" w:rsidP="00B06D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Соскок прогнувшись.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оценка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устанавливать соответствие полученного результата поставленной цели.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прыжка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46255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силовых способностей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Подтягивание из виса,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для мышц брюшного пресса на гимнастической скамейке и стенке.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саморегуляция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стабилизировать эмоциональное состояние для решения различных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формировать собственное мнение и позицию; координировать 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Оценивать свои физические качества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06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силовых способностей.</w:t>
            </w:r>
          </w:p>
          <w:p w:rsidR="008B0CB2" w:rsidRPr="00DC5802" w:rsidRDefault="008B0CB2" w:rsidP="00B06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мяча,  упражнения для мышц брюшного пресса на гимнастической скамейке и стенке.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адекватно воспринимать предложения учителей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и товарищей, родителей и других людей по исправлению допущенных ошибок.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создавать алгоритмы деятельности при решении проблем различного характера.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Оценивать свои силовые способности.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Развитие скоростно-силовых способностей. Метание набивного мяча.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для мышц брюшного пресса на гимнастической скамейке и стенке.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узнавать, называть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позицию;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Осознавать целесообразность занятий физической культурой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Развитие гибкости. Комплекс упражнения тонического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стретчинга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Комплекс упражнения тонического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стретчинга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2 кг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 содержанием учебного предмета.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позицию;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Осознавать целесообразность занятий физической культурой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  <w:vAlign w:val="center"/>
          </w:tcPr>
          <w:p w:rsidR="008B0CB2" w:rsidRPr="00683054" w:rsidRDefault="008B0CB2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Спортивные игры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( 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баскетбол – 3 часа)</w:t>
            </w:r>
          </w:p>
        </w:tc>
      </w:tr>
      <w:tr w:rsidR="008B0CB2" w:rsidRPr="0068305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Броски мяча двумя руками от груди с места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Броски мяча двумя руками от груди с места;  броски одной и двумя руками в движении без сопротивления защитника: а) после ведения;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б) после ловли.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применять правила подбора одежды для занятий баскетболом.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взаимодействовать со сверстниками в процессе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совместного освоения технических действий.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приемов.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27215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Ловля мяча двумя руками на месте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;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бросок мяча одной или двумя руками с места.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игровые действия баскетбола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игровых действий и приемов самостоятельно.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Баскетбол. Сочетание приемов.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баскетболом со сверстниками.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  <w:vAlign w:val="center"/>
          </w:tcPr>
          <w:p w:rsidR="008B0CB2" w:rsidRPr="00683054" w:rsidRDefault="008B0CB2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III 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Четверть (30 часов)</w:t>
            </w: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  <w:vAlign w:val="center"/>
          </w:tcPr>
          <w:p w:rsidR="008B0CB2" w:rsidRPr="00683054" w:rsidRDefault="008B0CB2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Лыжная подготовка  (19 Часов)</w:t>
            </w: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813734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техники лыжных ходов.  </w:t>
            </w: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Инструктаж по ТБ.</w:t>
            </w:r>
          </w:p>
          <w:p w:rsidR="008B0CB2" w:rsidRPr="00813734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Рациональное питание. Средства закаливания.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давать оценку погодным условиям и подготовке к уроку на свежем воздухе.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Внутренняя позиция школьника на основе положительного отношения к школе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П.: применять передвижения на лыжах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Осваивать технику передвижения, на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0417A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Коньковый ход без палок.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Подъем «елочкой».</w:t>
            </w:r>
          </w:p>
          <w:p w:rsidR="008B0CB2" w:rsidRPr="00813734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Подъем «елочкой». Игры на лыжах.  Дистанция – 1 км.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Игры на лыжах.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5422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 Дистанция – 1.5км.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7F128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техники лыжных ходов. Дистанция 1,5 км. Игры на лыжах.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высокой стойке. Подъем «елочкой». Торможение «плугом».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применять правила подбора одежды для занятий по лыжной подготовке.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технику передвижения на лыжах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Торможение «плугом». 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Торможение «плугом». Дистанция – 2 км.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Комбинация изученных ходов. Дистанция 2 км.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7F128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Комбинация изученных ходов. Дистанция 2 км.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Игры на лыжах.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освоения техники.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технику передвижения, на лыжах самостоятельно выявляя и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59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5422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Комбинация изученных ходов. Дистанция 1,5 км.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60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Комбинация изученных ходов. Дистанция 1,5 км.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Построение на лыжах. 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61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Комбинация изученных ходов. Дистанция 1 км.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Личная гигиена.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62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 Дистанция – 1км.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63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5422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Освоение техники лыжных ходов.  Торможение «плугом».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Дистанция – 1км.Игры на лыжах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«елочкой». Торможение «плугом». Дистанция – 1км.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Описывать технику передвижения на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 Дистанция – 1км.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8B0CB2" w:rsidRPr="00DC5802" w:rsidRDefault="008B0CB2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8B0CB2" w:rsidRPr="00DC5802" w:rsidRDefault="008B0CB2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8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       Гимнастика (4 часа)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65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силовых способностей Упражнения для мышц  на гимнастической скамейке.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 из – за головы (сидя, стоя)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.У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пражнения для мышц брюшного пресса на гимнастической скамейке и стенке. Подтягивание: юноши  - на высокой перекладине, девушки – на низкой перекладине.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саморегуляция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стабилизировать эмоциональное состояние для решения различных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Оценивать свои физические качества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66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координационных способностей Челночный бег с кубиками. Эстафеты.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Челночный бег с кубиками. Эстафеты. Дыхательные упражнения. Упражнения на гибкость. Прыжки со скакалкой. Эстафеты.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67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скоростно-силовых способностей.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мяча, упражнения на гимнастической скамейке.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68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гибкости.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 «змейкой» через скамейку.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Упражнения для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тренировки различных групп мышц.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стретчинга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Комбинации из ранее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освоенных акробатических элементов.  Прыжки «змейкой» через скамейку.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установленные правила в контроле способа решения.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договариваться о распределении функций и ролей в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совместной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акробатические элементы в целом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  <w:vAlign w:val="center"/>
          </w:tcPr>
          <w:p w:rsidR="008B0CB2" w:rsidRPr="00683054" w:rsidRDefault="008B0CB2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lastRenderedPageBreak/>
              <w:t xml:space="preserve">            Спортивные игры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( 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волейбол– 5 часов)</w:t>
            </w: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69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 Обучение технике прыжков, стоек, поворотов, подходу к мячу.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партнеру.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70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742D1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  технике верхней передачи мяча и обучение стойке.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верхней передачи мяча и обучение стойке. Укрепление мышц рук и верхнего плечевого пояса. Развитие координационных способностей при выполнении верхней передачи мяча.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верхней передачи мяча над собой в определенных условиях.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сопернику и управлять своими эмоциями.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72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Ознакомление с техникой выполнения нападающего удара над собой и через сеть с 3-х метровой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линии.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Ознакомление с техникой выполнения нападающего удара на месте и с 3-х шагов. Укрепление всех групп мышц и систем организма. Развитие координационных способностей и специальной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выносливости при выполнении нападающего удара.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уважительно относиться к партнеру.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</w:t>
            </w:r>
          </w:p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верхней подачи мяча броском из-за головы с одного шага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волейбол 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  <w:vAlign w:val="center"/>
          </w:tcPr>
          <w:p w:rsidR="008B0CB2" w:rsidRPr="00DC5802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  <w:p w:rsidR="008B0CB2" w:rsidRPr="00683054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IV 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Четверть(24 часа)</w:t>
            </w:r>
          </w:p>
        </w:tc>
      </w:tr>
      <w:tr w:rsidR="008B0CB2" w:rsidRPr="00683054" w:rsidTr="0060660B">
        <w:trPr>
          <w:gridAfter w:val="2"/>
          <w:wAfter w:w="35" w:type="dxa"/>
          <w:trHeight w:val="120"/>
        </w:trPr>
        <w:tc>
          <w:tcPr>
            <w:tcW w:w="15879" w:type="dxa"/>
            <w:gridSpan w:val="9"/>
            <w:tcBorders>
              <w:bottom w:val="single" w:sz="4" w:space="0" w:color="auto"/>
            </w:tcBorders>
            <w:vAlign w:val="center"/>
          </w:tcPr>
          <w:p w:rsidR="008B0CB2" w:rsidRPr="00683054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Спортивные игры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( 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баскетбол – 9 часов)</w:t>
            </w: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81373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 Ведение мяча. Ловля и передача мяча.</w:t>
            </w:r>
          </w:p>
          <w:p w:rsidR="008B0CB2" w:rsidRPr="00813734" w:rsidRDefault="008B0CB2" w:rsidP="0081373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Комплекс упражнений утренней гимнастики.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с мячом. Ведение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игровые действия баскетбола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игровых действий и приемов самостоятельно.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 ведения мяча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баскетболом со сверстниками.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76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Вырывание мяча. Выбивание мяча.  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ОРУ в движении. Сочетание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приемов: ловля мяча двумя руками на месте – ведение с переводом мяча за спиной на месте – передача. Вырывание мяча. Выбивание мяча. 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выполнять правила игры.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взаимодействовать со сверстниками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Осуществлять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судейство игры в баскетбол по упрощенным правилам.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77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Сочетание приемов ведения мяча. Вырывание мяча. Выбивание мяча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в движении. Сочетание приемов: ловля мяча двумя руками на месте – ведение с переводом мяча за спиной на месте – передача. Вырывание мяча. Выбивание мяча. 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игровые действия баскетбола для развития физических качеств.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игровых действий и приемов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2"/>
          <w:wAfter w:w="35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DA595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 ведения мяча.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баскетболом со сверстниками.</w:t>
            </w:r>
          </w:p>
          <w:p w:rsidR="008B0CB2" w:rsidRPr="00DC5802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B0CB2" w:rsidRPr="00683054" w:rsidRDefault="008B0CB2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8B0CB2">
        <w:trPr>
          <w:trHeight w:val="3183"/>
          <w:tblHeader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813734" w:rsidRDefault="008B0CB2" w:rsidP="000C2746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Способы самоконтроля на занятиях баскетболом</w:t>
            </w:r>
          </w:p>
          <w:p w:rsidR="008B0CB2" w:rsidRPr="00DC5802" w:rsidRDefault="008B0CB2" w:rsidP="0081373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Специальные беговые упражнения ведения мяча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 Ведения мяча. Сочетание приемов: ловля мяча на месте – передача – ловля в движении – бросок одной рукой от головы после двух шагов.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материалы урока для разработки способов самоконтроля на занятиях баскетболом.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самоконтроля на занятиях баскетболом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.</w:t>
            </w:r>
            <w:proofErr w:type="gramEnd"/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учиться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личные  способы самоконтроля самостоятельно.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 ведения мяча.</w:t>
            </w:r>
          </w:p>
          <w:p w:rsidR="008B0CB2" w:rsidRPr="00DC5802" w:rsidRDefault="008B0CB2" w:rsidP="0081373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с мячом.  Специальные беговые упражнения. Ведения мяча. Сочетание приемов: ловля мяча на месте – передача – ловля в движении – бросок одной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рукой от головы после двух шагов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использовать игру баскетбол в организации активного отдыха.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Организовывать совместные занятия баскетболом со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сверстниками.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272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Сочетание приемов ведения мяча.</w:t>
            </w: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движении.Сочетание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 в баскетбол по упрощенным правилам.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Специальные беговые упражнения. Сочетание приемов ведения мяча.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Theme="minorHAnsi" w:cs="Times New Roman"/>
                <w:color w:val="000000"/>
                <w:kern w:val="0"/>
                <w:shd w:val="clear" w:color="auto" w:fill="FFFFFF"/>
                <w:lang w:val="ru-RU" w:bidi="ar-SA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B0CB2">
              <w:rPr>
                <w:rFonts w:eastAsia="Times New Roman" w:cs="Times New Roman"/>
                <w:kern w:val="0"/>
                <w:lang w:val="ru-RU" w:eastAsia="ru-RU" w:bidi="ar-SA"/>
              </w:rPr>
              <w:t>ОРУ в движении.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8B0CB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8B0CB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8B0CB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способы физического воспитания для укрепления</w:t>
            </w:r>
            <w:r w:rsidRPr="00DC5802">
              <w:rPr>
                <w:rFonts w:eastAsiaTheme="minorHAnsi" w:cs="Times New Roman"/>
                <w:kern w:val="0"/>
                <w:shd w:val="clear" w:color="auto" w:fill="FFFFFF"/>
                <w:lang w:val="ru-RU" w:bidi="ar-SA"/>
              </w:rPr>
              <w:t xml:space="preserve"> здоровья, повышение умственной и физической работоспособности.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физического самовоспитания, варьировать ими в зависимости от ситуаций и условий.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color w:val="C00000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color w:val="C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Применять полученные знания  в целях физического самовоспитания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0C2746" w:rsidTr="0060660B">
        <w:trPr>
          <w:gridAfter w:val="1"/>
          <w:wAfter w:w="20" w:type="dxa"/>
          <w:trHeight w:val="120"/>
        </w:trPr>
        <w:tc>
          <w:tcPr>
            <w:tcW w:w="15894" w:type="dxa"/>
            <w:gridSpan w:val="10"/>
            <w:tcBorders>
              <w:bottom w:val="single" w:sz="4" w:space="0" w:color="auto"/>
            </w:tcBorders>
            <w:vAlign w:val="center"/>
          </w:tcPr>
          <w:p w:rsidR="008B0CB2" w:rsidRPr="000C2746" w:rsidRDefault="008B0CB2" w:rsidP="000C274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             Легкая атлетика (17 часов)</w:t>
            </w: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Легкая атлетика. Спринтерский бег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8B0CB2" w:rsidRPr="00813734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813734">
              <w:rPr>
                <w:rFonts w:eastAsia="Times New Roman" w:cs="Times New Roman"/>
                <w:i/>
                <w:kern w:val="0"/>
                <w:lang w:val="ru-RU" w:eastAsia="ru-RU" w:bidi="ar-SA"/>
              </w:rPr>
              <w:t xml:space="preserve">Основные правила подготовки организма к беговым упражнениям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на результат.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уметь готовить  организм к беговым упражнениям в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различные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формах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знание правил  подготовки организма к беговым упражнениям.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правил  подготовки организма к беговым упражнениям.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основные правила подготовки организма к беговым упражнениям.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 бег.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lastRenderedPageBreak/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на результат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СУ. Специальные беговые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на результат.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демонстрировать вариативное выполнение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прыжковых упражнений и метания набивного мяча.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Описывать технику выполнения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прыжковых упражнений  и технику метания набивного мяча, осваивать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85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на месте с высоким подниманием бедра и опорой руками о стенку.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1000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демонстрировать вариативное выполнение прыжковых упражнений 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прыжковых упражнений  и технику метания набивного мяча, осваивать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bookmarkStart w:id="0" w:name="_GoBack"/>
            <w:bookmarkEnd w:id="0"/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Легкая атлетика. Спринтерский бег.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на месте с высоким подниманием бедра и опорой руками о стенку.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8B0CB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способы физического воспитания для укрепления</w:t>
            </w:r>
            <w:r w:rsidRPr="00DC5802">
              <w:rPr>
                <w:rFonts w:eastAsiaTheme="minorHAnsi" w:cs="Times New Roman"/>
                <w:kern w:val="0"/>
                <w:shd w:val="clear" w:color="auto" w:fill="FFFFFF"/>
                <w:lang w:val="ru-RU" w:bidi="ar-SA"/>
              </w:rPr>
              <w:t xml:space="preserve"> здоровья, повышение умственной и физической работоспособности.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физического самовоспитания, варьировать ими в зависимости от ситуаций и условий.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color w:val="C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 способы физкультурной деятельности, осваивать их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с ускорением  с максимальной скоростью.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упражнения для развития физических качеств.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упражнений, осваивать ее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Метание 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Броски и толчки набивных мячей. Метание на заданное расстояние. Метание т/мяча на дальность отскока от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стены с места и с шага. 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-6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Р.: включать беговые упражнения в занятия физической культурой. 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 беговые упражнения для развития физических качеств.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89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теннисного мяча с 4 – 5 шагов разбега на дальность.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8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прыжковых упражнений.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Прыжковые упражнения, выполняемые сериями.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Прыжковые упражнения, выполняемые сериями (с ноги на ногу, толкаясь вверх; то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же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-40 см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). Метание теннисного мяча с 4 – 5 шагов разбега на дальность.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вариативное выполнение прыжковых упражнений.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через 2 или 4 шага. Прыжки с места и с разбега.</w:t>
            </w: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 прыжками.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упражнения  малого мяча для развития физических качеств.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метания малого мяча.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  в длину с места – на результат.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 прыжками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вариативное выполнение прыжковых упражнений.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 соблюдать правила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93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  через препятствие,  установленное у места приземления.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Прыжок через 2 или 4 шага (серийное выполнение отталкивания)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.П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упражнения  малого мяча для развития физических качеств.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метания малого мяча.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метания мяча разными способами, и технику бега на выносливость осваивать их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по пересеченной местности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с преодолением горизонтальных и вертикальных препятствий.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в движении. СУ. Специальные беговые упражнения.  Бег с преодолением горизонтальных и вертикальных препятствий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Игры с бегом. 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4000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2500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девочки. Спортивные игры.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 Бег с низкого старта.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 Специальные беговые упражнения.  Бег с низкого старта в гору.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Переменный бег – 10 минут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упражнения  малого мяча для развития физических качеств.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метания малого мяча.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метания мяча разными способами, и технику бега на выносливость осваивать их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2268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с низкого старта в гору.</w:t>
            </w:r>
          </w:p>
        </w:tc>
        <w:tc>
          <w:tcPr>
            <w:tcW w:w="567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Переменный бег – 10 минут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 Спортивные игры.</w:t>
            </w:r>
          </w:p>
        </w:tc>
        <w:tc>
          <w:tcPr>
            <w:tcW w:w="5954" w:type="dxa"/>
            <w:gridSpan w:val="3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взаимодействовать со сверстниками в процессе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совместного освоения бега на выносливость по дистанции.</w:t>
            </w:r>
          </w:p>
        </w:tc>
        <w:tc>
          <w:tcPr>
            <w:tcW w:w="2126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813734" w:rsidTr="0060660B">
        <w:trPr>
          <w:gridAfter w:val="1"/>
          <w:wAfter w:w="20" w:type="dxa"/>
          <w:trHeight w:val="120"/>
        </w:trPr>
        <w:tc>
          <w:tcPr>
            <w:tcW w:w="704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98-99</w:t>
            </w:r>
          </w:p>
        </w:tc>
        <w:tc>
          <w:tcPr>
            <w:tcW w:w="2268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67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260" w:type="dxa"/>
          </w:tcPr>
          <w:p w:rsidR="008B0CB2" w:rsidRPr="00DC5802" w:rsidRDefault="008B0CB2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Переменный бег – 10 минут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Спортивные игры.</w:t>
            </w:r>
          </w:p>
        </w:tc>
        <w:tc>
          <w:tcPr>
            <w:tcW w:w="5954" w:type="dxa"/>
            <w:gridSpan w:val="3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126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0C2746" w:rsidTr="0060660B">
        <w:trPr>
          <w:gridAfter w:val="1"/>
          <w:wAfter w:w="20" w:type="dxa"/>
          <w:trHeight w:val="120"/>
        </w:trPr>
        <w:tc>
          <w:tcPr>
            <w:tcW w:w="704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2268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 контроля</w:t>
            </w:r>
          </w:p>
        </w:tc>
        <w:tc>
          <w:tcPr>
            <w:tcW w:w="567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0C2746" w:rsidTr="0060660B">
        <w:trPr>
          <w:gridAfter w:val="1"/>
          <w:wAfter w:w="20" w:type="dxa"/>
          <w:trHeight w:val="120"/>
        </w:trPr>
        <w:tc>
          <w:tcPr>
            <w:tcW w:w="704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2268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 контроля</w:t>
            </w:r>
          </w:p>
        </w:tc>
        <w:tc>
          <w:tcPr>
            <w:tcW w:w="567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</w:tcPr>
          <w:p w:rsidR="008B0CB2" w:rsidRPr="000C2746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B0CB2" w:rsidRPr="000C2746" w:rsidTr="0060660B">
        <w:trPr>
          <w:gridAfter w:val="1"/>
          <w:wAfter w:w="20" w:type="dxa"/>
          <w:trHeight w:val="120"/>
        </w:trPr>
        <w:tc>
          <w:tcPr>
            <w:tcW w:w="704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2268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 контроля</w:t>
            </w:r>
          </w:p>
        </w:tc>
        <w:tc>
          <w:tcPr>
            <w:tcW w:w="567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54" w:type="dxa"/>
            <w:gridSpan w:val="3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</w:tcPr>
          <w:p w:rsidR="008B0CB2" w:rsidRPr="00DC5802" w:rsidRDefault="008B0CB2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0C2746" w:rsidRPr="000C2746" w:rsidRDefault="000C2746" w:rsidP="000C2746">
      <w:pPr>
        <w:rPr>
          <w:lang w:val="ru-RU"/>
        </w:rPr>
      </w:pPr>
    </w:p>
    <w:p w:rsidR="003A5D31" w:rsidRPr="005C284F" w:rsidRDefault="003A5D31" w:rsidP="003A5D31">
      <w:pPr>
        <w:rPr>
          <w:lang w:val="ru-RU"/>
        </w:rPr>
      </w:pPr>
    </w:p>
    <w:sectPr w:rsidR="003A5D31" w:rsidRPr="005C284F" w:rsidSect="000B2F3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80"/>
        </w:tabs>
        <w:ind w:left="398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A4E0943"/>
    <w:multiLevelType w:val="multilevel"/>
    <w:tmpl w:val="08B689F6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D692560"/>
    <w:multiLevelType w:val="multilevel"/>
    <w:tmpl w:val="F508BFE8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2D76EE0"/>
    <w:multiLevelType w:val="multilevel"/>
    <w:tmpl w:val="BA4ECA9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F92606"/>
    <w:multiLevelType w:val="multilevel"/>
    <w:tmpl w:val="D1286D1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4764A6B"/>
    <w:multiLevelType w:val="hybridMultilevel"/>
    <w:tmpl w:val="3C22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76B21"/>
    <w:multiLevelType w:val="multilevel"/>
    <w:tmpl w:val="31D0423E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9091E48"/>
    <w:multiLevelType w:val="multilevel"/>
    <w:tmpl w:val="DBFABCD2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96F75C2"/>
    <w:multiLevelType w:val="multilevel"/>
    <w:tmpl w:val="B8B6923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A2A6EFB"/>
    <w:multiLevelType w:val="multilevel"/>
    <w:tmpl w:val="C8C6EF82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FC86510"/>
    <w:multiLevelType w:val="hybridMultilevel"/>
    <w:tmpl w:val="BFCC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074386E"/>
    <w:multiLevelType w:val="multilevel"/>
    <w:tmpl w:val="0024C59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2B538F5"/>
    <w:multiLevelType w:val="hybridMultilevel"/>
    <w:tmpl w:val="BFCC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90AD9"/>
    <w:multiLevelType w:val="multilevel"/>
    <w:tmpl w:val="8BA230A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C57514"/>
    <w:multiLevelType w:val="multilevel"/>
    <w:tmpl w:val="ACA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E42EC8"/>
    <w:multiLevelType w:val="multilevel"/>
    <w:tmpl w:val="BA340626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08048EE"/>
    <w:multiLevelType w:val="multilevel"/>
    <w:tmpl w:val="5308B5D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7DA5639"/>
    <w:multiLevelType w:val="multilevel"/>
    <w:tmpl w:val="216CA12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5B331BE"/>
    <w:multiLevelType w:val="multilevel"/>
    <w:tmpl w:val="29728342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AB3733B"/>
    <w:multiLevelType w:val="hybridMultilevel"/>
    <w:tmpl w:val="039C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19"/>
  </w:num>
  <w:num w:numId="5">
    <w:abstractNumId w:val="15"/>
  </w:num>
  <w:num w:numId="6">
    <w:abstractNumId w:val="9"/>
  </w:num>
  <w:num w:numId="7">
    <w:abstractNumId w:val="17"/>
  </w:num>
  <w:num w:numId="8">
    <w:abstractNumId w:val="13"/>
  </w:num>
  <w:num w:numId="9">
    <w:abstractNumId w:val="25"/>
  </w:num>
  <w:num w:numId="10">
    <w:abstractNumId w:val="11"/>
  </w:num>
  <w:num w:numId="11">
    <w:abstractNumId w:val="14"/>
  </w:num>
  <w:num w:numId="12">
    <w:abstractNumId w:val="23"/>
  </w:num>
  <w:num w:numId="13">
    <w:abstractNumId w:val="22"/>
  </w:num>
  <w:num w:numId="14">
    <w:abstractNumId w:val="12"/>
  </w:num>
  <w:num w:numId="15">
    <w:abstractNumId w:val="7"/>
  </w:num>
  <w:num w:numId="16">
    <w:abstractNumId w:val="21"/>
  </w:num>
  <w:num w:numId="17">
    <w:abstractNumId w:val="8"/>
  </w:num>
  <w:num w:numId="18">
    <w:abstractNumId w:val="5"/>
  </w:num>
  <w:num w:numId="19">
    <w:abstractNumId w:val="16"/>
  </w:num>
  <w:num w:numId="20">
    <w:abstractNumId w:val="6"/>
  </w:num>
  <w:num w:numId="21">
    <w:abstractNumId w:val="26"/>
  </w:num>
  <w:num w:numId="22">
    <w:abstractNumId w:val="10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F"/>
    <w:rsid w:val="00003A3D"/>
    <w:rsid w:val="00004D58"/>
    <w:rsid w:val="00012E81"/>
    <w:rsid w:val="00022149"/>
    <w:rsid w:val="0003219C"/>
    <w:rsid w:val="00033C67"/>
    <w:rsid w:val="000361E4"/>
    <w:rsid w:val="000417A7"/>
    <w:rsid w:val="00053F0D"/>
    <w:rsid w:val="00071008"/>
    <w:rsid w:val="000874D3"/>
    <w:rsid w:val="000928EE"/>
    <w:rsid w:val="0009408D"/>
    <w:rsid w:val="000A09E7"/>
    <w:rsid w:val="000A14A8"/>
    <w:rsid w:val="000A1EE9"/>
    <w:rsid w:val="000B2F3B"/>
    <w:rsid w:val="000C2746"/>
    <w:rsid w:val="000D04EE"/>
    <w:rsid w:val="000D2CC5"/>
    <w:rsid w:val="000D6283"/>
    <w:rsid w:val="000E03CD"/>
    <w:rsid w:val="000E2745"/>
    <w:rsid w:val="000E64B0"/>
    <w:rsid w:val="0010216B"/>
    <w:rsid w:val="00106110"/>
    <w:rsid w:val="0012618E"/>
    <w:rsid w:val="001277F1"/>
    <w:rsid w:val="00134FFD"/>
    <w:rsid w:val="001377FA"/>
    <w:rsid w:val="001378B9"/>
    <w:rsid w:val="00151068"/>
    <w:rsid w:val="00157E40"/>
    <w:rsid w:val="00165A25"/>
    <w:rsid w:val="00176F30"/>
    <w:rsid w:val="001845A6"/>
    <w:rsid w:val="00194991"/>
    <w:rsid w:val="001949C6"/>
    <w:rsid w:val="001953E2"/>
    <w:rsid w:val="001B0171"/>
    <w:rsid w:val="001C3959"/>
    <w:rsid w:val="001E4F1E"/>
    <w:rsid w:val="001E731E"/>
    <w:rsid w:val="001F07F9"/>
    <w:rsid w:val="001F11DA"/>
    <w:rsid w:val="00201A8A"/>
    <w:rsid w:val="00205B30"/>
    <w:rsid w:val="002213A2"/>
    <w:rsid w:val="00221C25"/>
    <w:rsid w:val="00223F99"/>
    <w:rsid w:val="002260A3"/>
    <w:rsid w:val="00233221"/>
    <w:rsid w:val="00245B42"/>
    <w:rsid w:val="002471E0"/>
    <w:rsid w:val="00247672"/>
    <w:rsid w:val="00251F0F"/>
    <w:rsid w:val="002562CB"/>
    <w:rsid w:val="0026524E"/>
    <w:rsid w:val="0026532F"/>
    <w:rsid w:val="00265AAF"/>
    <w:rsid w:val="00272157"/>
    <w:rsid w:val="00284DCC"/>
    <w:rsid w:val="00292DD2"/>
    <w:rsid w:val="002A0496"/>
    <w:rsid w:val="002A1B0A"/>
    <w:rsid w:val="002A4FA4"/>
    <w:rsid w:val="002A7D1A"/>
    <w:rsid w:val="002B4826"/>
    <w:rsid w:val="002C7370"/>
    <w:rsid w:val="002D622A"/>
    <w:rsid w:val="002F3A41"/>
    <w:rsid w:val="00304459"/>
    <w:rsid w:val="0031111A"/>
    <w:rsid w:val="0031401D"/>
    <w:rsid w:val="0031726B"/>
    <w:rsid w:val="00317742"/>
    <w:rsid w:val="00325788"/>
    <w:rsid w:val="00332BA0"/>
    <w:rsid w:val="00337B81"/>
    <w:rsid w:val="00345695"/>
    <w:rsid w:val="0034675F"/>
    <w:rsid w:val="0035162B"/>
    <w:rsid w:val="00355B14"/>
    <w:rsid w:val="00356E61"/>
    <w:rsid w:val="0037291D"/>
    <w:rsid w:val="00375CE8"/>
    <w:rsid w:val="00376592"/>
    <w:rsid w:val="003861D3"/>
    <w:rsid w:val="00387784"/>
    <w:rsid w:val="00392BAC"/>
    <w:rsid w:val="003A279F"/>
    <w:rsid w:val="003A5D31"/>
    <w:rsid w:val="003B4B4D"/>
    <w:rsid w:val="003D016F"/>
    <w:rsid w:val="003D68B6"/>
    <w:rsid w:val="003E0DE2"/>
    <w:rsid w:val="003F57E5"/>
    <w:rsid w:val="0040596F"/>
    <w:rsid w:val="00410B8B"/>
    <w:rsid w:val="00415D57"/>
    <w:rsid w:val="0043428A"/>
    <w:rsid w:val="00435AE5"/>
    <w:rsid w:val="004361AE"/>
    <w:rsid w:val="004376C2"/>
    <w:rsid w:val="00441D9F"/>
    <w:rsid w:val="00453A01"/>
    <w:rsid w:val="00455845"/>
    <w:rsid w:val="00462554"/>
    <w:rsid w:val="00465A12"/>
    <w:rsid w:val="00465B63"/>
    <w:rsid w:val="004674FA"/>
    <w:rsid w:val="00467B70"/>
    <w:rsid w:val="004740A4"/>
    <w:rsid w:val="00476F2E"/>
    <w:rsid w:val="00480982"/>
    <w:rsid w:val="004B1B8D"/>
    <w:rsid w:val="004B7FB1"/>
    <w:rsid w:val="004D3F7E"/>
    <w:rsid w:val="004E071B"/>
    <w:rsid w:val="004F03EC"/>
    <w:rsid w:val="00500488"/>
    <w:rsid w:val="00522780"/>
    <w:rsid w:val="0053610D"/>
    <w:rsid w:val="00537FC3"/>
    <w:rsid w:val="00542227"/>
    <w:rsid w:val="00544AEC"/>
    <w:rsid w:val="00552E36"/>
    <w:rsid w:val="005610A8"/>
    <w:rsid w:val="00565955"/>
    <w:rsid w:val="00570381"/>
    <w:rsid w:val="0057674D"/>
    <w:rsid w:val="00583367"/>
    <w:rsid w:val="00593ECA"/>
    <w:rsid w:val="005A484E"/>
    <w:rsid w:val="005A7621"/>
    <w:rsid w:val="005B441D"/>
    <w:rsid w:val="005C1CF9"/>
    <w:rsid w:val="005C284F"/>
    <w:rsid w:val="005C53AE"/>
    <w:rsid w:val="005C5552"/>
    <w:rsid w:val="005E2AB7"/>
    <w:rsid w:val="005E4609"/>
    <w:rsid w:val="005F05EA"/>
    <w:rsid w:val="00600DB3"/>
    <w:rsid w:val="0060660B"/>
    <w:rsid w:val="006072A5"/>
    <w:rsid w:val="006266E3"/>
    <w:rsid w:val="00645B1A"/>
    <w:rsid w:val="00670A0E"/>
    <w:rsid w:val="006747FD"/>
    <w:rsid w:val="00675F63"/>
    <w:rsid w:val="006820D6"/>
    <w:rsid w:val="006A4844"/>
    <w:rsid w:val="006D6EEE"/>
    <w:rsid w:val="006E1B23"/>
    <w:rsid w:val="006E781E"/>
    <w:rsid w:val="007138C3"/>
    <w:rsid w:val="00715EC6"/>
    <w:rsid w:val="0071601A"/>
    <w:rsid w:val="0072492F"/>
    <w:rsid w:val="00731DA2"/>
    <w:rsid w:val="00742D1D"/>
    <w:rsid w:val="00747B63"/>
    <w:rsid w:val="00755B45"/>
    <w:rsid w:val="0077277C"/>
    <w:rsid w:val="007956C8"/>
    <w:rsid w:val="007A0E0E"/>
    <w:rsid w:val="007A17B4"/>
    <w:rsid w:val="007B1149"/>
    <w:rsid w:val="007C1447"/>
    <w:rsid w:val="007D1759"/>
    <w:rsid w:val="007D6BAC"/>
    <w:rsid w:val="007E0ABF"/>
    <w:rsid w:val="007E2784"/>
    <w:rsid w:val="007E4D5F"/>
    <w:rsid w:val="007F1280"/>
    <w:rsid w:val="007F5B21"/>
    <w:rsid w:val="0080027A"/>
    <w:rsid w:val="00801EDE"/>
    <w:rsid w:val="00813447"/>
    <w:rsid w:val="00813734"/>
    <w:rsid w:val="008157F5"/>
    <w:rsid w:val="008225D7"/>
    <w:rsid w:val="008263CA"/>
    <w:rsid w:val="00830C0D"/>
    <w:rsid w:val="00842BAE"/>
    <w:rsid w:val="0085209F"/>
    <w:rsid w:val="00856564"/>
    <w:rsid w:val="008615FD"/>
    <w:rsid w:val="00872DF0"/>
    <w:rsid w:val="0089253B"/>
    <w:rsid w:val="008A1921"/>
    <w:rsid w:val="008A3385"/>
    <w:rsid w:val="008A59BE"/>
    <w:rsid w:val="008B0A5E"/>
    <w:rsid w:val="008B0C44"/>
    <w:rsid w:val="008B0CB2"/>
    <w:rsid w:val="008C2C84"/>
    <w:rsid w:val="008C60AD"/>
    <w:rsid w:val="008C777E"/>
    <w:rsid w:val="008D2B3D"/>
    <w:rsid w:val="008D3BAB"/>
    <w:rsid w:val="008D6C75"/>
    <w:rsid w:val="008E5818"/>
    <w:rsid w:val="008F0C90"/>
    <w:rsid w:val="008F7CE6"/>
    <w:rsid w:val="00904DAB"/>
    <w:rsid w:val="00907801"/>
    <w:rsid w:val="00915AF1"/>
    <w:rsid w:val="0093539C"/>
    <w:rsid w:val="00947AC1"/>
    <w:rsid w:val="0095475D"/>
    <w:rsid w:val="009A28D3"/>
    <w:rsid w:val="009B5D99"/>
    <w:rsid w:val="009C3888"/>
    <w:rsid w:val="009D024D"/>
    <w:rsid w:val="009D1A46"/>
    <w:rsid w:val="009D5FEB"/>
    <w:rsid w:val="009D692E"/>
    <w:rsid w:val="00A0187D"/>
    <w:rsid w:val="00A06DD7"/>
    <w:rsid w:val="00A12071"/>
    <w:rsid w:val="00A26905"/>
    <w:rsid w:val="00A34414"/>
    <w:rsid w:val="00A54496"/>
    <w:rsid w:val="00A555D0"/>
    <w:rsid w:val="00A556B2"/>
    <w:rsid w:val="00A610AC"/>
    <w:rsid w:val="00A656C8"/>
    <w:rsid w:val="00A729AA"/>
    <w:rsid w:val="00A736D9"/>
    <w:rsid w:val="00A80286"/>
    <w:rsid w:val="00A90CBF"/>
    <w:rsid w:val="00AA546D"/>
    <w:rsid w:val="00AB2418"/>
    <w:rsid w:val="00AC3FA7"/>
    <w:rsid w:val="00AD6FC1"/>
    <w:rsid w:val="00AE4166"/>
    <w:rsid w:val="00AF274D"/>
    <w:rsid w:val="00B00EE0"/>
    <w:rsid w:val="00B035CB"/>
    <w:rsid w:val="00B06D44"/>
    <w:rsid w:val="00B07E5E"/>
    <w:rsid w:val="00B126C2"/>
    <w:rsid w:val="00B13D9E"/>
    <w:rsid w:val="00B46982"/>
    <w:rsid w:val="00B56B51"/>
    <w:rsid w:val="00B56D53"/>
    <w:rsid w:val="00B57432"/>
    <w:rsid w:val="00B660CA"/>
    <w:rsid w:val="00B668E4"/>
    <w:rsid w:val="00B7019E"/>
    <w:rsid w:val="00B728A0"/>
    <w:rsid w:val="00B72F04"/>
    <w:rsid w:val="00B77C3C"/>
    <w:rsid w:val="00B85FE1"/>
    <w:rsid w:val="00B87024"/>
    <w:rsid w:val="00B9221D"/>
    <w:rsid w:val="00B96C08"/>
    <w:rsid w:val="00BA3796"/>
    <w:rsid w:val="00BA3AB8"/>
    <w:rsid w:val="00BA489C"/>
    <w:rsid w:val="00BA6395"/>
    <w:rsid w:val="00BD0585"/>
    <w:rsid w:val="00BD50B9"/>
    <w:rsid w:val="00BD5D31"/>
    <w:rsid w:val="00BF2583"/>
    <w:rsid w:val="00C04190"/>
    <w:rsid w:val="00C047A7"/>
    <w:rsid w:val="00C04B0C"/>
    <w:rsid w:val="00C077FC"/>
    <w:rsid w:val="00C14414"/>
    <w:rsid w:val="00C211DC"/>
    <w:rsid w:val="00C24794"/>
    <w:rsid w:val="00C272E6"/>
    <w:rsid w:val="00C34A84"/>
    <w:rsid w:val="00C36CA3"/>
    <w:rsid w:val="00C37EC0"/>
    <w:rsid w:val="00C5287E"/>
    <w:rsid w:val="00C57D14"/>
    <w:rsid w:val="00C65AE9"/>
    <w:rsid w:val="00C8279A"/>
    <w:rsid w:val="00C86265"/>
    <w:rsid w:val="00C879B5"/>
    <w:rsid w:val="00CA19BD"/>
    <w:rsid w:val="00CB2854"/>
    <w:rsid w:val="00CB6064"/>
    <w:rsid w:val="00CC1335"/>
    <w:rsid w:val="00CC2B63"/>
    <w:rsid w:val="00CC2F70"/>
    <w:rsid w:val="00CD6780"/>
    <w:rsid w:val="00CE21E2"/>
    <w:rsid w:val="00CF433D"/>
    <w:rsid w:val="00D00EB4"/>
    <w:rsid w:val="00D12CEE"/>
    <w:rsid w:val="00D17C79"/>
    <w:rsid w:val="00D34E81"/>
    <w:rsid w:val="00D36286"/>
    <w:rsid w:val="00D41599"/>
    <w:rsid w:val="00D5412C"/>
    <w:rsid w:val="00D56420"/>
    <w:rsid w:val="00D73F95"/>
    <w:rsid w:val="00D7449F"/>
    <w:rsid w:val="00D829B9"/>
    <w:rsid w:val="00D919B9"/>
    <w:rsid w:val="00D91B92"/>
    <w:rsid w:val="00D96DB8"/>
    <w:rsid w:val="00DA5959"/>
    <w:rsid w:val="00DB634B"/>
    <w:rsid w:val="00DC2CD6"/>
    <w:rsid w:val="00DC5802"/>
    <w:rsid w:val="00DE1364"/>
    <w:rsid w:val="00DE655A"/>
    <w:rsid w:val="00DF5505"/>
    <w:rsid w:val="00DF5FE7"/>
    <w:rsid w:val="00E110C1"/>
    <w:rsid w:val="00E2362F"/>
    <w:rsid w:val="00E23D4E"/>
    <w:rsid w:val="00E33A75"/>
    <w:rsid w:val="00E33ED2"/>
    <w:rsid w:val="00E5673F"/>
    <w:rsid w:val="00E607EC"/>
    <w:rsid w:val="00E66119"/>
    <w:rsid w:val="00E74CC6"/>
    <w:rsid w:val="00E76FF7"/>
    <w:rsid w:val="00E80734"/>
    <w:rsid w:val="00E94AFE"/>
    <w:rsid w:val="00EA03A7"/>
    <w:rsid w:val="00EA0855"/>
    <w:rsid w:val="00EA541E"/>
    <w:rsid w:val="00ED0FE1"/>
    <w:rsid w:val="00ED1C22"/>
    <w:rsid w:val="00ED4673"/>
    <w:rsid w:val="00EF7F52"/>
    <w:rsid w:val="00F040E7"/>
    <w:rsid w:val="00F131A7"/>
    <w:rsid w:val="00F16141"/>
    <w:rsid w:val="00F55621"/>
    <w:rsid w:val="00F67B06"/>
    <w:rsid w:val="00F73571"/>
    <w:rsid w:val="00F768CA"/>
    <w:rsid w:val="00F90F73"/>
    <w:rsid w:val="00F94088"/>
    <w:rsid w:val="00FA047F"/>
    <w:rsid w:val="00FA61DD"/>
    <w:rsid w:val="00FB1637"/>
    <w:rsid w:val="00FB70FE"/>
    <w:rsid w:val="00FB788A"/>
    <w:rsid w:val="00FE0B2C"/>
    <w:rsid w:val="00FE6104"/>
    <w:rsid w:val="00FE64A4"/>
    <w:rsid w:val="00FE671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C284F"/>
    <w:pPr>
      <w:keepNext/>
      <w:numPr>
        <w:numId w:val="2"/>
      </w:numPr>
      <w:autoSpaceDN/>
      <w:textAlignment w:val="auto"/>
      <w:outlineLvl w:val="0"/>
    </w:pPr>
    <w:rPr>
      <w:rFonts w:eastAsia="Arial Unicode MS"/>
      <w:kern w:val="1"/>
      <w:sz w:val="52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5C284F"/>
    <w:pPr>
      <w:keepNext/>
      <w:autoSpaceDN/>
      <w:spacing w:before="240" w:after="60"/>
      <w:textAlignment w:val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ru-RU" w:eastAsia="hi-IN" w:bidi="hi-IN"/>
    </w:rPr>
  </w:style>
  <w:style w:type="paragraph" w:styleId="3">
    <w:name w:val="heading 3"/>
    <w:basedOn w:val="a"/>
    <w:next w:val="a"/>
    <w:link w:val="30"/>
    <w:uiPriority w:val="9"/>
    <w:qFormat/>
    <w:rsid w:val="005C284F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i/>
      <w:iCs/>
      <w:kern w:val="0"/>
      <w:sz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5C284F"/>
    <w:pPr>
      <w:keepNext/>
      <w:widowControl/>
      <w:suppressAutoHyphens w:val="0"/>
      <w:autoSpaceDN/>
      <w:textAlignment w:val="auto"/>
      <w:outlineLvl w:val="3"/>
    </w:pPr>
    <w:rPr>
      <w:rFonts w:eastAsia="Times New Roman" w:cs="Times New Roman"/>
      <w:b/>
      <w:bCs/>
      <w:i/>
      <w:iCs/>
      <w:kern w:val="0"/>
      <w:sz w:val="26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5C284F"/>
    <w:pPr>
      <w:keepNext/>
      <w:numPr>
        <w:ilvl w:val="4"/>
        <w:numId w:val="2"/>
      </w:numPr>
      <w:autoSpaceDN/>
      <w:jc w:val="both"/>
      <w:textAlignment w:val="auto"/>
      <w:outlineLvl w:val="4"/>
    </w:pPr>
    <w:rPr>
      <w:rFonts w:eastAsia="Arial Unicode MS"/>
      <w:b/>
      <w:bCs/>
      <w:i/>
      <w:iCs/>
      <w:kern w:val="1"/>
      <w:sz w:val="32"/>
      <w:lang w:val="ru-RU" w:eastAsia="hi-IN" w:bidi="hi-IN"/>
    </w:rPr>
  </w:style>
  <w:style w:type="paragraph" w:styleId="6">
    <w:name w:val="heading 6"/>
    <w:basedOn w:val="a"/>
    <w:next w:val="a"/>
    <w:link w:val="60"/>
    <w:uiPriority w:val="9"/>
    <w:qFormat/>
    <w:rsid w:val="005C284F"/>
    <w:pPr>
      <w:keepNext/>
      <w:numPr>
        <w:ilvl w:val="5"/>
        <w:numId w:val="2"/>
      </w:numPr>
      <w:autoSpaceDN/>
      <w:textAlignment w:val="auto"/>
      <w:outlineLvl w:val="5"/>
    </w:pPr>
    <w:rPr>
      <w:rFonts w:eastAsia="SimSun"/>
      <w:b/>
      <w:bCs/>
      <w:kern w:val="1"/>
      <w:sz w:val="28"/>
      <w:lang w:val="ru-RU"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4F"/>
    <w:pPr>
      <w:widowControl/>
      <w:suppressAutoHyphens w:val="0"/>
      <w:autoSpaceDN/>
      <w:spacing w:before="240" w:after="60"/>
      <w:textAlignment w:val="auto"/>
      <w:outlineLvl w:val="6"/>
    </w:pPr>
    <w:rPr>
      <w:rFonts w:asciiTheme="minorHAnsi" w:eastAsiaTheme="minorEastAsia" w:hAnsiTheme="minorHAnsi" w:cs="Times New Roman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4F"/>
    <w:pPr>
      <w:widowControl/>
      <w:suppressAutoHyphens w:val="0"/>
      <w:autoSpaceDN/>
      <w:spacing w:before="240" w:after="60"/>
      <w:textAlignment w:val="auto"/>
      <w:outlineLvl w:val="7"/>
    </w:pPr>
    <w:rPr>
      <w:rFonts w:asciiTheme="minorHAnsi" w:eastAsiaTheme="minorEastAsia" w:hAnsiTheme="minorHAnsi" w:cs="Times New Roman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4F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4F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C284F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C28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4F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84F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5C284F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5C284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C284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C2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5C2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5C28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C284F"/>
    <w:pPr>
      <w:spacing w:after="120"/>
    </w:pPr>
  </w:style>
  <w:style w:type="paragraph" w:styleId="a3">
    <w:name w:val="List"/>
    <w:basedOn w:val="Textbody"/>
    <w:rsid w:val="005C284F"/>
  </w:style>
  <w:style w:type="paragraph" w:customStyle="1" w:styleId="11">
    <w:name w:val="Название объекта1"/>
    <w:basedOn w:val="Standard"/>
    <w:rsid w:val="005C2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4F"/>
    <w:pPr>
      <w:suppressLineNumbers/>
    </w:pPr>
  </w:style>
  <w:style w:type="paragraph" w:customStyle="1" w:styleId="TableContents">
    <w:name w:val="Table Contents"/>
    <w:basedOn w:val="Standard"/>
    <w:rsid w:val="005C284F"/>
    <w:pPr>
      <w:suppressLineNumbers/>
    </w:pPr>
  </w:style>
  <w:style w:type="paragraph" w:customStyle="1" w:styleId="TableHeading">
    <w:name w:val="Table Heading"/>
    <w:basedOn w:val="TableContents"/>
    <w:rsid w:val="005C284F"/>
    <w:pPr>
      <w:jc w:val="center"/>
    </w:pPr>
    <w:rPr>
      <w:b/>
      <w:bCs/>
    </w:rPr>
  </w:style>
  <w:style w:type="character" w:customStyle="1" w:styleId="RTFNum21">
    <w:name w:val="RTF_Num 2 1"/>
    <w:rsid w:val="005C284F"/>
    <w:rPr>
      <w:rFonts w:ascii="Symbol" w:hAnsi="Symbol"/>
    </w:rPr>
  </w:style>
  <w:style w:type="paragraph" w:styleId="a4">
    <w:name w:val="List Paragraph"/>
    <w:basedOn w:val="a"/>
    <w:uiPriority w:val="34"/>
    <w:qFormat/>
    <w:rsid w:val="005C284F"/>
    <w:pPr>
      <w:widowControl/>
      <w:suppressAutoHyphens w:val="0"/>
      <w:ind w:left="720" w:firstLine="709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5">
    <w:name w:val="Plain Text"/>
    <w:basedOn w:val="a"/>
    <w:link w:val="a6"/>
    <w:rsid w:val="005C284F"/>
    <w:pPr>
      <w:widowControl/>
      <w:suppressAutoHyphens w:val="0"/>
      <w:ind w:firstLine="709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rsid w:val="005C284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5C284F"/>
    <w:pPr>
      <w:numPr>
        <w:numId w:val="1"/>
      </w:numPr>
    </w:pPr>
  </w:style>
  <w:style w:type="paragraph" w:styleId="a7">
    <w:name w:val="Normal (Web)"/>
    <w:basedOn w:val="a"/>
    <w:uiPriority w:val="99"/>
    <w:unhideWhenUsed/>
    <w:rsid w:val="005C284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5C28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2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nhideWhenUsed/>
    <w:rsid w:val="005C28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2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c">
    <w:name w:val="Table Grid"/>
    <w:basedOn w:val="a1"/>
    <w:uiPriority w:val="59"/>
    <w:rsid w:val="005C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C284F"/>
  </w:style>
  <w:style w:type="character" w:customStyle="1" w:styleId="Absatz-Standardschriftart">
    <w:name w:val="Absatz-Standardschriftart"/>
    <w:rsid w:val="005C284F"/>
  </w:style>
  <w:style w:type="character" w:customStyle="1" w:styleId="WW-Absatz-Standardschriftart">
    <w:name w:val="WW-Absatz-Standardschriftart"/>
    <w:rsid w:val="005C284F"/>
  </w:style>
  <w:style w:type="character" w:customStyle="1" w:styleId="WW-Absatz-Standardschriftart1">
    <w:name w:val="WW-Absatz-Standardschriftart1"/>
    <w:rsid w:val="005C284F"/>
  </w:style>
  <w:style w:type="character" w:customStyle="1" w:styleId="WW-Absatz-Standardschriftart11">
    <w:name w:val="WW-Absatz-Standardschriftart11"/>
    <w:rsid w:val="005C284F"/>
  </w:style>
  <w:style w:type="character" w:customStyle="1" w:styleId="WW-Absatz-Standardschriftart111">
    <w:name w:val="WW-Absatz-Standardschriftart111"/>
    <w:rsid w:val="005C284F"/>
  </w:style>
  <w:style w:type="character" w:customStyle="1" w:styleId="WW-Absatz-Standardschriftart1111">
    <w:name w:val="WW-Absatz-Standardschriftart1111"/>
    <w:rsid w:val="005C284F"/>
  </w:style>
  <w:style w:type="character" w:customStyle="1" w:styleId="WW-Absatz-Standardschriftart11111">
    <w:name w:val="WW-Absatz-Standardschriftart11111"/>
    <w:rsid w:val="005C284F"/>
  </w:style>
  <w:style w:type="character" w:customStyle="1" w:styleId="WW-Absatz-Standardschriftart111111">
    <w:name w:val="WW-Absatz-Standardschriftart111111"/>
    <w:rsid w:val="005C284F"/>
  </w:style>
  <w:style w:type="character" w:customStyle="1" w:styleId="WW-Absatz-Standardschriftart1111111">
    <w:name w:val="WW-Absatz-Standardschriftart1111111"/>
    <w:rsid w:val="005C284F"/>
  </w:style>
  <w:style w:type="character" w:customStyle="1" w:styleId="WW-Absatz-Standardschriftart11111111">
    <w:name w:val="WW-Absatz-Standardschriftart11111111"/>
    <w:rsid w:val="005C284F"/>
  </w:style>
  <w:style w:type="character" w:customStyle="1" w:styleId="WW-Absatz-Standardschriftart111111111">
    <w:name w:val="WW-Absatz-Standardschriftart111111111"/>
    <w:rsid w:val="005C284F"/>
  </w:style>
  <w:style w:type="character" w:customStyle="1" w:styleId="WW-Absatz-Standardschriftart1111111111">
    <w:name w:val="WW-Absatz-Standardschriftart1111111111"/>
    <w:rsid w:val="005C284F"/>
  </w:style>
  <w:style w:type="character" w:styleId="ad">
    <w:name w:val="Hyperlink"/>
    <w:uiPriority w:val="99"/>
    <w:rsid w:val="005C284F"/>
    <w:rPr>
      <w:color w:val="000080"/>
      <w:u w:val="single"/>
    </w:rPr>
  </w:style>
  <w:style w:type="character" w:styleId="ae">
    <w:name w:val="FollowedHyperlink"/>
    <w:rsid w:val="005C284F"/>
    <w:rPr>
      <w:color w:val="800000"/>
      <w:u w:val="single"/>
    </w:rPr>
  </w:style>
  <w:style w:type="character" w:customStyle="1" w:styleId="af">
    <w:name w:val="Символ сноски"/>
    <w:rsid w:val="005C284F"/>
  </w:style>
  <w:style w:type="character" w:customStyle="1" w:styleId="af0">
    <w:name w:val="Символы концевой сноски"/>
    <w:rsid w:val="005C284F"/>
  </w:style>
  <w:style w:type="paragraph" w:customStyle="1" w:styleId="af1">
    <w:name w:val="Заголовок"/>
    <w:basedOn w:val="a"/>
    <w:next w:val="af2"/>
    <w:rsid w:val="005C284F"/>
    <w:pPr>
      <w:keepNext/>
      <w:autoSpaceDN/>
      <w:spacing w:before="240" w:after="120"/>
      <w:textAlignment w:val="auto"/>
    </w:pPr>
    <w:rPr>
      <w:rFonts w:ascii="Arial" w:eastAsia="SimSun" w:hAnsi="Arial"/>
      <w:kern w:val="1"/>
      <w:sz w:val="28"/>
      <w:szCs w:val="28"/>
      <w:lang w:val="ru-RU" w:eastAsia="hi-IN" w:bidi="hi-IN"/>
    </w:rPr>
  </w:style>
  <w:style w:type="paragraph" w:styleId="af2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3"/>
    <w:rsid w:val="005C284F"/>
    <w:pPr>
      <w:autoSpaceDN/>
      <w:spacing w:after="120"/>
      <w:textAlignment w:val="auto"/>
    </w:pPr>
    <w:rPr>
      <w:rFonts w:eastAsia="SimSun"/>
      <w:kern w:val="1"/>
      <w:lang w:val="ru-RU" w:eastAsia="hi-IN" w:bidi="hi-IN"/>
    </w:rPr>
  </w:style>
  <w:style w:type="character" w:customStyle="1" w:styleId="af3">
    <w:name w:val="Основной текст Знак"/>
    <w:aliases w:val="body text Знак2,Основной текст Знак Знак Знак2,Основной текст отчета Знак3,Основной текст отчета Знак Знак2,Основной текст отчета Знак Знак Знак Знак2,DTP Body Text Знак2"/>
    <w:basedOn w:val="a0"/>
    <w:link w:val="af2"/>
    <w:rsid w:val="005C284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5C284F"/>
    <w:pPr>
      <w:suppressLineNumbers/>
      <w:autoSpaceDN/>
      <w:spacing w:before="120" w:after="120"/>
      <w:textAlignment w:val="auto"/>
    </w:pPr>
    <w:rPr>
      <w:rFonts w:eastAsia="SimSun"/>
      <w:i/>
      <w:iCs/>
      <w:kern w:val="1"/>
      <w:lang w:val="ru-RU" w:eastAsia="hi-IN" w:bidi="hi-IN"/>
    </w:rPr>
  </w:style>
  <w:style w:type="paragraph" w:customStyle="1" w:styleId="14">
    <w:name w:val="Указатель1"/>
    <w:basedOn w:val="a"/>
    <w:rsid w:val="005C284F"/>
    <w:pPr>
      <w:suppressLineNumbers/>
      <w:autoSpaceDN/>
      <w:textAlignment w:val="auto"/>
    </w:pPr>
    <w:rPr>
      <w:rFonts w:eastAsia="SimSun"/>
      <w:kern w:val="1"/>
      <w:lang w:val="ru-RU" w:eastAsia="hi-IN" w:bidi="hi-IN"/>
    </w:rPr>
  </w:style>
  <w:style w:type="paragraph" w:styleId="af4">
    <w:name w:val="Title"/>
    <w:basedOn w:val="af1"/>
    <w:next w:val="af5"/>
    <w:link w:val="af6"/>
    <w:uiPriority w:val="10"/>
    <w:qFormat/>
    <w:rsid w:val="005C284F"/>
  </w:style>
  <w:style w:type="character" w:customStyle="1" w:styleId="af6">
    <w:name w:val="Название Знак"/>
    <w:basedOn w:val="a0"/>
    <w:link w:val="af4"/>
    <w:uiPriority w:val="10"/>
    <w:rsid w:val="005C284F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5">
    <w:name w:val="Subtitle"/>
    <w:basedOn w:val="af1"/>
    <w:next w:val="af2"/>
    <w:link w:val="af7"/>
    <w:uiPriority w:val="11"/>
    <w:qFormat/>
    <w:rsid w:val="005C284F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5C284F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af8">
    <w:name w:val="Содержимое таблицы"/>
    <w:basedOn w:val="a"/>
    <w:rsid w:val="005C284F"/>
    <w:pPr>
      <w:suppressLineNumbers/>
      <w:autoSpaceDN/>
      <w:textAlignment w:val="auto"/>
    </w:pPr>
    <w:rPr>
      <w:rFonts w:eastAsia="SimSun"/>
      <w:kern w:val="1"/>
      <w:lang w:val="ru-RU" w:eastAsia="hi-IN" w:bidi="hi-IN"/>
    </w:rPr>
  </w:style>
  <w:style w:type="paragraph" w:customStyle="1" w:styleId="tabletext">
    <w:name w:val="tabletext"/>
    <w:basedOn w:val="a"/>
    <w:rsid w:val="005C284F"/>
    <w:pPr>
      <w:autoSpaceDN/>
      <w:spacing w:before="280" w:after="280"/>
      <w:textAlignment w:val="auto"/>
    </w:pPr>
    <w:rPr>
      <w:rFonts w:eastAsia="SimSun"/>
      <w:kern w:val="1"/>
      <w:lang w:val="ru-RU" w:eastAsia="hi-IN" w:bidi="hi-IN"/>
    </w:rPr>
  </w:style>
  <w:style w:type="paragraph" w:customStyle="1" w:styleId="firstzagolovokpodrazdela">
    <w:name w:val="firstzagolovokpodrazdela"/>
    <w:basedOn w:val="a"/>
    <w:rsid w:val="005C284F"/>
    <w:pPr>
      <w:autoSpaceDN/>
      <w:spacing w:before="4" w:after="2"/>
      <w:jc w:val="center"/>
      <w:textAlignment w:val="auto"/>
    </w:pPr>
    <w:rPr>
      <w:rFonts w:eastAsia="SimSun"/>
      <w:b/>
      <w:bCs/>
      <w:caps/>
      <w:color w:val="000000"/>
      <w:kern w:val="1"/>
      <w:sz w:val="29"/>
      <w:szCs w:val="29"/>
      <w:lang w:val="ru-RU" w:eastAsia="hi-IN" w:bidi="hi-IN"/>
    </w:rPr>
  </w:style>
  <w:style w:type="paragraph" w:customStyle="1" w:styleId="af9">
    <w:name w:val="Заголовок таблицы"/>
    <w:basedOn w:val="af8"/>
    <w:rsid w:val="005C284F"/>
    <w:pPr>
      <w:jc w:val="center"/>
    </w:pPr>
    <w:rPr>
      <w:b/>
      <w:bCs/>
    </w:rPr>
  </w:style>
  <w:style w:type="paragraph" w:customStyle="1" w:styleId="afa">
    <w:name w:val="Содержимое списка"/>
    <w:basedOn w:val="a"/>
    <w:rsid w:val="005C284F"/>
    <w:pPr>
      <w:autoSpaceDN/>
      <w:ind w:left="567"/>
      <w:textAlignment w:val="auto"/>
    </w:pPr>
    <w:rPr>
      <w:rFonts w:eastAsia="SimSun"/>
      <w:kern w:val="1"/>
      <w:lang w:val="ru-RU" w:eastAsia="hi-IN" w:bidi="hi-IN"/>
    </w:rPr>
  </w:style>
  <w:style w:type="paragraph" w:customStyle="1" w:styleId="afb">
    <w:name w:val="Базовый"/>
    <w:rsid w:val="005C284F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</w:rPr>
  </w:style>
  <w:style w:type="paragraph" w:styleId="afc">
    <w:name w:val="No Spacing"/>
    <w:uiPriority w:val="1"/>
    <w:qFormat/>
    <w:rsid w:val="005C2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1"/>
    <w:next w:val="ac"/>
    <w:uiPriority w:val="59"/>
    <w:rsid w:val="005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rsid w:val="005C284F"/>
  </w:style>
  <w:style w:type="paragraph" w:styleId="afe">
    <w:name w:val="Block Text"/>
    <w:basedOn w:val="a"/>
    <w:rsid w:val="005C284F"/>
    <w:pPr>
      <w:widowControl/>
      <w:suppressAutoHyphens w:val="0"/>
      <w:autoSpaceDN/>
      <w:ind w:left="-1080" w:right="-185" w:firstLine="360"/>
      <w:textAlignment w:val="auto"/>
    </w:pPr>
    <w:rPr>
      <w:rFonts w:eastAsia="Times New Roman" w:cs="Times New Roman"/>
      <w:kern w:val="0"/>
      <w:sz w:val="16"/>
      <w:lang w:val="ru-RU" w:eastAsia="ru-RU" w:bidi="ar-SA"/>
    </w:rPr>
  </w:style>
  <w:style w:type="character" w:customStyle="1" w:styleId="FontStyle17">
    <w:name w:val="Font Style17"/>
    <w:basedOn w:val="a0"/>
    <w:rsid w:val="005C284F"/>
    <w:rPr>
      <w:rFonts w:ascii="Arial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5C284F"/>
    <w:rPr>
      <w:i/>
      <w:iCs/>
    </w:rPr>
  </w:style>
  <w:style w:type="paragraph" w:customStyle="1" w:styleId="text">
    <w:name w:val="text"/>
    <w:basedOn w:val="a"/>
    <w:rsid w:val="005C284F"/>
    <w:pPr>
      <w:widowControl/>
      <w:suppressAutoHyphens w:val="0"/>
      <w:autoSpaceDN/>
      <w:spacing w:before="48" w:after="48"/>
      <w:ind w:firstLine="384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f0">
    <w:name w:val="Body Text Indent"/>
    <w:basedOn w:val="a"/>
    <w:link w:val="aff1"/>
    <w:rsid w:val="005C284F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ff1">
    <w:name w:val="Основной текст с отступом Знак"/>
    <w:basedOn w:val="a0"/>
    <w:link w:val="aff0"/>
    <w:rsid w:val="005C2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284F"/>
  </w:style>
  <w:style w:type="character" w:customStyle="1" w:styleId="c11c21">
    <w:name w:val="c11 c21"/>
    <w:basedOn w:val="a0"/>
    <w:rsid w:val="005C284F"/>
  </w:style>
  <w:style w:type="paragraph" w:customStyle="1" w:styleId="aff2">
    <w:name w:val="Новый"/>
    <w:basedOn w:val="a"/>
    <w:rsid w:val="005C284F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5C284F"/>
    <w:pPr>
      <w:widowControl/>
      <w:autoSpaceDN/>
      <w:spacing w:line="100" w:lineRule="atLeast"/>
      <w:textAlignment w:val="auto"/>
    </w:pPr>
    <w:rPr>
      <w:rFonts w:eastAsia="Lucida Sans Unicode"/>
      <w:kern w:val="2"/>
      <w:lang w:val="ru-RU" w:eastAsia="hi-IN" w:bidi="hi-IN"/>
    </w:rPr>
  </w:style>
  <w:style w:type="character" w:styleId="aff3">
    <w:name w:val="Strong"/>
    <w:basedOn w:val="a0"/>
    <w:uiPriority w:val="22"/>
    <w:qFormat/>
    <w:rsid w:val="005C284F"/>
    <w:rPr>
      <w:b/>
      <w:bCs/>
    </w:rPr>
  </w:style>
  <w:style w:type="character" w:customStyle="1" w:styleId="c11c25">
    <w:name w:val="c11 c25"/>
    <w:basedOn w:val="a0"/>
    <w:rsid w:val="005C284F"/>
  </w:style>
  <w:style w:type="paragraph" w:customStyle="1" w:styleId="c2">
    <w:name w:val="c2"/>
    <w:basedOn w:val="a"/>
    <w:rsid w:val="005C284F"/>
    <w:pPr>
      <w:widowControl/>
      <w:suppressAutoHyphens w:val="0"/>
      <w:autoSpaceDN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5C284F"/>
  </w:style>
  <w:style w:type="numbering" w:customStyle="1" w:styleId="22">
    <w:name w:val="Нет списка2"/>
    <w:next w:val="a2"/>
    <w:uiPriority w:val="99"/>
    <w:semiHidden/>
    <w:unhideWhenUsed/>
    <w:rsid w:val="005C284F"/>
  </w:style>
  <w:style w:type="paragraph" w:customStyle="1" w:styleId="16">
    <w:name w:val="Абзац списка1"/>
    <w:basedOn w:val="a"/>
    <w:rsid w:val="005C284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C2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23">
    <w:name w:val="Сетка таблицы2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5C284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5C284F"/>
  </w:style>
  <w:style w:type="paragraph" w:customStyle="1" w:styleId="17">
    <w:name w:val="Без интервала1"/>
    <w:link w:val="NoSpacingChar"/>
    <w:uiPriority w:val="99"/>
    <w:rsid w:val="005C28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5C284F"/>
  </w:style>
  <w:style w:type="table" w:customStyle="1" w:styleId="32">
    <w:name w:val="Сетка таблицы3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C284F"/>
  </w:style>
  <w:style w:type="table" w:customStyle="1" w:styleId="42">
    <w:name w:val="Сетка таблицы4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Balloon Text"/>
    <w:basedOn w:val="a"/>
    <w:link w:val="aff5"/>
    <w:uiPriority w:val="99"/>
    <w:unhideWhenUsed/>
    <w:rsid w:val="005C284F"/>
    <w:pPr>
      <w:widowControl/>
      <w:suppressAutoHyphens w:val="0"/>
      <w:autoSpaceDN/>
      <w:textAlignment w:val="auto"/>
    </w:pPr>
    <w:rPr>
      <w:rFonts w:ascii="Tahoma" w:eastAsiaTheme="minorEastAsia" w:hAnsi="Tahoma"/>
      <w:kern w:val="0"/>
      <w:sz w:val="16"/>
      <w:szCs w:val="16"/>
      <w:lang w:val="ru-RU" w:eastAsia="ru-RU" w:bidi="ar-SA"/>
    </w:rPr>
  </w:style>
  <w:style w:type="character" w:customStyle="1" w:styleId="aff5">
    <w:name w:val="Текст выноски Знак"/>
    <w:basedOn w:val="a0"/>
    <w:link w:val="aff4"/>
    <w:uiPriority w:val="99"/>
    <w:rsid w:val="005C284F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5C284F"/>
    <w:pPr>
      <w:widowControl/>
      <w:suppressAutoHyphens w:val="0"/>
      <w:autoSpaceDN/>
      <w:textAlignment w:val="auto"/>
    </w:pPr>
    <w:rPr>
      <w:rFonts w:eastAsia="Times New Roman"/>
      <w:i/>
      <w:iCs/>
      <w:kern w:val="0"/>
      <w:szCs w:val="20"/>
      <w:lang w:eastAsia="ru-RU" w:bidi="ar-SA"/>
    </w:rPr>
  </w:style>
  <w:style w:type="character" w:customStyle="1" w:styleId="25">
    <w:name w:val="Основной текст 2 Знак"/>
    <w:basedOn w:val="a0"/>
    <w:link w:val="24"/>
    <w:rsid w:val="005C284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5C284F"/>
    <w:pPr>
      <w:widowControl/>
      <w:suppressAutoHyphens w:val="0"/>
      <w:autoSpaceDN/>
      <w:textAlignment w:val="auto"/>
    </w:pPr>
    <w:rPr>
      <w:rFonts w:eastAsia="Times New Roman"/>
      <w:b/>
      <w:bCs/>
      <w:i/>
      <w:iCs/>
      <w:kern w:val="0"/>
      <w:szCs w:val="20"/>
      <w:lang w:eastAsia="ru-RU" w:bidi="ar-SA"/>
    </w:rPr>
  </w:style>
  <w:style w:type="character" w:customStyle="1" w:styleId="34">
    <w:name w:val="Основной текст 3 Знак"/>
    <w:basedOn w:val="a0"/>
    <w:link w:val="33"/>
    <w:rsid w:val="005C284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customStyle="1" w:styleId="18">
    <w:name w:val="Обычный1"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_"/>
    <w:basedOn w:val="a0"/>
    <w:link w:val="35"/>
    <w:locked/>
    <w:rsid w:val="005C284F"/>
    <w:rPr>
      <w:rFonts w:ascii="Trebuchet MS" w:hAnsi="Trebuchet MS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5C284F"/>
    <w:pPr>
      <w:widowControl/>
      <w:shd w:val="clear" w:color="auto" w:fill="FFFFFF"/>
      <w:suppressAutoHyphens w:val="0"/>
      <w:autoSpaceDN/>
      <w:spacing w:line="212" w:lineRule="exact"/>
      <w:jc w:val="both"/>
      <w:textAlignment w:val="auto"/>
    </w:pPr>
    <w:rPr>
      <w:rFonts w:ascii="Trebuchet MS" w:eastAsiaTheme="minorHAnsi" w:hAnsi="Trebuchet MS" w:cstheme="minorBidi"/>
      <w:kern w:val="0"/>
      <w:sz w:val="21"/>
      <w:szCs w:val="21"/>
      <w:lang w:val="ru-RU" w:bidi="ar-SA"/>
    </w:rPr>
  </w:style>
  <w:style w:type="paragraph" w:customStyle="1" w:styleId="Default">
    <w:name w:val="Default"/>
    <w:rsid w:val="005C2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5C284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C284F"/>
    <w:pPr>
      <w:widowControl/>
      <w:shd w:val="clear" w:color="auto" w:fill="FFFFFF"/>
      <w:suppressAutoHyphens w:val="0"/>
      <w:autoSpaceDN/>
      <w:spacing w:line="216" w:lineRule="exact"/>
      <w:jc w:val="both"/>
      <w:textAlignment w:val="auto"/>
    </w:pPr>
    <w:rPr>
      <w:rFonts w:ascii="Trebuchet MS" w:eastAsiaTheme="minorHAnsi" w:hAnsi="Trebuchet MS" w:cstheme="minorBidi"/>
      <w:kern w:val="0"/>
      <w:sz w:val="21"/>
      <w:szCs w:val="21"/>
      <w:lang w:val="ru-RU" w:bidi="ar-SA"/>
    </w:rPr>
  </w:style>
  <w:style w:type="character" w:customStyle="1" w:styleId="Zag11">
    <w:name w:val="Zag_11"/>
    <w:rsid w:val="005C284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2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0">
    <w:name w:val="Основной текст (14)_"/>
    <w:basedOn w:val="a0"/>
    <w:link w:val="141"/>
    <w:rsid w:val="005C284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C284F"/>
    <w:pPr>
      <w:widowControl/>
      <w:shd w:val="clear" w:color="auto" w:fill="FFFFFF"/>
      <w:suppressAutoHyphens w:val="0"/>
      <w:autoSpaceDN/>
      <w:spacing w:line="211" w:lineRule="exact"/>
      <w:ind w:firstLine="400"/>
      <w:jc w:val="both"/>
      <w:textAlignment w:val="auto"/>
    </w:pPr>
    <w:rPr>
      <w:rFonts w:asciiTheme="minorHAnsi" w:eastAsiaTheme="minorHAnsi" w:hAnsiTheme="minorHAnsi" w:cstheme="minorBidi"/>
      <w:i/>
      <w:iCs/>
      <w:kern w:val="0"/>
      <w:sz w:val="22"/>
      <w:szCs w:val="22"/>
      <w:lang w:val="ru-RU" w:bidi="ar-SA"/>
    </w:rPr>
  </w:style>
  <w:style w:type="numbering" w:customStyle="1" w:styleId="51">
    <w:name w:val="Нет списка5"/>
    <w:next w:val="a2"/>
    <w:uiPriority w:val="99"/>
    <w:semiHidden/>
    <w:unhideWhenUsed/>
    <w:rsid w:val="005C284F"/>
  </w:style>
  <w:style w:type="character" w:customStyle="1" w:styleId="ListLabel1">
    <w:name w:val="ListLabel 1"/>
    <w:rsid w:val="005C284F"/>
    <w:rPr>
      <w:rFonts w:cs="Times New Roman"/>
      <w:sz w:val="28"/>
    </w:rPr>
  </w:style>
  <w:style w:type="character" w:customStyle="1" w:styleId="ListLabel2">
    <w:name w:val="ListLabel 2"/>
    <w:rsid w:val="005C284F"/>
    <w:rPr>
      <w:rFonts w:cs="Times New Roman"/>
    </w:rPr>
  </w:style>
  <w:style w:type="character" w:customStyle="1" w:styleId="ListLabel3">
    <w:name w:val="ListLabel 3"/>
    <w:rsid w:val="005C284F"/>
    <w:rPr>
      <w:rFonts w:cs="Courier New"/>
    </w:rPr>
  </w:style>
  <w:style w:type="character" w:customStyle="1" w:styleId="ListLabel4">
    <w:name w:val="ListLabel 4"/>
    <w:rsid w:val="005C284F"/>
    <w:rPr>
      <w:rFonts w:cs="Times New Roman"/>
      <w:b/>
      <w:i/>
      <w:color w:val="00000A"/>
      <w:sz w:val="24"/>
      <w:szCs w:val="24"/>
    </w:rPr>
  </w:style>
  <w:style w:type="character" w:customStyle="1" w:styleId="ListLabel5">
    <w:name w:val="ListLabel 5"/>
    <w:rsid w:val="005C284F"/>
    <w:rPr>
      <w:b/>
      <w:i/>
      <w:color w:val="00000A"/>
      <w:sz w:val="24"/>
      <w:szCs w:val="24"/>
    </w:rPr>
  </w:style>
  <w:style w:type="character" w:customStyle="1" w:styleId="ListLabel6">
    <w:name w:val="ListLabel 6"/>
    <w:rsid w:val="005C284F"/>
    <w:rPr>
      <w:b/>
      <w:i/>
      <w:sz w:val="32"/>
      <w:u w:val="none"/>
    </w:rPr>
  </w:style>
  <w:style w:type="paragraph" w:styleId="19">
    <w:name w:val="index 1"/>
    <w:basedOn w:val="a"/>
    <w:next w:val="a"/>
    <w:autoRedefine/>
    <w:uiPriority w:val="99"/>
    <w:semiHidden/>
    <w:unhideWhenUsed/>
    <w:rsid w:val="005C284F"/>
    <w:pPr>
      <w:ind w:left="240" w:hanging="240"/>
    </w:pPr>
  </w:style>
  <w:style w:type="paragraph" w:styleId="aff7">
    <w:name w:val="index heading"/>
    <w:basedOn w:val="afb"/>
    <w:rsid w:val="005C284F"/>
    <w:pPr>
      <w:suppressLineNumbers/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Arial" w:eastAsia="Calibri" w:hAnsi="Arial" w:cs="Mangal"/>
      <w:color w:val="auto"/>
      <w:sz w:val="24"/>
      <w:szCs w:val="24"/>
      <w:lang w:val="en-US" w:bidi="en-US"/>
    </w:rPr>
  </w:style>
  <w:style w:type="paragraph" w:customStyle="1" w:styleId="1a">
    <w:name w:val="обычный1"/>
    <w:basedOn w:val="afb"/>
    <w:rsid w:val="005C284F"/>
    <w:pPr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Times New Roman" w:eastAsia="Calibri" w:hAnsi="Times New Roman"/>
      <w:color w:val="auto"/>
      <w:sz w:val="24"/>
      <w:szCs w:val="24"/>
      <w:lang w:val="en-US" w:bidi="en-US"/>
    </w:rPr>
  </w:style>
  <w:style w:type="paragraph" w:customStyle="1" w:styleId="aff8">
    <w:name w:val="таблица"/>
    <w:basedOn w:val="afb"/>
    <w:rsid w:val="005C284F"/>
    <w:pPr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Times New Roman" w:eastAsia="Calibri" w:hAnsi="Times New Roman"/>
      <w:color w:val="auto"/>
      <w:sz w:val="24"/>
      <w:szCs w:val="24"/>
      <w:lang w:val="en-US" w:bidi="en-US"/>
    </w:rPr>
  </w:style>
  <w:style w:type="paragraph" w:customStyle="1" w:styleId="Abstract">
    <w:name w:val="Abstract"/>
    <w:basedOn w:val="a"/>
    <w:link w:val="Abstract0"/>
    <w:rsid w:val="005C284F"/>
    <w:pPr>
      <w:suppressAutoHyphens w:val="0"/>
      <w:autoSpaceDE w:val="0"/>
      <w:adjustRightInd w:val="0"/>
      <w:spacing w:line="360" w:lineRule="auto"/>
      <w:ind w:firstLine="454"/>
      <w:jc w:val="both"/>
      <w:textAlignment w:val="auto"/>
    </w:pPr>
    <w:rPr>
      <w:rFonts w:eastAsia="@Arial Unicode MS" w:cs="Times New Roman"/>
      <w:kern w:val="0"/>
      <w:sz w:val="28"/>
      <w:szCs w:val="28"/>
    </w:rPr>
  </w:style>
  <w:style w:type="paragraph" w:customStyle="1" w:styleId="aff9">
    <w:name w:val="А_основной"/>
    <w:basedOn w:val="a"/>
    <w:link w:val="affa"/>
    <w:rsid w:val="005C284F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Calibri" w:cs="Times New Roman"/>
      <w:kern w:val="0"/>
      <w:sz w:val="28"/>
      <w:szCs w:val="28"/>
    </w:rPr>
  </w:style>
  <w:style w:type="character" w:customStyle="1" w:styleId="affa">
    <w:name w:val="А_основной Знак"/>
    <w:basedOn w:val="a0"/>
    <w:link w:val="aff9"/>
    <w:rsid w:val="005C284F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stract0">
    <w:name w:val="Abstract Знак"/>
    <w:basedOn w:val="a0"/>
    <w:link w:val="Abstract"/>
    <w:rsid w:val="005C284F"/>
    <w:rPr>
      <w:rFonts w:ascii="Times New Roman" w:eastAsia="@Arial Unicode MS" w:hAnsi="Times New Roman" w:cs="Times New Roman"/>
      <w:sz w:val="28"/>
      <w:szCs w:val="28"/>
      <w:lang w:val="en-US" w:bidi="en-US"/>
    </w:rPr>
  </w:style>
  <w:style w:type="paragraph" w:styleId="26">
    <w:name w:val="Quote"/>
    <w:basedOn w:val="a"/>
    <w:next w:val="a"/>
    <w:link w:val="27"/>
    <w:uiPriority w:val="29"/>
    <w:qFormat/>
    <w:rsid w:val="005C284F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i/>
      <w:kern w:val="0"/>
    </w:rPr>
  </w:style>
  <w:style w:type="character" w:customStyle="1" w:styleId="27">
    <w:name w:val="Цитата 2 Знак"/>
    <w:basedOn w:val="a0"/>
    <w:link w:val="26"/>
    <w:uiPriority w:val="29"/>
    <w:rsid w:val="005C284F"/>
    <w:rPr>
      <w:rFonts w:eastAsiaTheme="minorEastAsia" w:cs="Times New Roman"/>
      <w:i/>
      <w:sz w:val="24"/>
      <w:szCs w:val="24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5C284F"/>
    <w:pPr>
      <w:widowControl/>
      <w:suppressAutoHyphens w:val="0"/>
      <w:autoSpaceDN/>
      <w:ind w:left="720" w:right="720"/>
      <w:textAlignment w:val="auto"/>
    </w:pPr>
    <w:rPr>
      <w:rFonts w:asciiTheme="minorHAnsi" w:eastAsiaTheme="minorEastAsia" w:hAnsiTheme="minorHAnsi" w:cs="Times New Roman"/>
      <w:b/>
      <w:i/>
      <w:kern w:val="0"/>
      <w:szCs w:val="22"/>
    </w:rPr>
  </w:style>
  <w:style w:type="character" w:customStyle="1" w:styleId="affc">
    <w:name w:val="Выделенная цитата Знак"/>
    <w:basedOn w:val="a0"/>
    <w:link w:val="affb"/>
    <w:uiPriority w:val="30"/>
    <w:rsid w:val="005C284F"/>
    <w:rPr>
      <w:rFonts w:eastAsiaTheme="minorEastAsia" w:cs="Times New Roman"/>
      <w:b/>
      <w:i/>
      <w:sz w:val="24"/>
      <w:lang w:val="en-US" w:bidi="en-US"/>
    </w:rPr>
  </w:style>
  <w:style w:type="character" w:styleId="affd">
    <w:name w:val="Subtle Emphasis"/>
    <w:uiPriority w:val="19"/>
    <w:qFormat/>
    <w:rsid w:val="005C284F"/>
    <w:rPr>
      <w:i/>
      <w:color w:val="5A5A5A" w:themeColor="text1" w:themeTint="A5"/>
    </w:rPr>
  </w:style>
  <w:style w:type="character" w:styleId="affe">
    <w:name w:val="Intense Emphasis"/>
    <w:basedOn w:val="a0"/>
    <w:uiPriority w:val="21"/>
    <w:qFormat/>
    <w:rsid w:val="005C284F"/>
    <w:rPr>
      <w:b/>
      <w:i/>
      <w:sz w:val="24"/>
      <w:szCs w:val="24"/>
      <w:u w:val="single"/>
    </w:rPr>
  </w:style>
  <w:style w:type="character" w:styleId="afff">
    <w:name w:val="Subtle Reference"/>
    <w:basedOn w:val="a0"/>
    <w:uiPriority w:val="31"/>
    <w:qFormat/>
    <w:rsid w:val="005C284F"/>
    <w:rPr>
      <w:sz w:val="24"/>
      <w:szCs w:val="24"/>
      <w:u w:val="single"/>
    </w:rPr>
  </w:style>
  <w:style w:type="character" w:styleId="afff0">
    <w:name w:val="Intense Reference"/>
    <w:basedOn w:val="a0"/>
    <w:uiPriority w:val="32"/>
    <w:qFormat/>
    <w:rsid w:val="005C284F"/>
    <w:rPr>
      <w:b/>
      <w:sz w:val="24"/>
      <w:u w:val="single"/>
    </w:rPr>
  </w:style>
  <w:style w:type="character" w:styleId="afff1">
    <w:name w:val="Book Title"/>
    <w:basedOn w:val="a0"/>
    <w:uiPriority w:val="33"/>
    <w:qFormat/>
    <w:rsid w:val="005C284F"/>
    <w:rPr>
      <w:rFonts w:asciiTheme="majorHAnsi" w:eastAsiaTheme="majorEastAsia" w:hAnsiTheme="majorHAnsi"/>
      <w:b/>
      <w:i/>
      <w:sz w:val="24"/>
      <w:szCs w:val="24"/>
    </w:rPr>
  </w:style>
  <w:style w:type="paragraph" w:styleId="afff2">
    <w:name w:val="TOC Heading"/>
    <w:basedOn w:val="1"/>
    <w:next w:val="a"/>
    <w:uiPriority w:val="39"/>
    <w:semiHidden/>
    <w:unhideWhenUsed/>
    <w:qFormat/>
    <w:rsid w:val="005C284F"/>
    <w:pPr>
      <w:widowControl/>
      <w:numPr>
        <w:numId w:val="0"/>
      </w:numPr>
      <w:suppressAutoHyphens w:val="0"/>
      <w:spacing w:before="240" w:after="60"/>
      <w:outlineLvl w:val="9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fff3">
    <w:name w:val="footnote text"/>
    <w:basedOn w:val="a"/>
    <w:link w:val="afff4"/>
    <w:semiHidden/>
    <w:rsid w:val="005C284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ff4">
    <w:name w:val="Текст сноски Знак"/>
    <w:basedOn w:val="a0"/>
    <w:link w:val="afff3"/>
    <w:semiHidden/>
    <w:rsid w:val="005C28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2">
    <w:name w:val="Сетка таблицы5"/>
    <w:basedOn w:val="a1"/>
    <w:next w:val="ac"/>
    <w:uiPriority w:val="59"/>
    <w:rsid w:val="005C284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3">
    <w:name w:val="zag_3"/>
    <w:basedOn w:val="a"/>
    <w:uiPriority w:val="99"/>
    <w:rsid w:val="005C284F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val="ru-RU" w:eastAsia="ru-RU" w:bidi="ar-SA"/>
    </w:rPr>
  </w:style>
  <w:style w:type="table" w:customStyle="1" w:styleId="61">
    <w:name w:val="Сетка таблицы6"/>
    <w:basedOn w:val="a1"/>
    <w:next w:val="ac"/>
    <w:uiPriority w:val="59"/>
    <w:rsid w:val="005C284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C284F"/>
  </w:style>
  <w:style w:type="character" w:customStyle="1" w:styleId="ListLabel7">
    <w:name w:val="ListLabel 7"/>
    <w:rsid w:val="005C284F"/>
  </w:style>
  <w:style w:type="character" w:customStyle="1" w:styleId="ListLabel8">
    <w:name w:val="ListLabel 8"/>
    <w:rsid w:val="005C284F"/>
  </w:style>
  <w:style w:type="character" w:customStyle="1" w:styleId="ListLabel9">
    <w:name w:val="ListLabel 9"/>
    <w:rsid w:val="005C284F"/>
  </w:style>
  <w:style w:type="character" w:customStyle="1" w:styleId="ListLabel10">
    <w:name w:val="ListLabel 10"/>
    <w:rsid w:val="005C284F"/>
  </w:style>
  <w:style w:type="character" w:customStyle="1" w:styleId="ListLabel11">
    <w:name w:val="ListLabel 11"/>
    <w:rsid w:val="005C284F"/>
  </w:style>
  <w:style w:type="character" w:customStyle="1" w:styleId="ListLabel12">
    <w:name w:val="ListLabel 12"/>
    <w:rsid w:val="005C284F"/>
  </w:style>
  <w:style w:type="character" w:customStyle="1" w:styleId="ListLabel13">
    <w:name w:val="ListLabel 13"/>
    <w:rsid w:val="005C284F"/>
  </w:style>
  <w:style w:type="character" w:customStyle="1" w:styleId="ListLabel14">
    <w:name w:val="ListLabel 14"/>
    <w:rsid w:val="005C284F"/>
  </w:style>
  <w:style w:type="character" w:customStyle="1" w:styleId="ListLabel15">
    <w:name w:val="ListLabel 15"/>
    <w:rsid w:val="005C284F"/>
  </w:style>
  <w:style w:type="character" w:customStyle="1" w:styleId="ListLabel16">
    <w:name w:val="ListLabel 16"/>
    <w:rsid w:val="005C284F"/>
  </w:style>
  <w:style w:type="character" w:customStyle="1" w:styleId="ListLabel17">
    <w:name w:val="ListLabel 17"/>
    <w:rsid w:val="005C284F"/>
  </w:style>
  <w:style w:type="character" w:customStyle="1" w:styleId="ListLabel18">
    <w:name w:val="ListLabel 18"/>
    <w:rsid w:val="005C284F"/>
  </w:style>
  <w:style w:type="character" w:customStyle="1" w:styleId="ListLabel19">
    <w:name w:val="ListLabel 19"/>
    <w:rsid w:val="005C284F"/>
  </w:style>
  <w:style w:type="character" w:customStyle="1" w:styleId="ListLabel20">
    <w:name w:val="ListLabel 20"/>
    <w:rsid w:val="005C284F"/>
  </w:style>
  <w:style w:type="character" w:customStyle="1" w:styleId="ListLabel21">
    <w:name w:val="ListLabel 21"/>
    <w:rsid w:val="005C284F"/>
  </w:style>
  <w:style w:type="character" w:customStyle="1" w:styleId="ListLabel22">
    <w:name w:val="ListLabel 22"/>
    <w:rsid w:val="005C284F"/>
  </w:style>
  <w:style w:type="character" w:customStyle="1" w:styleId="ListLabel23">
    <w:name w:val="ListLabel 23"/>
    <w:rsid w:val="005C284F"/>
  </w:style>
  <w:style w:type="character" w:customStyle="1" w:styleId="ListLabel24">
    <w:name w:val="ListLabel 24"/>
    <w:rsid w:val="005C284F"/>
  </w:style>
  <w:style w:type="character" w:customStyle="1" w:styleId="ListLabel25">
    <w:name w:val="ListLabel 25"/>
    <w:rsid w:val="005C284F"/>
  </w:style>
  <w:style w:type="character" w:customStyle="1" w:styleId="ListLabel26">
    <w:name w:val="ListLabel 26"/>
    <w:rsid w:val="005C284F"/>
  </w:style>
  <w:style w:type="character" w:customStyle="1" w:styleId="ListLabel27">
    <w:name w:val="ListLabel 27"/>
    <w:rsid w:val="005C284F"/>
  </w:style>
  <w:style w:type="character" w:customStyle="1" w:styleId="ListLabel28">
    <w:name w:val="ListLabel 28"/>
    <w:rsid w:val="005C284F"/>
  </w:style>
  <w:style w:type="character" w:customStyle="1" w:styleId="ListLabel29">
    <w:name w:val="ListLabel 29"/>
    <w:rsid w:val="005C284F"/>
    <w:rPr>
      <w:rFonts w:cs="Symbol"/>
    </w:rPr>
  </w:style>
  <w:style w:type="character" w:customStyle="1" w:styleId="ListLabel30">
    <w:name w:val="ListLabel 30"/>
    <w:rsid w:val="005C284F"/>
    <w:rPr>
      <w:rFonts w:cs="Courier New"/>
    </w:rPr>
  </w:style>
  <w:style w:type="character" w:customStyle="1" w:styleId="ListLabel31">
    <w:name w:val="ListLabel 31"/>
    <w:rsid w:val="005C284F"/>
    <w:rPr>
      <w:rFonts w:cs="Wingdings"/>
    </w:rPr>
  </w:style>
  <w:style w:type="paragraph" w:styleId="28">
    <w:name w:val="Body Text Indent 2"/>
    <w:basedOn w:val="a"/>
    <w:link w:val="29"/>
    <w:unhideWhenUsed/>
    <w:rsid w:val="005C284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character" w:customStyle="1" w:styleId="29">
    <w:name w:val="Основной текст с отступом 2 Знак"/>
    <w:basedOn w:val="a0"/>
    <w:link w:val="28"/>
    <w:rsid w:val="005C284F"/>
    <w:rPr>
      <w:rFonts w:eastAsiaTheme="minorEastAsia"/>
      <w:lang w:eastAsia="ru-RU"/>
    </w:rPr>
  </w:style>
  <w:style w:type="paragraph" w:customStyle="1" w:styleId="2a">
    <w:name w:val="стиль2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Calibri" w:hAnsi="Tahoma"/>
      <w:kern w:val="0"/>
      <w:sz w:val="20"/>
      <w:szCs w:val="20"/>
      <w:lang w:val="ru-RU" w:eastAsia="ru-RU" w:bidi="ar-SA"/>
    </w:rPr>
  </w:style>
  <w:style w:type="paragraph" w:customStyle="1" w:styleId="110">
    <w:name w:val="Знак Знак Знак1 Знак1"/>
    <w:basedOn w:val="a"/>
    <w:rsid w:val="005C284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table" w:customStyle="1" w:styleId="73">
    <w:name w:val="Сетка таблицы7"/>
    <w:basedOn w:val="a1"/>
    <w:next w:val="ac"/>
    <w:uiPriority w:val="59"/>
    <w:rsid w:val="005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rsid w:val="005C284F"/>
    <w:rPr>
      <w:rFonts w:ascii="Calibri" w:eastAsia="Arial Unicode MS" w:hAnsi="Calibri"/>
      <w:color w:val="00000A"/>
      <w:lang w:eastAsia="en-US"/>
    </w:rPr>
  </w:style>
  <w:style w:type="character" w:customStyle="1" w:styleId="2b">
    <w:name w:val="Основной текст Знак2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ocked/>
    <w:rsid w:val="005C28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284F"/>
    <w:pPr>
      <w:widowControl/>
      <w:suppressAutoHyphens w:val="0"/>
      <w:autoSpaceDN/>
      <w:spacing w:before="100" w:beforeAutospacing="1" w:after="115"/>
      <w:ind w:firstLine="706"/>
      <w:jc w:val="both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c25">
    <w:name w:val="c25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7">
    <w:name w:val="c7"/>
    <w:basedOn w:val="a0"/>
    <w:rsid w:val="005C284F"/>
  </w:style>
  <w:style w:type="paragraph" w:customStyle="1" w:styleId="c35">
    <w:name w:val="c35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5C284F"/>
  </w:style>
  <w:style w:type="paragraph" w:customStyle="1" w:styleId="c4">
    <w:name w:val="c4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customStyle="1" w:styleId="74">
    <w:name w:val="Нет списка7"/>
    <w:next w:val="a2"/>
    <w:uiPriority w:val="99"/>
    <w:semiHidden/>
    <w:unhideWhenUsed/>
    <w:rsid w:val="005C284F"/>
  </w:style>
  <w:style w:type="paragraph" w:customStyle="1" w:styleId="dash041e005f0431005f044b005f0447005f043d005f044b005f0439">
    <w:name w:val="dash041e_005f0431_005f044b_005f0447_005f043d_005f044b_005f0439"/>
    <w:basedOn w:val="a"/>
    <w:rsid w:val="005C284F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284F"/>
    <w:rPr>
      <w:b/>
      <w:bCs/>
    </w:rPr>
  </w:style>
  <w:style w:type="character" w:customStyle="1" w:styleId="afff5">
    <w:name w:val="Выделение жирным"/>
    <w:basedOn w:val="a0"/>
    <w:rsid w:val="005C284F"/>
    <w:rPr>
      <w:b/>
      <w:bCs/>
    </w:rPr>
  </w:style>
  <w:style w:type="table" w:customStyle="1" w:styleId="81">
    <w:name w:val="Сетка таблицы8"/>
    <w:basedOn w:val="a1"/>
    <w:next w:val="ac"/>
    <w:uiPriority w:val="59"/>
    <w:rsid w:val="005C28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  <w:rsid w:val="005C284F"/>
  </w:style>
  <w:style w:type="numbering" w:customStyle="1" w:styleId="82">
    <w:name w:val="Нет списка8"/>
    <w:next w:val="a2"/>
    <w:uiPriority w:val="99"/>
    <w:semiHidden/>
    <w:unhideWhenUsed/>
    <w:rsid w:val="005C284F"/>
  </w:style>
  <w:style w:type="paragraph" w:customStyle="1" w:styleId="1c">
    <w:name w:val="Знак1"/>
    <w:basedOn w:val="a"/>
    <w:rsid w:val="005C284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bidi="ar-SA"/>
    </w:rPr>
  </w:style>
  <w:style w:type="paragraph" w:customStyle="1" w:styleId="afff6">
    <w:name w:val="Стиль"/>
    <w:rsid w:val="005C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Основной текст + Полужирный"/>
    <w:basedOn w:val="a0"/>
    <w:uiPriority w:val="99"/>
    <w:rsid w:val="005C284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d">
    <w:name w:val="Основной текст + Полужирный1"/>
    <w:basedOn w:val="a0"/>
    <w:uiPriority w:val="99"/>
    <w:rsid w:val="005C284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5C28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5C284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5C28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36">
    <w:name w:val="Заголовок №3_"/>
    <w:basedOn w:val="a0"/>
    <w:link w:val="310"/>
    <w:rsid w:val="005C284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6"/>
    <w:rsid w:val="005C284F"/>
    <w:pPr>
      <w:widowControl/>
      <w:shd w:val="clear" w:color="auto" w:fill="FFFFFF"/>
      <w:suppressAutoHyphens w:val="0"/>
      <w:autoSpaceDN/>
      <w:spacing w:line="211" w:lineRule="exact"/>
      <w:jc w:val="both"/>
      <w:textAlignment w:val="auto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bidi="ar-SA"/>
    </w:rPr>
  </w:style>
  <w:style w:type="character" w:customStyle="1" w:styleId="142">
    <w:name w:val="Основной текст (14)"/>
    <w:basedOn w:val="140"/>
    <w:rsid w:val="005C284F"/>
    <w:rPr>
      <w:i/>
      <w:iCs/>
      <w:noProof/>
      <w:sz w:val="22"/>
      <w:szCs w:val="22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5C284F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5C284F"/>
    <w:pPr>
      <w:widowControl/>
      <w:shd w:val="clear" w:color="auto" w:fill="FFFFFF"/>
      <w:suppressAutoHyphens w:val="0"/>
      <w:autoSpaceDN/>
      <w:spacing w:before="420" w:after="60" w:line="240" w:lineRule="atLeast"/>
      <w:textAlignment w:val="auto"/>
      <w:outlineLvl w:val="2"/>
    </w:pPr>
    <w:rPr>
      <w:rFonts w:asciiTheme="minorHAnsi" w:eastAsiaTheme="minorHAnsi" w:hAnsiTheme="minorHAnsi" w:cstheme="minorBidi"/>
      <w:b/>
      <w:bCs/>
      <w:kern w:val="0"/>
      <w:sz w:val="23"/>
      <w:szCs w:val="23"/>
      <w:lang w:val="ru-RU" w:bidi="ar-SA"/>
    </w:rPr>
  </w:style>
  <w:style w:type="character" w:customStyle="1" w:styleId="3312">
    <w:name w:val="Заголовок №3 (3)12"/>
    <w:basedOn w:val="330"/>
    <w:rsid w:val="005C284F"/>
    <w:rPr>
      <w:rFonts w:cs="Calibri"/>
      <w:b/>
      <w:bCs/>
      <w:spacing w:val="0"/>
      <w:sz w:val="23"/>
      <w:szCs w:val="23"/>
      <w:shd w:val="clear" w:color="auto" w:fill="FFFFFF"/>
    </w:rPr>
  </w:style>
  <w:style w:type="character" w:customStyle="1" w:styleId="360">
    <w:name w:val="Заголовок №36"/>
    <w:basedOn w:val="36"/>
    <w:rsid w:val="005C284F"/>
    <w:rPr>
      <w:rFonts w:ascii="Times New Roman" w:hAnsi="Times New Roman" w:cs="Times New Roman"/>
      <w:b/>
      <w:bCs/>
      <w:spacing w:val="0"/>
      <w:shd w:val="clear" w:color="auto" w:fill="FFFFFF"/>
    </w:rPr>
  </w:style>
  <w:style w:type="table" w:customStyle="1" w:styleId="100">
    <w:name w:val="Сетка таблицы10"/>
    <w:basedOn w:val="a1"/>
    <w:next w:val="ac"/>
    <w:uiPriority w:val="59"/>
    <w:rsid w:val="005C2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"/>
    <w:next w:val="a"/>
    <w:qFormat/>
    <w:rsid w:val="005C284F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130">
    <w:name w:val="Основной текст (13)_"/>
    <w:basedOn w:val="a0"/>
    <w:link w:val="131"/>
    <w:uiPriority w:val="99"/>
    <w:rsid w:val="005C284F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0"/>
    <w:uiPriority w:val="99"/>
    <w:rsid w:val="005C284F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5C284F"/>
    <w:pPr>
      <w:widowControl/>
      <w:shd w:val="clear" w:color="auto" w:fill="FFFFFF"/>
      <w:suppressAutoHyphens w:val="0"/>
      <w:autoSpaceDN/>
      <w:spacing w:line="615" w:lineRule="exact"/>
      <w:jc w:val="both"/>
      <w:textAlignment w:val="auto"/>
    </w:pPr>
    <w:rPr>
      <w:rFonts w:ascii="Sylfaen" w:eastAsiaTheme="minorHAnsi" w:hAnsi="Sylfaen" w:cs="Sylfaen"/>
      <w:kern w:val="0"/>
      <w:sz w:val="57"/>
      <w:szCs w:val="57"/>
      <w:lang w:val="ru-RU" w:bidi="ar-SA"/>
    </w:rPr>
  </w:style>
  <w:style w:type="character" w:customStyle="1" w:styleId="132">
    <w:name w:val="Основной текст (13)2"/>
    <w:basedOn w:val="130"/>
    <w:uiPriority w:val="99"/>
    <w:rsid w:val="005C284F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4">
    <w:name w:val="Основной текст (13)"/>
    <w:basedOn w:val="130"/>
    <w:uiPriority w:val="99"/>
    <w:rsid w:val="005C284F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5C284F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5C284F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5C284F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5C284F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5C284F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5C284F"/>
    <w:pPr>
      <w:widowControl/>
      <w:shd w:val="clear" w:color="auto" w:fill="FFFFFF"/>
      <w:suppressAutoHyphens w:val="0"/>
      <w:autoSpaceDN/>
      <w:spacing w:before="300" w:line="450" w:lineRule="exact"/>
      <w:ind w:hanging="500"/>
      <w:textAlignment w:val="auto"/>
      <w:outlineLvl w:val="1"/>
    </w:pPr>
    <w:rPr>
      <w:rFonts w:asciiTheme="minorHAnsi" w:eastAsiaTheme="minorHAnsi" w:hAnsiTheme="minorHAnsi" w:cstheme="minorBidi"/>
      <w:b/>
      <w:bCs/>
      <w:kern w:val="0"/>
      <w:sz w:val="35"/>
      <w:szCs w:val="35"/>
      <w:lang w:val="ru-RU" w:bidi="ar-SA"/>
    </w:rPr>
  </w:style>
  <w:style w:type="character" w:customStyle="1" w:styleId="0pt2">
    <w:name w:val="Основной текст + Интервал 0 pt2"/>
    <w:basedOn w:val="a0"/>
    <w:uiPriority w:val="99"/>
    <w:rsid w:val="005C284F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5C284F"/>
    <w:rPr>
      <w:rFonts w:ascii="Times New Roman" w:hAnsi="Times New Roman" w:cs="Times New Roman"/>
      <w:spacing w:val="10"/>
      <w:sz w:val="37"/>
      <w:szCs w:val="37"/>
    </w:rPr>
  </w:style>
  <w:style w:type="paragraph" w:styleId="37">
    <w:name w:val="Body Text Indent 3"/>
    <w:basedOn w:val="a"/>
    <w:link w:val="38"/>
    <w:uiPriority w:val="99"/>
    <w:semiHidden/>
    <w:unhideWhenUsed/>
    <w:rsid w:val="005C284F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C28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table" w:customStyle="1" w:styleId="111">
    <w:name w:val="Сетка таблицы11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RTFNum210">
    <w:name w:val="RTF_Num 21"/>
    <w:basedOn w:val="a2"/>
    <w:rsid w:val="005C284F"/>
  </w:style>
  <w:style w:type="numbering" w:customStyle="1" w:styleId="WW8Num4">
    <w:name w:val="WW8Num4"/>
    <w:basedOn w:val="a2"/>
    <w:rsid w:val="005C284F"/>
    <w:pPr>
      <w:numPr>
        <w:numId w:val="6"/>
      </w:numPr>
    </w:pPr>
  </w:style>
  <w:style w:type="numbering" w:customStyle="1" w:styleId="WW8Num5">
    <w:name w:val="WW8Num5"/>
    <w:basedOn w:val="a2"/>
    <w:rsid w:val="005C284F"/>
    <w:pPr>
      <w:numPr>
        <w:numId w:val="7"/>
      </w:numPr>
    </w:pPr>
  </w:style>
  <w:style w:type="numbering" w:customStyle="1" w:styleId="WW8Num7">
    <w:name w:val="WW8Num7"/>
    <w:basedOn w:val="a2"/>
    <w:rsid w:val="005C284F"/>
    <w:pPr>
      <w:numPr>
        <w:numId w:val="8"/>
      </w:numPr>
    </w:pPr>
  </w:style>
  <w:style w:type="numbering" w:customStyle="1" w:styleId="WW8Num10">
    <w:name w:val="WW8Num10"/>
    <w:basedOn w:val="a2"/>
    <w:rsid w:val="005C284F"/>
    <w:pPr>
      <w:numPr>
        <w:numId w:val="9"/>
      </w:numPr>
    </w:pPr>
  </w:style>
  <w:style w:type="numbering" w:customStyle="1" w:styleId="WW8Num17">
    <w:name w:val="WW8Num17"/>
    <w:basedOn w:val="a2"/>
    <w:rsid w:val="005C284F"/>
    <w:pPr>
      <w:numPr>
        <w:numId w:val="10"/>
      </w:numPr>
    </w:pPr>
  </w:style>
  <w:style w:type="numbering" w:customStyle="1" w:styleId="WW8Num20">
    <w:name w:val="WW8Num20"/>
    <w:basedOn w:val="a2"/>
    <w:rsid w:val="005C284F"/>
    <w:pPr>
      <w:numPr>
        <w:numId w:val="11"/>
      </w:numPr>
    </w:pPr>
  </w:style>
  <w:style w:type="numbering" w:customStyle="1" w:styleId="WW8Num21">
    <w:name w:val="WW8Num21"/>
    <w:basedOn w:val="a2"/>
    <w:rsid w:val="005C284F"/>
    <w:pPr>
      <w:numPr>
        <w:numId w:val="12"/>
      </w:numPr>
    </w:pPr>
  </w:style>
  <w:style w:type="numbering" w:customStyle="1" w:styleId="WW8Num23">
    <w:name w:val="WW8Num23"/>
    <w:basedOn w:val="a2"/>
    <w:rsid w:val="005C284F"/>
    <w:pPr>
      <w:numPr>
        <w:numId w:val="13"/>
      </w:numPr>
    </w:pPr>
  </w:style>
  <w:style w:type="numbering" w:customStyle="1" w:styleId="WW8Num26">
    <w:name w:val="WW8Num26"/>
    <w:basedOn w:val="a2"/>
    <w:rsid w:val="005C284F"/>
    <w:pPr>
      <w:numPr>
        <w:numId w:val="14"/>
      </w:numPr>
    </w:pPr>
  </w:style>
  <w:style w:type="numbering" w:customStyle="1" w:styleId="WW8Num28">
    <w:name w:val="WW8Num28"/>
    <w:basedOn w:val="a2"/>
    <w:rsid w:val="005C284F"/>
    <w:pPr>
      <w:numPr>
        <w:numId w:val="15"/>
      </w:numPr>
    </w:pPr>
  </w:style>
  <w:style w:type="numbering" w:customStyle="1" w:styleId="WW8Num29">
    <w:name w:val="WW8Num29"/>
    <w:basedOn w:val="a2"/>
    <w:rsid w:val="005C284F"/>
    <w:pPr>
      <w:numPr>
        <w:numId w:val="16"/>
      </w:numPr>
    </w:pPr>
  </w:style>
  <w:style w:type="numbering" w:customStyle="1" w:styleId="WW8Num30">
    <w:name w:val="WW8Num30"/>
    <w:basedOn w:val="a2"/>
    <w:rsid w:val="005C284F"/>
    <w:pPr>
      <w:numPr>
        <w:numId w:val="17"/>
      </w:numPr>
    </w:pPr>
  </w:style>
  <w:style w:type="numbering" w:customStyle="1" w:styleId="WW8Num31">
    <w:name w:val="WW8Num31"/>
    <w:basedOn w:val="a2"/>
    <w:rsid w:val="005C284F"/>
    <w:pPr>
      <w:numPr>
        <w:numId w:val="18"/>
      </w:numPr>
    </w:pPr>
  </w:style>
  <w:style w:type="character" w:customStyle="1" w:styleId="WW8Num3z0">
    <w:name w:val="WW8Num3z0"/>
    <w:rsid w:val="005C284F"/>
    <w:rPr>
      <w:b w:val="0"/>
    </w:rPr>
  </w:style>
  <w:style w:type="character" w:customStyle="1" w:styleId="WW8Num2z0">
    <w:name w:val="WW8Num2z0"/>
    <w:rsid w:val="005C284F"/>
    <w:rPr>
      <w:b w:val="0"/>
    </w:rPr>
  </w:style>
  <w:style w:type="character" w:customStyle="1" w:styleId="WW8Num9z0">
    <w:name w:val="WW8Num9z0"/>
    <w:rsid w:val="005C284F"/>
    <w:rPr>
      <w:b w:val="0"/>
    </w:rPr>
  </w:style>
  <w:style w:type="character" w:customStyle="1" w:styleId="1e">
    <w:name w:val="Основной шрифт абзаца1"/>
    <w:rsid w:val="005C284F"/>
  </w:style>
  <w:style w:type="paragraph" w:customStyle="1" w:styleId="1f">
    <w:name w:val="Текст1"/>
    <w:basedOn w:val="a"/>
    <w:rsid w:val="005C284F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zh-CN" w:bidi="ar-SA"/>
    </w:rPr>
  </w:style>
  <w:style w:type="character" w:customStyle="1" w:styleId="dash041e0431044b0447043d044b0439char1">
    <w:name w:val="dash041e0431044b0447043d044b0439char1"/>
    <w:basedOn w:val="a0"/>
    <w:rsid w:val="005C284F"/>
  </w:style>
  <w:style w:type="character" w:customStyle="1" w:styleId="FontStyle116">
    <w:name w:val="Font Style116"/>
    <w:basedOn w:val="a0"/>
    <w:rsid w:val="005C284F"/>
  </w:style>
  <w:style w:type="character" w:customStyle="1" w:styleId="FontStyle120">
    <w:name w:val="Font Style120"/>
    <w:basedOn w:val="a0"/>
    <w:rsid w:val="005C284F"/>
  </w:style>
  <w:style w:type="character" w:customStyle="1" w:styleId="FontStyle121">
    <w:name w:val="Font Style121"/>
    <w:basedOn w:val="a0"/>
    <w:rsid w:val="005C284F"/>
  </w:style>
  <w:style w:type="character" w:customStyle="1" w:styleId="FontStyle122">
    <w:name w:val="Font Style122"/>
    <w:basedOn w:val="a0"/>
    <w:rsid w:val="005C284F"/>
  </w:style>
  <w:style w:type="character" w:customStyle="1" w:styleId="FontStyle141">
    <w:name w:val="Font Style141"/>
    <w:basedOn w:val="a0"/>
    <w:rsid w:val="005C284F"/>
  </w:style>
  <w:style w:type="paragraph" w:customStyle="1" w:styleId="Style97">
    <w:name w:val="Style97"/>
    <w:basedOn w:val="afb"/>
    <w:rsid w:val="005C284F"/>
    <w:pPr>
      <w:overflowPunct w:val="0"/>
    </w:pPr>
    <w:rPr>
      <w:rFonts w:eastAsia="SimSun" w:cs="Mangal"/>
    </w:rPr>
  </w:style>
  <w:style w:type="paragraph" w:customStyle="1" w:styleId="Style113">
    <w:name w:val="Style113"/>
    <w:basedOn w:val="afb"/>
    <w:rsid w:val="005C284F"/>
    <w:pPr>
      <w:overflowPunct w:val="0"/>
    </w:pPr>
    <w:rPr>
      <w:rFonts w:eastAsia="SimSun" w:cs="Mangal"/>
    </w:rPr>
  </w:style>
  <w:style w:type="paragraph" w:customStyle="1" w:styleId="Style92">
    <w:name w:val="Style92"/>
    <w:basedOn w:val="afb"/>
    <w:rsid w:val="005C284F"/>
    <w:pPr>
      <w:overflowPunct w:val="0"/>
    </w:pPr>
    <w:rPr>
      <w:rFonts w:eastAsia="SimSun" w:cs="Mangal"/>
    </w:rPr>
  </w:style>
  <w:style w:type="paragraph" w:customStyle="1" w:styleId="Style93">
    <w:name w:val="Style93"/>
    <w:basedOn w:val="afb"/>
    <w:rsid w:val="005C284F"/>
    <w:pPr>
      <w:overflowPunct w:val="0"/>
    </w:pPr>
    <w:rPr>
      <w:rFonts w:eastAsia="SimSun" w:cs="Mangal"/>
    </w:rPr>
  </w:style>
  <w:style w:type="paragraph" w:customStyle="1" w:styleId="Style84">
    <w:name w:val="Style84"/>
    <w:basedOn w:val="afb"/>
    <w:rsid w:val="005C284F"/>
    <w:pPr>
      <w:overflowPunct w:val="0"/>
    </w:pPr>
    <w:rPr>
      <w:rFonts w:eastAsia="SimSun" w:cs="Mangal"/>
    </w:rPr>
  </w:style>
  <w:style w:type="paragraph" w:customStyle="1" w:styleId="Style49">
    <w:name w:val="Style49"/>
    <w:basedOn w:val="afb"/>
    <w:rsid w:val="005C284F"/>
    <w:pPr>
      <w:overflowPunct w:val="0"/>
    </w:pPr>
    <w:rPr>
      <w:rFonts w:eastAsia="SimSun" w:cs="Mangal"/>
    </w:rPr>
  </w:style>
  <w:style w:type="character" w:customStyle="1" w:styleId="NoSpacingChar">
    <w:name w:val="No Spacing Char"/>
    <w:link w:val="17"/>
    <w:uiPriority w:val="99"/>
    <w:locked/>
    <w:rsid w:val="003D01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C284F"/>
    <w:pPr>
      <w:keepNext/>
      <w:numPr>
        <w:numId w:val="2"/>
      </w:numPr>
      <w:autoSpaceDN/>
      <w:textAlignment w:val="auto"/>
      <w:outlineLvl w:val="0"/>
    </w:pPr>
    <w:rPr>
      <w:rFonts w:eastAsia="Arial Unicode MS"/>
      <w:kern w:val="1"/>
      <w:sz w:val="52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5C284F"/>
    <w:pPr>
      <w:keepNext/>
      <w:autoSpaceDN/>
      <w:spacing w:before="240" w:after="60"/>
      <w:textAlignment w:val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ru-RU" w:eastAsia="hi-IN" w:bidi="hi-IN"/>
    </w:rPr>
  </w:style>
  <w:style w:type="paragraph" w:styleId="3">
    <w:name w:val="heading 3"/>
    <w:basedOn w:val="a"/>
    <w:next w:val="a"/>
    <w:link w:val="30"/>
    <w:uiPriority w:val="9"/>
    <w:qFormat/>
    <w:rsid w:val="005C284F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i/>
      <w:iCs/>
      <w:kern w:val="0"/>
      <w:sz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5C284F"/>
    <w:pPr>
      <w:keepNext/>
      <w:widowControl/>
      <w:suppressAutoHyphens w:val="0"/>
      <w:autoSpaceDN/>
      <w:textAlignment w:val="auto"/>
      <w:outlineLvl w:val="3"/>
    </w:pPr>
    <w:rPr>
      <w:rFonts w:eastAsia="Times New Roman" w:cs="Times New Roman"/>
      <w:b/>
      <w:bCs/>
      <w:i/>
      <w:iCs/>
      <w:kern w:val="0"/>
      <w:sz w:val="26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5C284F"/>
    <w:pPr>
      <w:keepNext/>
      <w:numPr>
        <w:ilvl w:val="4"/>
        <w:numId w:val="2"/>
      </w:numPr>
      <w:autoSpaceDN/>
      <w:jc w:val="both"/>
      <w:textAlignment w:val="auto"/>
      <w:outlineLvl w:val="4"/>
    </w:pPr>
    <w:rPr>
      <w:rFonts w:eastAsia="Arial Unicode MS"/>
      <w:b/>
      <w:bCs/>
      <w:i/>
      <w:iCs/>
      <w:kern w:val="1"/>
      <w:sz w:val="32"/>
      <w:lang w:val="ru-RU" w:eastAsia="hi-IN" w:bidi="hi-IN"/>
    </w:rPr>
  </w:style>
  <w:style w:type="paragraph" w:styleId="6">
    <w:name w:val="heading 6"/>
    <w:basedOn w:val="a"/>
    <w:next w:val="a"/>
    <w:link w:val="60"/>
    <w:uiPriority w:val="9"/>
    <w:qFormat/>
    <w:rsid w:val="005C284F"/>
    <w:pPr>
      <w:keepNext/>
      <w:numPr>
        <w:ilvl w:val="5"/>
        <w:numId w:val="2"/>
      </w:numPr>
      <w:autoSpaceDN/>
      <w:textAlignment w:val="auto"/>
      <w:outlineLvl w:val="5"/>
    </w:pPr>
    <w:rPr>
      <w:rFonts w:eastAsia="SimSun"/>
      <w:b/>
      <w:bCs/>
      <w:kern w:val="1"/>
      <w:sz w:val="28"/>
      <w:lang w:val="ru-RU"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4F"/>
    <w:pPr>
      <w:widowControl/>
      <w:suppressAutoHyphens w:val="0"/>
      <w:autoSpaceDN/>
      <w:spacing w:before="240" w:after="60"/>
      <w:textAlignment w:val="auto"/>
      <w:outlineLvl w:val="6"/>
    </w:pPr>
    <w:rPr>
      <w:rFonts w:asciiTheme="minorHAnsi" w:eastAsiaTheme="minorEastAsia" w:hAnsiTheme="minorHAnsi" w:cs="Times New Roman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4F"/>
    <w:pPr>
      <w:widowControl/>
      <w:suppressAutoHyphens w:val="0"/>
      <w:autoSpaceDN/>
      <w:spacing w:before="240" w:after="60"/>
      <w:textAlignment w:val="auto"/>
      <w:outlineLvl w:val="7"/>
    </w:pPr>
    <w:rPr>
      <w:rFonts w:asciiTheme="minorHAnsi" w:eastAsiaTheme="minorEastAsia" w:hAnsiTheme="minorHAnsi" w:cs="Times New Roman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4F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4F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C284F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C28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4F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84F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5C284F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5C284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C284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C2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5C2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5C28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C284F"/>
    <w:pPr>
      <w:spacing w:after="120"/>
    </w:pPr>
  </w:style>
  <w:style w:type="paragraph" w:styleId="a3">
    <w:name w:val="List"/>
    <w:basedOn w:val="Textbody"/>
    <w:rsid w:val="005C284F"/>
  </w:style>
  <w:style w:type="paragraph" w:customStyle="1" w:styleId="11">
    <w:name w:val="Название объекта1"/>
    <w:basedOn w:val="Standard"/>
    <w:rsid w:val="005C2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4F"/>
    <w:pPr>
      <w:suppressLineNumbers/>
    </w:pPr>
  </w:style>
  <w:style w:type="paragraph" w:customStyle="1" w:styleId="TableContents">
    <w:name w:val="Table Contents"/>
    <w:basedOn w:val="Standard"/>
    <w:rsid w:val="005C284F"/>
    <w:pPr>
      <w:suppressLineNumbers/>
    </w:pPr>
  </w:style>
  <w:style w:type="paragraph" w:customStyle="1" w:styleId="TableHeading">
    <w:name w:val="Table Heading"/>
    <w:basedOn w:val="TableContents"/>
    <w:rsid w:val="005C284F"/>
    <w:pPr>
      <w:jc w:val="center"/>
    </w:pPr>
    <w:rPr>
      <w:b/>
      <w:bCs/>
    </w:rPr>
  </w:style>
  <w:style w:type="character" w:customStyle="1" w:styleId="RTFNum21">
    <w:name w:val="RTF_Num 2 1"/>
    <w:rsid w:val="005C284F"/>
    <w:rPr>
      <w:rFonts w:ascii="Symbol" w:hAnsi="Symbol"/>
    </w:rPr>
  </w:style>
  <w:style w:type="paragraph" w:styleId="a4">
    <w:name w:val="List Paragraph"/>
    <w:basedOn w:val="a"/>
    <w:uiPriority w:val="34"/>
    <w:qFormat/>
    <w:rsid w:val="005C284F"/>
    <w:pPr>
      <w:widowControl/>
      <w:suppressAutoHyphens w:val="0"/>
      <w:ind w:left="720" w:firstLine="709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5">
    <w:name w:val="Plain Text"/>
    <w:basedOn w:val="a"/>
    <w:link w:val="a6"/>
    <w:rsid w:val="005C284F"/>
    <w:pPr>
      <w:widowControl/>
      <w:suppressAutoHyphens w:val="0"/>
      <w:ind w:firstLine="709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rsid w:val="005C284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5C284F"/>
    <w:pPr>
      <w:numPr>
        <w:numId w:val="1"/>
      </w:numPr>
    </w:pPr>
  </w:style>
  <w:style w:type="paragraph" w:styleId="a7">
    <w:name w:val="Normal (Web)"/>
    <w:basedOn w:val="a"/>
    <w:uiPriority w:val="99"/>
    <w:unhideWhenUsed/>
    <w:rsid w:val="005C284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5C28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2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nhideWhenUsed/>
    <w:rsid w:val="005C28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2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c">
    <w:name w:val="Table Grid"/>
    <w:basedOn w:val="a1"/>
    <w:uiPriority w:val="59"/>
    <w:rsid w:val="005C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C284F"/>
  </w:style>
  <w:style w:type="character" w:customStyle="1" w:styleId="Absatz-Standardschriftart">
    <w:name w:val="Absatz-Standardschriftart"/>
    <w:rsid w:val="005C284F"/>
  </w:style>
  <w:style w:type="character" w:customStyle="1" w:styleId="WW-Absatz-Standardschriftart">
    <w:name w:val="WW-Absatz-Standardschriftart"/>
    <w:rsid w:val="005C284F"/>
  </w:style>
  <w:style w:type="character" w:customStyle="1" w:styleId="WW-Absatz-Standardschriftart1">
    <w:name w:val="WW-Absatz-Standardschriftart1"/>
    <w:rsid w:val="005C284F"/>
  </w:style>
  <w:style w:type="character" w:customStyle="1" w:styleId="WW-Absatz-Standardschriftart11">
    <w:name w:val="WW-Absatz-Standardschriftart11"/>
    <w:rsid w:val="005C284F"/>
  </w:style>
  <w:style w:type="character" w:customStyle="1" w:styleId="WW-Absatz-Standardschriftart111">
    <w:name w:val="WW-Absatz-Standardschriftart111"/>
    <w:rsid w:val="005C284F"/>
  </w:style>
  <w:style w:type="character" w:customStyle="1" w:styleId="WW-Absatz-Standardschriftart1111">
    <w:name w:val="WW-Absatz-Standardschriftart1111"/>
    <w:rsid w:val="005C284F"/>
  </w:style>
  <w:style w:type="character" w:customStyle="1" w:styleId="WW-Absatz-Standardschriftart11111">
    <w:name w:val="WW-Absatz-Standardschriftart11111"/>
    <w:rsid w:val="005C284F"/>
  </w:style>
  <w:style w:type="character" w:customStyle="1" w:styleId="WW-Absatz-Standardschriftart111111">
    <w:name w:val="WW-Absatz-Standardschriftart111111"/>
    <w:rsid w:val="005C284F"/>
  </w:style>
  <w:style w:type="character" w:customStyle="1" w:styleId="WW-Absatz-Standardschriftart1111111">
    <w:name w:val="WW-Absatz-Standardschriftart1111111"/>
    <w:rsid w:val="005C284F"/>
  </w:style>
  <w:style w:type="character" w:customStyle="1" w:styleId="WW-Absatz-Standardschriftart11111111">
    <w:name w:val="WW-Absatz-Standardschriftart11111111"/>
    <w:rsid w:val="005C284F"/>
  </w:style>
  <w:style w:type="character" w:customStyle="1" w:styleId="WW-Absatz-Standardschriftart111111111">
    <w:name w:val="WW-Absatz-Standardschriftart111111111"/>
    <w:rsid w:val="005C284F"/>
  </w:style>
  <w:style w:type="character" w:customStyle="1" w:styleId="WW-Absatz-Standardschriftart1111111111">
    <w:name w:val="WW-Absatz-Standardschriftart1111111111"/>
    <w:rsid w:val="005C284F"/>
  </w:style>
  <w:style w:type="character" w:styleId="ad">
    <w:name w:val="Hyperlink"/>
    <w:uiPriority w:val="99"/>
    <w:rsid w:val="005C284F"/>
    <w:rPr>
      <w:color w:val="000080"/>
      <w:u w:val="single"/>
    </w:rPr>
  </w:style>
  <w:style w:type="character" w:styleId="ae">
    <w:name w:val="FollowedHyperlink"/>
    <w:rsid w:val="005C284F"/>
    <w:rPr>
      <w:color w:val="800000"/>
      <w:u w:val="single"/>
    </w:rPr>
  </w:style>
  <w:style w:type="character" w:customStyle="1" w:styleId="af">
    <w:name w:val="Символ сноски"/>
    <w:rsid w:val="005C284F"/>
  </w:style>
  <w:style w:type="character" w:customStyle="1" w:styleId="af0">
    <w:name w:val="Символы концевой сноски"/>
    <w:rsid w:val="005C284F"/>
  </w:style>
  <w:style w:type="paragraph" w:customStyle="1" w:styleId="af1">
    <w:name w:val="Заголовок"/>
    <w:basedOn w:val="a"/>
    <w:next w:val="af2"/>
    <w:rsid w:val="005C284F"/>
    <w:pPr>
      <w:keepNext/>
      <w:autoSpaceDN/>
      <w:spacing w:before="240" w:after="120"/>
      <w:textAlignment w:val="auto"/>
    </w:pPr>
    <w:rPr>
      <w:rFonts w:ascii="Arial" w:eastAsia="SimSun" w:hAnsi="Arial"/>
      <w:kern w:val="1"/>
      <w:sz w:val="28"/>
      <w:szCs w:val="28"/>
      <w:lang w:val="ru-RU" w:eastAsia="hi-IN" w:bidi="hi-IN"/>
    </w:rPr>
  </w:style>
  <w:style w:type="paragraph" w:styleId="af2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3"/>
    <w:rsid w:val="005C284F"/>
    <w:pPr>
      <w:autoSpaceDN/>
      <w:spacing w:after="120"/>
      <w:textAlignment w:val="auto"/>
    </w:pPr>
    <w:rPr>
      <w:rFonts w:eastAsia="SimSun"/>
      <w:kern w:val="1"/>
      <w:lang w:val="ru-RU" w:eastAsia="hi-IN" w:bidi="hi-IN"/>
    </w:rPr>
  </w:style>
  <w:style w:type="character" w:customStyle="1" w:styleId="af3">
    <w:name w:val="Основной текст Знак"/>
    <w:aliases w:val="body text Знак2,Основной текст Знак Знак Знак2,Основной текст отчета Знак3,Основной текст отчета Знак Знак2,Основной текст отчета Знак Знак Знак Знак2,DTP Body Text Знак2"/>
    <w:basedOn w:val="a0"/>
    <w:link w:val="af2"/>
    <w:rsid w:val="005C284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5C284F"/>
    <w:pPr>
      <w:suppressLineNumbers/>
      <w:autoSpaceDN/>
      <w:spacing w:before="120" w:after="120"/>
      <w:textAlignment w:val="auto"/>
    </w:pPr>
    <w:rPr>
      <w:rFonts w:eastAsia="SimSun"/>
      <w:i/>
      <w:iCs/>
      <w:kern w:val="1"/>
      <w:lang w:val="ru-RU" w:eastAsia="hi-IN" w:bidi="hi-IN"/>
    </w:rPr>
  </w:style>
  <w:style w:type="paragraph" w:customStyle="1" w:styleId="14">
    <w:name w:val="Указатель1"/>
    <w:basedOn w:val="a"/>
    <w:rsid w:val="005C284F"/>
    <w:pPr>
      <w:suppressLineNumbers/>
      <w:autoSpaceDN/>
      <w:textAlignment w:val="auto"/>
    </w:pPr>
    <w:rPr>
      <w:rFonts w:eastAsia="SimSun"/>
      <w:kern w:val="1"/>
      <w:lang w:val="ru-RU" w:eastAsia="hi-IN" w:bidi="hi-IN"/>
    </w:rPr>
  </w:style>
  <w:style w:type="paragraph" w:styleId="af4">
    <w:name w:val="Title"/>
    <w:basedOn w:val="af1"/>
    <w:next w:val="af5"/>
    <w:link w:val="af6"/>
    <w:uiPriority w:val="10"/>
    <w:qFormat/>
    <w:rsid w:val="005C284F"/>
  </w:style>
  <w:style w:type="character" w:customStyle="1" w:styleId="af6">
    <w:name w:val="Название Знак"/>
    <w:basedOn w:val="a0"/>
    <w:link w:val="af4"/>
    <w:uiPriority w:val="10"/>
    <w:rsid w:val="005C284F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5">
    <w:name w:val="Subtitle"/>
    <w:basedOn w:val="af1"/>
    <w:next w:val="af2"/>
    <w:link w:val="af7"/>
    <w:uiPriority w:val="11"/>
    <w:qFormat/>
    <w:rsid w:val="005C284F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5C284F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af8">
    <w:name w:val="Содержимое таблицы"/>
    <w:basedOn w:val="a"/>
    <w:rsid w:val="005C284F"/>
    <w:pPr>
      <w:suppressLineNumbers/>
      <w:autoSpaceDN/>
      <w:textAlignment w:val="auto"/>
    </w:pPr>
    <w:rPr>
      <w:rFonts w:eastAsia="SimSun"/>
      <w:kern w:val="1"/>
      <w:lang w:val="ru-RU" w:eastAsia="hi-IN" w:bidi="hi-IN"/>
    </w:rPr>
  </w:style>
  <w:style w:type="paragraph" w:customStyle="1" w:styleId="tabletext">
    <w:name w:val="tabletext"/>
    <w:basedOn w:val="a"/>
    <w:rsid w:val="005C284F"/>
    <w:pPr>
      <w:autoSpaceDN/>
      <w:spacing w:before="280" w:after="280"/>
      <w:textAlignment w:val="auto"/>
    </w:pPr>
    <w:rPr>
      <w:rFonts w:eastAsia="SimSun"/>
      <w:kern w:val="1"/>
      <w:lang w:val="ru-RU" w:eastAsia="hi-IN" w:bidi="hi-IN"/>
    </w:rPr>
  </w:style>
  <w:style w:type="paragraph" w:customStyle="1" w:styleId="firstzagolovokpodrazdela">
    <w:name w:val="firstzagolovokpodrazdela"/>
    <w:basedOn w:val="a"/>
    <w:rsid w:val="005C284F"/>
    <w:pPr>
      <w:autoSpaceDN/>
      <w:spacing w:before="4" w:after="2"/>
      <w:jc w:val="center"/>
      <w:textAlignment w:val="auto"/>
    </w:pPr>
    <w:rPr>
      <w:rFonts w:eastAsia="SimSun"/>
      <w:b/>
      <w:bCs/>
      <w:caps/>
      <w:color w:val="000000"/>
      <w:kern w:val="1"/>
      <w:sz w:val="29"/>
      <w:szCs w:val="29"/>
      <w:lang w:val="ru-RU" w:eastAsia="hi-IN" w:bidi="hi-IN"/>
    </w:rPr>
  </w:style>
  <w:style w:type="paragraph" w:customStyle="1" w:styleId="af9">
    <w:name w:val="Заголовок таблицы"/>
    <w:basedOn w:val="af8"/>
    <w:rsid w:val="005C284F"/>
    <w:pPr>
      <w:jc w:val="center"/>
    </w:pPr>
    <w:rPr>
      <w:b/>
      <w:bCs/>
    </w:rPr>
  </w:style>
  <w:style w:type="paragraph" w:customStyle="1" w:styleId="afa">
    <w:name w:val="Содержимое списка"/>
    <w:basedOn w:val="a"/>
    <w:rsid w:val="005C284F"/>
    <w:pPr>
      <w:autoSpaceDN/>
      <w:ind w:left="567"/>
      <w:textAlignment w:val="auto"/>
    </w:pPr>
    <w:rPr>
      <w:rFonts w:eastAsia="SimSun"/>
      <w:kern w:val="1"/>
      <w:lang w:val="ru-RU" w:eastAsia="hi-IN" w:bidi="hi-IN"/>
    </w:rPr>
  </w:style>
  <w:style w:type="paragraph" w:customStyle="1" w:styleId="afb">
    <w:name w:val="Базовый"/>
    <w:rsid w:val="005C284F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</w:rPr>
  </w:style>
  <w:style w:type="paragraph" w:styleId="afc">
    <w:name w:val="No Spacing"/>
    <w:uiPriority w:val="1"/>
    <w:qFormat/>
    <w:rsid w:val="005C2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1"/>
    <w:next w:val="ac"/>
    <w:uiPriority w:val="59"/>
    <w:rsid w:val="005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rsid w:val="005C284F"/>
  </w:style>
  <w:style w:type="paragraph" w:styleId="afe">
    <w:name w:val="Block Text"/>
    <w:basedOn w:val="a"/>
    <w:rsid w:val="005C284F"/>
    <w:pPr>
      <w:widowControl/>
      <w:suppressAutoHyphens w:val="0"/>
      <w:autoSpaceDN/>
      <w:ind w:left="-1080" w:right="-185" w:firstLine="360"/>
      <w:textAlignment w:val="auto"/>
    </w:pPr>
    <w:rPr>
      <w:rFonts w:eastAsia="Times New Roman" w:cs="Times New Roman"/>
      <w:kern w:val="0"/>
      <w:sz w:val="16"/>
      <w:lang w:val="ru-RU" w:eastAsia="ru-RU" w:bidi="ar-SA"/>
    </w:rPr>
  </w:style>
  <w:style w:type="character" w:customStyle="1" w:styleId="FontStyle17">
    <w:name w:val="Font Style17"/>
    <w:basedOn w:val="a0"/>
    <w:rsid w:val="005C284F"/>
    <w:rPr>
      <w:rFonts w:ascii="Arial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5C284F"/>
    <w:rPr>
      <w:i/>
      <w:iCs/>
    </w:rPr>
  </w:style>
  <w:style w:type="paragraph" w:customStyle="1" w:styleId="text">
    <w:name w:val="text"/>
    <w:basedOn w:val="a"/>
    <w:rsid w:val="005C284F"/>
    <w:pPr>
      <w:widowControl/>
      <w:suppressAutoHyphens w:val="0"/>
      <w:autoSpaceDN/>
      <w:spacing w:before="48" w:after="48"/>
      <w:ind w:firstLine="384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f0">
    <w:name w:val="Body Text Indent"/>
    <w:basedOn w:val="a"/>
    <w:link w:val="aff1"/>
    <w:rsid w:val="005C284F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ff1">
    <w:name w:val="Основной текст с отступом Знак"/>
    <w:basedOn w:val="a0"/>
    <w:link w:val="aff0"/>
    <w:rsid w:val="005C2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284F"/>
  </w:style>
  <w:style w:type="character" w:customStyle="1" w:styleId="c11c21">
    <w:name w:val="c11 c21"/>
    <w:basedOn w:val="a0"/>
    <w:rsid w:val="005C284F"/>
  </w:style>
  <w:style w:type="paragraph" w:customStyle="1" w:styleId="aff2">
    <w:name w:val="Новый"/>
    <w:basedOn w:val="a"/>
    <w:rsid w:val="005C284F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5C284F"/>
    <w:pPr>
      <w:widowControl/>
      <w:autoSpaceDN/>
      <w:spacing w:line="100" w:lineRule="atLeast"/>
      <w:textAlignment w:val="auto"/>
    </w:pPr>
    <w:rPr>
      <w:rFonts w:eastAsia="Lucida Sans Unicode"/>
      <w:kern w:val="2"/>
      <w:lang w:val="ru-RU" w:eastAsia="hi-IN" w:bidi="hi-IN"/>
    </w:rPr>
  </w:style>
  <w:style w:type="character" w:styleId="aff3">
    <w:name w:val="Strong"/>
    <w:basedOn w:val="a0"/>
    <w:uiPriority w:val="22"/>
    <w:qFormat/>
    <w:rsid w:val="005C284F"/>
    <w:rPr>
      <w:b/>
      <w:bCs/>
    </w:rPr>
  </w:style>
  <w:style w:type="character" w:customStyle="1" w:styleId="c11c25">
    <w:name w:val="c11 c25"/>
    <w:basedOn w:val="a0"/>
    <w:rsid w:val="005C284F"/>
  </w:style>
  <w:style w:type="paragraph" w:customStyle="1" w:styleId="c2">
    <w:name w:val="c2"/>
    <w:basedOn w:val="a"/>
    <w:rsid w:val="005C284F"/>
    <w:pPr>
      <w:widowControl/>
      <w:suppressAutoHyphens w:val="0"/>
      <w:autoSpaceDN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5C284F"/>
  </w:style>
  <w:style w:type="numbering" w:customStyle="1" w:styleId="22">
    <w:name w:val="Нет списка2"/>
    <w:next w:val="a2"/>
    <w:uiPriority w:val="99"/>
    <w:semiHidden/>
    <w:unhideWhenUsed/>
    <w:rsid w:val="005C284F"/>
  </w:style>
  <w:style w:type="paragraph" w:customStyle="1" w:styleId="16">
    <w:name w:val="Абзац списка1"/>
    <w:basedOn w:val="a"/>
    <w:rsid w:val="005C284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C2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23">
    <w:name w:val="Сетка таблицы2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5C284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5C284F"/>
  </w:style>
  <w:style w:type="paragraph" w:customStyle="1" w:styleId="17">
    <w:name w:val="Без интервала1"/>
    <w:link w:val="NoSpacingChar"/>
    <w:uiPriority w:val="99"/>
    <w:rsid w:val="005C28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5C284F"/>
  </w:style>
  <w:style w:type="table" w:customStyle="1" w:styleId="32">
    <w:name w:val="Сетка таблицы3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C284F"/>
  </w:style>
  <w:style w:type="table" w:customStyle="1" w:styleId="42">
    <w:name w:val="Сетка таблицы4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Balloon Text"/>
    <w:basedOn w:val="a"/>
    <w:link w:val="aff5"/>
    <w:uiPriority w:val="99"/>
    <w:unhideWhenUsed/>
    <w:rsid w:val="005C284F"/>
    <w:pPr>
      <w:widowControl/>
      <w:suppressAutoHyphens w:val="0"/>
      <w:autoSpaceDN/>
      <w:textAlignment w:val="auto"/>
    </w:pPr>
    <w:rPr>
      <w:rFonts w:ascii="Tahoma" w:eastAsiaTheme="minorEastAsia" w:hAnsi="Tahoma"/>
      <w:kern w:val="0"/>
      <w:sz w:val="16"/>
      <w:szCs w:val="16"/>
      <w:lang w:val="ru-RU" w:eastAsia="ru-RU" w:bidi="ar-SA"/>
    </w:rPr>
  </w:style>
  <w:style w:type="character" w:customStyle="1" w:styleId="aff5">
    <w:name w:val="Текст выноски Знак"/>
    <w:basedOn w:val="a0"/>
    <w:link w:val="aff4"/>
    <w:uiPriority w:val="99"/>
    <w:rsid w:val="005C284F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5C284F"/>
    <w:pPr>
      <w:widowControl/>
      <w:suppressAutoHyphens w:val="0"/>
      <w:autoSpaceDN/>
      <w:textAlignment w:val="auto"/>
    </w:pPr>
    <w:rPr>
      <w:rFonts w:eastAsia="Times New Roman"/>
      <w:i/>
      <w:iCs/>
      <w:kern w:val="0"/>
      <w:szCs w:val="20"/>
      <w:lang w:eastAsia="ru-RU" w:bidi="ar-SA"/>
    </w:rPr>
  </w:style>
  <w:style w:type="character" w:customStyle="1" w:styleId="25">
    <w:name w:val="Основной текст 2 Знак"/>
    <w:basedOn w:val="a0"/>
    <w:link w:val="24"/>
    <w:rsid w:val="005C284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5C284F"/>
    <w:pPr>
      <w:widowControl/>
      <w:suppressAutoHyphens w:val="0"/>
      <w:autoSpaceDN/>
      <w:textAlignment w:val="auto"/>
    </w:pPr>
    <w:rPr>
      <w:rFonts w:eastAsia="Times New Roman"/>
      <w:b/>
      <w:bCs/>
      <w:i/>
      <w:iCs/>
      <w:kern w:val="0"/>
      <w:szCs w:val="20"/>
      <w:lang w:eastAsia="ru-RU" w:bidi="ar-SA"/>
    </w:rPr>
  </w:style>
  <w:style w:type="character" w:customStyle="1" w:styleId="34">
    <w:name w:val="Основной текст 3 Знак"/>
    <w:basedOn w:val="a0"/>
    <w:link w:val="33"/>
    <w:rsid w:val="005C284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customStyle="1" w:styleId="18">
    <w:name w:val="Обычный1"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_"/>
    <w:basedOn w:val="a0"/>
    <w:link w:val="35"/>
    <w:locked/>
    <w:rsid w:val="005C284F"/>
    <w:rPr>
      <w:rFonts w:ascii="Trebuchet MS" w:hAnsi="Trebuchet MS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5C284F"/>
    <w:pPr>
      <w:widowControl/>
      <w:shd w:val="clear" w:color="auto" w:fill="FFFFFF"/>
      <w:suppressAutoHyphens w:val="0"/>
      <w:autoSpaceDN/>
      <w:spacing w:line="212" w:lineRule="exact"/>
      <w:jc w:val="both"/>
      <w:textAlignment w:val="auto"/>
    </w:pPr>
    <w:rPr>
      <w:rFonts w:ascii="Trebuchet MS" w:eastAsiaTheme="minorHAnsi" w:hAnsi="Trebuchet MS" w:cstheme="minorBidi"/>
      <w:kern w:val="0"/>
      <w:sz w:val="21"/>
      <w:szCs w:val="21"/>
      <w:lang w:val="ru-RU" w:bidi="ar-SA"/>
    </w:rPr>
  </w:style>
  <w:style w:type="paragraph" w:customStyle="1" w:styleId="Default">
    <w:name w:val="Default"/>
    <w:rsid w:val="005C2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5C284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C284F"/>
    <w:pPr>
      <w:widowControl/>
      <w:shd w:val="clear" w:color="auto" w:fill="FFFFFF"/>
      <w:suppressAutoHyphens w:val="0"/>
      <w:autoSpaceDN/>
      <w:spacing w:line="216" w:lineRule="exact"/>
      <w:jc w:val="both"/>
      <w:textAlignment w:val="auto"/>
    </w:pPr>
    <w:rPr>
      <w:rFonts w:ascii="Trebuchet MS" w:eastAsiaTheme="minorHAnsi" w:hAnsi="Trebuchet MS" w:cstheme="minorBidi"/>
      <w:kern w:val="0"/>
      <w:sz w:val="21"/>
      <w:szCs w:val="21"/>
      <w:lang w:val="ru-RU" w:bidi="ar-SA"/>
    </w:rPr>
  </w:style>
  <w:style w:type="character" w:customStyle="1" w:styleId="Zag11">
    <w:name w:val="Zag_11"/>
    <w:rsid w:val="005C284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2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0">
    <w:name w:val="Основной текст (14)_"/>
    <w:basedOn w:val="a0"/>
    <w:link w:val="141"/>
    <w:rsid w:val="005C284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C284F"/>
    <w:pPr>
      <w:widowControl/>
      <w:shd w:val="clear" w:color="auto" w:fill="FFFFFF"/>
      <w:suppressAutoHyphens w:val="0"/>
      <w:autoSpaceDN/>
      <w:spacing w:line="211" w:lineRule="exact"/>
      <w:ind w:firstLine="400"/>
      <w:jc w:val="both"/>
      <w:textAlignment w:val="auto"/>
    </w:pPr>
    <w:rPr>
      <w:rFonts w:asciiTheme="minorHAnsi" w:eastAsiaTheme="minorHAnsi" w:hAnsiTheme="minorHAnsi" w:cstheme="minorBidi"/>
      <w:i/>
      <w:iCs/>
      <w:kern w:val="0"/>
      <w:sz w:val="22"/>
      <w:szCs w:val="22"/>
      <w:lang w:val="ru-RU" w:bidi="ar-SA"/>
    </w:rPr>
  </w:style>
  <w:style w:type="numbering" w:customStyle="1" w:styleId="51">
    <w:name w:val="Нет списка5"/>
    <w:next w:val="a2"/>
    <w:uiPriority w:val="99"/>
    <w:semiHidden/>
    <w:unhideWhenUsed/>
    <w:rsid w:val="005C284F"/>
  </w:style>
  <w:style w:type="character" w:customStyle="1" w:styleId="ListLabel1">
    <w:name w:val="ListLabel 1"/>
    <w:rsid w:val="005C284F"/>
    <w:rPr>
      <w:rFonts w:cs="Times New Roman"/>
      <w:sz w:val="28"/>
    </w:rPr>
  </w:style>
  <w:style w:type="character" w:customStyle="1" w:styleId="ListLabel2">
    <w:name w:val="ListLabel 2"/>
    <w:rsid w:val="005C284F"/>
    <w:rPr>
      <w:rFonts w:cs="Times New Roman"/>
    </w:rPr>
  </w:style>
  <w:style w:type="character" w:customStyle="1" w:styleId="ListLabel3">
    <w:name w:val="ListLabel 3"/>
    <w:rsid w:val="005C284F"/>
    <w:rPr>
      <w:rFonts w:cs="Courier New"/>
    </w:rPr>
  </w:style>
  <w:style w:type="character" w:customStyle="1" w:styleId="ListLabel4">
    <w:name w:val="ListLabel 4"/>
    <w:rsid w:val="005C284F"/>
    <w:rPr>
      <w:rFonts w:cs="Times New Roman"/>
      <w:b/>
      <w:i/>
      <w:color w:val="00000A"/>
      <w:sz w:val="24"/>
      <w:szCs w:val="24"/>
    </w:rPr>
  </w:style>
  <w:style w:type="character" w:customStyle="1" w:styleId="ListLabel5">
    <w:name w:val="ListLabel 5"/>
    <w:rsid w:val="005C284F"/>
    <w:rPr>
      <w:b/>
      <w:i/>
      <w:color w:val="00000A"/>
      <w:sz w:val="24"/>
      <w:szCs w:val="24"/>
    </w:rPr>
  </w:style>
  <w:style w:type="character" w:customStyle="1" w:styleId="ListLabel6">
    <w:name w:val="ListLabel 6"/>
    <w:rsid w:val="005C284F"/>
    <w:rPr>
      <w:b/>
      <w:i/>
      <w:sz w:val="32"/>
      <w:u w:val="none"/>
    </w:rPr>
  </w:style>
  <w:style w:type="paragraph" w:styleId="19">
    <w:name w:val="index 1"/>
    <w:basedOn w:val="a"/>
    <w:next w:val="a"/>
    <w:autoRedefine/>
    <w:uiPriority w:val="99"/>
    <w:semiHidden/>
    <w:unhideWhenUsed/>
    <w:rsid w:val="005C284F"/>
    <w:pPr>
      <w:ind w:left="240" w:hanging="240"/>
    </w:pPr>
  </w:style>
  <w:style w:type="paragraph" w:styleId="aff7">
    <w:name w:val="index heading"/>
    <w:basedOn w:val="afb"/>
    <w:rsid w:val="005C284F"/>
    <w:pPr>
      <w:suppressLineNumbers/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Arial" w:eastAsia="Calibri" w:hAnsi="Arial" w:cs="Mangal"/>
      <w:color w:val="auto"/>
      <w:sz w:val="24"/>
      <w:szCs w:val="24"/>
      <w:lang w:val="en-US" w:bidi="en-US"/>
    </w:rPr>
  </w:style>
  <w:style w:type="paragraph" w:customStyle="1" w:styleId="1a">
    <w:name w:val="обычный1"/>
    <w:basedOn w:val="afb"/>
    <w:rsid w:val="005C284F"/>
    <w:pPr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Times New Roman" w:eastAsia="Calibri" w:hAnsi="Times New Roman"/>
      <w:color w:val="auto"/>
      <w:sz w:val="24"/>
      <w:szCs w:val="24"/>
      <w:lang w:val="en-US" w:bidi="en-US"/>
    </w:rPr>
  </w:style>
  <w:style w:type="paragraph" w:customStyle="1" w:styleId="aff8">
    <w:name w:val="таблица"/>
    <w:basedOn w:val="afb"/>
    <w:rsid w:val="005C284F"/>
    <w:pPr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Times New Roman" w:eastAsia="Calibri" w:hAnsi="Times New Roman"/>
      <w:color w:val="auto"/>
      <w:sz w:val="24"/>
      <w:szCs w:val="24"/>
      <w:lang w:val="en-US" w:bidi="en-US"/>
    </w:rPr>
  </w:style>
  <w:style w:type="paragraph" w:customStyle="1" w:styleId="Abstract">
    <w:name w:val="Abstract"/>
    <w:basedOn w:val="a"/>
    <w:link w:val="Abstract0"/>
    <w:rsid w:val="005C284F"/>
    <w:pPr>
      <w:suppressAutoHyphens w:val="0"/>
      <w:autoSpaceDE w:val="0"/>
      <w:adjustRightInd w:val="0"/>
      <w:spacing w:line="360" w:lineRule="auto"/>
      <w:ind w:firstLine="454"/>
      <w:jc w:val="both"/>
      <w:textAlignment w:val="auto"/>
    </w:pPr>
    <w:rPr>
      <w:rFonts w:eastAsia="@Arial Unicode MS" w:cs="Times New Roman"/>
      <w:kern w:val="0"/>
      <w:sz w:val="28"/>
      <w:szCs w:val="28"/>
    </w:rPr>
  </w:style>
  <w:style w:type="paragraph" w:customStyle="1" w:styleId="aff9">
    <w:name w:val="А_основной"/>
    <w:basedOn w:val="a"/>
    <w:link w:val="affa"/>
    <w:rsid w:val="005C284F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Calibri" w:cs="Times New Roman"/>
      <w:kern w:val="0"/>
      <w:sz w:val="28"/>
      <w:szCs w:val="28"/>
    </w:rPr>
  </w:style>
  <w:style w:type="character" w:customStyle="1" w:styleId="affa">
    <w:name w:val="А_основной Знак"/>
    <w:basedOn w:val="a0"/>
    <w:link w:val="aff9"/>
    <w:rsid w:val="005C284F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stract0">
    <w:name w:val="Abstract Знак"/>
    <w:basedOn w:val="a0"/>
    <w:link w:val="Abstract"/>
    <w:rsid w:val="005C284F"/>
    <w:rPr>
      <w:rFonts w:ascii="Times New Roman" w:eastAsia="@Arial Unicode MS" w:hAnsi="Times New Roman" w:cs="Times New Roman"/>
      <w:sz w:val="28"/>
      <w:szCs w:val="28"/>
      <w:lang w:val="en-US" w:bidi="en-US"/>
    </w:rPr>
  </w:style>
  <w:style w:type="paragraph" w:styleId="26">
    <w:name w:val="Quote"/>
    <w:basedOn w:val="a"/>
    <w:next w:val="a"/>
    <w:link w:val="27"/>
    <w:uiPriority w:val="29"/>
    <w:qFormat/>
    <w:rsid w:val="005C284F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i/>
      <w:kern w:val="0"/>
    </w:rPr>
  </w:style>
  <w:style w:type="character" w:customStyle="1" w:styleId="27">
    <w:name w:val="Цитата 2 Знак"/>
    <w:basedOn w:val="a0"/>
    <w:link w:val="26"/>
    <w:uiPriority w:val="29"/>
    <w:rsid w:val="005C284F"/>
    <w:rPr>
      <w:rFonts w:eastAsiaTheme="minorEastAsia" w:cs="Times New Roman"/>
      <w:i/>
      <w:sz w:val="24"/>
      <w:szCs w:val="24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5C284F"/>
    <w:pPr>
      <w:widowControl/>
      <w:suppressAutoHyphens w:val="0"/>
      <w:autoSpaceDN/>
      <w:ind w:left="720" w:right="720"/>
      <w:textAlignment w:val="auto"/>
    </w:pPr>
    <w:rPr>
      <w:rFonts w:asciiTheme="minorHAnsi" w:eastAsiaTheme="minorEastAsia" w:hAnsiTheme="minorHAnsi" w:cs="Times New Roman"/>
      <w:b/>
      <w:i/>
      <w:kern w:val="0"/>
      <w:szCs w:val="22"/>
    </w:rPr>
  </w:style>
  <w:style w:type="character" w:customStyle="1" w:styleId="affc">
    <w:name w:val="Выделенная цитата Знак"/>
    <w:basedOn w:val="a0"/>
    <w:link w:val="affb"/>
    <w:uiPriority w:val="30"/>
    <w:rsid w:val="005C284F"/>
    <w:rPr>
      <w:rFonts w:eastAsiaTheme="minorEastAsia" w:cs="Times New Roman"/>
      <w:b/>
      <w:i/>
      <w:sz w:val="24"/>
      <w:lang w:val="en-US" w:bidi="en-US"/>
    </w:rPr>
  </w:style>
  <w:style w:type="character" w:styleId="affd">
    <w:name w:val="Subtle Emphasis"/>
    <w:uiPriority w:val="19"/>
    <w:qFormat/>
    <w:rsid w:val="005C284F"/>
    <w:rPr>
      <w:i/>
      <w:color w:val="5A5A5A" w:themeColor="text1" w:themeTint="A5"/>
    </w:rPr>
  </w:style>
  <w:style w:type="character" w:styleId="affe">
    <w:name w:val="Intense Emphasis"/>
    <w:basedOn w:val="a0"/>
    <w:uiPriority w:val="21"/>
    <w:qFormat/>
    <w:rsid w:val="005C284F"/>
    <w:rPr>
      <w:b/>
      <w:i/>
      <w:sz w:val="24"/>
      <w:szCs w:val="24"/>
      <w:u w:val="single"/>
    </w:rPr>
  </w:style>
  <w:style w:type="character" w:styleId="afff">
    <w:name w:val="Subtle Reference"/>
    <w:basedOn w:val="a0"/>
    <w:uiPriority w:val="31"/>
    <w:qFormat/>
    <w:rsid w:val="005C284F"/>
    <w:rPr>
      <w:sz w:val="24"/>
      <w:szCs w:val="24"/>
      <w:u w:val="single"/>
    </w:rPr>
  </w:style>
  <w:style w:type="character" w:styleId="afff0">
    <w:name w:val="Intense Reference"/>
    <w:basedOn w:val="a0"/>
    <w:uiPriority w:val="32"/>
    <w:qFormat/>
    <w:rsid w:val="005C284F"/>
    <w:rPr>
      <w:b/>
      <w:sz w:val="24"/>
      <w:u w:val="single"/>
    </w:rPr>
  </w:style>
  <w:style w:type="character" w:styleId="afff1">
    <w:name w:val="Book Title"/>
    <w:basedOn w:val="a0"/>
    <w:uiPriority w:val="33"/>
    <w:qFormat/>
    <w:rsid w:val="005C284F"/>
    <w:rPr>
      <w:rFonts w:asciiTheme="majorHAnsi" w:eastAsiaTheme="majorEastAsia" w:hAnsiTheme="majorHAnsi"/>
      <w:b/>
      <w:i/>
      <w:sz w:val="24"/>
      <w:szCs w:val="24"/>
    </w:rPr>
  </w:style>
  <w:style w:type="paragraph" w:styleId="afff2">
    <w:name w:val="TOC Heading"/>
    <w:basedOn w:val="1"/>
    <w:next w:val="a"/>
    <w:uiPriority w:val="39"/>
    <w:semiHidden/>
    <w:unhideWhenUsed/>
    <w:qFormat/>
    <w:rsid w:val="005C284F"/>
    <w:pPr>
      <w:widowControl/>
      <w:numPr>
        <w:numId w:val="0"/>
      </w:numPr>
      <w:suppressAutoHyphens w:val="0"/>
      <w:spacing w:before="240" w:after="60"/>
      <w:outlineLvl w:val="9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fff3">
    <w:name w:val="footnote text"/>
    <w:basedOn w:val="a"/>
    <w:link w:val="afff4"/>
    <w:semiHidden/>
    <w:rsid w:val="005C284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ff4">
    <w:name w:val="Текст сноски Знак"/>
    <w:basedOn w:val="a0"/>
    <w:link w:val="afff3"/>
    <w:semiHidden/>
    <w:rsid w:val="005C28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2">
    <w:name w:val="Сетка таблицы5"/>
    <w:basedOn w:val="a1"/>
    <w:next w:val="ac"/>
    <w:uiPriority w:val="59"/>
    <w:rsid w:val="005C284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3">
    <w:name w:val="zag_3"/>
    <w:basedOn w:val="a"/>
    <w:uiPriority w:val="99"/>
    <w:rsid w:val="005C284F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val="ru-RU" w:eastAsia="ru-RU" w:bidi="ar-SA"/>
    </w:rPr>
  </w:style>
  <w:style w:type="table" w:customStyle="1" w:styleId="61">
    <w:name w:val="Сетка таблицы6"/>
    <w:basedOn w:val="a1"/>
    <w:next w:val="ac"/>
    <w:uiPriority w:val="59"/>
    <w:rsid w:val="005C284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C284F"/>
  </w:style>
  <w:style w:type="character" w:customStyle="1" w:styleId="ListLabel7">
    <w:name w:val="ListLabel 7"/>
    <w:rsid w:val="005C284F"/>
  </w:style>
  <w:style w:type="character" w:customStyle="1" w:styleId="ListLabel8">
    <w:name w:val="ListLabel 8"/>
    <w:rsid w:val="005C284F"/>
  </w:style>
  <w:style w:type="character" w:customStyle="1" w:styleId="ListLabel9">
    <w:name w:val="ListLabel 9"/>
    <w:rsid w:val="005C284F"/>
  </w:style>
  <w:style w:type="character" w:customStyle="1" w:styleId="ListLabel10">
    <w:name w:val="ListLabel 10"/>
    <w:rsid w:val="005C284F"/>
  </w:style>
  <w:style w:type="character" w:customStyle="1" w:styleId="ListLabel11">
    <w:name w:val="ListLabel 11"/>
    <w:rsid w:val="005C284F"/>
  </w:style>
  <w:style w:type="character" w:customStyle="1" w:styleId="ListLabel12">
    <w:name w:val="ListLabel 12"/>
    <w:rsid w:val="005C284F"/>
  </w:style>
  <w:style w:type="character" w:customStyle="1" w:styleId="ListLabel13">
    <w:name w:val="ListLabel 13"/>
    <w:rsid w:val="005C284F"/>
  </w:style>
  <w:style w:type="character" w:customStyle="1" w:styleId="ListLabel14">
    <w:name w:val="ListLabel 14"/>
    <w:rsid w:val="005C284F"/>
  </w:style>
  <w:style w:type="character" w:customStyle="1" w:styleId="ListLabel15">
    <w:name w:val="ListLabel 15"/>
    <w:rsid w:val="005C284F"/>
  </w:style>
  <w:style w:type="character" w:customStyle="1" w:styleId="ListLabel16">
    <w:name w:val="ListLabel 16"/>
    <w:rsid w:val="005C284F"/>
  </w:style>
  <w:style w:type="character" w:customStyle="1" w:styleId="ListLabel17">
    <w:name w:val="ListLabel 17"/>
    <w:rsid w:val="005C284F"/>
  </w:style>
  <w:style w:type="character" w:customStyle="1" w:styleId="ListLabel18">
    <w:name w:val="ListLabel 18"/>
    <w:rsid w:val="005C284F"/>
  </w:style>
  <w:style w:type="character" w:customStyle="1" w:styleId="ListLabel19">
    <w:name w:val="ListLabel 19"/>
    <w:rsid w:val="005C284F"/>
  </w:style>
  <w:style w:type="character" w:customStyle="1" w:styleId="ListLabel20">
    <w:name w:val="ListLabel 20"/>
    <w:rsid w:val="005C284F"/>
  </w:style>
  <w:style w:type="character" w:customStyle="1" w:styleId="ListLabel21">
    <w:name w:val="ListLabel 21"/>
    <w:rsid w:val="005C284F"/>
  </w:style>
  <w:style w:type="character" w:customStyle="1" w:styleId="ListLabel22">
    <w:name w:val="ListLabel 22"/>
    <w:rsid w:val="005C284F"/>
  </w:style>
  <w:style w:type="character" w:customStyle="1" w:styleId="ListLabel23">
    <w:name w:val="ListLabel 23"/>
    <w:rsid w:val="005C284F"/>
  </w:style>
  <w:style w:type="character" w:customStyle="1" w:styleId="ListLabel24">
    <w:name w:val="ListLabel 24"/>
    <w:rsid w:val="005C284F"/>
  </w:style>
  <w:style w:type="character" w:customStyle="1" w:styleId="ListLabel25">
    <w:name w:val="ListLabel 25"/>
    <w:rsid w:val="005C284F"/>
  </w:style>
  <w:style w:type="character" w:customStyle="1" w:styleId="ListLabel26">
    <w:name w:val="ListLabel 26"/>
    <w:rsid w:val="005C284F"/>
  </w:style>
  <w:style w:type="character" w:customStyle="1" w:styleId="ListLabel27">
    <w:name w:val="ListLabel 27"/>
    <w:rsid w:val="005C284F"/>
  </w:style>
  <w:style w:type="character" w:customStyle="1" w:styleId="ListLabel28">
    <w:name w:val="ListLabel 28"/>
    <w:rsid w:val="005C284F"/>
  </w:style>
  <w:style w:type="character" w:customStyle="1" w:styleId="ListLabel29">
    <w:name w:val="ListLabel 29"/>
    <w:rsid w:val="005C284F"/>
    <w:rPr>
      <w:rFonts w:cs="Symbol"/>
    </w:rPr>
  </w:style>
  <w:style w:type="character" w:customStyle="1" w:styleId="ListLabel30">
    <w:name w:val="ListLabel 30"/>
    <w:rsid w:val="005C284F"/>
    <w:rPr>
      <w:rFonts w:cs="Courier New"/>
    </w:rPr>
  </w:style>
  <w:style w:type="character" w:customStyle="1" w:styleId="ListLabel31">
    <w:name w:val="ListLabel 31"/>
    <w:rsid w:val="005C284F"/>
    <w:rPr>
      <w:rFonts w:cs="Wingdings"/>
    </w:rPr>
  </w:style>
  <w:style w:type="paragraph" w:styleId="28">
    <w:name w:val="Body Text Indent 2"/>
    <w:basedOn w:val="a"/>
    <w:link w:val="29"/>
    <w:unhideWhenUsed/>
    <w:rsid w:val="005C284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character" w:customStyle="1" w:styleId="29">
    <w:name w:val="Основной текст с отступом 2 Знак"/>
    <w:basedOn w:val="a0"/>
    <w:link w:val="28"/>
    <w:rsid w:val="005C284F"/>
    <w:rPr>
      <w:rFonts w:eastAsiaTheme="minorEastAsia"/>
      <w:lang w:eastAsia="ru-RU"/>
    </w:rPr>
  </w:style>
  <w:style w:type="paragraph" w:customStyle="1" w:styleId="2a">
    <w:name w:val="стиль2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Calibri" w:hAnsi="Tahoma"/>
      <w:kern w:val="0"/>
      <w:sz w:val="20"/>
      <w:szCs w:val="20"/>
      <w:lang w:val="ru-RU" w:eastAsia="ru-RU" w:bidi="ar-SA"/>
    </w:rPr>
  </w:style>
  <w:style w:type="paragraph" w:customStyle="1" w:styleId="110">
    <w:name w:val="Знак Знак Знак1 Знак1"/>
    <w:basedOn w:val="a"/>
    <w:rsid w:val="005C284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table" w:customStyle="1" w:styleId="73">
    <w:name w:val="Сетка таблицы7"/>
    <w:basedOn w:val="a1"/>
    <w:next w:val="ac"/>
    <w:uiPriority w:val="59"/>
    <w:rsid w:val="005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rsid w:val="005C284F"/>
    <w:rPr>
      <w:rFonts w:ascii="Calibri" w:eastAsia="Arial Unicode MS" w:hAnsi="Calibri"/>
      <w:color w:val="00000A"/>
      <w:lang w:eastAsia="en-US"/>
    </w:rPr>
  </w:style>
  <w:style w:type="character" w:customStyle="1" w:styleId="2b">
    <w:name w:val="Основной текст Знак2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ocked/>
    <w:rsid w:val="005C28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284F"/>
    <w:pPr>
      <w:widowControl/>
      <w:suppressAutoHyphens w:val="0"/>
      <w:autoSpaceDN/>
      <w:spacing w:before="100" w:beforeAutospacing="1" w:after="115"/>
      <w:ind w:firstLine="706"/>
      <w:jc w:val="both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c25">
    <w:name w:val="c25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7">
    <w:name w:val="c7"/>
    <w:basedOn w:val="a0"/>
    <w:rsid w:val="005C284F"/>
  </w:style>
  <w:style w:type="paragraph" w:customStyle="1" w:styleId="c35">
    <w:name w:val="c35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5C284F"/>
  </w:style>
  <w:style w:type="paragraph" w:customStyle="1" w:styleId="c4">
    <w:name w:val="c4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customStyle="1" w:styleId="74">
    <w:name w:val="Нет списка7"/>
    <w:next w:val="a2"/>
    <w:uiPriority w:val="99"/>
    <w:semiHidden/>
    <w:unhideWhenUsed/>
    <w:rsid w:val="005C284F"/>
  </w:style>
  <w:style w:type="paragraph" w:customStyle="1" w:styleId="dash041e005f0431005f044b005f0447005f043d005f044b005f0439">
    <w:name w:val="dash041e_005f0431_005f044b_005f0447_005f043d_005f044b_005f0439"/>
    <w:basedOn w:val="a"/>
    <w:rsid w:val="005C284F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284F"/>
    <w:rPr>
      <w:b/>
      <w:bCs/>
    </w:rPr>
  </w:style>
  <w:style w:type="character" w:customStyle="1" w:styleId="afff5">
    <w:name w:val="Выделение жирным"/>
    <w:basedOn w:val="a0"/>
    <w:rsid w:val="005C284F"/>
    <w:rPr>
      <w:b/>
      <w:bCs/>
    </w:rPr>
  </w:style>
  <w:style w:type="table" w:customStyle="1" w:styleId="81">
    <w:name w:val="Сетка таблицы8"/>
    <w:basedOn w:val="a1"/>
    <w:next w:val="ac"/>
    <w:uiPriority w:val="59"/>
    <w:rsid w:val="005C28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  <w:rsid w:val="005C284F"/>
  </w:style>
  <w:style w:type="numbering" w:customStyle="1" w:styleId="82">
    <w:name w:val="Нет списка8"/>
    <w:next w:val="a2"/>
    <w:uiPriority w:val="99"/>
    <w:semiHidden/>
    <w:unhideWhenUsed/>
    <w:rsid w:val="005C284F"/>
  </w:style>
  <w:style w:type="paragraph" w:customStyle="1" w:styleId="1c">
    <w:name w:val="Знак1"/>
    <w:basedOn w:val="a"/>
    <w:rsid w:val="005C284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bidi="ar-SA"/>
    </w:rPr>
  </w:style>
  <w:style w:type="paragraph" w:customStyle="1" w:styleId="afff6">
    <w:name w:val="Стиль"/>
    <w:rsid w:val="005C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Основной текст + Полужирный"/>
    <w:basedOn w:val="a0"/>
    <w:uiPriority w:val="99"/>
    <w:rsid w:val="005C284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d">
    <w:name w:val="Основной текст + Полужирный1"/>
    <w:basedOn w:val="a0"/>
    <w:uiPriority w:val="99"/>
    <w:rsid w:val="005C284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5C28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5C284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5C28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36">
    <w:name w:val="Заголовок №3_"/>
    <w:basedOn w:val="a0"/>
    <w:link w:val="310"/>
    <w:rsid w:val="005C284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6"/>
    <w:rsid w:val="005C284F"/>
    <w:pPr>
      <w:widowControl/>
      <w:shd w:val="clear" w:color="auto" w:fill="FFFFFF"/>
      <w:suppressAutoHyphens w:val="0"/>
      <w:autoSpaceDN/>
      <w:spacing w:line="211" w:lineRule="exact"/>
      <w:jc w:val="both"/>
      <w:textAlignment w:val="auto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bidi="ar-SA"/>
    </w:rPr>
  </w:style>
  <w:style w:type="character" w:customStyle="1" w:styleId="142">
    <w:name w:val="Основной текст (14)"/>
    <w:basedOn w:val="140"/>
    <w:rsid w:val="005C284F"/>
    <w:rPr>
      <w:i/>
      <w:iCs/>
      <w:noProof/>
      <w:sz w:val="22"/>
      <w:szCs w:val="22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5C284F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5C284F"/>
    <w:pPr>
      <w:widowControl/>
      <w:shd w:val="clear" w:color="auto" w:fill="FFFFFF"/>
      <w:suppressAutoHyphens w:val="0"/>
      <w:autoSpaceDN/>
      <w:spacing w:before="420" w:after="60" w:line="240" w:lineRule="atLeast"/>
      <w:textAlignment w:val="auto"/>
      <w:outlineLvl w:val="2"/>
    </w:pPr>
    <w:rPr>
      <w:rFonts w:asciiTheme="minorHAnsi" w:eastAsiaTheme="minorHAnsi" w:hAnsiTheme="minorHAnsi" w:cstheme="minorBidi"/>
      <w:b/>
      <w:bCs/>
      <w:kern w:val="0"/>
      <w:sz w:val="23"/>
      <w:szCs w:val="23"/>
      <w:lang w:val="ru-RU" w:bidi="ar-SA"/>
    </w:rPr>
  </w:style>
  <w:style w:type="character" w:customStyle="1" w:styleId="3312">
    <w:name w:val="Заголовок №3 (3)12"/>
    <w:basedOn w:val="330"/>
    <w:rsid w:val="005C284F"/>
    <w:rPr>
      <w:rFonts w:cs="Calibri"/>
      <w:b/>
      <w:bCs/>
      <w:spacing w:val="0"/>
      <w:sz w:val="23"/>
      <w:szCs w:val="23"/>
      <w:shd w:val="clear" w:color="auto" w:fill="FFFFFF"/>
    </w:rPr>
  </w:style>
  <w:style w:type="character" w:customStyle="1" w:styleId="360">
    <w:name w:val="Заголовок №36"/>
    <w:basedOn w:val="36"/>
    <w:rsid w:val="005C284F"/>
    <w:rPr>
      <w:rFonts w:ascii="Times New Roman" w:hAnsi="Times New Roman" w:cs="Times New Roman"/>
      <w:b/>
      <w:bCs/>
      <w:spacing w:val="0"/>
      <w:shd w:val="clear" w:color="auto" w:fill="FFFFFF"/>
    </w:rPr>
  </w:style>
  <w:style w:type="table" w:customStyle="1" w:styleId="100">
    <w:name w:val="Сетка таблицы10"/>
    <w:basedOn w:val="a1"/>
    <w:next w:val="ac"/>
    <w:uiPriority w:val="59"/>
    <w:rsid w:val="005C2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"/>
    <w:next w:val="a"/>
    <w:qFormat/>
    <w:rsid w:val="005C284F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130">
    <w:name w:val="Основной текст (13)_"/>
    <w:basedOn w:val="a0"/>
    <w:link w:val="131"/>
    <w:uiPriority w:val="99"/>
    <w:rsid w:val="005C284F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0"/>
    <w:uiPriority w:val="99"/>
    <w:rsid w:val="005C284F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5C284F"/>
    <w:pPr>
      <w:widowControl/>
      <w:shd w:val="clear" w:color="auto" w:fill="FFFFFF"/>
      <w:suppressAutoHyphens w:val="0"/>
      <w:autoSpaceDN/>
      <w:spacing w:line="615" w:lineRule="exact"/>
      <w:jc w:val="both"/>
      <w:textAlignment w:val="auto"/>
    </w:pPr>
    <w:rPr>
      <w:rFonts w:ascii="Sylfaen" w:eastAsiaTheme="minorHAnsi" w:hAnsi="Sylfaen" w:cs="Sylfaen"/>
      <w:kern w:val="0"/>
      <w:sz w:val="57"/>
      <w:szCs w:val="57"/>
      <w:lang w:val="ru-RU" w:bidi="ar-SA"/>
    </w:rPr>
  </w:style>
  <w:style w:type="character" w:customStyle="1" w:styleId="132">
    <w:name w:val="Основной текст (13)2"/>
    <w:basedOn w:val="130"/>
    <w:uiPriority w:val="99"/>
    <w:rsid w:val="005C284F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4">
    <w:name w:val="Основной текст (13)"/>
    <w:basedOn w:val="130"/>
    <w:uiPriority w:val="99"/>
    <w:rsid w:val="005C284F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5C284F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5C284F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5C284F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5C284F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5C284F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5C284F"/>
    <w:pPr>
      <w:widowControl/>
      <w:shd w:val="clear" w:color="auto" w:fill="FFFFFF"/>
      <w:suppressAutoHyphens w:val="0"/>
      <w:autoSpaceDN/>
      <w:spacing w:before="300" w:line="450" w:lineRule="exact"/>
      <w:ind w:hanging="500"/>
      <w:textAlignment w:val="auto"/>
      <w:outlineLvl w:val="1"/>
    </w:pPr>
    <w:rPr>
      <w:rFonts w:asciiTheme="minorHAnsi" w:eastAsiaTheme="minorHAnsi" w:hAnsiTheme="minorHAnsi" w:cstheme="minorBidi"/>
      <w:b/>
      <w:bCs/>
      <w:kern w:val="0"/>
      <w:sz w:val="35"/>
      <w:szCs w:val="35"/>
      <w:lang w:val="ru-RU" w:bidi="ar-SA"/>
    </w:rPr>
  </w:style>
  <w:style w:type="character" w:customStyle="1" w:styleId="0pt2">
    <w:name w:val="Основной текст + Интервал 0 pt2"/>
    <w:basedOn w:val="a0"/>
    <w:uiPriority w:val="99"/>
    <w:rsid w:val="005C284F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5C284F"/>
    <w:rPr>
      <w:rFonts w:ascii="Times New Roman" w:hAnsi="Times New Roman" w:cs="Times New Roman"/>
      <w:spacing w:val="10"/>
      <w:sz w:val="37"/>
      <w:szCs w:val="37"/>
    </w:rPr>
  </w:style>
  <w:style w:type="paragraph" w:styleId="37">
    <w:name w:val="Body Text Indent 3"/>
    <w:basedOn w:val="a"/>
    <w:link w:val="38"/>
    <w:uiPriority w:val="99"/>
    <w:semiHidden/>
    <w:unhideWhenUsed/>
    <w:rsid w:val="005C284F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C28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table" w:customStyle="1" w:styleId="111">
    <w:name w:val="Сетка таблицы11"/>
    <w:basedOn w:val="a1"/>
    <w:next w:val="ac"/>
    <w:uiPriority w:val="59"/>
    <w:rsid w:val="005C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RTFNum210">
    <w:name w:val="RTF_Num 21"/>
    <w:basedOn w:val="a2"/>
    <w:rsid w:val="005C284F"/>
  </w:style>
  <w:style w:type="numbering" w:customStyle="1" w:styleId="WW8Num4">
    <w:name w:val="WW8Num4"/>
    <w:basedOn w:val="a2"/>
    <w:rsid w:val="005C284F"/>
    <w:pPr>
      <w:numPr>
        <w:numId w:val="6"/>
      </w:numPr>
    </w:pPr>
  </w:style>
  <w:style w:type="numbering" w:customStyle="1" w:styleId="WW8Num5">
    <w:name w:val="WW8Num5"/>
    <w:basedOn w:val="a2"/>
    <w:rsid w:val="005C284F"/>
    <w:pPr>
      <w:numPr>
        <w:numId w:val="7"/>
      </w:numPr>
    </w:pPr>
  </w:style>
  <w:style w:type="numbering" w:customStyle="1" w:styleId="WW8Num7">
    <w:name w:val="WW8Num7"/>
    <w:basedOn w:val="a2"/>
    <w:rsid w:val="005C284F"/>
    <w:pPr>
      <w:numPr>
        <w:numId w:val="8"/>
      </w:numPr>
    </w:pPr>
  </w:style>
  <w:style w:type="numbering" w:customStyle="1" w:styleId="WW8Num10">
    <w:name w:val="WW8Num10"/>
    <w:basedOn w:val="a2"/>
    <w:rsid w:val="005C284F"/>
    <w:pPr>
      <w:numPr>
        <w:numId w:val="9"/>
      </w:numPr>
    </w:pPr>
  </w:style>
  <w:style w:type="numbering" w:customStyle="1" w:styleId="WW8Num17">
    <w:name w:val="WW8Num17"/>
    <w:basedOn w:val="a2"/>
    <w:rsid w:val="005C284F"/>
    <w:pPr>
      <w:numPr>
        <w:numId w:val="10"/>
      </w:numPr>
    </w:pPr>
  </w:style>
  <w:style w:type="numbering" w:customStyle="1" w:styleId="WW8Num20">
    <w:name w:val="WW8Num20"/>
    <w:basedOn w:val="a2"/>
    <w:rsid w:val="005C284F"/>
    <w:pPr>
      <w:numPr>
        <w:numId w:val="11"/>
      </w:numPr>
    </w:pPr>
  </w:style>
  <w:style w:type="numbering" w:customStyle="1" w:styleId="WW8Num21">
    <w:name w:val="WW8Num21"/>
    <w:basedOn w:val="a2"/>
    <w:rsid w:val="005C284F"/>
    <w:pPr>
      <w:numPr>
        <w:numId w:val="12"/>
      </w:numPr>
    </w:pPr>
  </w:style>
  <w:style w:type="numbering" w:customStyle="1" w:styleId="WW8Num23">
    <w:name w:val="WW8Num23"/>
    <w:basedOn w:val="a2"/>
    <w:rsid w:val="005C284F"/>
    <w:pPr>
      <w:numPr>
        <w:numId w:val="13"/>
      </w:numPr>
    </w:pPr>
  </w:style>
  <w:style w:type="numbering" w:customStyle="1" w:styleId="WW8Num26">
    <w:name w:val="WW8Num26"/>
    <w:basedOn w:val="a2"/>
    <w:rsid w:val="005C284F"/>
    <w:pPr>
      <w:numPr>
        <w:numId w:val="14"/>
      </w:numPr>
    </w:pPr>
  </w:style>
  <w:style w:type="numbering" w:customStyle="1" w:styleId="WW8Num28">
    <w:name w:val="WW8Num28"/>
    <w:basedOn w:val="a2"/>
    <w:rsid w:val="005C284F"/>
    <w:pPr>
      <w:numPr>
        <w:numId w:val="15"/>
      </w:numPr>
    </w:pPr>
  </w:style>
  <w:style w:type="numbering" w:customStyle="1" w:styleId="WW8Num29">
    <w:name w:val="WW8Num29"/>
    <w:basedOn w:val="a2"/>
    <w:rsid w:val="005C284F"/>
    <w:pPr>
      <w:numPr>
        <w:numId w:val="16"/>
      </w:numPr>
    </w:pPr>
  </w:style>
  <w:style w:type="numbering" w:customStyle="1" w:styleId="WW8Num30">
    <w:name w:val="WW8Num30"/>
    <w:basedOn w:val="a2"/>
    <w:rsid w:val="005C284F"/>
    <w:pPr>
      <w:numPr>
        <w:numId w:val="17"/>
      </w:numPr>
    </w:pPr>
  </w:style>
  <w:style w:type="numbering" w:customStyle="1" w:styleId="WW8Num31">
    <w:name w:val="WW8Num31"/>
    <w:basedOn w:val="a2"/>
    <w:rsid w:val="005C284F"/>
    <w:pPr>
      <w:numPr>
        <w:numId w:val="18"/>
      </w:numPr>
    </w:pPr>
  </w:style>
  <w:style w:type="character" w:customStyle="1" w:styleId="WW8Num3z0">
    <w:name w:val="WW8Num3z0"/>
    <w:rsid w:val="005C284F"/>
    <w:rPr>
      <w:b w:val="0"/>
    </w:rPr>
  </w:style>
  <w:style w:type="character" w:customStyle="1" w:styleId="WW8Num2z0">
    <w:name w:val="WW8Num2z0"/>
    <w:rsid w:val="005C284F"/>
    <w:rPr>
      <w:b w:val="0"/>
    </w:rPr>
  </w:style>
  <w:style w:type="character" w:customStyle="1" w:styleId="WW8Num9z0">
    <w:name w:val="WW8Num9z0"/>
    <w:rsid w:val="005C284F"/>
    <w:rPr>
      <w:b w:val="0"/>
    </w:rPr>
  </w:style>
  <w:style w:type="character" w:customStyle="1" w:styleId="1e">
    <w:name w:val="Основной шрифт абзаца1"/>
    <w:rsid w:val="005C284F"/>
  </w:style>
  <w:style w:type="paragraph" w:customStyle="1" w:styleId="1f">
    <w:name w:val="Текст1"/>
    <w:basedOn w:val="a"/>
    <w:rsid w:val="005C284F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zh-CN" w:bidi="ar-SA"/>
    </w:rPr>
  </w:style>
  <w:style w:type="character" w:customStyle="1" w:styleId="dash041e0431044b0447043d044b0439char1">
    <w:name w:val="dash041e0431044b0447043d044b0439char1"/>
    <w:basedOn w:val="a0"/>
    <w:rsid w:val="005C284F"/>
  </w:style>
  <w:style w:type="character" w:customStyle="1" w:styleId="FontStyle116">
    <w:name w:val="Font Style116"/>
    <w:basedOn w:val="a0"/>
    <w:rsid w:val="005C284F"/>
  </w:style>
  <w:style w:type="character" w:customStyle="1" w:styleId="FontStyle120">
    <w:name w:val="Font Style120"/>
    <w:basedOn w:val="a0"/>
    <w:rsid w:val="005C284F"/>
  </w:style>
  <w:style w:type="character" w:customStyle="1" w:styleId="FontStyle121">
    <w:name w:val="Font Style121"/>
    <w:basedOn w:val="a0"/>
    <w:rsid w:val="005C284F"/>
  </w:style>
  <w:style w:type="character" w:customStyle="1" w:styleId="FontStyle122">
    <w:name w:val="Font Style122"/>
    <w:basedOn w:val="a0"/>
    <w:rsid w:val="005C284F"/>
  </w:style>
  <w:style w:type="character" w:customStyle="1" w:styleId="FontStyle141">
    <w:name w:val="Font Style141"/>
    <w:basedOn w:val="a0"/>
    <w:rsid w:val="005C284F"/>
  </w:style>
  <w:style w:type="paragraph" w:customStyle="1" w:styleId="Style97">
    <w:name w:val="Style97"/>
    <w:basedOn w:val="afb"/>
    <w:rsid w:val="005C284F"/>
    <w:pPr>
      <w:overflowPunct w:val="0"/>
    </w:pPr>
    <w:rPr>
      <w:rFonts w:eastAsia="SimSun" w:cs="Mangal"/>
    </w:rPr>
  </w:style>
  <w:style w:type="paragraph" w:customStyle="1" w:styleId="Style113">
    <w:name w:val="Style113"/>
    <w:basedOn w:val="afb"/>
    <w:rsid w:val="005C284F"/>
    <w:pPr>
      <w:overflowPunct w:val="0"/>
    </w:pPr>
    <w:rPr>
      <w:rFonts w:eastAsia="SimSun" w:cs="Mangal"/>
    </w:rPr>
  </w:style>
  <w:style w:type="paragraph" w:customStyle="1" w:styleId="Style92">
    <w:name w:val="Style92"/>
    <w:basedOn w:val="afb"/>
    <w:rsid w:val="005C284F"/>
    <w:pPr>
      <w:overflowPunct w:val="0"/>
    </w:pPr>
    <w:rPr>
      <w:rFonts w:eastAsia="SimSun" w:cs="Mangal"/>
    </w:rPr>
  </w:style>
  <w:style w:type="paragraph" w:customStyle="1" w:styleId="Style93">
    <w:name w:val="Style93"/>
    <w:basedOn w:val="afb"/>
    <w:rsid w:val="005C284F"/>
    <w:pPr>
      <w:overflowPunct w:val="0"/>
    </w:pPr>
    <w:rPr>
      <w:rFonts w:eastAsia="SimSun" w:cs="Mangal"/>
    </w:rPr>
  </w:style>
  <w:style w:type="paragraph" w:customStyle="1" w:styleId="Style84">
    <w:name w:val="Style84"/>
    <w:basedOn w:val="afb"/>
    <w:rsid w:val="005C284F"/>
    <w:pPr>
      <w:overflowPunct w:val="0"/>
    </w:pPr>
    <w:rPr>
      <w:rFonts w:eastAsia="SimSun" w:cs="Mangal"/>
    </w:rPr>
  </w:style>
  <w:style w:type="paragraph" w:customStyle="1" w:styleId="Style49">
    <w:name w:val="Style49"/>
    <w:basedOn w:val="afb"/>
    <w:rsid w:val="005C284F"/>
    <w:pPr>
      <w:overflowPunct w:val="0"/>
    </w:pPr>
    <w:rPr>
      <w:rFonts w:eastAsia="SimSun" w:cs="Mangal"/>
    </w:rPr>
  </w:style>
  <w:style w:type="character" w:customStyle="1" w:styleId="NoSpacingChar">
    <w:name w:val="No Spacing Char"/>
    <w:link w:val="17"/>
    <w:uiPriority w:val="99"/>
    <w:locked/>
    <w:rsid w:val="003D01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8C1A-DD63-4231-8B5A-F9007A57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14235</Words>
  <Characters>81140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</cp:lastModifiedBy>
  <cp:revision>2</cp:revision>
  <cp:lastPrinted>2019-09-09T06:56:00Z</cp:lastPrinted>
  <dcterms:created xsi:type="dcterms:W3CDTF">2020-08-19T01:48:00Z</dcterms:created>
  <dcterms:modified xsi:type="dcterms:W3CDTF">2020-08-19T01:48:00Z</dcterms:modified>
</cp:coreProperties>
</file>