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2C" w:rsidRPr="007A402C" w:rsidRDefault="007A402C" w:rsidP="007A402C">
      <w:pPr>
        <w:suppressAutoHyphens/>
        <w:spacing w:before="20"/>
        <w:ind w:hanging="165"/>
        <w:jc w:val="center"/>
        <w:rPr>
          <w:b/>
          <w:sz w:val="24"/>
          <w:szCs w:val="24"/>
          <w:lang w:eastAsia="ar-SA"/>
        </w:rPr>
      </w:pPr>
    </w:p>
    <w:p w:rsidR="007A402C" w:rsidRPr="007A402C" w:rsidRDefault="007A402C" w:rsidP="007A402C">
      <w:pPr>
        <w:suppressAutoHyphens/>
        <w:spacing w:before="20"/>
        <w:jc w:val="center"/>
        <w:rPr>
          <w:b/>
          <w:sz w:val="24"/>
          <w:szCs w:val="24"/>
          <w:lang w:eastAsia="ar-SA"/>
        </w:rPr>
      </w:pPr>
      <w:r w:rsidRPr="007A402C">
        <w:rPr>
          <w:b/>
          <w:sz w:val="24"/>
          <w:szCs w:val="24"/>
          <w:lang w:eastAsia="ar-SA"/>
        </w:rPr>
        <w:t>муниципальное казённое общеобразовательное учреждение</w:t>
      </w:r>
    </w:p>
    <w:p w:rsidR="007A402C" w:rsidRPr="007A402C" w:rsidRDefault="007A402C" w:rsidP="007A402C">
      <w:pPr>
        <w:suppressAutoHyphens/>
        <w:spacing w:before="20"/>
        <w:jc w:val="center"/>
        <w:rPr>
          <w:b/>
          <w:sz w:val="24"/>
          <w:szCs w:val="24"/>
          <w:lang w:eastAsia="ar-SA"/>
        </w:rPr>
      </w:pPr>
      <w:r w:rsidRPr="007A402C">
        <w:rPr>
          <w:b/>
          <w:sz w:val="24"/>
          <w:szCs w:val="24"/>
          <w:lang w:eastAsia="ar-SA"/>
        </w:rPr>
        <w:t>«</w:t>
      </w:r>
      <w:proofErr w:type="spellStart"/>
      <w:r w:rsidRPr="007A402C">
        <w:rPr>
          <w:b/>
          <w:sz w:val="24"/>
          <w:szCs w:val="24"/>
          <w:lang w:eastAsia="ar-SA"/>
        </w:rPr>
        <w:t>Хмелёвская</w:t>
      </w:r>
      <w:proofErr w:type="spellEnd"/>
      <w:r w:rsidRPr="007A402C">
        <w:rPr>
          <w:b/>
          <w:sz w:val="24"/>
          <w:szCs w:val="24"/>
          <w:lang w:eastAsia="ar-SA"/>
        </w:rPr>
        <w:t xml:space="preserve"> средняя общеобразовательная школа»</w:t>
      </w:r>
    </w:p>
    <w:p w:rsidR="007A402C" w:rsidRPr="007A402C" w:rsidRDefault="007A402C" w:rsidP="007A402C">
      <w:pPr>
        <w:suppressAutoHyphens/>
        <w:spacing w:before="20"/>
        <w:jc w:val="center"/>
        <w:rPr>
          <w:sz w:val="24"/>
          <w:szCs w:val="24"/>
          <w:lang w:eastAsia="ar-SA"/>
        </w:rPr>
      </w:pPr>
    </w:p>
    <w:p w:rsidR="007A402C" w:rsidRPr="007A402C" w:rsidRDefault="007A402C" w:rsidP="007A402C">
      <w:pPr>
        <w:suppressAutoHyphens/>
        <w:spacing w:before="20"/>
        <w:jc w:val="center"/>
        <w:rPr>
          <w:sz w:val="24"/>
          <w:szCs w:val="24"/>
          <w:lang w:eastAsia="ar-SA"/>
        </w:rPr>
      </w:pPr>
    </w:p>
    <w:p w:rsidR="005F00F3" w:rsidRDefault="005F00F3" w:rsidP="005F00F3">
      <w:pPr>
        <w:tabs>
          <w:tab w:val="left" w:pos="709"/>
        </w:tabs>
        <w:suppressAutoHyphens/>
        <w:spacing w:line="100" w:lineRule="atLeast"/>
        <w:rPr>
          <w:color w:val="00000A"/>
        </w:rPr>
      </w:pPr>
    </w:p>
    <w:p w:rsidR="005F00F3" w:rsidRDefault="005F00F3" w:rsidP="005F00F3">
      <w:pPr>
        <w:tabs>
          <w:tab w:val="left" w:pos="709"/>
        </w:tabs>
        <w:suppressAutoHyphens/>
        <w:spacing w:line="100" w:lineRule="atLeast"/>
        <w:rPr>
          <w:color w:val="00000A"/>
          <w:sz w:val="24"/>
          <w:szCs w:val="24"/>
        </w:rPr>
      </w:pPr>
    </w:p>
    <w:p w:rsidR="00955E2A" w:rsidRPr="00A2126F" w:rsidRDefault="00955E2A" w:rsidP="00955E2A">
      <w:pPr>
        <w:tabs>
          <w:tab w:val="left" w:pos="709"/>
          <w:tab w:val="left" w:pos="2498"/>
        </w:tabs>
        <w:suppressAutoHyphens/>
        <w:spacing w:line="100" w:lineRule="atLeast"/>
        <w:rPr>
          <w:b/>
          <w:color w:val="000000"/>
          <w:sz w:val="24"/>
          <w:szCs w:val="24"/>
        </w:rPr>
      </w:pPr>
      <w:r w:rsidRPr="00A2126F">
        <w:rPr>
          <w:rFonts w:eastAsia="Arial"/>
          <w:kern w:val="3"/>
          <w:sz w:val="24"/>
          <w:szCs w:val="24"/>
        </w:rPr>
        <w:t>РАССМОТРЕНО и ПРИНЯТО                                                   УТВЕРЖДАЮ</w:t>
      </w:r>
    </w:p>
    <w:p w:rsidR="00955E2A" w:rsidRPr="00A2126F" w:rsidRDefault="00955E2A" w:rsidP="00955E2A">
      <w:pPr>
        <w:tabs>
          <w:tab w:val="left" w:pos="709"/>
        </w:tabs>
        <w:suppressAutoHyphens/>
        <w:textAlignment w:val="baseline"/>
        <w:rPr>
          <w:rFonts w:eastAsia="Arial"/>
          <w:kern w:val="3"/>
          <w:sz w:val="24"/>
          <w:szCs w:val="24"/>
        </w:rPr>
      </w:pPr>
      <w:r w:rsidRPr="00A2126F">
        <w:rPr>
          <w:rFonts w:eastAsia="Arial"/>
          <w:kern w:val="3"/>
          <w:sz w:val="24"/>
          <w:szCs w:val="24"/>
        </w:rPr>
        <w:t xml:space="preserve">на педагогическом совете                    </w:t>
      </w:r>
      <w:r>
        <w:rPr>
          <w:rFonts w:eastAsia="Arial"/>
          <w:kern w:val="3"/>
          <w:sz w:val="24"/>
          <w:szCs w:val="24"/>
        </w:rPr>
        <w:t xml:space="preserve">                         </w:t>
      </w:r>
      <w:r w:rsidRPr="00A2126F">
        <w:rPr>
          <w:rFonts w:eastAsia="Arial"/>
          <w:kern w:val="3"/>
          <w:sz w:val="24"/>
          <w:szCs w:val="24"/>
        </w:rPr>
        <w:t xml:space="preserve"> Директор МКОУ «Хмелевская СОШ»</w:t>
      </w:r>
    </w:p>
    <w:p w:rsidR="00955E2A" w:rsidRPr="00A2126F" w:rsidRDefault="00955E2A" w:rsidP="00955E2A">
      <w:pPr>
        <w:tabs>
          <w:tab w:val="left" w:pos="709"/>
        </w:tabs>
        <w:suppressAutoHyphens/>
        <w:textAlignment w:val="baseline"/>
        <w:rPr>
          <w:rFonts w:eastAsia="Arial"/>
          <w:kern w:val="3"/>
          <w:sz w:val="24"/>
          <w:szCs w:val="24"/>
        </w:rPr>
      </w:pPr>
      <w:r>
        <w:rPr>
          <w:rFonts w:eastAsia="Arial"/>
          <w:kern w:val="3"/>
          <w:sz w:val="24"/>
          <w:szCs w:val="24"/>
        </w:rPr>
        <w:t xml:space="preserve">протокол № </w:t>
      </w:r>
      <w:r w:rsidR="0099523A">
        <w:rPr>
          <w:rFonts w:eastAsia="Arial"/>
          <w:kern w:val="3"/>
          <w:sz w:val="24"/>
          <w:szCs w:val="24"/>
          <w:u w:val="single"/>
        </w:rPr>
        <w:t>2</w:t>
      </w:r>
      <w:r>
        <w:rPr>
          <w:rFonts w:eastAsia="Arial"/>
          <w:kern w:val="3"/>
          <w:sz w:val="24"/>
          <w:szCs w:val="24"/>
        </w:rPr>
        <w:t xml:space="preserve">от  </w:t>
      </w:r>
      <w:r w:rsidRPr="0037137D">
        <w:rPr>
          <w:rFonts w:eastAsia="Arial"/>
          <w:kern w:val="3"/>
          <w:sz w:val="24"/>
          <w:szCs w:val="24"/>
          <w:u w:val="single"/>
        </w:rPr>
        <w:t>28.08.</w:t>
      </w:r>
      <w:r>
        <w:rPr>
          <w:rFonts w:eastAsia="Arial"/>
          <w:kern w:val="3"/>
          <w:sz w:val="24"/>
          <w:szCs w:val="24"/>
          <w:u w:val="single"/>
        </w:rPr>
        <w:t>20</w:t>
      </w:r>
      <w:r w:rsidR="0099523A">
        <w:rPr>
          <w:rFonts w:eastAsia="Arial"/>
          <w:kern w:val="3"/>
          <w:sz w:val="24"/>
          <w:szCs w:val="24"/>
          <w:u w:val="single"/>
        </w:rPr>
        <w:t>20</w:t>
      </w:r>
      <w:r w:rsidRPr="0037137D">
        <w:rPr>
          <w:rFonts w:eastAsia="Arial"/>
          <w:kern w:val="3"/>
          <w:sz w:val="24"/>
          <w:szCs w:val="24"/>
          <w:u w:val="single"/>
        </w:rPr>
        <w:t xml:space="preserve"> </w:t>
      </w:r>
      <w:r>
        <w:rPr>
          <w:rFonts w:eastAsia="Arial"/>
          <w:kern w:val="3"/>
          <w:sz w:val="24"/>
          <w:szCs w:val="24"/>
          <w:u w:val="single"/>
        </w:rPr>
        <w:t>г</w:t>
      </w:r>
      <w:r w:rsidRPr="00A2126F">
        <w:rPr>
          <w:rFonts w:eastAsia="Arial"/>
          <w:kern w:val="3"/>
          <w:sz w:val="24"/>
          <w:szCs w:val="24"/>
        </w:rPr>
        <w:t xml:space="preserve">                             </w:t>
      </w:r>
      <w:r>
        <w:rPr>
          <w:rFonts w:eastAsia="Arial"/>
          <w:kern w:val="3"/>
          <w:sz w:val="24"/>
          <w:szCs w:val="24"/>
        </w:rPr>
        <w:t xml:space="preserve">           _______</w:t>
      </w:r>
      <w:r w:rsidRPr="00A2126F">
        <w:rPr>
          <w:rFonts w:eastAsia="Arial"/>
          <w:kern w:val="3"/>
          <w:sz w:val="24"/>
          <w:szCs w:val="24"/>
        </w:rPr>
        <w:t>/</w:t>
      </w:r>
      <w:proofErr w:type="spellStart"/>
      <w:r w:rsidRPr="00A2126F">
        <w:rPr>
          <w:rFonts w:eastAsia="Arial"/>
          <w:kern w:val="3"/>
          <w:sz w:val="24"/>
          <w:szCs w:val="24"/>
        </w:rPr>
        <w:t>Л.В.Сумина</w:t>
      </w:r>
      <w:proofErr w:type="spellEnd"/>
      <w:r w:rsidRPr="00A2126F">
        <w:rPr>
          <w:rFonts w:eastAsia="Arial"/>
          <w:kern w:val="3"/>
          <w:sz w:val="24"/>
          <w:szCs w:val="24"/>
        </w:rPr>
        <w:t>/</w:t>
      </w:r>
    </w:p>
    <w:p w:rsidR="00955E2A" w:rsidRPr="00A2126F" w:rsidRDefault="00955E2A" w:rsidP="00955E2A">
      <w:pPr>
        <w:tabs>
          <w:tab w:val="left" w:pos="709"/>
        </w:tabs>
        <w:suppressAutoHyphens/>
        <w:textAlignment w:val="baseline"/>
        <w:rPr>
          <w:rFonts w:eastAsia="Arial"/>
          <w:kern w:val="3"/>
          <w:sz w:val="24"/>
          <w:szCs w:val="24"/>
        </w:rPr>
      </w:pPr>
      <w:r w:rsidRPr="00A2126F">
        <w:rPr>
          <w:rFonts w:eastAsia="Arial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55E2A" w:rsidRPr="00A2126F" w:rsidRDefault="00955E2A" w:rsidP="00955E2A">
      <w:pPr>
        <w:tabs>
          <w:tab w:val="left" w:pos="709"/>
        </w:tabs>
        <w:suppressAutoHyphens/>
        <w:jc w:val="center"/>
        <w:textAlignment w:val="baseline"/>
        <w:rPr>
          <w:rFonts w:eastAsia="Arial"/>
          <w:kern w:val="3"/>
          <w:sz w:val="24"/>
          <w:szCs w:val="24"/>
        </w:rPr>
      </w:pPr>
      <w:r w:rsidRPr="00A2126F">
        <w:rPr>
          <w:rFonts w:eastAsia="Arial"/>
          <w:kern w:val="3"/>
          <w:sz w:val="24"/>
          <w:szCs w:val="24"/>
        </w:rPr>
        <w:t xml:space="preserve">                                </w:t>
      </w:r>
      <w:r>
        <w:rPr>
          <w:rFonts w:eastAsia="Arial"/>
          <w:kern w:val="3"/>
          <w:sz w:val="24"/>
          <w:szCs w:val="24"/>
        </w:rPr>
        <w:t xml:space="preserve">                                   Приказ №</w:t>
      </w:r>
      <w:r w:rsidR="0099523A">
        <w:rPr>
          <w:rFonts w:eastAsia="Arial"/>
          <w:kern w:val="3"/>
          <w:sz w:val="24"/>
          <w:szCs w:val="24"/>
          <w:u w:val="single"/>
        </w:rPr>
        <w:t>35/5 от 29.08.2020</w:t>
      </w:r>
      <w:r>
        <w:rPr>
          <w:rFonts w:eastAsia="Arial"/>
          <w:kern w:val="3"/>
          <w:sz w:val="24"/>
          <w:szCs w:val="24"/>
          <w:u w:val="single"/>
        </w:rPr>
        <w:t>г</w:t>
      </w:r>
    </w:p>
    <w:p w:rsidR="00955E2A" w:rsidRPr="003E6157" w:rsidRDefault="00955E2A" w:rsidP="00955E2A">
      <w:pPr>
        <w:tabs>
          <w:tab w:val="left" w:pos="709"/>
          <w:tab w:val="left" w:pos="2498"/>
        </w:tabs>
        <w:suppressAutoHyphens/>
        <w:spacing w:line="100" w:lineRule="atLeast"/>
        <w:rPr>
          <w:b/>
          <w:color w:val="000000"/>
          <w:sz w:val="24"/>
          <w:szCs w:val="24"/>
        </w:rPr>
      </w:pPr>
    </w:p>
    <w:p w:rsidR="007A402C" w:rsidRPr="007A402C" w:rsidRDefault="007A402C" w:rsidP="007A402C">
      <w:pPr>
        <w:suppressAutoHyphens/>
        <w:spacing w:before="20"/>
        <w:jc w:val="center"/>
        <w:rPr>
          <w:sz w:val="24"/>
          <w:szCs w:val="24"/>
          <w:lang w:eastAsia="ar-SA"/>
        </w:rPr>
      </w:pPr>
    </w:p>
    <w:p w:rsidR="007A402C" w:rsidRPr="007A402C" w:rsidRDefault="007A402C" w:rsidP="005F00F3">
      <w:pPr>
        <w:suppressAutoHyphens/>
        <w:jc w:val="center"/>
        <w:rPr>
          <w:sz w:val="24"/>
          <w:szCs w:val="24"/>
          <w:lang w:eastAsia="ar-SA"/>
        </w:rPr>
      </w:pPr>
    </w:p>
    <w:p w:rsidR="007A402C" w:rsidRPr="007A402C" w:rsidRDefault="007A402C" w:rsidP="005F00F3">
      <w:pPr>
        <w:suppressAutoHyphens/>
        <w:spacing w:before="20"/>
        <w:rPr>
          <w:sz w:val="24"/>
          <w:szCs w:val="24"/>
          <w:lang w:eastAsia="ar-SA"/>
        </w:rPr>
      </w:pPr>
    </w:p>
    <w:p w:rsidR="007A402C" w:rsidRPr="007A402C" w:rsidRDefault="007A402C" w:rsidP="007A402C">
      <w:pPr>
        <w:suppressAutoHyphens/>
        <w:spacing w:before="20"/>
        <w:jc w:val="center"/>
        <w:rPr>
          <w:b/>
          <w:sz w:val="24"/>
          <w:szCs w:val="24"/>
          <w:lang w:eastAsia="ar-SA"/>
        </w:rPr>
      </w:pPr>
    </w:p>
    <w:p w:rsidR="007A402C" w:rsidRPr="007A402C" w:rsidRDefault="007A402C" w:rsidP="007A402C">
      <w:pPr>
        <w:suppressAutoHyphens/>
        <w:rPr>
          <w:b/>
          <w:sz w:val="24"/>
          <w:szCs w:val="24"/>
          <w:lang w:eastAsia="ar-SA"/>
        </w:rPr>
      </w:pPr>
    </w:p>
    <w:p w:rsidR="007A402C" w:rsidRPr="007A402C" w:rsidRDefault="007A402C" w:rsidP="005F00F3">
      <w:pPr>
        <w:suppressAutoHyphens/>
        <w:jc w:val="center"/>
        <w:rPr>
          <w:b/>
          <w:bCs/>
          <w:lang w:eastAsia="ar-SA"/>
        </w:rPr>
      </w:pPr>
      <w:r w:rsidRPr="007A402C">
        <w:rPr>
          <w:b/>
          <w:bCs/>
          <w:lang w:eastAsia="ar-SA"/>
        </w:rPr>
        <w:t>Рабочая программа</w:t>
      </w:r>
    </w:p>
    <w:p w:rsidR="005F00F3" w:rsidRDefault="007A402C" w:rsidP="005F00F3">
      <w:pPr>
        <w:tabs>
          <w:tab w:val="left" w:pos="709"/>
        </w:tabs>
        <w:suppressAutoHyphens/>
        <w:jc w:val="center"/>
        <w:rPr>
          <w:b/>
          <w:bCs/>
          <w:lang w:eastAsia="ar-SA"/>
        </w:rPr>
      </w:pPr>
      <w:r w:rsidRPr="007A402C">
        <w:rPr>
          <w:b/>
          <w:bCs/>
          <w:lang w:eastAsia="ar-SA"/>
        </w:rPr>
        <w:t>по русском</w:t>
      </w:r>
      <w:r w:rsidR="005F00F3">
        <w:rPr>
          <w:b/>
          <w:bCs/>
          <w:lang w:eastAsia="ar-SA"/>
        </w:rPr>
        <w:t>у языку</w:t>
      </w:r>
    </w:p>
    <w:p w:rsidR="005F00F3" w:rsidRDefault="005F00F3" w:rsidP="005F00F3">
      <w:pPr>
        <w:tabs>
          <w:tab w:val="left" w:pos="709"/>
        </w:tabs>
        <w:suppressAutoHyphens/>
        <w:jc w:val="center"/>
        <w:rPr>
          <w:color w:val="00000A"/>
        </w:rPr>
      </w:pPr>
      <w:r>
        <w:rPr>
          <w:b/>
          <w:bCs/>
          <w:lang w:eastAsia="ar-SA"/>
        </w:rPr>
        <w:t>4 класс</w:t>
      </w:r>
    </w:p>
    <w:p w:rsidR="005F00F3" w:rsidRDefault="005F00F3" w:rsidP="005F00F3">
      <w:pPr>
        <w:tabs>
          <w:tab w:val="left" w:pos="709"/>
        </w:tabs>
        <w:suppressAutoHyphens/>
        <w:rPr>
          <w:color w:val="00000A"/>
          <w:sz w:val="24"/>
          <w:szCs w:val="24"/>
        </w:rPr>
      </w:pPr>
    </w:p>
    <w:p w:rsidR="007A402C" w:rsidRPr="00954E36" w:rsidRDefault="0099523A" w:rsidP="005F00F3">
      <w:pPr>
        <w:suppressAutoHyphens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2020-2021</w:t>
      </w:r>
      <w:r w:rsidR="00876DE3" w:rsidRPr="00954E36">
        <w:rPr>
          <w:bCs/>
          <w:sz w:val="24"/>
          <w:szCs w:val="24"/>
          <w:lang w:eastAsia="ar-SA"/>
        </w:rPr>
        <w:t xml:space="preserve"> учебный год </w:t>
      </w:r>
    </w:p>
    <w:p w:rsidR="007A402C" w:rsidRPr="007A402C" w:rsidRDefault="007A402C" w:rsidP="005F00F3">
      <w:pPr>
        <w:suppressAutoHyphens/>
        <w:rPr>
          <w:b/>
          <w:bCs/>
          <w:sz w:val="30"/>
          <w:szCs w:val="30"/>
          <w:lang w:eastAsia="ar-SA"/>
        </w:rPr>
      </w:pPr>
    </w:p>
    <w:p w:rsidR="007A402C" w:rsidRPr="007A402C" w:rsidRDefault="007A402C" w:rsidP="005F00F3">
      <w:pPr>
        <w:suppressAutoHyphens/>
        <w:jc w:val="center"/>
        <w:rPr>
          <w:b/>
          <w:bCs/>
          <w:sz w:val="44"/>
          <w:szCs w:val="44"/>
          <w:lang w:eastAsia="ar-SA"/>
        </w:rPr>
      </w:pPr>
    </w:p>
    <w:p w:rsidR="007A402C" w:rsidRPr="007A402C" w:rsidRDefault="007A402C" w:rsidP="007A402C">
      <w:pPr>
        <w:suppressAutoHyphens/>
        <w:jc w:val="both"/>
        <w:rPr>
          <w:sz w:val="24"/>
          <w:szCs w:val="24"/>
          <w:lang w:eastAsia="ar-SA"/>
        </w:rPr>
      </w:pPr>
      <w:r w:rsidRPr="007A402C">
        <w:rPr>
          <w:color w:val="000000"/>
          <w:sz w:val="24"/>
          <w:szCs w:val="24"/>
          <w:lang w:eastAsia="ar-SA"/>
        </w:rPr>
        <w:t xml:space="preserve">Разработана на </w:t>
      </w:r>
      <w:r w:rsidR="00401462">
        <w:rPr>
          <w:color w:val="000000"/>
          <w:sz w:val="24"/>
          <w:szCs w:val="24"/>
          <w:lang w:eastAsia="ar-SA"/>
        </w:rPr>
        <w:t xml:space="preserve">основе </w:t>
      </w:r>
      <w:r w:rsidRPr="007A402C">
        <w:rPr>
          <w:sz w:val="24"/>
          <w:szCs w:val="24"/>
          <w:lang w:eastAsia="ar-SA"/>
        </w:rPr>
        <w:t>авторской</w:t>
      </w:r>
    </w:p>
    <w:p w:rsidR="007A402C" w:rsidRPr="007A402C" w:rsidRDefault="007A402C" w:rsidP="007A402C">
      <w:pPr>
        <w:suppressAutoHyphens/>
        <w:jc w:val="both"/>
        <w:rPr>
          <w:sz w:val="24"/>
          <w:szCs w:val="24"/>
          <w:lang w:eastAsia="ar-SA"/>
        </w:rPr>
      </w:pPr>
      <w:r w:rsidRPr="007A402C">
        <w:rPr>
          <w:sz w:val="24"/>
          <w:szCs w:val="24"/>
          <w:lang w:eastAsia="ar-SA"/>
        </w:rPr>
        <w:t xml:space="preserve"> программы «Русский язык 1-4 классы.»</w:t>
      </w:r>
    </w:p>
    <w:p w:rsidR="007A402C" w:rsidRPr="007A402C" w:rsidRDefault="00954E36" w:rsidP="007A402C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С.В. Иванова</w:t>
      </w:r>
      <w:r w:rsidR="007A402C" w:rsidRPr="007A402C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="007A402C" w:rsidRPr="007A402C">
        <w:rPr>
          <w:sz w:val="24"/>
          <w:szCs w:val="24"/>
          <w:lang w:eastAsia="ar-SA"/>
        </w:rPr>
        <w:t>М.И.</w:t>
      </w:r>
      <w:r>
        <w:rPr>
          <w:sz w:val="24"/>
          <w:szCs w:val="24"/>
          <w:lang w:eastAsia="ar-SA"/>
        </w:rPr>
        <w:t xml:space="preserve"> </w:t>
      </w:r>
      <w:r w:rsidR="007A402C" w:rsidRPr="007A402C">
        <w:rPr>
          <w:sz w:val="24"/>
          <w:szCs w:val="24"/>
          <w:lang w:eastAsia="ar-SA"/>
        </w:rPr>
        <w:t>Кузнецова,</w:t>
      </w:r>
    </w:p>
    <w:p w:rsidR="007A402C" w:rsidRPr="007A402C" w:rsidRDefault="007A402C" w:rsidP="007A402C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7A402C">
        <w:rPr>
          <w:sz w:val="24"/>
          <w:szCs w:val="24"/>
          <w:lang w:eastAsia="ar-SA"/>
        </w:rPr>
        <w:t>А.О.</w:t>
      </w:r>
      <w:r w:rsidR="00954E36">
        <w:rPr>
          <w:sz w:val="24"/>
          <w:szCs w:val="24"/>
          <w:lang w:eastAsia="ar-SA"/>
        </w:rPr>
        <w:t xml:space="preserve"> Евдокимова М.:</w:t>
      </w:r>
      <w:proofErr w:type="spellStart"/>
      <w:r w:rsidRPr="007A402C">
        <w:rPr>
          <w:sz w:val="24"/>
          <w:szCs w:val="24"/>
          <w:lang w:eastAsia="ar-SA"/>
        </w:rPr>
        <w:t>Вентана</w:t>
      </w:r>
      <w:proofErr w:type="spellEnd"/>
      <w:r w:rsidRPr="007A402C">
        <w:rPr>
          <w:sz w:val="24"/>
          <w:szCs w:val="24"/>
          <w:lang w:eastAsia="ar-SA"/>
        </w:rPr>
        <w:t xml:space="preserve"> – Граф, 2013 </w:t>
      </w:r>
    </w:p>
    <w:p w:rsidR="007A402C" w:rsidRPr="0042694C" w:rsidRDefault="00CD253C" w:rsidP="007A402C">
      <w:pPr>
        <w:suppressAutoHyphens/>
        <w:rPr>
          <w:bCs/>
          <w:color w:val="0000FF"/>
          <w:sz w:val="44"/>
          <w:szCs w:val="44"/>
          <w:lang w:eastAsia="ar-SA"/>
        </w:rPr>
      </w:pPr>
      <w:r>
        <w:rPr>
          <w:sz w:val="24"/>
          <w:szCs w:val="24"/>
        </w:rPr>
        <w:t xml:space="preserve"> </w:t>
      </w:r>
    </w:p>
    <w:p w:rsidR="007A402C" w:rsidRDefault="007A402C" w:rsidP="007A402C">
      <w:pPr>
        <w:suppressAutoHyphens/>
        <w:rPr>
          <w:b/>
          <w:bCs/>
          <w:color w:val="0000FF"/>
          <w:sz w:val="44"/>
          <w:szCs w:val="44"/>
          <w:lang w:eastAsia="ar-SA"/>
        </w:rPr>
      </w:pPr>
    </w:p>
    <w:p w:rsidR="00993C86" w:rsidRDefault="00993C86" w:rsidP="007A402C">
      <w:pPr>
        <w:suppressAutoHyphens/>
        <w:rPr>
          <w:b/>
          <w:bCs/>
          <w:color w:val="0000FF"/>
          <w:sz w:val="44"/>
          <w:szCs w:val="44"/>
          <w:lang w:eastAsia="ar-SA"/>
        </w:rPr>
      </w:pPr>
    </w:p>
    <w:p w:rsidR="00993C86" w:rsidRPr="007A402C" w:rsidRDefault="00993C86" w:rsidP="007A402C">
      <w:pPr>
        <w:suppressAutoHyphens/>
        <w:rPr>
          <w:b/>
          <w:bCs/>
          <w:color w:val="0000FF"/>
          <w:sz w:val="44"/>
          <w:szCs w:val="44"/>
          <w:lang w:eastAsia="ar-SA"/>
        </w:rPr>
      </w:pPr>
    </w:p>
    <w:p w:rsidR="007A402C" w:rsidRPr="007A402C" w:rsidRDefault="007A402C" w:rsidP="007A402C">
      <w:pPr>
        <w:suppressAutoHyphens/>
        <w:rPr>
          <w:b/>
          <w:bCs/>
          <w:color w:val="0000FF"/>
          <w:sz w:val="44"/>
          <w:szCs w:val="44"/>
          <w:lang w:eastAsia="ar-SA"/>
        </w:rPr>
      </w:pPr>
    </w:p>
    <w:p w:rsidR="00954E36" w:rsidRPr="003E5762" w:rsidRDefault="007A402C" w:rsidP="00954E36">
      <w:pPr>
        <w:suppressAutoHyphens/>
        <w:jc w:val="right"/>
        <w:rPr>
          <w:bCs/>
          <w:sz w:val="24"/>
          <w:szCs w:val="24"/>
          <w:lang w:eastAsia="ar-SA"/>
        </w:rPr>
      </w:pPr>
      <w:r w:rsidRPr="003E5762">
        <w:rPr>
          <w:b/>
          <w:bCs/>
          <w:sz w:val="24"/>
          <w:szCs w:val="24"/>
          <w:lang w:eastAsia="ar-SA"/>
        </w:rPr>
        <w:t xml:space="preserve">                         </w:t>
      </w:r>
      <w:r w:rsidR="0099523A">
        <w:rPr>
          <w:bCs/>
          <w:sz w:val="24"/>
          <w:szCs w:val="24"/>
          <w:lang w:eastAsia="ar-SA"/>
        </w:rPr>
        <w:t>Конюхова М.А.</w:t>
      </w:r>
      <w:r w:rsidR="00954E36" w:rsidRPr="003E5762">
        <w:rPr>
          <w:bCs/>
          <w:sz w:val="24"/>
          <w:szCs w:val="24"/>
          <w:lang w:eastAsia="ar-SA"/>
        </w:rPr>
        <w:t>.,</w:t>
      </w:r>
      <w:r w:rsidRPr="003E5762">
        <w:rPr>
          <w:bCs/>
          <w:sz w:val="24"/>
          <w:szCs w:val="24"/>
          <w:lang w:eastAsia="ar-SA"/>
        </w:rPr>
        <w:t xml:space="preserve">                            </w:t>
      </w:r>
      <w:r w:rsidR="00671CC7" w:rsidRPr="003E5762">
        <w:rPr>
          <w:bCs/>
          <w:sz w:val="24"/>
          <w:szCs w:val="24"/>
          <w:lang w:eastAsia="ar-SA"/>
        </w:rPr>
        <w:t xml:space="preserve">                </w:t>
      </w:r>
      <w:r w:rsidR="0042694C" w:rsidRPr="003E5762">
        <w:rPr>
          <w:bCs/>
          <w:sz w:val="24"/>
          <w:szCs w:val="24"/>
          <w:lang w:eastAsia="ar-SA"/>
        </w:rPr>
        <w:t xml:space="preserve">   </w:t>
      </w:r>
    </w:p>
    <w:p w:rsidR="0042694C" w:rsidRPr="003E5762" w:rsidRDefault="00954E36" w:rsidP="00954E36">
      <w:pPr>
        <w:suppressAutoHyphens/>
        <w:jc w:val="right"/>
        <w:rPr>
          <w:b/>
          <w:bCs/>
          <w:sz w:val="24"/>
          <w:szCs w:val="24"/>
          <w:lang w:eastAsia="ar-SA"/>
        </w:rPr>
      </w:pPr>
      <w:r w:rsidRPr="003E5762">
        <w:rPr>
          <w:bCs/>
          <w:sz w:val="24"/>
          <w:szCs w:val="24"/>
          <w:lang w:eastAsia="ar-SA"/>
        </w:rPr>
        <w:t>у</w:t>
      </w:r>
      <w:r w:rsidR="0042694C" w:rsidRPr="003E5762">
        <w:rPr>
          <w:bCs/>
          <w:sz w:val="24"/>
          <w:szCs w:val="24"/>
          <w:lang w:eastAsia="ar-SA"/>
        </w:rPr>
        <w:t>читель начальных классов</w:t>
      </w:r>
    </w:p>
    <w:p w:rsidR="003E5762" w:rsidRDefault="0042694C" w:rsidP="007A402C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E5762">
        <w:rPr>
          <w:b/>
          <w:bCs/>
          <w:sz w:val="24"/>
          <w:szCs w:val="24"/>
          <w:lang w:eastAsia="ar-SA"/>
        </w:rPr>
        <w:t xml:space="preserve">                  </w:t>
      </w:r>
    </w:p>
    <w:p w:rsidR="003E5762" w:rsidRDefault="003E5762" w:rsidP="007A402C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2479CF" w:rsidRDefault="0042694C" w:rsidP="007A402C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E5762">
        <w:rPr>
          <w:b/>
          <w:bCs/>
          <w:sz w:val="24"/>
          <w:szCs w:val="24"/>
          <w:lang w:eastAsia="ar-SA"/>
        </w:rPr>
        <w:t xml:space="preserve">     </w:t>
      </w:r>
    </w:p>
    <w:p w:rsidR="002479CF" w:rsidRDefault="002479CF" w:rsidP="007A402C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7A402C" w:rsidRPr="003E5762" w:rsidRDefault="0042694C" w:rsidP="007A402C">
      <w:pPr>
        <w:suppressAutoHyphens/>
        <w:jc w:val="center"/>
        <w:rPr>
          <w:bCs/>
          <w:sz w:val="24"/>
          <w:szCs w:val="24"/>
          <w:lang w:eastAsia="ar-SA"/>
        </w:rPr>
      </w:pPr>
      <w:r w:rsidRPr="003E5762">
        <w:rPr>
          <w:b/>
          <w:bCs/>
          <w:sz w:val="24"/>
          <w:szCs w:val="24"/>
          <w:lang w:eastAsia="ar-SA"/>
        </w:rPr>
        <w:t xml:space="preserve">                           </w:t>
      </w:r>
      <w:r w:rsidR="00954E36" w:rsidRPr="003E5762">
        <w:rPr>
          <w:b/>
          <w:bCs/>
          <w:sz w:val="24"/>
          <w:szCs w:val="24"/>
          <w:lang w:eastAsia="ar-SA"/>
        </w:rPr>
        <w:t xml:space="preserve"> </w:t>
      </w:r>
    </w:p>
    <w:p w:rsidR="007A402C" w:rsidRPr="007A402C" w:rsidRDefault="0042694C" w:rsidP="007A402C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</w:t>
      </w:r>
    </w:p>
    <w:p w:rsidR="007A402C" w:rsidRPr="007A402C" w:rsidRDefault="007A402C" w:rsidP="007A402C">
      <w:pPr>
        <w:suppressAutoHyphens/>
        <w:jc w:val="center"/>
        <w:rPr>
          <w:sz w:val="24"/>
          <w:szCs w:val="24"/>
          <w:lang w:eastAsia="ar-SA"/>
        </w:rPr>
      </w:pPr>
      <w:r w:rsidRPr="007A402C">
        <w:rPr>
          <w:sz w:val="24"/>
          <w:szCs w:val="24"/>
          <w:lang w:eastAsia="ar-SA"/>
        </w:rPr>
        <w:t>Хмелёвка</w:t>
      </w:r>
    </w:p>
    <w:p w:rsidR="0042694C" w:rsidRDefault="0099523A" w:rsidP="007A402C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2020</w:t>
      </w:r>
      <w:bookmarkStart w:id="0" w:name="_GoBack"/>
      <w:bookmarkEnd w:id="0"/>
      <w:r w:rsidR="007A402C">
        <w:rPr>
          <w:sz w:val="24"/>
          <w:szCs w:val="24"/>
          <w:lang w:eastAsia="ar-SA"/>
        </w:rPr>
        <w:t xml:space="preserve"> </w:t>
      </w:r>
      <w:r w:rsidR="007A402C" w:rsidRPr="007A402C">
        <w:rPr>
          <w:sz w:val="24"/>
          <w:szCs w:val="24"/>
          <w:lang w:eastAsia="ar-SA"/>
        </w:rPr>
        <w:t>г</w:t>
      </w:r>
    </w:p>
    <w:p w:rsidR="00993C86" w:rsidRPr="007A402C" w:rsidRDefault="00993C86" w:rsidP="007A402C">
      <w:pPr>
        <w:suppressAutoHyphens/>
        <w:jc w:val="center"/>
        <w:rPr>
          <w:sz w:val="24"/>
          <w:szCs w:val="24"/>
          <w:lang w:eastAsia="ar-SA"/>
        </w:rPr>
      </w:pPr>
    </w:p>
    <w:p w:rsidR="007A402C" w:rsidRDefault="007A402C" w:rsidP="00A7389B">
      <w:pPr>
        <w:suppressAutoHyphens/>
        <w:autoSpaceDE w:val="0"/>
        <w:spacing w:line="252" w:lineRule="auto"/>
        <w:jc w:val="center"/>
        <w:rPr>
          <w:b/>
          <w:bCs/>
          <w:caps/>
          <w:sz w:val="24"/>
          <w:szCs w:val="24"/>
          <w:lang w:eastAsia="ar-SA"/>
        </w:rPr>
      </w:pPr>
      <w:r w:rsidRPr="007A402C">
        <w:rPr>
          <w:b/>
          <w:bCs/>
          <w:caps/>
          <w:sz w:val="24"/>
          <w:szCs w:val="24"/>
          <w:lang w:eastAsia="ar-SA"/>
        </w:rPr>
        <w:lastRenderedPageBreak/>
        <w:t>Пояснительная записка</w:t>
      </w:r>
    </w:p>
    <w:p w:rsidR="003E5762" w:rsidRPr="00205E4E" w:rsidRDefault="003E5762" w:rsidP="003E5762">
      <w:pPr>
        <w:spacing w:line="0" w:lineRule="atLeast"/>
        <w:rPr>
          <w:rFonts w:cs="Arial"/>
          <w:sz w:val="24"/>
          <w:szCs w:val="20"/>
        </w:rPr>
      </w:pPr>
      <w:r w:rsidRPr="00205E4E">
        <w:rPr>
          <w:rFonts w:cs="Arial"/>
          <w:sz w:val="24"/>
          <w:szCs w:val="20"/>
        </w:rPr>
        <w:t xml:space="preserve">Рабочая программа по курсу </w:t>
      </w:r>
      <w:r>
        <w:rPr>
          <w:rFonts w:cs="Arial"/>
          <w:sz w:val="24"/>
          <w:szCs w:val="20"/>
        </w:rPr>
        <w:t>русский язык  для учащихся 4</w:t>
      </w:r>
      <w:r w:rsidRPr="00205E4E">
        <w:rPr>
          <w:rFonts w:cs="Arial"/>
          <w:sz w:val="24"/>
          <w:szCs w:val="20"/>
        </w:rPr>
        <w:t xml:space="preserve"> класс</w:t>
      </w:r>
      <w:r>
        <w:rPr>
          <w:rFonts w:cs="Arial"/>
          <w:sz w:val="24"/>
          <w:szCs w:val="20"/>
        </w:rPr>
        <w:t>а</w:t>
      </w:r>
      <w:r w:rsidRPr="00205E4E">
        <w:rPr>
          <w:rFonts w:cs="Arial"/>
          <w:sz w:val="24"/>
          <w:szCs w:val="20"/>
        </w:rPr>
        <w:t xml:space="preserve"> разработана </w:t>
      </w:r>
      <w:r>
        <w:rPr>
          <w:rFonts w:cs="Arial"/>
          <w:sz w:val="24"/>
          <w:szCs w:val="20"/>
        </w:rPr>
        <w:t>на основании</w:t>
      </w:r>
      <w:r w:rsidRPr="00205E4E">
        <w:rPr>
          <w:rFonts w:cs="Arial"/>
          <w:sz w:val="24"/>
          <w:szCs w:val="20"/>
        </w:rPr>
        <w:t>:</w:t>
      </w:r>
    </w:p>
    <w:p w:rsidR="003E5762" w:rsidRPr="00A07447" w:rsidRDefault="003E5762" w:rsidP="003E5762">
      <w:pPr>
        <w:numPr>
          <w:ilvl w:val="0"/>
          <w:numId w:val="34"/>
        </w:numPr>
        <w:tabs>
          <w:tab w:val="left" w:pos="720"/>
        </w:tabs>
        <w:spacing w:line="0" w:lineRule="atLeast"/>
        <w:rPr>
          <w:rFonts w:cs="Arial"/>
          <w:sz w:val="24"/>
          <w:szCs w:val="20"/>
        </w:rPr>
      </w:pPr>
      <w:r w:rsidRPr="00A07447">
        <w:rPr>
          <w:rFonts w:cs="Arial"/>
          <w:sz w:val="24"/>
          <w:szCs w:val="20"/>
        </w:rPr>
        <w:t>Федерального закона от 29.12.2012 № 273-ФЗ «Об образовании в Российской Федерации».</w:t>
      </w:r>
    </w:p>
    <w:p w:rsidR="003E5762" w:rsidRPr="003E5762" w:rsidRDefault="003E5762" w:rsidP="003E5762">
      <w:pPr>
        <w:numPr>
          <w:ilvl w:val="0"/>
          <w:numId w:val="34"/>
        </w:numPr>
        <w:tabs>
          <w:tab w:val="left" w:pos="720"/>
        </w:tabs>
        <w:spacing w:line="0" w:lineRule="atLeast"/>
        <w:jc w:val="both"/>
        <w:rPr>
          <w:rFonts w:cs="Arial"/>
          <w:sz w:val="24"/>
          <w:szCs w:val="20"/>
        </w:rPr>
      </w:pPr>
      <w:r w:rsidRPr="003E5762">
        <w:rPr>
          <w:rFonts w:cs="Arial"/>
          <w:sz w:val="24"/>
          <w:szCs w:val="20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3E5762" w:rsidRPr="00A07447" w:rsidRDefault="003E5762" w:rsidP="003E5762">
      <w:pPr>
        <w:numPr>
          <w:ilvl w:val="0"/>
          <w:numId w:val="34"/>
        </w:numPr>
        <w:tabs>
          <w:tab w:val="left" w:pos="720"/>
        </w:tabs>
        <w:spacing w:line="0" w:lineRule="atLeast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Программы: 1-4 классы / </w:t>
      </w:r>
      <w:proofErr w:type="spellStart"/>
      <w:r w:rsidRPr="008B51E3">
        <w:rPr>
          <w:sz w:val="24"/>
          <w:szCs w:val="24"/>
          <w:lang w:eastAsia="ar-SA"/>
        </w:rPr>
        <w:t>С.В.Иванов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 w:rsidRPr="008B51E3">
        <w:rPr>
          <w:sz w:val="24"/>
          <w:szCs w:val="24"/>
          <w:lang w:eastAsia="ar-SA"/>
        </w:rPr>
        <w:t>М.И.Кузнецова</w:t>
      </w:r>
      <w:proofErr w:type="spellEnd"/>
      <w:r w:rsidRPr="008B51E3">
        <w:rPr>
          <w:sz w:val="24"/>
          <w:szCs w:val="24"/>
          <w:lang w:eastAsia="ar-SA"/>
        </w:rPr>
        <w:t xml:space="preserve">, </w:t>
      </w:r>
      <w:proofErr w:type="spellStart"/>
      <w:r w:rsidRPr="008B51E3">
        <w:rPr>
          <w:sz w:val="24"/>
          <w:szCs w:val="24"/>
          <w:lang w:eastAsia="ar-SA"/>
        </w:rPr>
        <w:t>А.О.Евдокимова</w:t>
      </w:r>
      <w:proofErr w:type="spellEnd"/>
      <w:r w:rsidRPr="003E5762">
        <w:rPr>
          <w:sz w:val="24"/>
          <w:szCs w:val="24"/>
          <w:lang w:eastAsia="ar-SA"/>
        </w:rPr>
        <w:t xml:space="preserve"> </w:t>
      </w:r>
      <w:r w:rsidRPr="008B51E3">
        <w:rPr>
          <w:sz w:val="24"/>
          <w:szCs w:val="24"/>
          <w:lang w:eastAsia="ar-SA"/>
        </w:rPr>
        <w:t xml:space="preserve">М.: </w:t>
      </w:r>
      <w:proofErr w:type="spellStart"/>
      <w:r w:rsidRPr="008B51E3">
        <w:rPr>
          <w:sz w:val="24"/>
          <w:szCs w:val="24"/>
          <w:lang w:eastAsia="ar-SA"/>
        </w:rPr>
        <w:t>Вентана</w:t>
      </w:r>
      <w:proofErr w:type="spellEnd"/>
      <w:r w:rsidRPr="008B51E3">
        <w:rPr>
          <w:sz w:val="24"/>
          <w:szCs w:val="24"/>
          <w:lang w:eastAsia="ar-SA"/>
        </w:rPr>
        <w:t xml:space="preserve"> – Граф,  2013</w:t>
      </w:r>
      <w:r>
        <w:rPr>
          <w:sz w:val="24"/>
          <w:szCs w:val="24"/>
          <w:lang w:eastAsia="ar-SA"/>
        </w:rPr>
        <w:t>.-384 с.</w:t>
      </w:r>
    </w:p>
    <w:p w:rsidR="003E5762" w:rsidRPr="00A07447" w:rsidRDefault="003E5762" w:rsidP="003E5762">
      <w:pPr>
        <w:numPr>
          <w:ilvl w:val="0"/>
          <w:numId w:val="34"/>
        </w:numPr>
        <w:tabs>
          <w:tab w:val="left" w:pos="720"/>
        </w:tabs>
        <w:spacing w:line="0" w:lineRule="atLeast"/>
        <w:jc w:val="both"/>
        <w:rPr>
          <w:rFonts w:cs="Arial"/>
          <w:sz w:val="24"/>
          <w:szCs w:val="20"/>
        </w:rPr>
      </w:pPr>
      <w:r w:rsidRPr="00A07447">
        <w:rPr>
          <w:sz w:val="24"/>
        </w:rPr>
        <w:t>Устава МКОУ «Хмелев</w:t>
      </w:r>
      <w:r>
        <w:rPr>
          <w:sz w:val="24"/>
        </w:rPr>
        <w:t xml:space="preserve">ская СОШ», </w:t>
      </w:r>
      <w:r w:rsidRPr="00A07447">
        <w:rPr>
          <w:sz w:val="24"/>
        </w:rPr>
        <w:t xml:space="preserve">утвержденного приказом комитета администрации </w:t>
      </w:r>
      <w:proofErr w:type="spellStart"/>
      <w:r w:rsidRPr="00A07447">
        <w:rPr>
          <w:sz w:val="24"/>
        </w:rPr>
        <w:t>Заринского</w:t>
      </w:r>
      <w:proofErr w:type="spellEnd"/>
      <w:r w:rsidRPr="00A07447">
        <w:rPr>
          <w:sz w:val="24"/>
        </w:rPr>
        <w:t xml:space="preserve"> района по образованию и делам молодежи № 122 от 26.06.2017 г.</w:t>
      </w:r>
    </w:p>
    <w:p w:rsidR="003E5762" w:rsidRPr="003E5762" w:rsidRDefault="003E5762" w:rsidP="003E5762">
      <w:pPr>
        <w:numPr>
          <w:ilvl w:val="0"/>
          <w:numId w:val="34"/>
        </w:numPr>
        <w:tabs>
          <w:tab w:val="left" w:pos="720"/>
        </w:tabs>
        <w:spacing w:line="0" w:lineRule="atLeast"/>
        <w:jc w:val="both"/>
        <w:rPr>
          <w:rFonts w:cs="Arial"/>
          <w:sz w:val="24"/>
          <w:szCs w:val="20"/>
        </w:rPr>
      </w:pPr>
      <w:r w:rsidRPr="003E5762">
        <w:rPr>
          <w:rFonts w:cs="Arial"/>
          <w:sz w:val="24"/>
          <w:szCs w:val="20"/>
        </w:rPr>
        <w:t xml:space="preserve">Основной общеобразовательной программы начального общего образования МКОУ «Хмелевская СОШ». </w:t>
      </w:r>
      <w:r>
        <w:rPr>
          <w:rFonts w:cs="Arial"/>
          <w:sz w:val="24"/>
          <w:szCs w:val="20"/>
        </w:rPr>
        <w:t xml:space="preserve"> </w:t>
      </w:r>
    </w:p>
    <w:p w:rsidR="00DD2429" w:rsidRDefault="00DD2429" w:rsidP="00FC136C">
      <w:pPr>
        <w:rPr>
          <w:b/>
          <w:bCs/>
          <w:i/>
          <w:iCs/>
          <w:color w:val="00000A"/>
          <w:sz w:val="24"/>
          <w:szCs w:val="24"/>
        </w:rPr>
      </w:pPr>
      <w:r w:rsidRPr="00B249C9">
        <w:rPr>
          <w:b/>
          <w:bCs/>
          <w:i/>
          <w:iCs/>
          <w:color w:val="00000A"/>
          <w:sz w:val="24"/>
          <w:szCs w:val="24"/>
        </w:rPr>
        <w:t>Программа обеспечена следующим методическим комплектом</w:t>
      </w:r>
      <w:r w:rsidR="00FC136C">
        <w:rPr>
          <w:b/>
          <w:bCs/>
          <w:i/>
          <w:iCs/>
          <w:color w:val="00000A"/>
          <w:sz w:val="24"/>
          <w:szCs w:val="24"/>
        </w:rPr>
        <w:t xml:space="preserve"> </w:t>
      </w:r>
      <w:r w:rsidR="00954E36">
        <w:rPr>
          <w:b/>
          <w:bCs/>
          <w:i/>
          <w:iCs/>
          <w:color w:val="00000A"/>
          <w:sz w:val="24"/>
          <w:szCs w:val="24"/>
        </w:rPr>
        <w:t>«</w:t>
      </w:r>
      <w:proofErr w:type="spellStart"/>
      <w:r w:rsidR="00954E36">
        <w:rPr>
          <w:b/>
          <w:bCs/>
          <w:i/>
          <w:iCs/>
          <w:color w:val="00000A"/>
          <w:sz w:val="24"/>
          <w:szCs w:val="24"/>
        </w:rPr>
        <w:t>Н</w:t>
      </w:r>
      <w:r w:rsidRPr="00B249C9">
        <w:rPr>
          <w:b/>
          <w:bCs/>
          <w:i/>
          <w:iCs/>
          <w:color w:val="00000A"/>
          <w:sz w:val="24"/>
          <w:szCs w:val="24"/>
        </w:rPr>
        <w:t>чальная</w:t>
      </w:r>
      <w:proofErr w:type="spellEnd"/>
      <w:r w:rsidRPr="00B249C9">
        <w:rPr>
          <w:b/>
          <w:bCs/>
          <w:i/>
          <w:iCs/>
          <w:color w:val="00000A"/>
          <w:sz w:val="24"/>
          <w:szCs w:val="24"/>
        </w:rPr>
        <w:t xml:space="preserve"> школа XXI </w:t>
      </w:r>
      <w:r w:rsidR="00FC136C">
        <w:rPr>
          <w:b/>
          <w:bCs/>
          <w:i/>
          <w:iCs/>
          <w:color w:val="00000A"/>
          <w:sz w:val="24"/>
          <w:szCs w:val="24"/>
        </w:rPr>
        <w:t>в</w:t>
      </w:r>
      <w:r w:rsidRPr="00B249C9">
        <w:rPr>
          <w:b/>
          <w:bCs/>
          <w:i/>
          <w:iCs/>
          <w:color w:val="00000A"/>
          <w:sz w:val="24"/>
          <w:szCs w:val="24"/>
        </w:rPr>
        <w:t>ека»:</w:t>
      </w:r>
    </w:p>
    <w:p w:rsidR="00DD2429" w:rsidRDefault="00DD2429" w:rsidP="00DD2429">
      <w:pPr>
        <w:pStyle w:val="a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B51E3">
        <w:rPr>
          <w:sz w:val="24"/>
          <w:szCs w:val="24"/>
          <w:lang w:eastAsia="ar-SA"/>
        </w:rPr>
        <w:t>Русский язык: 1-4 классы: программа, планирование, контроль/</w:t>
      </w:r>
      <w:proofErr w:type="spellStart"/>
      <w:r w:rsidRPr="008B51E3">
        <w:rPr>
          <w:sz w:val="24"/>
          <w:szCs w:val="24"/>
          <w:lang w:eastAsia="ar-SA"/>
        </w:rPr>
        <w:t>С.В.Иванов</w:t>
      </w:r>
      <w:proofErr w:type="spellEnd"/>
      <w:proofErr w:type="gramStart"/>
      <w:r w:rsidRPr="008B51E3">
        <w:rPr>
          <w:sz w:val="24"/>
          <w:szCs w:val="24"/>
          <w:lang w:eastAsia="ar-SA"/>
        </w:rPr>
        <w:t xml:space="preserve"> ,</w:t>
      </w:r>
      <w:proofErr w:type="spellStart"/>
      <w:proofErr w:type="gramEnd"/>
      <w:r w:rsidRPr="008B51E3">
        <w:rPr>
          <w:sz w:val="24"/>
          <w:szCs w:val="24"/>
          <w:lang w:eastAsia="ar-SA"/>
        </w:rPr>
        <w:t>М.И.Кузнецова</w:t>
      </w:r>
      <w:proofErr w:type="spellEnd"/>
      <w:r w:rsidRPr="008B51E3">
        <w:rPr>
          <w:sz w:val="24"/>
          <w:szCs w:val="24"/>
          <w:lang w:eastAsia="ar-SA"/>
        </w:rPr>
        <w:t xml:space="preserve">, </w:t>
      </w:r>
      <w:proofErr w:type="spellStart"/>
      <w:r w:rsidRPr="008B51E3">
        <w:rPr>
          <w:sz w:val="24"/>
          <w:szCs w:val="24"/>
          <w:lang w:eastAsia="ar-SA"/>
        </w:rPr>
        <w:t>А.О.Евдокимова</w:t>
      </w:r>
      <w:proofErr w:type="spellEnd"/>
      <w:r w:rsidRPr="008B51E3">
        <w:rPr>
          <w:sz w:val="24"/>
          <w:szCs w:val="24"/>
          <w:lang w:eastAsia="ar-SA"/>
        </w:rPr>
        <w:t xml:space="preserve"> М.: </w:t>
      </w:r>
      <w:proofErr w:type="spellStart"/>
      <w:r w:rsidRPr="008B51E3">
        <w:rPr>
          <w:sz w:val="24"/>
          <w:szCs w:val="24"/>
          <w:lang w:eastAsia="ar-SA"/>
        </w:rPr>
        <w:t>Вентана</w:t>
      </w:r>
      <w:proofErr w:type="spellEnd"/>
      <w:r w:rsidRPr="008B51E3">
        <w:rPr>
          <w:sz w:val="24"/>
          <w:szCs w:val="24"/>
          <w:lang w:eastAsia="ar-SA"/>
        </w:rPr>
        <w:t xml:space="preserve"> – Граф,  2013</w:t>
      </w:r>
    </w:p>
    <w:p w:rsidR="00BE44E8" w:rsidRDefault="00BE44E8" w:rsidP="00BE44E8">
      <w:pPr>
        <w:numPr>
          <w:ilvl w:val="0"/>
          <w:numId w:val="6"/>
        </w:numPr>
        <w:suppressAutoHyphens/>
        <w:autoSpaceDE w:val="0"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Русский язык: оценка достижения планируемых результатов обучения: контрольные работы, тесты, диктанты, изложения: 2-4 классы/ </w:t>
      </w:r>
      <w:proofErr w:type="spellStart"/>
      <w:r>
        <w:rPr>
          <w:sz w:val="24"/>
          <w:szCs w:val="24"/>
          <w:lang w:eastAsia="ar-SA"/>
        </w:rPr>
        <w:t>В.Ю.Романова</w:t>
      </w:r>
      <w:proofErr w:type="spellEnd"/>
      <w:r>
        <w:rPr>
          <w:sz w:val="24"/>
          <w:szCs w:val="24"/>
          <w:lang w:eastAsia="ar-SA"/>
        </w:rPr>
        <w:t xml:space="preserve">, Л.В. </w:t>
      </w:r>
      <w:proofErr w:type="spellStart"/>
      <w:r>
        <w:rPr>
          <w:sz w:val="24"/>
          <w:szCs w:val="24"/>
          <w:lang w:eastAsia="ar-SA"/>
        </w:rPr>
        <w:t>Петленко</w:t>
      </w:r>
      <w:proofErr w:type="spellEnd"/>
      <w:r>
        <w:rPr>
          <w:sz w:val="24"/>
          <w:szCs w:val="24"/>
          <w:lang w:eastAsia="ar-SA"/>
        </w:rPr>
        <w:t xml:space="preserve">; под ред. </w:t>
      </w:r>
      <w:proofErr w:type="spellStart"/>
      <w:r>
        <w:rPr>
          <w:sz w:val="24"/>
          <w:szCs w:val="24"/>
          <w:lang w:eastAsia="ar-SA"/>
        </w:rPr>
        <w:t>С.В.Иванова</w:t>
      </w:r>
      <w:proofErr w:type="spellEnd"/>
      <w:r>
        <w:rPr>
          <w:sz w:val="24"/>
          <w:szCs w:val="24"/>
          <w:lang w:eastAsia="ar-SA"/>
        </w:rPr>
        <w:t xml:space="preserve">. –3-е изд., </w:t>
      </w:r>
      <w:proofErr w:type="spellStart"/>
      <w:r>
        <w:rPr>
          <w:sz w:val="24"/>
          <w:szCs w:val="24"/>
          <w:lang w:eastAsia="ar-SA"/>
        </w:rPr>
        <w:t>перераб</w:t>
      </w:r>
      <w:proofErr w:type="spellEnd"/>
      <w:r>
        <w:rPr>
          <w:sz w:val="24"/>
          <w:szCs w:val="24"/>
          <w:lang w:eastAsia="ar-SA"/>
        </w:rPr>
        <w:t xml:space="preserve">. - М.: </w:t>
      </w:r>
      <w:proofErr w:type="spellStart"/>
      <w:r>
        <w:rPr>
          <w:sz w:val="24"/>
          <w:szCs w:val="24"/>
          <w:lang w:eastAsia="ar-SA"/>
        </w:rPr>
        <w:t>Вентана</w:t>
      </w:r>
      <w:proofErr w:type="spellEnd"/>
      <w:r>
        <w:rPr>
          <w:sz w:val="24"/>
          <w:szCs w:val="24"/>
          <w:lang w:eastAsia="ar-SA"/>
        </w:rPr>
        <w:t xml:space="preserve">-Граф, 2013. – 272 с.  </w:t>
      </w:r>
    </w:p>
    <w:p w:rsidR="00BE44E8" w:rsidRDefault="00C57CF6" w:rsidP="00BE44E8">
      <w:pPr>
        <w:pStyle w:val="a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B51E3">
        <w:rPr>
          <w:sz w:val="24"/>
          <w:szCs w:val="24"/>
          <w:lang w:eastAsia="ar-SA"/>
        </w:rPr>
        <w:t>Русский язык</w:t>
      </w:r>
      <w:r>
        <w:rPr>
          <w:sz w:val="24"/>
          <w:szCs w:val="24"/>
          <w:lang w:eastAsia="ar-SA"/>
        </w:rPr>
        <w:t>: 4 класс: комментарии к урокам</w:t>
      </w:r>
      <w:r w:rsidR="00BE44E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/</w:t>
      </w:r>
      <w:r w:rsidR="00BE44E8">
        <w:rPr>
          <w:sz w:val="24"/>
          <w:szCs w:val="24"/>
          <w:lang w:eastAsia="ar-SA"/>
        </w:rPr>
        <w:t xml:space="preserve"> </w:t>
      </w:r>
      <w:proofErr w:type="spellStart"/>
      <w:r w:rsidR="00BE44E8" w:rsidRPr="008B51E3">
        <w:rPr>
          <w:sz w:val="24"/>
          <w:szCs w:val="24"/>
          <w:lang w:eastAsia="ar-SA"/>
        </w:rPr>
        <w:t>С.В.Иванов</w:t>
      </w:r>
      <w:proofErr w:type="spellEnd"/>
      <w:r w:rsidR="00BE44E8">
        <w:rPr>
          <w:sz w:val="24"/>
          <w:szCs w:val="24"/>
          <w:lang w:eastAsia="ar-SA"/>
        </w:rPr>
        <w:t xml:space="preserve">, </w:t>
      </w:r>
      <w:proofErr w:type="spellStart"/>
      <w:r w:rsidR="00BE44E8" w:rsidRPr="008B51E3">
        <w:rPr>
          <w:sz w:val="24"/>
          <w:szCs w:val="24"/>
          <w:lang w:eastAsia="ar-SA"/>
        </w:rPr>
        <w:t>М.И.Кузнецова</w:t>
      </w:r>
      <w:proofErr w:type="spellEnd"/>
      <w:r w:rsidR="00BE44E8">
        <w:rPr>
          <w:sz w:val="24"/>
          <w:szCs w:val="24"/>
          <w:lang w:eastAsia="ar-SA"/>
        </w:rPr>
        <w:t xml:space="preserve">, - 2-е изд., доп. и </w:t>
      </w:r>
      <w:proofErr w:type="spellStart"/>
      <w:r w:rsidR="00BE44E8">
        <w:rPr>
          <w:sz w:val="24"/>
          <w:szCs w:val="24"/>
          <w:lang w:eastAsia="ar-SA"/>
        </w:rPr>
        <w:t>испр</w:t>
      </w:r>
      <w:proofErr w:type="spellEnd"/>
      <w:r w:rsidR="00BE44E8">
        <w:rPr>
          <w:sz w:val="24"/>
          <w:szCs w:val="24"/>
          <w:lang w:eastAsia="ar-SA"/>
        </w:rPr>
        <w:t>.-</w:t>
      </w:r>
      <w:r w:rsidR="00BE44E8" w:rsidRPr="00BE44E8">
        <w:rPr>
          <w:sz w:val="24"/>
          <w:szCs w:val="24"/>
          <w:lang w:eastAsia="ar-SA"/>
        </w:rPr>
        <w:t xml:space="preserve"> </w:t>
      </w:r>
      <w:r w:rsidR="00BE44E8">
        <w:rPr>
          <w:sz w:val="24"/>
          <w:szCs w:val="24"/>
          <w:lang w:eastAsia="ar-SA"/>
        </w:rPr>
        <w:t xml:space="preserve">М.: </w:t>
      </w:r>
      <w:proofErr w:type="spellStart"/>
      <w:r w:rsidR="00BE44E8">
        <w:rPr>
          <w:sz w:val="24"/>
          <w:szCs w:val="24"/>
          <w:lang w:eastAsia="ar-SA"/>
        </w:rPr>
        <w:t>Вентана</w:t>
      </w:r>
      <w:proofErr w:type="spellEnd"/>
      <w:r w:rsidR="00BE44E8">
        <w:rPr>
          <w:sz w:val="24"/>
          <w:szCs w:val="24"/>
          <w:lang w:eastAsia="ar-SA"/>
        </w:rPr>
        <w:t xml:space="preserve"> – Граф,  2015.-480 с.</w:t>
      </w:r>
    </w:p>
    <w:p w:rsidR="001E0DA1" w:rsidRPr="00150FC1" w:rsidRDefault="00DD2429" w:rsidP="00150FC1">
      <w:pPr>
        <w:numPr>
          <w:ilvl w:val="0"/>
          <w:numId w:val="3"/>
        </w:numPr>
        <w:suppressAutoHyphens/>
        <w:autoSpaceDE w:val="0"/>
        <w:spacing w:line="252" w:lineRule="auto"/>
        <w:jc w:val="both"/>
        <w:rPr>
          <w:sz w:val="24"/>
          <w:szCs w:val="24"/>
          <w:lang w:eastAsia="ar-SA"/>
        </w:rPr>
      </w:pPr>
      <w:r w:rsidRPr="00150FC1">
        <w:rPr>
          <w:sz w:val="24"/>
          <w:szCs w:val="24"/>
          <w:lang w:eastAsia="ar-SA"/>
        </w:rPr>
        <w:t xml:space="preserve">Иванов, С. В., </w:t>
      </w:r>
      <w:r w:rsidR="00401462" w:rsidRPr="00150FC1">
        <w:rPr>
          <w:sz w:val="24"/>
          <w:szCs w:val="24"/>
          <w:lang w:eastAsia="ar-SA"/>
        </w:rPr>
        <w:t xml:space="preserve"> </w:t>
      </w:r>
      <w:r w:rsidRPr="00150FC1">
        <w:rPr>
          <w:sz w:val="24"/>
          <w:szCs w:val="24"/>
          <w:lang w:eastAsia="ar-SA"/>
        </w:rPr>
        <w:t xml:space="preserve"> Кузнецова, М. И., </w:t>
      </w:r>
      <w:proofErr w:type="spellStart"/>
      <w:r w:rsidRPr="00150FC1">
        <w:rPr>
          <w:sz w:val="24"/>
          <w:szCs w:val="24"/>
          <w:lang w:eastAsia="ar-SA"/>
        </w:rPr>
        <w:t>Петленко</w:t>
      </w:r>
      <w:proofErr w:type="spellEnd"/>
      <w:r w:rsidRPr="00150FC1">
        <w:rPr>
          <w:sz w:val="24"/>
          <w:szCs w:val="24"/>
          <w:lang w:eastAsia="ar-SA"/>
        </w:rPr>
        <w:t xml:space="preserve">, </w:t>
      </w:r>
      <w:r w:rsidR="00401462" w:rsidRPr="00150FC1">
        <w:rPr>
          <w:sz w:val="24"/>
          <w:szCs w:val="24"/>
          <w:lang w:eastAsia="ar-SA"/>
        </w:rPr>
        <w:t>и др</w:t>
      </w:r>
      <w:proofErr w:type="gramStart"/>
      <w:r w:rsidR="00401462" w:rsidRPr="00150FC1">
        <w:rPr>
          <w:sz w:val="24"/>
          <w:szCs w:val="24"/>
          <w:lang w:eastAsia="ar-SA"/>
        </w:rPr>
        <w:t>.</w:t>
      </w:r>
      <w:r w:rsidRPr="00150FC1">
        <w:rPr>
          <w:sz w:val="24"/>
          <w:szCs w:val="24"/>
          <w:lang w:eastAsia="ar-SA"/>
        </w:rPr>
        <w:t xml:space="preserve">. </w:t>
      </w:r>
      <w:proofErr w:type="gramEnd"/>
      <w:r w:rsidRPr="00150FC1">
        <w:rPr>
          <w:sz w:val="24"/>
          <w:szCs w:val="24"/>
          <w:lang w:eastAsia="ar-SA"/>
        </w:rPr>
        <w:t xml:space="preserve">Русский язык: 4 класс: учебник для   общеобразовательных учреждений: в 2 ч. Ч. 1, 2 – 3-е изд., </w:t>
      </w:r>
      <w:proofErr w:type="spellStart"/>
      <w:r w:rsidRPr="00150FC1">
        <w:rPr>
          <w:sz w:val="24"/>
          <w:szCs w:val="24"/>
          <w:lang w:eastAsia="ar-SA"/>
        </w:rPr>
        <w:t>испр</w:t>
      </w:r>
      <w:proofErr w:type="spellEnd"/>
      <w:r w:rsidRPr="00150FC1">
        <w:rPr>
          <w:sz w:val="24"/>
          <w:szCs w:val="24"/>
          <w:lang w:eastAsia="ar-SA"/>
        </w:rPr>
        <w:t>. и доп.</w:t>
      </w:r>
      <w:r w:rsidR="00BE44E8" w:rsidRPr="00150FC1">
        <w:rPr>
          <w:sz w:val="24"/>
          <w:szCs w:val="24"/>
          <w:lang w:eastAsia="ar-SA"/>
        </w:rPr>
        <w:t xml:space="preserve"> – М.: </w:t>
      </w:r>
      <w:proofErr w:type="spellStart"/>
      <w:r w:rsidR="00BE44E8" w:rsidRPr="00150FC1">
        <w:rPr>
          <w:sz w:val="24"/>
          <w:szCs w:val="24"/>
          <w:lang w:eastAsia="ar-SA"/>
        </w:rPr>
        <w:t>Вентана</w:t>
      </w:r>
      <w:proofErr w:type="spellEnd"/>
      <w:r w:rsidR="00BE44E8" w:rsidRPr="00150FC1">
        <w:rPr>
          <w:sz w:val="24"/>
          <w:szCs w:val="24"/>
          <w:lang w:eastAsia="ar-SA"/>
        </w:rPr>
        <w:t>-Граф, 2017</w:t>
      </w:r>
      <w:r w:rsidRPr="00150FC1">
        <w:rPr>
          <w:sz w:val="24"/>
          <w:szCs w:val="24"/>
          <w:lang w:eastAsia="ar-SA"/>
        </w:rPr>
        <w:t>. – 176 с.</w:t>
      </w:r>
      <w:r w:rsidR="00401462" w:rsidRPr="00150FC1">
        <w:rPr>
          <w:sz w:val="24"/>
          <w:szCs w:val="24"/>
          <w:lang w:eastAsia="ar-SA"/>
        </w:rPr>
        <w:t>, 192 с.</w:t>
      </w:r>
      <w:r w:rsidRPr="00150FC1">
        <w:rPr>
          <w:sz w:val="24"/>
          <w:szCs w:val="24"/>
          <w:lang w:eastAsia="ar-SA"/>
        </w:rPr>
        <w:t>: ил.</w:t>
      </w:r>
    </w:p>
    <w:p w:rsidR="00D419BF" w:rsidRDefault="007D5B33" w:rsidP="00D419BF">
      <w:pPr>
        <w:widowControl w:val="0"/>
        <w:tabs>
          <w:tab w:val="left" w:pos="709"/>
        </w:tabs>
        <w:suppressAutoHyphens/>
        <w:spacing w:line="240" w:lineRule="exact"/>
        <w:jc w:val="both"/>
        <w:rPr>
          <w:sz w:val="24"/>
          <w:szCs w:val="24"/>
        </w:rPr>
      </w:pPr>
      <w:r w:rsidRPr="002222A6">
        <w:rPr>
          <w:sz w:val="24"/>
          <w:szCs w:val="24"/>
        </w:rPr>
        <w:t>В авторскую программу изменения не внесены.</w:t>
      </w:r>
    </w:p>
    <w:p w:rsidR="00D419BF" w:rsidRPr="00D419BF" w:rsidRDefault="00D419BF" w:rsidP="00D419B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Данная программа соответствует образовательным стан</w:t>
      </w:r>
      <w:r w:rsidRPr="00D419BF">
        <w:rPr>
          <w:sz w:val="24"/>
          <w:szCs w:val="24"/>
        </w:rPr>
        <w:softHyphen/>
        <w:t>дартам начального общего образования и соответствует ба</w:t>
      </w:r>
      <w:r w:rsidRPr="00D419BF">
        <w:rPr>
          <w:sz w:val="24"/>
          <w:szCs w:val="24"/>
        </w:rPr>
        <w:softHyphen/>
        <w:t>зисному учебному плану общеобразовательных учреждений России.</w:t>
      </w:r>
    </w:p>
    <w:p w:rsidR="00D419BF" w:rsidRPr="00D419BF" w:rsidRDefault="00D419BF" w:rsidP="00D419BF">
      <w:pPr>
        <w:autoSpaceDE w:val="0"/>
        <w:autoSpaceDN w:val="0"/>
        <w:adjustRightInd w:val="0"/>
        <w:ind w:firstLine="394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Программа курса «Русский язык» реализует основные положения концепции лингвистического образования млад</w:t>
      </w:r>
      <w:r w:rsidRPr="00D419BF">
        <w:rPr>
          <w:sz w:val="24"/>
          <w:szCs w:val="24"/>
        </w:rPr>
        <w:softHyphen/>
        <w:t>ших школьников.</w:t>
      </w:r>
    </w:p>
    <w:p w:rsidR="00D419BF" w:rsidRDefault="00D419BF" w:rsidP="00D419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b/>
          <w:sz w:val="24"/>
          <w:szCs w:val="24"/>
        </w:rPr>
        <w:t>Целями обучения</w:t>
      </w:r>
      <w:r w:rsidRPr="00D419BF">
        <w:rPr>
          <w:sz w:val="24"/>
          <w:szCs w:val="24"/>
        </w:rPr>
        <w:t xml:space="preserve"> русскому языку являются:</w:t>
      </w:r>
    </w:p>
    <w:p w:rsidR="00DD2429" w:rsidRPr="00DD2429" w:rsidRDefault="00DD2429" w:rsidP="00DD2429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 учащихся начальной школы познавательную мотивацию к изучению русского языка;</w:t>
      </w:r>
    </w:p>
    <w:p w:rsidR="00D419BF" w:rsidRPr="00DD2429" w:rsidRDefault="00D419BF" w:rsidP="00D419BF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2429">
        <w:rPr>
          <w:sz w:val="24"/>
          <w:szCs w:val="24"/>
        </w:rPr>
        <w:t>ознакомление учащихся с основными положениями</w:t>
      </w:r>
      <w:r w:rsidR="00DD2429" w:rsidRPr="00DD2429">
        <w:rPr>
          <w:sz w:val="24"/>
          <w:szCs w:val="24"/>
        </w:rPr>
        <w:t xml:space="preserve"> </w:t>
      </w:r>
      <w:r w:rsidRPr="00DD2429">
        <w:rPr>
          <w:sz w:val="24"/>
          <w:szCs w:val="24"/>
        </w:rPr>
        <w:t>науки о языке;</w:t>
      </w:r>
    </w:p>
    <w:p w:rsidR="00D419BF" w:rsidRPr="00D419BF" w:rsidRDefault="00D419BF" w:rsidP="00D419BF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формирование умений и навыков грамотного, безоши</w:t>
      </w:r>
      <w:r w:rsidRPr="00D419BF">
        <w:rPr>
          <w:sz w:val="24"/>
          <w:szCs w:val="24"/>
        </w:rPr>
        <w:softHyphen/>
        <w:t>бочного письма;</w:t>
      </w:r>
    </w:p>
    <w:p w:rsidR="00D419BF" w:rsidRPr="00D419BF" w:rsidRDefault="00D419BF" w:rsidP="00D419BF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развитие устной и письменной речи учащихся;</w:t>
      </w:r>
    </w:p>
    <w:p w:rsidR="00D419BF" w:rsidRDefault="00D419BF" w:rsidP="00D419BF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E962BA" w:rsidRPr="00E962BA" w:rsidRDefault="00E962BA" w:rsidP="00E962BA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962BA">
        <w:rPr>
          <w:b/>
          <w:sz w:val="24"/>
          <w:szCs w:val="24"/>
        </w:rPr>
        <w:t>Задачи курса:</w:t>
      </w:r>
    </w:p>
    <w:p w:rsidR="00E962BA" w:rsidRPr="00E962BA" w:rsidRDefault="00E962BA" w:rsidP="00E962BA">
      <w:p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62BA">
        <w:rPr>
          <w:sz w:val="24"/>
          <w:szCs w:val="24"/>
        </w:rPr>
        <w:t>•</w:t>
      </w:r>
      <w:r w:rsidRPr="00E962BA">
        <w:rPr>
          <w:sz w:val="24"/>
          <w:szCs w:val="24"/>
        </w:rPr>
        <w:tab/>
        <w:t xml:space="preserve"> обучение чтению, письму, обогащение и развитие речи учащихся;</w:t>
      </w:r>
    </w:p>
    <w:p w:rsidR="00E962BA" w:rsidRPr="00E962BA" w:rsidRDefault="00E962BA" w:rsidP="00E962BA">
      <w:p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62BA">
        <w:rPr>
          <w:sz w:val="24"/>
          <w:szCs w:val="24"/>
        </w:rPr>
        <w:t>•</w:t>
      </w:r>
      <w:r w:rsidRPr="00E962BA">
        <w:rPr>
          <w:sz w:val="24"/>
          <w:szCs w:val="24"/>
        </w:rPr>
        <w:tab/>
        <w:t xml:space="preserve"> получение знаний о языке;</w:t>
      </w:r>
    </w:p>
    <w:p w:rsidR="00E962BA" w:rsidRPr="00E962BA" w:rsidRDefault="00E962BA" w:rsidP="00E962BA">
      <w:p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62BA">
        <w:rPr>
          <w:sz w:val="24"/>
          <w:szCs w:val="24"/>
        </w:rPr>
        <w:t>•</w:t>
      </w:r>
      <w:r w:rsidRPr="00E962BA">
        <w:rPr>
          <w:sz w:val="24"/>
          <w:szCs w:val="24"/>
        </w:rPr>
        <w:tab/>
        <w:t xml:space="preserve"> системное изучение знаний, умений, навыков;</w:t>
      </w:r>
    </w:p>
    <w:p w:rsidR="00E962BA" w:rsidRPr="00E962BA" w:rsidRDefault="00E962BA" w:rsidP="00E962BA">
      <w:p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62BA">
        <w:rPr>
          <w:sz w:val="24"/>
          <w:szCs w:val="24"/>
        </w:rPr>
        <w:t>•</w:t>
      </w:r>
      <w:r w:rsidRPr="00E962BA">
        <w:rPr>
          <w:sz w:val="24"/>
          <w:szCs w:val="24"/>
        </w:rPr>
        <w:tab/>
        <w:t xml:space="preserve"> получение знаний по морфологии, синтаксису, фонетике, лексике, орфоэпии,</w:t>
      </w:r>
    </w:p>
    <w:p w:rsidR="00E962BA" w:rsidRDefault="00E962BA" w:rsidP="00E962BA">
      <w:p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62BA">
        <w:rPr>
          <w:sz w:val="24"/>
          <w:szCs w:val="24"/>
        </w:rPr>
        <w:t>•</w:t>
      </w:r>
      <w:r w:rsidRPr="00E962BA">
        <w:rPr>
          <w:sz w:val="24"/>
          <w:szCs w:val="24"/>
        </w:rPr>
        <w:tab/>
        <w:t xml:space="preserve"> формирование орфографических знаний.</w:t>
      </w:r>
    </w:p>
    <w:p w:rsidR="00B113BE" w:rsidRDefault="00B113BE" w:rsidP="00E962BA">
      <w:p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Важнейшим условием успешного решения поставленных задач является следование закономерности науки о языке, что обеспечивает не только сохранение лингвистической логики, но и поступательное развитие языкового мышления учеников.</w:t>
      </w:r>
    </w:p>
    <w:p w:rsidR="00B113BE" w:rsidRDefault="00B113BE" w:rsidP="00E962BA">
      <w:p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соблюдения </w:t>
      </w:r>
      <w:r w:rsidRPr="00B113BE">
        <w:rPr>
          <w:b/>
          <w:sz w:val="24"/>
          <w:szCs w:val="24"/>
        </w:rPr>
        <w:t>принципа научности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данная программа предусматривает выделение в учебном предмете «Русский язык» трёх содержательных линий: «Система языка», «Орфография и пунктуация», «Развитие речи».</w:t>
      </w:r>
    </w:p>
    <w:p w:rsidR="00B113BE" w:rsidRPr="00B113BE" w:rsidRDefault="00B113BE" w:rsidP="00A7389B">
      <w:p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E0F89">
        <w:rPr>
          <w:b/>
          <w:sz w:val="24"/>
          <w:szCs w:val="24"/>
        </w:rPr>
        <w:t>Методический принцип</w:t>
      </w:r>
      <w:r>
        <w:rPr>
          <w:sz w:val="24"/>
          <w:szCs w:val="24"/>
        </w:rPr>
        <w:t xml:space="preserve"> «один урок – один объект – одна цель» позволил выделить в структуре программы и средств обучения, созданных на её основе, три блока: «Как устро</w:t>
      </w:r>
      <w:r w:rsidR="00C12CB8">
        <w:rPr>
          <w:sz w:val="24"/>
          <w:szCs w:val="24"/>
        </w:rPr>
        <w:t>ен наш язык», «Правописание» и «</w:t>
      </w:r>
      <w:r>
        <w:rPr>
          <w:sz w:val="24"/>
          <w:szCs w:val="24"/>
        </w:rPr>
        <w:t>Развитие речи».</w:t>
      </w:r>
    </w:p>
    <w:p w:rsidR="00D419BF" w:rsidRPr="00D419BF" w:rsidRDefault="00D419BF" w:rsidP="00A7389B">
      <w:pPr>
        <w:autoSpaceDE w:val="0"/>
        <w:autoSpaceDN w:val="0"/>
        <w:adjustRightInd w:val="0"/>
        <w:ind w:firstLine="398"/>
        <w:jc w:val="both"/>
        <w:rPr>
          <w:sz w:val="24"/>
          <w:szCs w:val="24"/>
        </w:rPr>
      </w:pPr>
      <w:r w:rsidRPr="00D419BF">
        <w:rPr>
          <w:sz w:val="24"/>
          <w:szCs w:val="24"/>
        </w:rPr>
        <w:lastRenderedPageBreak/>
        <w:t>Знакомя учащихся с основными положениями лингвис</w:t>
      </w:r>
      <w:r w:rsidRPr="00D419BF">
        <w:rPr>
          <w:sz w:val="24"/>
          <w:szCs w:val="24"/>
        </w:rPr>
        <w:softHyphen/>
        <w:t xml:space="preserve">тики, мы тем самым </w:t>
      </w:r>
      <w:r w:rsidRPr="00D419BF">
        <w:rPr>
          <w:i/>
          <w:iCs/>
          <w:sz w:val="24"/>
          <w:szCs w:val="24"/>
        </w:rPr>
        <w:t xml:space="preserve">формируем у них научное представление о системе и структуре родного языка, развиваем логическое и абстрактное мышление, представляем родной (русский) </w:t>
      </w:r>
      <w:r w:rsidRPr="00D419BF">
        <w:rPr>
          <w:i/>
          <w:iCs/>
          <w:spacing w:val="-20"/>
          <w:sz w:val="24"/>
          <w:szCs w:val="24"/>
        </w:rPr>
        <w:t>язык</w:t>
      </w:r>
      <w:r w:rsidRPr="00D419BF">
        <w:rPr>
          <w:i/>
          <w:iCs/>
          <w:sz w:val="24"/>
          <w:szCs w:val="24"/>
        </w:rPr>
        <w:t xml:space="preserve"> как часть окружающего мира. </w:t>
      </w:r>
      <w:r w:rsidRPr="00D419BF">
        <w:rPr>
          <w:sz w:val="24"/>
          <w:szCs w:val="24"/>
        </w:rPr>
        <w:t>Основные задачи органи</w:t>
      </w:r>
      <w:r w:rsidRPr="00D419BF">
        <w:rPr>
          <w:sz w:val="24"/>
          <w:szCs w:val="24"/>
        </w:rPr>
        <w:softHyphen/>
        <w:t>зации учебной деятельности для реализации этой цели — на</w:t>
      </w:r>
      <w:r w:rsidRPr="00D419BF">
        <w:rPr>
          <w:sz w:val="24"/>
          <w:szCs w:val="24"/>
        </w:rPr>
        <w:softHyphen/>
        <w:t>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 При этом важнейшим условием успешного решения поставлен</w:t>
      </w:r>
      <w:r w:rsidRPr="00D419BF">
        <w:rPr>
          <w:sz w:val="24"/>
          <w:szCs w:val="24"/>
        </w:rPr>
        <w:softHyphen/>
        <w:t>ных задач является следование закономерностям науки о языке, что обеспечивает не только сохранение лингвисти</w:t>
      </w:r>
      <w:r w:rsidRPr="00D419BF">
        <w:rPr>
          <w:sz w:val="24"/>
          <w:szCs w:val="24"/>
        </w:rPr>
        <w:softHyphen/>
        <w:t>ческой логики, но и поступательное развитие языкового мышления ученика.</w:t>
      </w:r>
    </w:p>
    <w:p w:rsidR="00D419BF" w:rsidRDefault="00D419BF" w:rsidP="00A7389B">
      <w:pPr>
        <w:autoSpaceDE w:val="0"/>
        <w:autoSpaceDN w:val="0"/>
        <w:adjustRightInd w:val="0"/>
        <w:ind w:firstLine="398"/>
        <w:jc w:val="both"/>
        <w:rPr>
          <w:i/>
          <w:iCs/>
          <w:sz w:val="24"/>
          <w:szCs w:val="24"/>
        </w:rPr>
      </w:pPr>
      <w:r w:rsidRPr="00D419BF">
        <w:rPr>
          <w:sz w:val="24"/>
          <w:szCs w:val="24"/>
        </w:rPr>
        <w:t xml:space="preserve"> Грамотное письмо и правильная речь являются обяза</w:t>
      </w:r>
      <w:r w:rsidRPr="00D419BF">
        <w:rPr>
          <w:sz w:val="24"/>
          <w:szCs w:val="24"/>
        </w:rPr>
        <w:softHyphen/>
        <w:t xml:space="preserve">тельным атрибутом общей культуры человека. </w:t>
      </w:r>
      <w:r w:rsidRPr="00D419BF">
        <w:rPr>
          <w:i/>
          <w:iCs/>
          <w:sz w:val="24"/>
          <w:szCs w:val="24"/>
        </w:rPr>
        <w:t>Формируя навыки безошибочного письма и развивая письменную и устную речь учащихся, мы стремимся к тому, чтобы ученик стал культурным человеком.</w:t>
      </w:r>
    </w:p>
    <w:p w:rsidR="00DD2429" w:rsidRPr="00DD2429" w:rsidRDefault="00DD2429" w:rsidP="00DD2429">
      <w:pPr>
        <w:autoSpaceDE w:val="0"/>
        <w:autoSpaceDN w:val="0"/>
        <w:adjustRightInd w:val="0"/>
        <w:ind w:left="-142"/>
        <w:rPr>
          <w:sz w:val="24"/>
          <w:szCs w:val="24"/>
        </w:rPr>
      </w:pPr>
      <w:r w:rsidRPr="00DD2429">
        <w:rPr>
          <w:b/>
          <w:bCs/>
          <w:sz w:val="24"/>
          <w:szCs w:val="24"/>
        </w:rPr>
        <w:t xml:space="preserve">Социокультурная цель </w:t>
      </w:r>
      <w:r w:rsidRPr="00DD2429">
        <w:rPr>
          <w:sz w:val="24"/>
          <w:szCs w:val="24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DD2429" w:rsidRPr="00DD2429" w:rsidRDefault="00DD2429" w:rsidP="00DD2429">
      <w:pPr>
        <w:autoSpaceDE w:val="0"/>
        <w:autoSpaceDN w:val="0"/>
        <w:adjustRightInd w:val="0"/>
        <w:ind w:left="-142"/>
        <w:rPr>
          <w:sz w:val="24"/>
          <w:szCs w:val="24"/>
        </w:rPr>
      </w:pPr>
      <w:r w:rsidRPr="00DD2429">
        <w:rPr>
          <w:b/>
          <w:bCs/>
          <w:sz w:val="24"/>
          <w:szCs w:val="24"/>
        </w:rPr>
        <w:t xml:space="preserve">  </w:t>
      </w:r>
      <w:r w:rsidRPr="00DD2429">
        <w:rPr>
          <w:sz w:val="24"/>
          <w:szCs w:val="24"/>
        </w:rPr>
        <w:t xml:space="preserve">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D419BF" w:rsidRPr="00D419BF" w:rsidRDefault="00D419BF" w:rsidP="00D419BF">
      <w:pPr>
        <w:autoSpaceDE w:val="0"/>
        <w:autoSpaceDN w:val="0"/>
        <w:adjustRightInd w:val="0"/>
        <w:ind w:firstLine="394"/>
        <w:jc w:val="both"/>
        <w:rPr>
          <w:sz w:val="24"/>
          <w:szCs w:val="24"/>
        </w:rPr>
      </w:pPr>
      <w:r w:rsidRPr="00D419BF">
        <w:rPr>
          <w:sz w:val="24"/>
          <w:szCs w:val="24"/>
        </w:rPr>
        <w:t xml:space="preserve">Для реализации </w:t>
      </w:r>
      <w:r w:rsidR="00DD2429">
        <w:rPr>
          <w:sz w:val="24"/>
          <w:szCs w:val="24"/>
        </w:rPr>
        <w:t xml:space="preserve">этой </w:t>
      </w:r>
      <w:r w:rsidRPr="00D419BF">
        <w:rPr>
          <w:sz w:val="24"/>
          <w:szCs w:val="24"/>
        </w:rPr>
        <w:t xml:space="preserve"> цели необходимо учитывать сле</w:t>
      </w:r>
      <w:r w:rsidRPr="00D419BF">
        <w:rPr>
          <w:sz w:val="24"/>
          <w:szCs w:val="24"/>
        </w:rPr>
        <w:softHyphen/>
        <w:t>дующее:</w:t>
      </w:r>
    </w:p>
    <w:p w:rsidR="00D419BF" w:rsidRPr="00D419BF" w:rsidRDefault="00D419BF" w:rsidP="00D419BF">
      <w:pPr>
        <w:numPr>
          <w:ilvl w:val="0"/>
          <w:numId w:val="17"/>
        </w:num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грамотное письмо должно формироваться с учетом индивидуальных особенностей ученика: развитой зритель</w:t>
      </w:r>
      <w:r w:rsidRPr="00D419BF">
        <w:rPr>
          <w:sz w:val="24"/>
          <w:szCs w:val="24"/>
        </w:rPr>
        <w:softHyphen/>
        <w:t>ной или моторной памяти, логического мышления, репро</w:t>
      </w:r>
      <w:r w:rsidRPr="00D419BF">
        <w:rPr>
          <w:sz w:val="24"/>
          <w:szCs w:val="24"/>
        </w:rPr>
        <w:softHyphen/>
        <w:t>дуктивного воспроизведения полученных знаний;</w:t>
      </w:r>
    </w:p>
    <w:p w:rsidR="00D419BF" w:rsidRPr="00D419BF" w:rsidRDefault="00D419BF" w:rsidP="00D419BF">
      <w:pPr>
        <w:numPr>
          <w:ilvl w:val="0"/>
          <w:numId w:val="17"/>
        </w:num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навык грамотного письма может быть сформирован только при организации системы упражнений (регулярном тренинге);</w:t>
      </w:r>
    </w:p>
    <w:p w:rsidR="00DD2429" w:rsidRDefault="00D419BF" w:rsidP="00DD2429">
      <w:pPr>
        <w:numPr>
          <w:ilvl w:val="0"/>
          <w:numId w:val="17"/>
        </w:num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</w:t>
      </w:r>
      <w:r w:rsidRPr="00D419BF">
        <w:rPr>
          <w:sz w:val="24"/>
          <w:szCs w:val="24"/>
        </w:rPr>
        <w:softHyphen/>
        <w:t>ника.</w:t>
      </w:r>
    </w:p>
    <w:p w:rsidR="00DD2429" w:rsidRPr="00DD2429" w:rsidRDefault="00DD2429" w:rsidP="00DD2429">
      <w:p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2429">
        <w:rPr>
          <w:b/>
          <w:sz w:val="24"/>
          <w:szCs w:val="24"/>
        </w:rPr>
        <w:t>Научно-исследовательская цель</w:t>
      </w:r>
      <w:r w:rsidRPr="00DD2429">
        <w:rPr>
          <w:sz w:val="24"/>
          <w:szCs w:val="24"/>
        </w:rPr>
        <w:t xml:space="preserve"> реализуется в процессе ознакомления учащихся с основными положениями науки о языке.</w:t>
      </w:r>
    </w:p>
    <w:p w:rsidR="00DD2429" w:rsidRPr="00DD2429" w:rsidRDefault="00DD2429" w:rsidP="00DD2429">
      <w:p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2429">
        <w:rPr>
          <w:sz w:val="24"/>
          <w:szCs w:val="24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- нахождение, вычленение и характеристика языковой единицы изучаемого</w:t>
      </w:r>
    </w:p>
    <w:p w:rsidR="00DD2429" w:rsidRPr="00DD2429" w:rsidRDefault="00DD2429" w:rsidP="00DD2429">
      <w:p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2429">
        <w:rPr>
          <w:sz w:val="24"/>
          <w:szCs w:val="24"/>
        </w:rPr>
        <w:t>уровня -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DD2429" w:rsidRPr="00DD2429" w:rsidRDefault="00DD2429" w:rsidP="00DD2429">
      <w:p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2429">
        <w:rPr>
          <w:sz w:val="24"/>
          <w:szCs w:val="24"/>
        </w:rPr>
        <w:t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 ты. Такое осознание возможно только в том случае, если на каждом уроке,</w:t>
      </w:r>
    </w:p>
    <w:p w:rsidR="00DD2429" w:rsidRPr="00DD2429" w:rsidRDefault="00DD2429" w:rsidP="00DD2429">
      <w:p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2429">
        <w:rPr>
          <w:sz w:val="24"/>
          <w:szCs w:val="24"/>
        </w:rPr>
        <w:t>при выполнении любого задания или упражнения у учащихся сформулированы следующие целевые установки:</w:t>
      </w:r>
    </w:p>
    <w:p w:rsidR="00DD2429" w:rsidRPr="00DD2429" w:rsidRDefault="00DD2429" w:rsidP="00DD2429">
      <w:p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2429">
        <w:rPr>
          <w:sz w:val="24"/>
          <w:szCs w:val="24"/>
        </w:rPr>
        <w:t>•  «Я хочу научиться писать без ошибок, правильно говорить и составлять</w:t>
      </w:r>
      <w:r w:rsidR="00954E36">
        <w:rPr>
          <w:sz w:val="24"/>
          <w:szCs w:val="24"/>
        </w:rPr>
        <w:t xml:space="preserve"> </w:t>
      </w:r>
      <w:r w:rsidRPr="00DD2429">
        <w:rPr>
          <w:sz w:val="24"/>
          <w:szCs w:val="24"/>
        </w:rPr>
        <w:t>письменные тексты, так как хочу быть культурным человеком»;</w:t>
      </w:r>
    </w:p>
    <w:p w:rsidR="00DD2429" w:rsidRPr="00DD2429" w:rsidRDefault="00DD2429" w:rsidP="00DD2429">
      <w:pPr>
        <w:tabs>
          <w:tab w:val="left" w:pos="77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2429">
        <w:rPr>
          <w:sz w:val="24"/>
          <w:szCs w:val="24"/>
        </w:rPr>
        <w:t>• 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D419BF" w:rsidRPr="00D419BF" w:rsidRDefault="00D419BF" w:rsidP="00A7389B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D419BF">
        <w:rPr>
          <w:sz w:val="24"/>
          <w:szCs w:val="24"/>
        </w:rPr>
        <w:t xml:space="preserve">Работа по развитию речи учащихся строится с учетом того, что речь — это реализация языка в конкретной речевой ситуации. Значит, научить правильной речи — это научить правильному отбору языковых средств исходя из условий речевой ситуации. Поэтому программой предусмотрена работа учащихся с текстом, его жанрово-ситуативными особенностями, </w:t>
      </w:r>
      <w:r w:rsidRPr="00D419BF">
        <w:rPr>
          <w:sz w:val="24"/>
          <w:szCs w:val="24"/>
        </w:rPr>
        <w:lastRenderedPageBreak/>
        <w:t>учитываются упражнения для самостоя</w:t>
      </w:r>
      <w:r w:rsidRPr="00D419BF">
        <w:rPr>
          <w:sz w:val="24"/>
          <w:szCs w:val="24"/>
        </w:rPr>
        <w:softHyphen/>
        <w:t>тельного  моделирования  и  корректировки  различных текстов.</w:t>
      </w:r>
    </w:p>
    <w:p w:rsidR="00D419BF" w:rsidRPr="00D419BF" w:rsidRDefault="00D419BF" w:rsidP="00A7389B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419BF">
        <w:rPr>
          <w:spacing w:val="-10"/>
          <w:sz w:val="24"/>
          <w:szCs w:val="24"/>
        </w:rPr>
        <w:t xml:space="preserve">В  </w:t>
      </w:r>
      <w:r w:rsidRPr="00D419BF">
        <w:rPr>
          <w:sz w:val="24"/>
          <w:szCs w:val="24"/>
        </w:rPr>
        <w:t xml:space="preserve">то же время следует иметь в виду, что представление о «человеке пишущем» (взрослом) нельзя формально </w:t>
      </w:r>
      <w:r w:rsidRPr="00D419BF">
        <w:rPr>
          <w:spacing w:val="-10"/>
          <w:sz w:val="24"/>
          <w:szCs w:val="24"/>
        </w:rPr>
        <w:t xml:space="preserve">перенести </w:t>
      </w:r>
      <w:r w:rsidRPr="00D419BF">
        <w:rPr>
          <w:sz w:val="24"/>
          <w:szCs w:val="24"/>
        </w:rPr>
        <w:t xml:space="preserve">на учащегося начальной школы. </w:t>
      </w:r>
      <w:proofErr w:type="gramStart"/>
      <w:r w:rsidRPr="00D419BF">
        <w:rPr>
          <w:spacing w:val="-10"/>
          <w:sz w:val="24"/>
          <w:szCs w:val="24"/>
        </w:rPr>
        <w:t xml:space="preserve">В </w:t>
      </w:r>
      <w:r w:rsidRPr="00D419BF">
        <w:rPr>
          <w:sz w:val="24"/>
          <w:szCs w:val="24"/>
        </w:rPr>
        <w:t>силу возраст</w:t>
      </w:r>
      <w:r w:rsidRPr="00D419BF">
        <w:rPr>
          <w:sz w:val="24"/>
          <w:szCs w:val="24"/>
        </w:rPr>
        <w:softHyphen/>
        <w:t>ных и психологических особенностей у младших школьни</w:t>
      </w:r>
      <w:r w:rsidRPr="00D419BF">
        <w:rPr>
          <w:sz w:val="24"/>
          <w:szCs w:val="24"/>
        </w:rPr>
        <w:softHyphen/>
        <w:t>ков не сформировано умение комплексного решения учеб</w:t>
      </w:r>
      <w:r w:rsidRPr="00D419BF">
        <w:rPr>
          <w:sz w:val="24"/>
          <w:szCs w:val="24"/>
        </w:rPr>
        <w:softHyphen/>
        <w:t>ной задачи по русскому языку, включающего анализ речевой  ситуации; выбор языковых средств для адекватной передачи мысли; контроль за безошибочным письмом; выделение и характеристику языковой единицы того или иного уровня, так как каждая из поставленных задач требует определенного вида деятельности.</w:t>
      </w:r>
      <w:proofErr w:type="gramEnd"/>
      <w:r w:rsidRPr="00D419BF">
        <w:rPr>
          <w:sz w:val="24"/>
          <w:szCs w:val="24"/>
        </w:rPr>
        <w:t xml:space="preserve"> </w:t>
      </w:r>
      <w:r w:rsidRPr="00D419BF">
        <w:rPr>
          <w:spacing w:val="-10"/>
          <w:sz w:val="24"/>
          <w:szCs w:val="24"/>
        </w:rPr>
        <w:t xml:space="preserve">В </w:t>
      </w:r>
      <w:r w:rsidRPr="00D419BF">
        <w:rPr>
          <w:sz w:val="24"/>
          <w:szCs w:val="24"/>
        </w:rPr>
        <w:t>связи с этим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Блоковая подача материала реализуется в учебниках «Русский язык» 2, 3 и 4 классов.</w:t>
      </w:r>
    </w:p>
    <w:p w:rsidR="00D419BF" w:rsidRPr="00D419BF" w:rsidRDefault="00D419BF" w:rsidP="00A7389B">
      <w:pPr>
        <w:autoSpaceDE w:val="0"/>
        <w:autoSpaceDN w:val="0"/>
        <w:adjustRightInd w:val="0"/>
        <w:ind w:firstLine="394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Под блоком понимается система уроков, реализующих общую цель обучения. Например, уроки блока «Как устроен наш язык» реализуют цель ознакомления учеников с основа</w:t>
      </w:r>
      <w:r w:rsidRPr="00D419BF">
        <w:rPr>
          <w:sz w:val="24"/>
          <w:szCs w:val="24"/>
        </w:rPr>
        <w:softHyphen/>
        <w:t>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</w:t>
      </w:r>
      <w:r w:rsidRPr="00D419BF">
        <w:rPr>
          <w:sz w:val="24"/>
          <w:szCs w:val="24"/>
        </w:rPr>
        <w:softHyphen/>
        <w:t>вершенствовать коммуникативные умения учащихся. Цель развития языковой эрудиции школьника, его интереса к языку и речевому творчеству в отдельный блок не выделя</w:t>
      </w:r>
      <w:r w:rsidRPr="00D419BF">
        <w:rPr>
          <w:sz w:val="24"/>
          <w:szCs w:val="24"/>
        </w:rPr>
        <w:softHyphen/>
        <w:t>ется, так как ее реализация осуществляется попутно на уро</w:t>
      </w:r>
      <w:r w:rsidRPr="00D419BF">
        <w:rPr>
          <w:sz w:val="24"/>
          <w:szCs w:val="24"/>
        </w:rPr>
        <w:softHyphen/>
        <w:t>ках других блоков.</w:t>
      </w:r>
    </w:p>
    <w:p w:rsidR="00D419BF" w:rsidRPr="00D419BF" w:rsidRDefault="00D419BF" w:rsidP="00A7389B">
      <w:pPr>
        <w:autoSpaceDE w:val="0"/>
        <w:autoSpaceDN w:val="0"/>
        <w:adjustRightInd w:val="0"/>
        <w:spacing w:before="240" w:after="240"/>
        <w:ind w:firstLine="389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</w:t>
      </w:r>
      <w:r w:rsidRPr="00D419BF">
        <w:rPr>
          <w:sz w:val="24"/>
          <w:szCs w:val="24"/>
        </w:rPr>
        <w:softHyphen/>
        <w:t>ний и речевых упражнений не позволяет ученику сосредото</w:t>
      </w:r>
      <w:r w:rsidRPr="00D419BF">
        <w:rPr>
          <w:sz w:val="24"/>
          <w:szCs w:val="24"/>
        </w:rPr>
        <w:softHyphen/>
        <w:t>читься на выполнении и отработке определенного учебного действия. Однако на скрытом уровне работа по формирова</w:t>
      </w:r>
      <w:r w:rsidRPr="00D419BF">
        <w:rPr>
          <w:sz w:val="24"/>
          <w:szCs w:val="24"/>
        </w:rPr>
        <w:softHyphen/>
        <w:t>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списывания текстов; работа с текстами на уроках «Правописание» и «Развитие речи» позволяет подготовить учеников к анализу языковых единиц на уроках блока «Как устроен наш язык».</w:t>
      </w:r>
    </w:p>
    <w:p w:rsidR="00D419BF" w:rsidRDefault="00D419BF" w:rsidP="00A7389B">
      <w:pPr>
        <w:autoSpaceDE w:val="0"/>
        <w:autoSpaceDN w:val="0"/>
        <w:adjustRightInd w:val="0"/>
        <w:ind w:firstLine="394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Уроки каждого блока перемежают друг друга и объеди</w:t>
      </w:r>
      <w:r w:rsidRPr="00D419BF">
        <w:rPr>
          <w:sz w:val="24"/>
          <w:szCs w:val="24"/>
        </w:rPr>
        <w:softHyphen/>
        <w:t>няются изучаемой языковой единицей: например, в блоке «Как устроен наш язык» изучается корень слова как единица языка, а в блоке «Правописание» изучаются и отрабатывают</w:t>
      </w:r>
      <w:r w:rsidRPr="00D419BF">
        <w:rPr>
          <w:sz w:val="24"/>
          <w:szCs w:val="24"/>
        </w:rPr>
        <w:softHyphen/>
        <w:t>ся орфографические правила правописания гласных и со</w:t>
      </w:r>
      <w:r w:rsidRPr="00D419BF">
        <w:rPr>
          <w:sz w:val="24"/>
          <w:szCs w:val="24"/>
        </w:rPr>
        <w:softHyphen/>
        <w:t>гласных в корне и т. п.</w:t>
      </w:r>
    </w:p>
    <w:p w:rsidR="00E974E9" w:rsidRPr="00DD2429" w:rsidRDefault="00DD2429" w:rsidP="00A7389B">
      <w:pPr>
        <w:autoSpaceDE w:val="0"/>
        <w:autoSpaceDN w:val="0"/>
        <w:adjustRightInd w:val="0"/>
        <w:ind w:left="-142"/>
        <w:rPr>
          <w:sz w:val="24"/>
          <w:szCs w:val="24"/>
          <w:lang w:eastAsia="ar-SA"/>
        </w:rPr>
      </w:pPr>
      <w:r>
        <w:rPr>
          <w:b/>
          <w:bCs/>
          <w:color w:val="FF0000"/>
          <w:sz w:val="24"/>
          <w:szCs w:val="24"/>
        </w:rPr>
        <w:t xml:space="preserve">     </w:t>
      </w:r>
      <w:r w:rsidR="00E974E9" w:rsidRPr="00E974E9">
        <w:rPr>
          <w:color w:val="FF0000"/>
          <w:sz w:val="24"/>
          <w:szCs w:val="24"/>
          <w:lang w:eastAsia="ar-SA"/>
        </w:rPr>
        <w:t xml:space="preserve">        </w:t>
      </w:r>
      <w:r w:rsidR="00E974E9" w:rsidRPr="00DD2429">
        <w:rPr>
          <w:sz w:val="24"/>
          <w:szCs w:val="24"/>
          <w:lang w:eastAsia="ar-SA"/>
        </w:rPr>
        <w:t xml:space="preserve">В программе курса «Русский язык» выделяется три блока, каждый из которых соответствует целям обучения русскому языку: «Как устроен наш язык», «Правописание». «Развитие речи». На уроке определенного блока реализуется  одна цель: уроки блока «Как устроен наш язык» знакомят учеников с основами лингвистических знаний; уроки блока «Правописание» формируют навыки  грамотного, безошибочного, осознанного  письма; уроки блока  «Развитие речи» призваны совершенствовать  коммуникативные умения  учащихся. В 4 классе дети знакомятся с основными видами сочинений и изложений: изложения подробные и сжатые, полные, выборочные, изложения с элементами сочинения, сочинения – повествования, сочинения – рассуждения, сочинения – описания.                                                                                </w:t>
      </w:r>
    </w:p>
    <w:p w:rsidR="00D419BF" w:rsidRPr="00D419BF" w:rsidRDefault="00D419BF" w:rsidP="00D419BF">
      <w:pPr>
        <w:autoSpaceDE w:val="0"/>
        <w:autoSpaceDN w:val="0"/>
        <w:adjustRightInd w:val="0"/>
        <w:ind w:firstLine="192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Такое структурирование курса позволяет:</w:t>
      </w:r>
    </w:p>
    <w:p w:rsidR="00D419BF" w:rsidRPr="00D419BF" w:rsidRDefault="00D419BF" w:rsidP="00D419BF">
      <w:pPr>
        <w:numPr>
          <w:ilvl w:val="0"/>
          <w:numId w:val="18"/>
        </w:numPr>
        <w:tabs>
          <w:tab w:val="left" w:pos="76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успешно реализовать цели развития логического и абстрактного мышления;</w:t>
      </w:r>
    </w:p>
    <w:p w:rsidR="00D419BF" w:rsidRPr="00D419BF" w:rsidRDefault="00D419BF" w:rsidP="00D419BF">
      <w:pPr>
        <w:numPr>
          <w:ilvl w:val="0"/>
          <w:numId w:val="18"/>
        </w:numPr>
        <w:tabs>
          <w:tab w:val="left" w:pos="76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решить практические задачи по формированию навыка грамотного, безошибочного письма и развитию речи учащихся;</w:t>
      </w:r>
    </w:p>
    <w:p w:rsidR="00D419BF" w:rsidRPr="00D419BF" w:rsidRDefault="00D419BF" w:rsidP="00D419BF">
      <w:pPr>
        <w:numPr>
          <w:ilvl w:val="0"/>
          <w:numId w:val="18"/>
        </w:numPr>
        <w:tabs>
          <w:tab w:val="left" w:pos="76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D419BF" w:rsidRDefault="00D419BF" w:rsidP="00A7389B">
      <w:pPr>
        <w:numPr>
          <w:ilvl w:val="0"/>
          <w:numId w:val="18"/>
        </w:numPr>
        <w:tabs>
          <w:tab w:val="left" w:pos="76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избавить учеников от психологической утомляемости, возникающей из-за немотивированного смешения различ</w:t>
      </w:r>
      <w:r w:rsidRPr="00D419BF">
        <w:rPr>
          <w:sz w:val="24"/>
          <w:szCs w:val="24"/>
        </w:rPr>
        <w:softHyphen/>
        <w:t>ных видов работы.</w:t>
      </w:r>
    </w:p>
    <w:p w:rsidR="00D419BF" w:rsidRPr="00D419BF" w:rsidRDefault="00D419BF" w:rsidP="00A7389B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D419BF">
        <w:rPr>
          <w:sz w:val="24"/>
          <w:szCs w:val="24"/>
        </w:rPr>
        <w:t>Важной отличительной стороной данной программы яв</w:t>
      </w:r>
      <w:r w:rsidRPr="00D419BF">
        <w:rPr>
          <w:sz w:val="24"/>
          <w:szCs w:val="24"/>
        </w:rPr>
        <w:softHyphen/>
        <w:t>ляется ориентация ученика не на заучивание определений и правил, а на ознакомление с устройством и функциониро</w:t>
      </w:r>
      <w:r w:rsidRPr="00D419BF">
        <w:rPr>
          <w:sz w:val="24"/>
          <w:szCs w:val="24"/>
        </w:rPr>
        <w:softHyphen/>
        <w:t xml:space="preserve">ванием </w:t>
      </w:r>
      <w:r w:rsidRPr="00D419BF">
        <w:rPr>
          <w:sz w:val="24"/>
          <w:szCs w:val="24"/>
        </w:rPr>
        <w:lastRenderedPageBreak/>
        <w:t>родного языка, овладение умениями выделения и ха</w:t>
      </w:r>
      <w:r w:rsidRPr="00D419BF">
        <w:rPr>
          <w:sz w:val="24"/>
          <w:szCs w:val="24"/>
        </w:rPr>
        <w:softHyphen/>
        <w:t>рактеристики языковых единиц с опорой на алгоритмы. Многие лингвистические понятия и законы, представленные в программе, не выносятся в требования к уровню подготов</w:t>
      </w:r>
      <w:r w:rsidRPr="00D419BF">
        <w:rPr>
          <w:sz w:val="24"/>
          <w:szCs w:val="24"/>
        </w:rPr>
        <w:softHyphen/>
        <w:t>ки учащихся.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</w:t>
      </w:r>
      <w:r w:rsidRPr="00D419BF">
        <w:rPr>
          <w:sz w:val="24"/>
          <w:szCs w:val="24"/>
        </w:rPr>
        <w:softHyphen/>
        <w:t>ет реализовать дифференцированный и индивидуальный подход к обучению.</w:t>
      </w:r>
    </w:p>
    <w:p w:rsidR="00C42EBE" w:rsidRPr="00C42EBE" w:rsidRDefault="00E962BA" w:rsidP="0025419F">
      <w:pPr>
        <w:ind w:firstLine="720"/>
        <w:jc w:val="both"/>
        <w:rPr>
          <w:sz w:val="24"/>
          <w:szCs w:val="24"/>
        </w:rPr>
      </w:pPr>
      <w:r>
        <w:rPr>
          <w:color w:val="00000A"/>
          <w:sz w:val="24"/>
          <w:szCs w:val="24"/>
          <w:lang w:eastAsia="ar-SA"/>
        </w:rPr>
        <w:t xml:space="preserve"> </w:t>
      </w:r>
      <w:r w:rsidR="00C42EBE" w:rsidRPr="00C42EBE">
        <w:rPr>
          <w:b/>
          <w:bCs/>
          <w:sz w:val="24"/>
          <w:szCs w:val="24"/>
        </w:rPr>
        <w:t xml:space="preserve">  Общая характеристика учебного предмета</w:t>
      </w:r>
    </w:p>
    <w:p w:rsidR="00C42EBE" w:rsidRPr="00C42EBE" w:rsidRDefault="00C42EBE" w:rsidP="0025419F">
      <w:pPr>
        <w:ind w:firstLine="720"/>
        <w:rPr>
          <w:sz w:val="24"/>
          <w:szCs w:val="24"/>
        </w:rPr>
      </w:pPr>
      <w:r w:rsidRPr="00C42EBE">
        <w:rPr>
          <w:sz w:val="24"/>
          <w:szCs w:val="24"/>
        </w:rPr>
        <w:t>Программа начального курса « Русский язык »  реализует  основные положения концепции  лингвистического образования младших школьников.</w:t>
      </w:r>
    </w:p>
    <w:p w:rsidR="0025419F" w:rsidRDefault="00C42EBE" w:rsidP="0025419F">
      <w:pPr>
        <w:rPr>
          <w:sz w:val="24"/>
          <w:szCs w:val="24"/>
        </w:rPr>
      </w:pPr>
      <w:r w:rsidRPr="00C42EBE">
        <w:rPr>
          <w:sz w:val="24"/>
          <w:szCs w:val="24"/>
        </w:rPr>
        <w:t>Начальный курс русского язык</w:t>
      </w:r>
      <w:proofErr w:type="gramStart"/>
      <w:r w:rsidRPr="00C42EBE">
        <w:rPr>
          <w:sz w:val="24"/>
          <w:szCs w:val="24"/>
        </w:rPr>
        <w:t>а-</w:t>
      </w:r>
      <w:proofErr w:type="gramEnd"/>
      <w:r w:rsidRPr="00C42EBE">
        <w:rPr>
          <w:sz w:val="24"/>
          <w:szCs w:val="24"/>
        </w:rPr>
        <w:t xml:space="preserve"> курс структурный: в нем  объединены  основы лингвистических знаний,  основы  грамотного письма. При этом основу  начального курса составляет</w:t>
      </w:r>
    </w:p>
    <w:p w:rsidR="00C42EBE" w:rsidRPr="00C42EBE" w:rsidRDefault="0025419F" w:rsidP="0025419F">
      <w:pPr>
        <w:rPr>
          <w:sz w:val="24"/>
          <w:szCs w:val="24"/>
        </w:rPr>
      </w:pPr>
      <w:r>
        <w:rPr>
          <w:sz w:val="24"/>
          <w:szCs w:val="24"/>
        </w:rPr>
        <w:t>«Правописание», «</w:t>
      </w:r>
      <w:r w:rsidR="00C42EBE" w:rsidRPr="00C42EBE">
        <w:rPr>
          <w:sz w:val="24"/>
          <w:szCs w:val="24"/>
        </w:rPr>
        <w:t>Лингвистика».</w:t>
      </w:r>
    </w:p>
    <w:p w:rsidR="00C42EBE" w:rsidRPr="00C42EBE" w:rsidRDefault="00C42EBE" w:rsidP="00C42EBE">
      <w:pPr>
        <w:jc w:val="both"/>
        <w:rPr>
          <w:sz w:val="24"/>
          <w:szCs w:val="24"/>
        </w:rPr>
      </w:pPr>
      <w:r w:rsidRPr="00C42EBE">
        <w:rPr>
          <w:sz w:val="24"/>
          <w:szCs w:val="24"/>
        </w:rPr>
        <w:t xml:space="preserve">Наряду с этим важное место в курсе занимает  «Развитие речи». </w:t>
      </w:r>
    </w:p>
    <w:p w:rsidR="007A402C" w:rsidRPr="007A402C" w:rsidRDefault="00C42EBE" w:rsidP="00A7389B">
      <w:pPr>
        <w:widowControl w:val="0"/>
        <w:tabs>
          <w:tab w:val="left" w:pos="709"/>
        </w:tabs>
        <w:suppressAutoHyphens/>
        <w:spacing w:line="240" w:lineRule="exact"/>
        <w:ind w:right="-24"/>
        <w:jc w:val="both"/>
        <w:rPr>
          <w:b/>
          <w:color w:val="00000A"/>
          <w:sz w:val="24"/>
          <w:szCs w:val="24"/>
          <w:lang w:eastAsia="ar-SA"/>
        </w:rPr>
      </w:pPr>
      <w:r>
        <w:rPr>
          <w:color w:val="00000A"/>
          <w:sz w:val="24"/>
          <w:szCs w:val="24"/>
          <w:lang w:eastAsia="ar-SA"/>
        </w:rPr>
        <w:t xml:space="preserve"> </w:t>
      </w:r>
      <w:r w:rsidR="007A402C" w:rsidRPr="007A402C">
        <w:rPr>
          <w:color w:val="00000A"/>
          <w:sz w:val="24"/>
          <w:szCs w:val="24"/>
          <w:lang w:eastAsia="ar-SA"/>
        </w:rPr>
        <w:t xml:space="preserve"> </w:t>
      </w:r>
      <w:r w:rsidR="007A402C" w:rsidRPr="007A402C">
        <w:rPr>
          <w:b/>
          <w:color w:val="00000A"/>
          <w:sz w:val="24"/>
          <w:szCs w:val="24"/>
          <w:lang w:eastAsia="ar-SA"/>
        </w:rPr>
        <w:t>Ценностные ориентиры содержания учебного предмета « Русский язык»</w:t>
      </w:r>
    </w:p>
    <w:p w:rsidR="007A402C" w:rsidRPr="007A402C" w:rsidRDefault="007A402C" w:rsidP="007A402C">
      <w:pPr>
        <w:widowControl w:val="0"/>
        <w:tabs>
          <w:tab w:val="left" w:pos="709"/>
        </w:tabs>
        <w:suppressAutoHyphens/>
        <w:spacing w:line="240" w:lineRule="exact"/>
        <w:jc w:val="both"/>
        <w:rPr>
          <w:color w:val="00000A"/>
          <w:sz w:val="24"/>
          <w:szCs w:val="24"/>
          <w:lang w:eastAsia="ar-SA"/>
        </w:rPr>
      </w:pPr>
      <w:r w:rsidRPr="007A402C">
        <w:rPr>
          <w:color w:val="00000A"/>
          <w:sz w:val="24"/>
          <w:szCs w:val="24"/>
          <w:lang w:eastAsia="ar-SA"/>
        </w:rPr>
        <w:t>Ведущее место предмета « 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явлений национальной культуры и основе национального самосознания.</w:t>
      </w:r>
    </w:p>
    <w:p w:rsidR="007A402C" w:rsidRPr="007A402C" w:rsidRDefault="007A402C" w:rsidP="007A402C">
      <w:pPr>
        <w:widowControl w:val="0"/>
        <w:tabs>
          <w:tab w:val="left" w:pos="709"/>
        </w:tabs>
        <w:suppressAutoHyphens/>
        <w:spacing w:line="240" w:lineRule="exact"/>
        <w:jc w:val="both"/>
        <w:rPr>
          <w:color w:val="00000A"/>
          <w:sz w:val="24"/>
          <w:szCs w:val="24"/>
          <w:lang w:eastAsia="ar-SA"/>
        </w:rPr>
      </w:pPr>
      <w:r w:rsidRPr="007A402C">
        <w:rPr>
          <w:color w:val="00000A"/>
          <w:sz w:val="24"/>
          <w:szCs w:val="24"/>
          <w:lang w:eastAsia="ar-SA"/>
        </w:rPr>
        <w:t>Русский язык является для учащихся основой его процесса обучения.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7A402C" w:rsidRPr="007A402C" w:rsidRDefault="007A402C" w:rsidP="007A402C">
      <w:pPr>
        <w:widowControl w:val="0"/>
        <w:tabs>
          <w:tab w:val="left" w:pos="709"/>
        </w:tabs>
        <w:suppressAutoHyphens/>
        <w:spacing w:line="240" w:lineRule="exact"/>
        <w:jc w:val="both"/>
        <w:rPr>
          <w:color w:val="00000A"/>
          <w:sz w:val="24"/>
          <w:szCs w:val="24"/>
          <w:lang w:eastAsia="ar-SA"/>
        </w:rPr>
      </w:pPr>
      <w:r w:rsidRPr="007A402C">
        <w:rPr>
          <w:color w:val="00000A"/>
          <w:sz w:val="24"/>
          <w:szCs w:val="24"/>
          <w:lang w:eastAsia="ar-SA"/>
        </w:rPr>
        <w:t xml:space="preserve">   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7A402C" w:rsidRPr="007A402C" w:rsidRDefault="007A402C" w:rsidP="007A402C">
      <w:pPr>
        <w:widowControl w:val="0"/>
        <w:tabs>
          <w:tab w:val="left" w:pos="709"/>
        </w:tabs>
        <w:suppressAutoHyphens/>
        <w:spacing w:line="240" w:lineRule="exact"/>
        <w:jc w:val="both"/>
        <w:rPr>
          <w:color w:val="00000A"/>
          <w:sz w:val="24"/>
          <w:szCs w:val="24"/>
          <w:lang w:eastAsia="ar-SA"/>
        </w:rPr>
      </w:pPr>
      <w:r w:rsidRPr="007A402C">
        <w:rPr>
          <w:color w:val="00000A"/>
          <w:sz w:val="24"/>
          <w:szCs w:val="24"/>
          <w:lang w:eastAsia="ar-SA"/>
        </w:rPr>
        <w:t>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7A402C" w:rsidRPr="007A402C" w:rsidRDefault="007A402C" w:rsidP="007A402C">
      <w:pPr>
        <w:widowControl w:val="0"/>
        <w:tabs>
          <w:tab w:val="left" w:pos="709"/>
        </w:tabs>
        <w:suppressAutoHyphens/>
        <w:spacing w:line="240" w:lineRule="exact"/>
        <w:jc w:val="both"/>
        <w:rPr>
          <w:color w:val="00000A"/>
          <w:sz w:val="24"/>
          <w:szCs w:val="24"/>
          <w:lang w:eastAsia="ar-SA"/>
        </w:rPr>
      </w:pPr>
      <w:r w:rsidRPr="007A402C">
        <w:rPr>
          <w:color w:val="00000A"/>
          <w:sz w:val="24"/>
          <w:szCs w:val="24"/>
          <w:lang w:eastAsia="ar-SA"/>
        </w:rPr>
        <w:t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речи». Выполняется она не только в виде орфографических и пунктуационных заданий, но и  в виде  списывания текстов.  Работа с текстами на уроках «Правописание» и «Развитие речи» позволяет подготовить учеников к анализу 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7A402C" w:rsidRPr="00DB12E7" w:rsidRDefault="003816CD" w:rsidP="007A402C">
      <w:pPr>
        <w:widowControl w:val="0"/>
        <w:suppressAutoHyphens/>
        <w:rPr>
          <w:rFonts w:eastAsia="Times New Roman CYR" w:cs="Times New Roman CYR"/>
          <w:b/>
          <w:bCs/>
          <w:iCs/>
          <w:color w:val="00000A"/>
          <w:sz w:val="24"/>
          <w:szCs w:val="24"/>
          <w:lang w:eastAsia="ar-SA"/>
        </w:rPr>
      </w:pPr>
      <w:r>
        <w:rPr>
          <w:rFonts w:eastAsia="Times New Roman CYR" w:cs="Times New Roman CYR"/>
          <w:b/>
          <w:bCs/>
          <w:iCs/>
          <w:color w:val="00000A"/>
          <w:sz w:val="24"/>
          <w:szCs w:val="24"/>
          <w:lang w:eastAsia="ar-SA"/>
        </w:rPr>
        <w:t xml:space="preserve">Место предмета в </w:t>
      </w:r>
      <w:r w:rsidR="007A402C" w:rsidRPr="00DB12E7">
        <w:rPr>
          <w:rFonts w:eastAsia="Times New Roman CYR" w:cs="Times New Roman CYR"/>
          <w:b/>
          <w:bCs/>
          <w:iCs/>
          <w:color w:val="00000A"/>
          <w:sz w:val="24"/>
          <w:szCs w:val="24"/>
          <w:lang w:eastAsia="ar-SA"/>
        </w:rPr>
        <w:t xml:space="preserve"> учебном плане</w:t>
      </w:r>
    </w:p>
    <w:p w:rsidR="00F917EB" w:rsidRDefault="007A402C" w:rsidP="00F917EB">
      <w:pPr>
        <w:widowControl w:val="0"/>
        <w:suppressAutoHyphens/>
        <w:rPr>
          <w:rFonts w:eastAsia="Times New Roman CYR" w:cs="Times New Roman CYR"/>
          <w:color w:val="00000A"/>
          <w:sz w:val="24"/>
          <w:szCs w:val="24"/>
          <w:lang w:eastAsia="ar-SA"/>
        </w:rPr>
      </w:pPr>
      <w:r w:rsidRPr="007A402C">
        <w:rPr>
          <w:rFonts w:eastAsia="Times New Roman CYR" w:cs="Times New Roman CYR"/>
          <w:sz w:val="24"/>
          <w:szCs w:val="24"/>
          <w:lang w:eastAsia="ar-SA"/>
        </w:rPr>
        <w:t xml:space="preserve">На реализацию программы по русскому языку </w:t>
      </w:r>
      <w:r w:rsidR="003816CD">
        <w:rPr>
          <w:rFonts w:eastAsia="Times New Roman CYR" w:cs="Times New Roman CYR"/>
          <w:sz w:val="24"/>
          <w:szCs w:val="24"/>
          <w:lang w:eastAsia="ar-SA"/>
        </w:rPr>
        <w:t xml:space="preserve"> предусмотрено в </w:t>
      </w:r>
      <w:r w:rsidRPr="007A402C">
        <w:rPr>
          <w:rFonts w:eastAsia="Times New Roman CYR" w:cs="Times New Roman CYR"/>
          <w:sz w:val="24"/>
          <w:szCs w:val="24"/>
          <w:lang w:eastAsia="ar-SA"/>
        </w:rPr>
        <w:t>1 класс</w:t>
      </w:r>
      <w:r w:rsidR="003816CD">
        <w:rPr>
          <w:rFonts w:eastAsia="Times New Roman CYR" w:cs="Times New Roman CYR"/>
          <w:sz w:val="24"/>
          <w:szCs w:val="24"/>
          <w:lang w:eastAsia="ar-SA"/>
        </w:rPr>
        <w:t xml:space="preserve">е </w:t>
      </w:r>
      <w:r w:rsidRPr="007A402C">
        <w:rPr>
          <w:rFonts w:eastAsia="Times New Roman CYR" w:cs="Times New Roman CYR"/>
          <w:sz w:val="24"/>
          <w:szCs w:val="24"/>
          <w:lang w:eastAsia="ar-SA"/>
        </w:rPr>
        <w:t xml:space="preserve"> 165 часов,</w:t>
      </w:r>
      <w:r w:rsidR="00F6526D">
        <w:rPr>
          <w:rFonts w:eastAsia="Times New Roman CYR" w:cs="Times New Roman CYR"/>
          <w:sz w:val="24"/>
          <w:szCs w:val="24"/>
          <w:lang w:eastAsia="ar-SA"/>
        </w:rPr>
        <w:t xml:space="preserve"> 4 часа</w:t>
      </w:r>
      <w:r w:rsidR="003816CD">
        <w:rPr>
          <w:rFonts w:eastAsia="Times New Roman CYR" w:cs="Times New Roman CYR"/>
          <w:sz w:val="24"/>
          <w:szCs w:val="24"/>
          <w:lang w:eastAsia="ar-SA"/>
        </w:rPr>
        <w:t xml:space="preserve"> в неделю</w:t>
      </w:r>
      <w:r w:rsidRPr="007A402C">
        <w:rPr>
          <w:rFonts w:eastAsia="Times New Roman CYR" w:cs="Times New Roman CYR"/>
          <w:sz w:val="24"/>
          <w:szCs w:val="24"/>
          <w:lang w:eastAsia="ar-SA"/>
        </w:rPr>
        <w:t xml:space="preserve"> </w:t>
      </w:r>
      <w:r w:rsidR="00F6526D">
        <w:rPr>
          <w:rFonts w:eastAsia="Times New Roman CYR" w:cs="Times New Roman CYR"/>
          <w:sz w:val="24"/>
          <w:szCs w:val="24"/>
          <w:lang w:eastAsia="ar-SA"/>
        </w:rPr>
        <w:t>во 2-4 классах -  по 136 часов в год</w:t>
      </w:r>
      <w:r w:rsidRPr="007A402C">
        <w:rPr>
          <w:rFonts w:eastAsia="Times New Roman CYR" w:cs="Times New Roman CYR"/>
          <w:sz w:val="24"/>
          <w:szCs w:val="24"/>
          <w:lang w:eastAsia="ar-SA"/>
        </w:rPr>
        <w:t>.</w:t>
      </w:r>
      <w:r w:rsidRPr="007A402C">
        <w:rPr>
          <w:color w:val="00000A"/>
          <w:sz w:val="24"/>
          <w:szCs w:val="24"/>
        </w:rPr>
        <w:t xml:space="preserve"> </w:t>
      </w:r>
      <w:r w:rsidR="00837A44">
        <w:rPr>
          <w:color w:val="00000A"/>
          <w:sz w:val="24"/>
          <w:szCs w:val="24"/>
        </w:rPr>
        <w:t xml:space="preserve"> </w:t>
      </w:r>
    </w:p>
    <w:p w:rsidR="00CA22A0" w:rsidRPr="00726F97" w:rsidRDefault="00CA22A0" w:rsidP="00CA22A0">
      <w:pPr>
        <w:shd w:val="clear" w:color="auto" w:fill="FFFFFF"/>
        <w:spacing w:before="101"/>
        <w:ind w:right="34" w:firstLine="350"/>
        <w:jc w:val="both"/>
        <w:rPr>
          <w:rFonts w:eastAsia="TimesNewRomanPSMT"/>
          <w:color w:val="000000" w:themeColor="text1"/>
          <w:sz w:val="24"/>
          <w:szCs w:val="24"/>
        </w:rPr>
      </w:pPr>
      <w:r w:rsidRPr="00726F97">
        <w:rPr>
          <w:color w:val="000000" w:themeColor="text1"/>
          <w:sz w:val="24"/>
          <w:szCs w:val="24"/>
        </w:rPr>
        <w:t xml:space="preserve">  </w:t>
      </w:r>
      <w:r w:rsidRPr="00726F97">
        <w:rPr>
          <w:rFonts w:eastAsia="TimesNewRomanPSMT"/>
          <w:color w:val="000000" w:themeColor="text1"/>
          <w:sz w:val="24"/>
          <w:szCs w:val="24"/>
        </w:rPr>
        <w:t xml:space="preserve">В данном классе обучается </w:t>
      </w:r>
      <w:proofErr w:type="spellStart"/>
      <w:r w:rsidRPr="00726F97">
        <w:rPr>
          <w:rFonts w:eastAsia="TimesNewRomanPSMT"/>
          <w:color w:val="000000" w:themeColor="text1"/>
          <w:sz w:val="24"/>
          <w:szCs w:val="24"/>
        </w:rPr>
        <w:t>Черкайкин</w:t>
      </w:r>
      <w:proofErr w:type="spellEnd"/>
      <w:r w:rsidRPr="00726F97">
        <w:rPr>
          <w:rFonts w:eastAsia="TimesNewRomanPSMT"/>
          <w:color w:val="000000" w:themeColor="text1"/>
          <w:sz w:val="24"/>
          <w:szCs w:val="24"/>
        </w:rPr>
        <w:t xml:space="preserve"> Андрей по адаптированной программе с умственной отсталостью (вариант 1) по заключению ТПМПК №21 от 23.05.2018 года.</w:t>
      </w:r>
    </w:p>
    <w:p w:rsidR="00CA22A0" w:rsidRPr="00726F97" w:rsidRDefault="00CA22A0" w:rsidP="00CA22A0">
      <w:pPr>
        <w:shd w:val="clear" w:color="auto" w:fill="FFFFFF"/>
        <w:spacing w:before="101"/>
        <w:ind w:right="34" w:firstLine="350"/>
        <w:jc w:val="both"/>
        <w:rPr>
          <w:rFonts w:eastAsia="Times New Roman CYR"/>
          <w:color w:val="000000" w:themeColor="text1"/>
          <w:sz w:val="24"/>
          <w:szCs w:val="24"/>
          <w:lang w:eastAsia="ar-SA" w:bidi="ru-RU"/>
        </w:rPr>
      </w:pPr>
      <w:r w:rsidRPr="00726F97">
        <w:rPr>
          <w:rFonts w:eastAsia="TimesNewRomanPSMT"/>
          <w:color w:val="000000" w:themeColor="text1"/>
          <w:sz w:val="24"/>
          <w:szCs w:val="24"/>
        </w:rPr>
        <w:t>На изучение предмета отводится 3 часа в неделю (34 учебные недели). Учителем проводятся занятия по специальным учебникам и рабочей программе</w:t>
      </w:r>
      <w:proofErr w:type="gramStart"/>
      <w:r w:rsidRPr="00726F97">
        <w:rPr>
          <w:rFonts w:eastAsia="TimesNewRomanPSMT"/>
          <w:color w:val="000000" w:themeColor="text1"/>
          <w:sz w:val="24"/>
          <w:szCs w:val="24"/>
        </w:rPr>
        <w:t>.</w:t>
      </w:r>
      <w:proofErr w:type="gramEnd"/>
      <w:r w:rsidRPr="00726F97">
        <w:rPr>
          <w:rFonts w:eastAsia="TimesNewRomanPSMT"/>
          <w:color w:val="000000" w:themeColor="text1"/>
          <w:sz w:val="24"/>
          <w:szCs w:val="24"/>
        </w:rPr>
        <w:t xml:space="preserve"> (</w:t>
      </w:r>
      <w:proofErr w:type="gramStart"/>
      <w:r w:rsidRPr="00726F97">
        <w:rPr>
          <w:rFonts w:eastAsia="TimesNewRomanPSMT"/>
          <w:color w:val="000000" w:themeColor="text1"/>
          <w:sz w:val="24"/>
          <w:szCs w:val="24"/>
        </w:rPr>
        <w:t>п</w:t>
      </w:r>
      <w:proofErr w:type="gramEnd"/>
      <w:r w:rsidRPr="00726F97">
        <w:rPr>
          <w:rFonts w:eastAsia="TimesNewRomanPSMT"/>
          <w:color w:val="000000" w:themeColor="text1"/>
          <w:sz w:val="24"/>
          <w:szCs w:val="24"/>
        </w:rPr>
        <w:t>риложение 1)</w:t>
      </w:r>
    </w:p>
    <w:p w:rsidR="00CA22A0" w:rsidRPr="007A402C" w:rsidRDefault="00CA22A0" w:rsidP="00F917EB">
      <w:pPr>
        <w:widowControl w:val="0"/>
        <w:suppressAutoHyphens/>
        <w:rPr>
          <w:rFonts w:eastAsia="Times New Roman CYR" w:cs="Times New Roman CYR"/>
          <w:color w:val="00000A"/>
          <w:sz w:val="24"/>
          <w:szCs w:val="24"/>
          <w:lang w:eastAsia="ar-SA"/>
        </w:rPr>
      </w:pPr>
    </w:p>
    <w:p w:rsidR="00C42EBE" w:rsidRPr="00C42EBE" w:rsidRDefault="00F917EB" w:rsidP="00F63CEC">
      <w:pPr>
        <w:suppressAutoHyphens/>
        <w:rPr>
          <w:b/>
          <w:color w:val="000000"/>
          <w:sz w:val="24"/>
          <w:szCs w:val="24"/>
          <w:u w:val="single"/>
          <w:lang w:eastAsia="en-US"/>
        </w:rPr>
      </w:pPr>
      <w:r>
        <w:rPr>
          <w:color w:val="00000A"/>
          <w:sz w:val="24"/>
          <w:szCs w:val="24"/>
        </w:rPr>
        <w:t xml:space="preserve"> </w:t>
      </w:r>
      <w:r w:rsidR="002B5FF3">
        <w:rPr>
          <w:color w:val="00000A"/>
          <w:sz w:val="24"/>
          <w:szCs w:val="24"/>
        </w:rPr>
        <w:t xml:space="preserve"> </w:t>
      </w:r>
      <w:r>
        <w:rPr>
          <w:rFonts w:eastAsia="Times New Roman CYR" w:cs="Times New Roman CYR"/>
          <w:color w:val="00000A"/>
          <w:sz w:val="24"/>
          <w:szCs w:val="24"/>
          <w:lang w:eastAsia="ar-SA"/>
        </w:rPr>
        <w:t xml:space="preserve"> </w:t>
      </w:r>
      <w:r w:rsidR="00C42EBE">
        <w:rPr>
          <w:sz w:val="24"/>
          <w:szCs w:val="24"/>
          <w:lang w:eastAsia="ar-SA"/>
        </w:rPr>
        <w:t xml:space="preserve"> </w:t>
      </w:r>
      <w:r w:rsidR="00C42EBE" w:rsidRPr="00C42EBE">
        <w:rPr>
          <w:b/>
          <w:color w:val="000000"/>
          <w:sz w:val="24"/>
          <w:szCs w:val="24"/>
          <w:u w:val="single"/>
          <w:lang w:eastAsia="en-US"/>
        </w:rPr>
        <w:t>Результаты изучения предмета «Русский язык»</w:t>
      </w:r>
    </w:p>
    <w:p w:rsidR="00C42EBE" w:rsidRPr="00C42EBE" w:rsidRDefault="00C42EBE" w:rsidP="00A738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2EBE">
        <w:rPr>
          <w:b/>
          <w:sz w:val="24"/>
          <w:szCs w:val="24"/>
        </w:rPr>
        <w:t>Личностными</w:t>
      </w:r>
      <w:r w:rsidRPr="00C42EBE">
        <w:rPr>
          <w:sz w:val="24"/>
          <w:szCs w:val="24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C42EBE" w:rsidRPr="00C42EBE" w:rsidRDefault="00C42EBE" w:rsidP="00C42EBE">
      <w:pPr>
        <w:widowControl w:val="0"/>
        <w:jc w:val="both"/>
        <w:rPr>
          <w:sz w:val="24"/>
          <w:szCs w:val="24"/>
          <w:lang w:eastAsia="en-US"/>
        </w:rPr>
      </w:pPr>
      <w:proofErr w:type="spellStart"/>
      <w:r w:rsidRPr="00C42EBE">
        <w:rPr>
          <w:b/>
          <w:sz w:val="24"/>
          <w:szCs w:val="24"/>
          <w:lang w:eastAsia="en-US"/>
        </w:rPr>
        <w:t>Метапредметными</w:t>
      </w:r>
      <w:proofErr w:type="spellEnd"/>
      <w:r w:rsidRPr="00C42EBE">
        <w:rPr>
          <w:sz w:val="24"/>
          <w:szCs w:val="24"/>
          <w:lang w:eastAsia="en-US"/>
        </w:rPr>
        <w:t xml:space="preserve"> результатами изучения русского языка в начальной школе являются: умение </w:t>
      </w:r>
      <w:r w:rsidRPr="00C42EBE">
        <w:rPr>
          <w:sz w:val="24"/>
          <w:szCs w:val="24"/>
          <w:lang w:eastAsia="en-US"/>
        </w:rPr>
        <w:lastRenderedPageBreak/>
        <w:t>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C42EBE" w:rsidRPr="00C42EBE" w:rsidRDefault="00C42EBE" w:rsidP="00C42EBE">
      <w:pPr>
        <w:widowControl w:val="0"/>
        <w:jc w:val="both"/>
        <w:rPr>
          <w:sz w:val="24"/>
          <w:szCs w:val="24"/>
          <w:lang w:eastAsia="en-US"/>
        </w:rPr>
      </w:pPr>
      <w:r w:rsidRPr="00C42EBE">
        <w:rPr>
          <w:b/>
          <w:sz w:val="24"/>
          <w:szCs w:val="24"/>
          <w:lang w:eastAsia="en-US"/>
        </w:rPr>
        <w:t>Предметными</w:t>
      </w:r>
      <w:r w:rsidRPr="00C42EBE">
        <w:rPr>
          <w:sz w:val="24"/>
          <w:szCs w:val="24"/>
          <w:lang w:eastAsia="en-US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09133D" w:rsidRPr="00A61A1B" w:rsidRDefault="00A61A1B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rPr>
          <w:rFonts w:eastAsia="@Arial Unicode MS"/>
          <w:b/>
          <w:iCs/>
          <w:color w:val="000000"/>
          <w:sz w:val="24"/>
          <w:szCs w:val="24"/>
        </w:rPr>
      </w:pPr>
      <w:r w:rsidRPr="00A61A1B">
        <w:rPr>
          <w:rFonts w:eastAsia="@Arial Unicode MS"/>
          <w:b/>
          <w:iCs/>
          <w:color w:val="000000"/>
          <w:sz w:val="24"/>
          <w:szCs w:val="24"/>
        </w:rPr>
        <w:t xml:space="preserve">Содержательная линия </w:t>
      </w:r>
      <w:r w:rsidR="0009133D" w:rsidRPr="00A61A1B">
        <w:rPr>
          <w:rFonts w:eastAsia="@Arial Unicode MS"/>
          <w:b/>
          <w:iCs/>
          <w:color w:val="000000"/>
          <w:sz w:val="24"/>
          <w:szCs w:val="24"/>
        </w:rPr>
        <w:t>«Система языка»</w:t>
      </w:r>
      <w:r w:rsidRPr="00A61A1B">
        <w:rPr>
          <w:rFonts w:eastAsia="@Arial Unicode MS"/>
          <w:b/>
          <w:iCs/>
          <w:color w:val="000000"/>
          <w:sz w:val="24"/>
          <w:szCs w:val="24"/>
        </w:rPr>
        <w:t xml:space="preserve"> (уроки блока «Как устроен наш язык»)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bCs/>
          <w:iCs/>
          <w:color w:val="000000"/>
          <w:sz w:val="24"/>
          <w:szCs w:val="24"/>
        </w:rPr>
        <w:t>Раздел «Фонетика и графика»</w:t>
      </w:r>
    </w:p>
    <w:p w:rsidR="00A61A1B" w:rsidRPr="00A61A1B" w:rsidRDefault="0009133D" w:rsidP="00A61A1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color w:val="000000"/>
          <w:sz w:val="24"/>
          <w:szCs w:val="24"/>
        </w:rPr>
        <w:t>Выпускник научится:</w:t>
      </w:r>
    </w:p>
    <w:p w:rsidR="00A61A1B" w:rsidRDefault="00A61A1B" w:rsidP="00A61A1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>
        <w:rPr>
          <w:rFonts w:eastAsia="@Arial Unicode MS"/>
          <w:color w:val="000000"/>
          <w:sz w:val="24"/>
          <w:szCs w:val="24"/>
        </w:rPr>
        <w:t xml:space="preserve">- </w:t>
      </w:r>
      <w:r w:rsidR="0009133D" w:rsidRPr="00A61A1B">
        <w:rPr>
          <w:rFonts w:eastAsia="@Arial Unicode MS"/>
          <w:color w:val="000000"/>
          <w:sz w:val="24"/>
          <w:szCs w:val="24"/>
        </w:rPr>
        <w:t>различать звуки и буквы;</w:t>
      </w:r>
    </w:p>
    <w:p w:rsidR="0009133D" w:rsidRPr="0009133D" w:rsidRDefault="00A61A1B" w:rsidP="00A61A1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>
        <w:rPr>
          <w:rFonts w:eastAsia="@Arial Unicode MS"/>
          <w:color w:val="000000"/>
          <w:sz w:val="24"/>
          <w:szCs w:val="24"/>
        </w:rPr>
        <w:t xml:space="preserve">- </w:t>
      </w:r>
      <w:r w:rsidR="0009133D" w:rsidRPr="0009133D">
        <w:rPr>
          <w:rFonts w:eastAsia="@Arial Unicode MS"/>
          <w:color w:val="000000"/>
          <w:sz w:val="24"/>
          <w:szCs w:val="24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/>
          <w:iCs/>
          <w:color w:val="000000"/>
          <w:sz w:val="24"/>
          <w:szCs w:val="24"/>
        </w:rPr>
      </w:pPr>
      <w:r w:rsidRPr="00A61A1B">
        <w:rPr>
          <w:rFonts w:eastAsia="@Arial Unicode MS"/>
          <w:b/>
          <w:i/>
          <w:iCs/>
          <w:color w:val="000000"/>
          <w:sz w:val="24"/>
          <w:szCs w:val="24"/>
        </w:rPr>
        <w:t>Выпускник получит возможность научиться</w:t>
      </w:r>
      <w:r w:rsidR="00A61A1B">
        <w:rPr>
          <w:rFonts w:eastAsia="@Arial Unicode MS"/>
          <w:b/>
          <w:i/>
          <w:iCs/>
          <w:color w:val="000000"/>
          <w:sz w:val="24"/>
          <w:szCs w:val="24"/>
        </w:rPr>
        <w:t>:</w:t>
      </w:r>
    </w:p>
    <w:p w:rsidR="00A61A1B" w:rsidRPr="00A61A1B" w:rsidRDefault="00A61A1B" w:rsidP="00A61A1B">
      <w:pPr>
        <w:pStyle w:val="a3"/>
        <w:widowControl w:val="0"/>
        <w:tabs>
          <w:tab w:val="left" w:leader="dot" w:pos="624"/>
        </w:tabs>
        <w:autoSpaceDE w:val="0"/>
        <w:autoSpaceDN w:val="0"/>
        <w:adjustRightInd w:val="0"/>
        <w:ind w:left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A61A1B">
        <w:rPr>
          <w:rFonts w:eastAsia="@Arial Unicode MS"/>
          <w:i/>
          <w:iCs/>
          <w:color w:val="000000"/>
          <w:sz w:val="24"/>
          <w:szCs w:val="24"/>
        </w:rPr>
        <w:t>выделять в словах слоги;</w:t>
      </w:r>
    </w:p>
    <w:p w:rsidR="0009133D" w:rsidRPr="00A61A1B" w:rsidRDefault="0009133D" w:rsidP="00A61A1B">
      <w:pPr>
        <w:pStyle w:val="a3"/>
        <w:widowControl w:val="0"/>
        <w:tabs>
          <w:tab w:val="left" w:leader="dot" w:pos="624"/>
        </w:tabs>
        <w:autoSpaceDE w:val="0"/>
        <w:autoSpaceDN w:val="0"/>
        <w:adjustRightInd w:val="0"/>
        <w:ind w:left="0"/>
        <w:jc w:val="both"/>
        <w:rPr>
          <w:rFonts w:eastAsia="@Arial Unicode MS"/>
          <w:b/>
          <w:bCs/>
          <w:i/>
          <w:iCs/>
          <w:color w:val="000000"/>
          <w:sz w:val="24"/>
          <w:szCs w:val="24"/>
        </w:rPr>
      </w:pPr>
      <w:r w:rsidRPr="00A61A1B">
        <w:rPr>
          <w:rFonts w:eastAsia="@Arial Unicode MS"/>
          <w:i/>
          <w:iCs/>
          <w:color w:val="000000"/>
          <w:sz w:val="24"/>
          <w:szCs w:val="24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b/>
          <w:bCs/>
          <w:i/>
          <w:iCs/>
          <w:color w:val="000000"/>
          <w:sz w:val="24"/>
          <w:szCs w:val="24"/>
        </w:rPr>
        <w:t>Раздел «Орфоэпия»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bCs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b/>
          <w:bCs/>
          <w:i/>
          <w:iCs/>
          <w:color w:val="000000"/>
          <w:sz w:val="24"/>
          <w:szCs w:val="24"/>
        </w:rPr>
        <w:t>Раздел «Состав слова (</w:t>
      </w:r>
      <w:proofErr w:type="spellStart"/>
      <w:r w:rsidRPr="0009133D">
        <w:rPr>
          <w:rFonts w:eastAsia="@Arial Unicode MS"/>
          <w:b/>
          <w:bCs/>
          <w:i/>
          <w:iCs/>
          <w:color w:val="000000"/>
          <w:sz w:val="24"/>
          <w:szCs w:val="24"/>
        </w:rPr>
        <w:t>морфемика</w:t>
      </w:r>
      <w:proofErr w:type="spellEnd"/>
      <w:r w:rsidRPr="0009133D">
        <w:rPr>
          <w:rFonts w:eastAsia="@Arial Unicode MS"/>
          <w:b/>
          <w:bCs/>
          <w:i/>
          <w:iCs/>
          <w:color w:val="000000"/>
          <w:sz w:val="24"/>
          <w:szCs w:val="24"/>
        </w:rPr>
        <w:t>)»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color w:val="000000"/>
          <w:sz w:val="24"/>
          <w:szCs w:val="24"/>
        </w:rPr>
        <w:t>Выпускник научится: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·различать изменяемые и неизменяемые слова;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·различать родственные (однокоренные) слова и формы слова;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·находить в словах окончание, корень, приставку, суффикс.</w:t>
      </w:r>
    </w:p>
    <w:p w:rsid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A61A1B">
        <w:rPr>
          <w:rFonts w:eastAsia="@Arial Unicode MS"/>
          <w:b/>
          <w:i/>
          <w:iCs/>
          <w:color w:val="000000"/>
          <w:sz w:val="24"/>
          <w:szCs w:val="24"/>
        </w:rPr>
        <w:t>Выпускник получит возможность научиться</w:t>
      </w:r>
      <w:r w:rsidR="00A61A1B">
        <w:rPr>
          <w:rFonts w:eastAsia="@Arial Unicode MS"/>
          <w:i/>
          <w:iCs/>
          <w:color w:val="000000"/>
          <w:sz w:val="24"/>
          <w:szCs w:val="24"/>
        </w:rPr>
        <w:t>:</w:t>
      </w:r>
    </w:p>
    <w:p w:rsidR="00A61A1B" w:rsidRPr="00A61A1B" w:rsidRDefault="00A61A1B" w:rsidP="00A61A1B">
      <w:pPr>
        <w:pStyle w:val="a3"/>
        <w:widowControl w:val="0"/>
        <w:tabs>
          <w:tab w:val="left" w:leader="dot" w:pos="624"/>
        </w:tabs>
        <w:autoSpaceDE w:val="0"/>
        <w:autoSpaceDN w:val="0"/>
        <w:adjustRightInd w:val="0"/>
        <w:ind w:left="0"/>
        <w:jc w:val="both"/>
        <w:rPr>
          <w:rFonts w:eastAsia="@Arial Unicode MS"/>
          <w:i/>
          <w:iCs/>
          <w:color w:val="000000"/>
          <w:sz w:val="24"/>
          <w:szCs w:val="24"/>
        </w:rPr>
      </w:pPr>
      <w:r>
        <w:rPr>
          <w:rFonts w:eastAsia="@Arial Unicode MS"/>
          <w:i/>
          <w:iCs/>
          <w:color w:val="000000"/>
          <w:sz w:val="24"/>
          <w:szCs w:val="24"/>
        </w:rPr>
        <w:t>устанавливать способ словообразования слова (в объёме программы);</w:t>
      </w:r>
    </w:p>
    <w:p w:rsidR="0009133D" w:rsidRPr="00A61A1B" w:rsidRDefault="0009133D" w:rsidP="00A61A1B">
      <w:pPr>
        <w:pStyle w:val="a3"/>
        <w:widowControl w:val="0"/>
        <w:tabs>
          <w:tab w:val="left" w:leader="dot" w:pos="624"/>
        </w:tabs>
        <w:autoSpaceDE w:val="0"/>
        <w:autoSpaceDN w:val="0"/>
        <w:adjustRightInd w:val="0"/>
        <w:ind w:left="0"/>
        <w:jc w:val="both"/>
        <w:rPr>
          <w:rFonts w:eastAsia="@Arial Unicode MS"/>
          <w:b/>
          <w:bCs/>
          <w:i/>
          <w:iCs/>
          <w:color w:val="000000"/>
          <w:sz w:val="24"/>
          <w:szCs w:val="24"/>
        </w:rPr>
      </w:pPr>
      <w:r w:rsidRPr="00A61A1B">
        <w:rPr>
          <w:rFonts w:eastAsia="@Arial Unicode MS"/>
          <w:i/>
          <w:iCs/>
          <w:color w:val="000000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b/>
          <w:bCs/>
          <w:i/>
          <w:iCs/>
          <w:color w:val="000000"/>
          <w:sz w:val="24"/>
          <w:szCs w:val="24"/>
        </w:rPr>
        <w:t>Раздел «Лексика»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color w:val="000000"/>
          <w:sz w:val="24"/>
          <w:szCs w:val="24"/>
        </w:rPr>
        <w:t>Выпускник научится: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·выявлять слова, значение которых требует уточнения;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·определять значение слова по тексту или уточнять с помощью толкового словаря.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lastRenderedPageBreak/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подбирать синонимы для устранения повторов в тексте;</w:t>
      </w:r>
    </w:p>
    <w:p w:rsid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A61A1B" w:rsidRPr="00A61A1B" w:rsidRDefault="00A61A1B" w:rsidP="00A61A1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>
        <w:rPr>
          <w:rFonts w:eastAsia="@Arial Unicode MS"/>
          <w:color w:val="000000"/>
          <w:sz w:val="24"/>
          <w:szCs w:val="24"/>
        </w:rPr>
        <w:t xml:space="preserve">    - </w:t>
      </w:r>
      <w:r w:rsidRPr="00A61A1B">
        <w:rPr>
          <w:rFonts w:eastAsia="@Arial Unicode MS"/>
          <w:i/>
          <w:color w:val="000000"/>
          <w:sz w:val="24"/>
          <w:szCs w:val="24"/>
        </w:rPr>
        <w:t>различать однозначные и многозначные слова;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оценивать уместность использования слов в тексте;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bCs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b/>
          <w:bCs/>
          <w:i/>
          <w:iCs/>
          <w:color w:val="000000"/>
          <w:sz w:val="24"/>
          <w:szCs w:val="24"/>
        </w:rPr>
        <w:t>Раздел «Морфология»</w:t>
      </w:r>
    </w:p>
    <w:p w:rsid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color w:val="000000"/>
          <w:sz w:val="24"/>
          <w:szCs w:val="24"/>
        </w:rPr>
        <w:t>Выпускник научится:</w:t>
      </w:r>
    </w:p>
    <w:p w:rsidR="00A61A1B" w:rsidRPr="00A61A1B" w:rsidRDefault="00A61A1B" w:rsidP="00A61A1B">
      <w:pPr>
        <w:pStyle w:val="a3"/>
        <w:widowControl w:val="0"/>
        <w:tabs>
          <w:tab w:val="left" w:leader="dot" w:pos="624"/>
        </w:tabs>
        <w:autoSpaceDE w:val="0"/>
        <w:autoSpaceDN w:val="0"/>
        <w:adjustRightInd w:val="0"/>
        <w:ind w:left="0"/>
        <w:jc w:val="both"/>
        <w:rPr>
          <w:rFonts w:eastAsia="@Arial Unicode MS"/>
          <w:color w:val="000000"/>
          <w:sz w:val="24"/>
          <w:szCs w:val="24"/>
        </w:rPr>
      </w:pPr>
      <w:r w:rsidRPr="00A61A1B">
        <w:rPr>
          <w:rFonts w:eastAsia="@Arial Unicode MS"/>
          <w:color w:val="000000"/>
          <w:sz w:val="24"/>
          <w:szCs w:val="24"/>
        </w:rPr>
        <w:t>различать знаменательные (самостоятельные) и служебные части речи;</w:t>
      </w:r>
    </w:p>
    <w:p w:rsidR="00A61A1B" w:rsidRPr="00A61A1B" w:rsidRDefault="00A61A1B" w:rsidP="00A61A1B">
      <w:pPr>
        <w:pStyle w:val="a3"/>
        <w:widowControl w:val="0"/>
        <w:tabs>
          <w:tab w:val="left" w:leader="dot" w:pos="624"/>
        </w:tabs>
        <w:autoSpaceDE w:val="0"/>
        <w:autoSpaceDN w:val="0"/>
        <w:adjustRightInd w:val="0"/>
        <w:ind w:left="0"/>
        <w:jc w:val="both"/>
        <w:rPr>
          <w:rFonts w:eastAsia="@Arial Unicode MS"/>
          <w:color w:val="000000"/>
          <w:sz w:val="24"/>
          <w:szCs w:val="24"/>
        </w:rPr>
      </w:pPr>
      <w:r w:rsidRPr="00A61A1B">
        <w:rPr>
          <w:rFonts w:eastAsia="@Arial Unicode MS"/>
          <w:color w:val="000000"/>
          <w:sz w:val="24"/>
          <w:szCs w:val="24"/>
        </w:rPr>
        <w:t>кратко характеризовать:</w:t>
      </w:r>
    </w:p>
    <w:p w:rsidR="00A61A1B" w:rsidRDefault="0009133D" w:rsidP="00A61A1B">
      <w:pPr>
        <w:pStyle w:val="a3"/>
        <w:widowControl w:val="0"/>
        <w:tabs>
          <w:tab w:val="left" w:leader="dot" w:pos="624"/>
        </w:tabs>
        <w:autoSpaceDE w:val="0"/>
        <w:autoSpaceDN w:val="0"/>
        <w:adjustRightInd w:val="0"/>
        <w:ind w:left="0"/>
        <w:jc w:val="both"/>
        <w:rPr>
          <w:rFonts w:eastAsia="@Arial Unicode MS"/>
          <w:color w:val="000000"/>
          <w:sz w:val="24"/>
          <w:szCs w:val="24"/>
        </w:rPr>
      </w:pPr>
      <w:r w:rsidRPr="00A61A1B">
        <w:rPr>
          <w:rFonts w:eastAsia="@Arial Unicode MS"/>
          <w:color w:val="000000"/>
          <w:sz w:val="24"/>
          <w:szCs w:val="24"/>
        </w:rPr>
        <w:t>грамматические признаки имён существительных — род, число, падеж, склонение;</w:t>
      </w:r>
    </w:p>
    <w:p w:rsidR="0009133D" w:rsidRPr="00A61A1B" w:rsidRDefault="0009133D" w:rsidP="00A61A1B">
      <w:pPr>
        <w:pStyle w:val="a3"/>
        <w:widowControl w:val="0"/>
        <w:tabs>
          <w:tab w:val="left" w:leader="dot" w:pos="624"/>
        </w:tabs>
        <w:autoSpaceDE w:val="0"/>
        <w:autoSpaceDN w:val="0"/>
        <w:adjustRightInd w:val="0"/>
        <w:ind w:left="0"/>
        <w:jc w:val="both"/>
        <w:rPr>
          <w:rFonts w:eastAsia="@Arial Unicode MS"/>
          <w:color w:val="000000"/>
          <w:sz w:val="24"/>
          <w:szCs w:val="24"/>
        </w:rPr>
      </w:pPr>
      <w:r w:rsidRPr="00A61A1B">
        <w:rPr>
          <w:rFonts w:eastAsia="@Arial Unicode MS"/>
          <w:color w:val="000000"/>
          <w:sz w:val="24"/>
          <w:szCs w:val="24"/>
        </w:rPr>
        <w:t xml:space="preserve"> грамматические признаки имён прилагательных — род, число, падеж;</w:t>
      </w:r>
    </w:p>
    <w:p w:rsidR="0009133D" w:rsidRPr="00A61A1B" w:rsidRDefault="0009133D" w:rsidP="00A61A1B">
      <w:pPr>
        <w:pStyle w:val="a3"/>
        <w:widowControl w:val="0"/>
        <w:tabs>
          <w:tab w:val="left" w:leader="dot" w:pos="624"/>
        </w:tabs>
        <w:autoSpaceDE w:val="0"/>
        <w:autoSpaceDN w:val="0"/>
        <w:adjustRightInd w:val="0"/>
        <w:ind w:left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A61A1B">
        <w:rPr>
          <w:rFonts w:eastAsia="@Arial Unicode MS"/>
          <w:color w:val="000000"/>
          <w:sz w:val="24"/>
          <w:szCs w:val="24"/>
        </w:rPr>
        <w:t>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bCs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09133D">
        <w:rPr>
          <w:rFonts w:eastAsia="@Arial Unicode MS"/>
          <w:b/>
          <w:bCs/>
          <w:i/>
          <w:iCs/>
          <w:color w:val="000000"/>
          <w:sz w:val="24"/>
          <w:szCs w:val="24"/>
        </w:rPr>
        <w:t>и, а, но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 xml:space="preserve">, частицу </w:t>
      </w:r>
      <w:r w:rsidRPr="0009133D">
        <w:rPr>
          <w:rFonts w:eastAsia="@Arial Unicode MS"/>
          <w:b/>
          <w:bCs/>
          <w:i/>
          <w:iCs/>
          <w:color w:val="000000"/>
          <w:sz w:val="24"/>
          <w:szCs w:val="24"/>
        </w:rPr>
        <w:t xml:space="preserve">не 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при глаголах.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b/>
          <w:bCs/>
          <w:i/>
          <w:iCs/>
          <w:color w:val="000000"/>
          <w:sz w:val="24"/>
          <w:szCs w:val="24"/>
        </w:rPr>
        <w:t>Раздел «Синтаксис»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color w:val="000000"/>
          <w:sz w:val="24"/>
          <w:szCs w:val="24"/>
        </w:rPr>
        <w:t>Выпускник научится: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·различать предложение, словосочетание, слово;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·устанавливать при помощи смысловых вопросов связь между словами в словосочетании и предложении;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·классифицировать предложения по цели высказывания, находить повествовательные/побудительные/вопросительные предложения;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·определять восклицательную/невосклицательную интонацию предложения;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·находить главные и второстепенные (без деления на виды) члены предложения;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·выделять предложения с однородными членами.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различать второстепенные члены предложения — определения, дополнения, обстоятельства;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различать простые и сложные предложения.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both"/>
        <w:rPr>
          <w:rFonts w:eastAsia="@Arial Unicode MS"/>
          <w:b/>
          <w:iCs/>
          <w:color w:val="000000"/>
          <w:sz w:val="24"/>
          <w:szCs w:val="24"/>
        </w:rPr>
      </w:pPr>
      <w:r w:rsidRPr="00A61A1B">
        <w:rPr>
          <w:rFonts w:eastAsia="@Arial Unicode MS"/>
          <w:b/>
          <w:iCs/>
          <w:color w:val="000000"/>
          <w:sz w:val="24"/>
          <w:szCs w:val="24"/>
        </w:rPr>
        <w:t xml:space="preserve"> </w:t>
      </w:r>
      <w:r w:rsidR="00A61A1B" w:rsidRPr="00A61A1B">
        <w:rPr>
          <w:rFonts w:eastAsia="@Arial Unicode MS"/>
          <w:b/>
          <w:iCs/>
          <w:color w:val="000000"/>
          <w:sz w:val="24"/>
          <w:szCs w:val="24"/>
        </w:rPr>
        <w:t>Содержательная линия «Орфография и пунктуация» (уроки блока «Правописание»)</w:t>
      </w:r>
    </w:p>
    <w:p w:rsidR="0009133D" w:rsidRPr="00A61A1B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A61A1B">
        <w:rPr>
          <w:rFonts w:eastAsia="@Arial Unicode MS"/>
          <w:b/>
          <w:color w:val="000000"/>
          <w:sz w:val="24"/>
          <w:szCs w:val="24"/>
        </w:rPr>
        <w:t>Выпускник научится: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·применять правила правописания (в объёме содержания курса);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·определять (уточнять) написание слова по орфографическому словарю;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·безошибочно списывать текст объёмом 80—90 слов;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·писать под диктовку тексты объёмом 75—80 слов в соответствии с изученными правилами правописания;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·проверять собственный и предложенный текст, находить и исправлять орфографические и пунктуационные ошибки.</w:t>
      </w:r>
    </w:p>
    <w:p w:rsidR="0009133D" w:rsidRPr="00923375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923375">
        <w:rPr>
          <w:rFonts w:eastAsia="@Arial Unicode MS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осознавать место возможного возникновения орфографической ошибки;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подбирать примеры с определённой орфограммой;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09133D" w:rsidRPr="00923375" w:rsidRDefault="00923375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rPr>
          <w:rFonts w:eastAsia="@Arial Unicode MS"/>
          <w:b/>
          <w:iCs/>
          <w:color w:val="000000"/>
          <w:sz w:val="24"/>
          <w:szCs w:val="24"/>
        </w:rPr>
      </w:pPr>
      <w:r w:rsidRPr="00923375">
        <w:rPr>
          <w:rFonts w:eastAsia="@Arial Unicode MS"/>
          <w:b/>
          <w:iCs/>
          <w:color w:val="000000"/>
          <w:sz w:val="24"/>
          <w:szCs w:val="24"/>
        </w:rPr>
        <w:lastRenderedPageBreak/>
        <w:t xml:space="preserve">Содержательная линия </w:t>
      </w:r>
      <w:r w:rsidR="0009133D" w:rsidRPr="00923375">
        <w:rPr>
          <w:rFonts w:eastAsia="@Arial Unicode MS"/>
          <w:b/>
          <w:iCs/>
          <w:color w:val="000000"/>
          <w:sz w:val="24"/>
          <w:szCs w:val="24"/>
        </w:rPr>
        <w:t xml:space="preserve"> «Развитие речи»</w:t>
      </w:r>
      <w:r w:rsidRPr="00923375">
        <w:rPr>
          <w:rFonts w:eastAsia="@Arial Unicode MS"/>
          <w:b/>
          <w:iCs/>
          <w:color w:val="000000"/>
          <w:sz w:val="24"/>
          <w:szCs w:val="24"/>
        </w:rPr>
        <w:t xml:space="preserve"> (уроки блока «Развитие речи»)</w:t>
      </w:r>
    </w:p>
    <w:p w:rsidR="0009133D" w:rsidRPr="00923375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923375">
        <w:rPr>
          <w:rFonts w:eastAsia="@Arial Unicode MS"/>
          <w:b/>
          <w:color w:val="000000"/>
          <w:sz w:val="24"/>
          <w:szCs w:val="24"/>
        </w:rPr>
        <w:t>Выпускник научится: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·выражать собственное мнение, аргументировать его с учётом ситуации общения;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·самостоятельно озаглавливать текст;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·составлять план текста;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·сочинять письма, поздравительные открытки, записки и другие небольшие тексты для конкретных ситуаций общения.</w:t>
      </w:r>
    </w:p>
    <w:p w:rsidR="0009133D" w:rsidRPr="00923375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color w:val="000000"/>
          <w:sz w:val="24"/>
          <w:szCs w:val="24"/>
        </w:rPr>
      </w:pPr>
      <w:r w:rsidRPr="00923375">
        <w:rPr>
          <w:rFonts w:eastAsia="@Arial Unicode MS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создавать тексты по предложенному заголовку;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подробно или выборочно пересказывать текст;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пересказывать текст от другого лица;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корректировать тексты, в которых допущены нарушения культуры речи;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09133D" w:rsidRPr="0009133D" w:rsidRDefault="0009133D" w:rsidP="0009133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  <w:sz w:val="24"/>
          <w:szCs w:val="24"/>
        </w:rPr>
      </w:pPr>
      <w:r w:rsidRPr="0009133D">
        <w:rPr>
          <w:rFonts w:eastAsia="@Arial Unicode MS"/>
          <w:color w:val="000000"/>
          <w:sz w:val="24"/>
          <w:szCs w:val="24"/>
        </w:rPr>
        <w:t>·</w:t>
      </w:r>
      <w:r w:rsidRPr="0009133D">
        <w:rPr>
          <w:rFonts w:eastAsia="@Arial Unicode MS"/>
          <w:i/>
          <w:iCs/>
          <w:color w:val="000000"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09133D">
        <w:rPr>
          <w:rFonts w:eastAsia="@Arial Unicode MS"/>
          <w:i/>
          <w:iCs/>
          <w:color w:val="000000"/>
          <w:sz w:val="24"/>
          <w:szCs w:val="24"/>
          <w:lang w:val="en-US"/>
        </w:rPr>
        <w:t>sms</w:t>
      </w:r>
      <w:proofErr w:type="spellEnd"/>
      <w:r w:rsidRPr="0009133D">
        <w:rPr>
          <w:rFonts w:eastAsia="@Arial Unicode MS"/>
          <w:i/>
          <w:iCs/>
          <w:color w:val="000000"/>
          <w:sz w:val="24"/>
          <w:szCs w:val="24"/>
        </w:rPr>
        <w:noBreakHyphen/>
        <w:t>сообщения, электронная почта, Интернет и другие виды и способы связи).</w:t>
      </w:r>
    </w:p>
    <w:p w:rsidR="00E962BA" w:rsidRPr="00E962BA" w:rsidRDefault="000B48FD" w:rsidP="000B48F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bCs/>
        </w:rPr>
        <w:t xml:space="preserve"> </w:t>
      </w:r>
      <w:r w:rsidR="00E962BA" w:rsidRPr="00E962BA">
        <w:rPr>
          <w:rFonts w:eastAsia="Calibri"/>
          <w:b/>
          <w:bCs/>
          <w:sz w:val="24"/>
          <w:szCs w:val="24"/>
          <w:lang w:eastAsia="en-US"/>
        </w:rPr>
        <w:t>Содержание курса русского языка в 4 классе</w:t>
      </w:r>
    </w:p>
    <w:p w:rsidR="00E962BA" w:rsidRPr="00E962BA" w:rsidRDefault="00E962BA" w:rsidP="00E962BA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962BA">
        <w:rPr>
          <w:rFonts w:eastAsia="Calibri"/>
          <w:b/>
          <w:i/>
          <w:sz w:val="24"/>
          <w:szCs w:val="24"/>
          <w:lang w:eastAsia="en-US"/>
        </w:rPr>
        <w:t>«Как устроен наш язык»</w:t>
      </w:r>
    </w:p>
    <w:p w:rsidR="00E962BA" w:rsidRPr="008B4B15" w:rsidRDefault="00E962BA" w:rsidP="00E962BA">
      <w:pPr>
        <w:jc w:val="both"/>
        <w:rPr>
          <w:rFonts w:eastAsia="Calibri"/>
          <w:i/>
          <w:sz w:val="24"/>
          <w:szCs w:val="24"/>
          <w:lang w:eastAsia="en-US"/>
        </w:rPr>
      </w:pPr>
      <w:r w:rsidRPr="00E962BA">
        <w:rPr>
          <w:rFonts w:eastAsia="Calibri"/>
          <w:i/>
          <w:sz w:val="24"/>
          <w:szCs w:val="24"/>
          <w:lang w:eastAsia="en-US"/>
        </w:rPr>
        <w:t xml:space="preserve">(основы лингвистических знаний) </w:t>
      </w:r>
      <w:r w:rsidR="008B4B15" w:rsidRPr="008B4B15">
        <w:rPr>
          <w:rFonts w:eastAsia="Calibri"/>
          <w:i/>
          <w:sz w:val="24"/>
          <w:szCs w:val="24"/>
          <w:lang w:eastAsia="en-US"/>
        </w:rPr>
        <w:t>(45часов</w:t>
      </w:r>
      <w:r w:rsidRPr="008B4B15">
        <w:rPr>
          <w:rFonts w:eastAsia="Calibri"/>
          <w:i/>
          <w:sz w:val="24"/>
          <w:szCs w:val="24"/>
          <w:lang w:eastAsia="en-US"/>
        </w:rPr>
        <w:t>)</w:t>
      </w:r>
    </w:p>
    <w:p w:rsidR="00E962BA" w:rsidRPr="008B4B15" w:rsidRDefault="00E962BA" w:rsidP="00E962BA">
      <w:pPr>
        <w:jc w:val="both"/>
        <w:rPr>
          <w:rFonts w:eastAsia="Calibri"/>
          <w:b/>
          <w:sz w:val="24"/>
          <w:szCs w:val="24"/>
          <w:lang w:eastAsia="en-US"/>
        </w:rPr>
      </w:pPr>
      <w:r w:rsidRPr="00E962BA">
        <w:rPr>
          <w:rFonts w:eastAsia="Calibri"/>
          <w:b/>
          <w:sz w:val="24"/>
          <w:szCs w:val="24"/>
          <w:lang w:eastAsia="en-US"/>
        </w:rPr>
        <w:t>Фонетика</w:t>
      </w:r>
      <w:r>
        <w:rPr>
          <w:rFonts w:eastAsia="Calibri"/>
          <w:b/>
          <w:sz w:val="24"/>
          <w:szCs w:val="24"/>
          <w:lang w:eastAsia="en-US"/>
        </w:rPr>
        <w:t xml:space="preserve"> и </w:t>
      </w:r>
      <w:r w:rsidRPr="008B4B15">
        <w:rPr>
          <w:rFonts w:eastAsia="Calibri"/>
          <w:b/>
          <w:sz w:val="24"/>
          <w:szCs w:val="24"/>
          <w:lang w:eastAsia="en-US"/>
        </w:rPr>
        <w:t>графика. (1 ч)</w:t>
      </w:r>
    </w:p>
    <w:p w:rsidR="00E962BA" w:rsidRDefault="00E962BA" w:rsidP="00E962BA">
      <w:pPr>
        <w:jc w:val="both"/>
        <w:rPr>
          <w:rFonts w:eastAsia="Calibri"/>
          <w:sz w:val="24"/>
          <w:szCs w:val="24"/>
          <w:lang w:eastAsia="en-US"/>
        </w:rPr>
      </w:pPr>
      <w:r w:rsidRPr="00E962BA">
        <w:rPr>
          <w:rFonts w:eastAsia="Calibri"/>
          <w:sz w:val="24"/>
          <w:szCs w:val="24"/>
          <w:lang w:eastAsia="en-US"/>
        </w:rPr>
        <w:t xml:space="preserve"> Повторение изученного на основе фонетического </w:t>
      </w:r>
      <w:r>
        <w:rPr>
          <w:rFonts w:eastAsia="Calibri"/>
          <w:sz w:val="24"/>
          <w:szCs w:val="24"/>
          <w:lang w:eastAsia="en-US"/>
        </w:rPr>
        <w:t>разбора</w:t>
      </w:r>
      <w:r w:rsidRPr="00E962BA">
        <w:rPr>
          <w:rFonts w:eastAsia="Calibri"/>
          <w:sz w:val="24"/>
          <w:szCs w:val="24"/>
          <w:lang w:eastAsia="en-US"/>
        </w:rPr>
        <w:t xml:space="preserve"> слова.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E962BA" w:rsidRDefault="00E962BA" w:rsidP="00E962BA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Орфоэпия.</w:t>
      </w:r>
    </w:p>
    <w:p w:rsidR="00E962BA" w:rsidRPr="00E962BA" w:rsidRDefault="00E962BA" w:rsidP="00E962BA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E962BA" w:rsidRPr="00E962BA" w:rsidRDefault="00E962BA" w:rsidP="00E962BA">
      <w:pPr>
        <w:jc w:val="both"/>
        <w:rPr>
          <w:rFonts w:eastAsia="Calibri"/>
          <w:sz w:val="24"/>
          <w:szCs w:val="24"/>
          <w:lang w:eastAsia="en-US"/>
        </w:rPr>
      </w:pPr>
      <w:r w:rsidRPr="00E962BA">
        <w:rPr>
          <w:rFonts w:eastAsia="Calibri"/>
          <w:b/>
          <w:sz w:val="24"/>
          <w:szCs w:val="24"/>
          <w:lang w:eastAsia="en-US"/>
        </w:rPr>
        <w:t>Состав слова</w:t>
      </w:r>
      <w:r>
        <w:rPr>
          <w:rFonts w:eastAsia="Calibri"/>
          <w:b/>
          <w:sz w:val="24"/>
          <w:szCs w:val="24"/>
          <w:lang w:eastAsia="en-US"/>
        </w:rPr>
        <w:t xml:space="preserve"> (</w:t>
      </w:r>
      <w:proofErr w:type="spellStart"/>
      <w:r>
        <w:rPr>
          <w:rFonts w:eastAsia="Calibri"/>
          <w:b/>
          <w:sz w:val="24"/>
          <w:szCs w:val="24"/>
          <w:lang w:eastAsia="en-US"/>
        </w:rPr>
        <w:t>морфемика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) </w:t>
      </w:r>
      <w:r w:rsidRPr="008B4B15">
        <w:rPr>
          <w:rFonts w:eastAsia="Calibri"/>
          <w:b/>
          <w:sz w:val="24"/>
          <w:szCs w:val="24"/>
          <w:lang w:eastAsia="en-US"/>
        </w:rPr>
        <w:t>(1 ч)</w:t>
      </w:r>
      <w:r w:rsidRPr="00E962BA">
        <w:rPr>
          <w:rFonts w:eastAsia="Calibri"/>
          <w:sz w:val="24"/>
          <w:szCs w:val="24"/>
          <w:lang w:eastAsia="en-US"/>
        </w:rPr>
        <w:t xml:space="preserve"> Повторение изученного  на основе разбора слова по составу и словообразовательного анализа.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E962BA" w:rsidRPr="00F6526D" w:rsidRDefault="00E962BA" w:rsidP="00E962BA">
      <w:pPr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962BA">
        <w:rPr>
          <w:rFonts w:eastAsia="Calibri"/>
          <w:b/>
          <w:sz w:val="24"/>
          <w:szCs w:val="24"/>
          <w:lang w:eastAsia="en-US"/>
        </w:rPr>
        <w:t>Морфология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B4B15">
        <w:rPr>
          <w:rFonts w:eastAsia="Calibri"/>
          <w:b/>
          <w:sz w:val="24"/>
          <w:szCs w:val="24"/>
          <w:lang w:eastAsia="en-US"/>
        </w:rPr>
        <w:t>(29</w:t>
      </w:r>
      <w:r w:rsidRPr="008B4B15">
        <w:rPr>
          <w:rFonts w:eastAsia="Calibri"/>
          <w:b/>
          <w:sz w:val="24"/>
          <w:szCs w:val="24"/>
          <w:lang w:eastAsia="en-US"/>
        </w:rPr>
        <w:t xml:space="preserve"> ч)</w:t>
      </w:r>
      <w:r w:rsidRPr="00E962BA">
        <w:rPr>
          <w:rFonts w:eastAsia="Calibri"/>
          <w:sz w:val="24"/>
          <w:szCs w:val="24"/>
          <w:lang w:eastAsia="en-US"/>
        </w:rPr>
        <w:t xml:space="preserve"> Повторение основных признаков </w:t>
      </w:r>
      <w:r w:rsidR="006B3285">
        <w:rPr>
          <w:rFonts w:eastAsia="Calibri"/>
          <w:sz w:val="24"/>
          <w:szCs w:val="24"/>
          <w:lang w:eastAsia="en-US"/>
        </w:rPr>
        <w:t xml:space="preserve"> имени существительного и имени прилагательного</w:t>
      </w:r>
      <w:r w:rsidRPr="00E962BA">
        <w:rPr>
          <w:rFonts w:eastAsia="Calibri"/>
          <w:sz w:val="24"/>
          <w:szCs w:val="24"/>
          <w:lang w:eastAsia="en-US"/>
        </w:rPr>
        <w:t xml:space="preserve"> на основе морфологического разбора</w:t>
      </w:r>
      <w:r w:rsidR="003F263F">
        <w:rPr>
          <w:rFonts w:eastAsia="Calibri"/>
          <w:sz w:val="24"/>
          <w:szCs w:val="24"/>
          <w:lang w:eastAsia="en-US"/>
        </w:rPr>
        <w:t xml:space="preserve"> </w:t>
      </w:r>
    </w:p>
    <w:p w:rsidR="00E962BA" w:rsidRPr="00F6526D" w:rsidRDefault="006B3285" w:rsidP="00E962BA">
      <w:pPr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Глагол: общее значение, глагольные вопросы</w:t>
      </w:r>
      <w:r w:rsidR="00E962BA" w:rsidRPr="00E962BA">
        <w:rPr>
          <w:rFonts w:eastAsia="Calibri"/>
          <w:sz w:val="24"/>
          <w:szCs w:val="24"/>
          <w:lang w:eastAsia="en-US"/>
        </w:rPr>
        <w:t xml:space="preserve">. Начальная форма глагола. </w:t>
      </w:r>
      <w:r w:rsidR="00E962BA" w:rsidRPr="00E962BA">
        <w:rPr>
          <w:rFonts w:eastAsia="Calibri"/>
          <w:i/>
          <w:sz w:val="24"/>
          <w:szCs w:val="24"/>
          <w:lang w:eastAsia="en-US"/>
        </w:rPr>
        <w:t>Глаголы совершенного и несовершенного вида.</w:t>
      </w:r>
      <w:r w:rsidR="00E962BA" w:rsidRPr="00E962BA">
        <w:rPr>
          <w:rFonts w:eastAsia="Calibri"/>
          <w:sz w:val="24"/>
          <w:szCs w:val="24"/>
          <w:lang w:eastAsia="en-US"/>
        </w:rPr>
        <w:t xml:space="preserve"> Изменение глаголов по временам: настоящее, прошедшее и будущее время глагола. </w:t>
      </w:r>
      <w:r w:rsidR="00E962BA" w:rsidRPr="00E962BA">
        <w:rPr>
          <w:rFonts w:eastAsia="Calibri"/>
          <w:i/>
          <w:sz w:val="24"/>
          <w:szCs w:val="24"/>
          <w:lang w:eastAsia="en-US"/>
        </w:rPr>
        <w:t>Наклонение глаголов.</w:t>
      </w:r>
      <w:r w:rsidR="00E962BA" w:rsidRPr="00E962B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Личные формы глагола. </w:t>
      </w:r>
      <w:r w:rsidR="00E962BA" w:rsidRPr="00E962BA">
        <w:rPr>
          <w:rFonts w:eastAsia="Calibri"/>
          <w:sz w:val="24"/>
          <w:szCs w:val="24"/>
          <w:lang w:eastAsia="en-US"/>
        </w:rPr>
        <w:t>Изменение глаголов по лицам</w:t>
      </w:r>
      <w:r>
        <w:rPr>
          <w:rFonts w:eastAsia="Calibri"/>
          <w:sz w:val="24"/>
          <w:szCs w:val="24"/>
          <w:lang w:eastAsia="en-US"/>
        </w:rPr>
        <w:t xml:space="preserve"> и числам в настоящем и будущем времени (спряжение). Способы определения 1-го и 2-го спряжения глаголов</w:t>
      </w:r>
      <w:r w:rsidR="00E962BA" w:rsidRPr="00E962BA">
        <w:rPr>
          <w:rFonts w:eastAsia="Calibri"/>
          <w:sz w:val="24"/>
          <w:szCs w:val="24"/>
          <w:lang w:eastAsia="en-US"/>
        </w:rPr>
        <w:t xml:space="preserve">. Изменение глаголов по родам  в прошедшем времени.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962BA" w:rsidRPr="00E962BA">
        <w:rPr>
          <w:rFonts w:eastAsia="Calibri"/>
          <w:sz w:val="24"/>
          <w:szCs w:val="24"/>
          <w:lang w:eastAsia="en-US"/>
        </w:rPr>
        <w:t xml:space="preserve"> </w:t>
      </w:r>
      <w:r w:rsidR="00E962BA" w:rsidRPr="00E962BA">
        <w:rPr>
          <w:rFonts w:eastAsia="Calibri"/>
          <w:i/>
          <w:sz w:val="24"/>
          <w:szCs w:val="24"/>
          <w:lang w:eastAsia="en-US"/>
        </w:rPr>
        <w:t>Словообразование глаголов</w:t>
      </w:r>
      <w:r>
        <w:rPr>
          <w:rFonts w:eastAsia="Calibri"/>
          <w:i/>
          <w:sz w:val="24"/>
          <w:szCs w:val="24"/>
          <w:lang w:eastAsia="en-US"/>
        </w:rPr>
        <w:t>.</w:t>
      </w:r>
      <w:r w:rsidR="00E962BA" w:rsidRPr="00E962BA"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>Глагол в предложении</w:t>
      </w:r>
      <w:r w:rsidR="00E962BA" w:rsidRPr="00E962BA">
        <w:rPr>
          <w:rFonts w:eastAsia="Calibri"/>
          <w:i/>
          <w:sz w:val="24"/>
          <w:szCs w:val="24"/>
          <w:lang w:eastAsia="en-US"/>
        </w:rPr>
        <w:t>.</w:t>
      </w:r>
      <w:r w:rsidR="00E962BA" w:rsidRPr="00E962BA">
        <w:rPr>
          <w:rFonts w:eastAsia="Calibri"/>
          <w:sz w:val="24"/>
          <w:szCs w:val="24"/>
          <w:lang w:eastAsia="en-US"/>
        </w:rPr>
        <w:t xml:space="preserve"> </w:t>
      </w:r>
      <w:r w:rsidR="003F263F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E962BA" w:rsidRPr="00F6526D" w:rsidRDefault="00E962BA" w:rsidP="00E962BA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  <w:r w:rsidRPr="00E962BA">
        <w:rPr>
          <w:rFonts w:eastAsia="Calibri"/>
          <w:i/>
          <w:sz w:val="24"/>
          <w:szCs w:val="24"/>
          <w:lang w:eastAsia="en-US"/>
        </w:rPr>
        <w:t xml:space="preserve">   Наречие</w:t>
      </w:r>
      <w:proofErr w:type="gramStart"/>
      <w:r w:rsidRPr="00E962BA">
        <w:rPr>
          <w:rFonts w:eastAsia="Calibri"/>
          <w:i/>
          <w:sz w:val="24"/>
          <w:szCs w:val="24"/>
          <w:lang w:eastAsia="en-US"/>
        </w:rPr>
        <w:t xml:space="preserve"> </w:t>
      </w:r>
      <w:r w:rsidR="006B3285">
        <w:rPr>
          <w:rFonts w:eastAsia="Calibri"/>
          <w:i/>
          <w:sz w:val="24"/>
          <w:szCs w:val="24"/>
          <w:lang w:eastAsia="en-US"/>
        </w:rPr>
        <w:t>:</w:t>
      </w:r>
      <w:proofErr w:type="gramEnd"/>
      <w:r w:rsidR="006B3285">
        <w:rPr>
          <w:rFonts w:eastAsia="Calibri"/>
          <w:i/>
          <w:sz w:val="24"/>
          <w:szCs w:val="24"/>
          <w:lang w:eastAsia="en-US"/>
        </w:rPr>
        <w:t xml:space="preserve"> значение и употребление в </w:t>
      </w:r>
      <w:r w:rsidRPr="00E962BA">
        <w:rPr>
          <w:rFonts w:eastAsia="Calibri"/>
          <w:i/>
          <w:sz w:val="24"/>
          <w:szCs w:val="24"/>
          <w:lang w:eastAsia="en-US"/>
        </w:rPr>
        <w:t xml:space="preserve"> речи. </w:t>
      </w:r>
      <w:r w:rsidR="006B3285">
        <w:rPr>
          <w:rFonts w:eastAsia="Calibri"/>
          <w:i/>
          <w:sz w:val="24"/>
          <w:szCs w:val="24"/>
          <w:lang w:eastAsia="en-US"/>
        </w:rPr>
        <w:t>Морфологический разбор наречий</w:t>
      </w:r>
      <w:r w:rsidR="003F263F">
        <w:rPr>
          <w:rFonts w:eastAsia="Calibri"/>
          <w:i/>
          <w:sz w:val="24"/>
          <w:szCs w:val="24"/>
          <w:lang w:eastAsia="en-US"/>
        </w:rPr>
        <w:t xml:space="preserve">. </w:t>
      </w:r>
    </w:p>
    <w:p w:rsidR="00E962BA" w:rsidRPr="00F6526D" w:rsidRDefault="00E962BA" w:rsidP="00E962BA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  <w:r w:rsidRPr="00E962BA">
        <w:rPr>
          <w:rFonts w:eastAsia="Calibri"/>
          <w:i/>
          <w:sz w:val="24"/>
          <w:szCs w:val="24"/>
          <w:lang w:eastAsia="en-US"/>
        </w:rPr>
        <w:t xml:space="preserve">   Имя числительное: общее значение. </w:t>
      </w:r>
      <w:r w:rsidR="003F263F">
        <w:rPr>
          <w:rFonts w:eastAsia="Calibri"/>
          <w:i/>
          <w:color w:val="FF0000"/>
          <w:sz w:val="24"/>
          <w:szCs w:val="24"/>
          <w:lang w:eastAsia="en-US"/>
        </w:rPr>
        <w:t xml:space="preserve"> </w:t>
      </w:r>
    </w:p>
    <w:p w:rsidR="00E962BA" w:rsidRPr="003F263F" w:rsidRDefault="00E962BA" w:rsidP="00E962BA">
      <w:pPr>
        <w:jc w:val="both"/>
        <w:rPr>
          <w:rFonts w:eastAsia="Calibri"/>
          <w:sz w:val="24"/>
          <w:szCs w:val="24"/>
          <w:lang w:eastAsia="en-US"/>
        </w:rPr>
      </w:pPr>
      <w:r w:rsidRPr="00E962BA">
        <w:rPr>
          <w:rFonts w:eastAsia="Calibri"/>
          <w:sz w:val="24"/>
          <w:szCs w:val="24"/>
          <w:lang w:eastAsia="en-US"/>
        </w:rPr>
        <w:t xml:space="preserve">  </w:t>
      </w:r>
      <w:r w:rsidRPr="003F263F">
        <w:rPr>
          <w:rFonts w:eastAsia="Calibri"/>
          <w:sz w:val="24"/>
          <w:szCs w:val="24"/>
          <w:lang w:eastAsia="en-US"/>
        </w:rPr>
        <w:t>Синтаксис</w:t>
      </w:r>
      <w:r w:rsidR="006B3285" w:rsidRPr="003F263F">
        <w:rPr>
          <w:rFonts w:eastAsia="Calibri"/>
          <w:sz w:val="24"/>
          <w:szCs w:val="24"/>
          <w:lang w:eastAsia="en-US"/>
        </w:rPr>
        <w:t xml:space="preserve"> </w:t>
      </w:r>
      <w:r w:rsidR="003F263F" w:rsidRPr="003F263F">
        <w:rPr>
          <w:rFonts w:eastAsia="Calibri"/>
          <w:sz w:val="24"/>
          <w:szCs w:val="24"/>
          <w:lang w:eastAsia="en-US"/>
        </w:rPr>
        <w:t>(14</w:t>
      </w:r>
      <w:r w:rsidR="006B3285" w:rsidRPr="003F263F">
        <w:rPr>
          <w:rFonts w:eastAsia="Calibri"/>
          <w:sz w:val="24"/>
          <w:szCs w:val="24"/>
          <w:lang w:eastAsia="en-US"/>
        </w:rPr>
        <w:t xml:space="preserve"> ч)</w:t>
      </w:r>
    </w:p>
    <w:p w:rsidR="00E962BA" w:rsidRPr="003F263F" w:rsidRDefault="00E962BA" w:rsidP="00E962BA">
      <w:pPr>
        <w:jc w:val="both"/>
        <w:rPr>
          <w:rFonts w:eastAsia="Calibri"/>
          <w:sz w:val="24"/>
          <w:szCs w:val="24"/>
          <w:lang w:eastAsia="en-US"/>
        </w:rPr>
      </w:pPr>
      <w:r w:rsidRPr="00E962BA">
        <w:rPr>
          <w:rFonts w:eastAsia="Calibri"/>
          <w:sz w:val="24"/>
          <w:szCs w:val="24"/>
          <w:lang w:eastAsia="en-US"/>
        </w:rPr>
        <w:t>Синтаксический анализ простого предложения</w:t>
      </w:r>
      <w:r w:rsidRPr="003F263F">
        <w:rPr>
          <w:rFonts w:eastAsia="Calibri"/>
          <w:sz w:val="24"/>
          <w:szCs w:val="24"/>
          <w:lang w:eastAsia="en-US"/>
        </w:rPr>
        <w:t>. (4 ч)</w:t>
      </w:r>
    </w:p>
    <w:p w:rsidR="00E962BA" w:rsidRPr="003F263F" w:rsidRDefault="006B3285" w:rsidP="00E962BA">
      <w:pPr>
        <w:jc w:val="both"/>
        <w:rPr>
          <w:rFonts w:eastAsia="Calibri"/>
          <w:sz w:val="24"/>
          <w:szCs w:val="24"/>
          <w:lang w:eastAsia="en-US"/>
        </w:rPr>
      </w:pPr>
      <w:r w:rsidRPr="003F263F">
        <w:rPr>
          <w:rFonts w:eastAsia="Calibri"/>
          <w:sz w:val="24"/>
          <w:szCs w:val="24"/>
          <w:lang w:eastAsia="en-US"/>
        </w:rPr>
        <w:t>Словосочетание: различение слова, словосочетания и</w:t>
      </w:r>
      <w:r>
        <w:rPr>
          <w:rFonts w:eastAsia="Calibri"/>
          <w:sz w:val="24"/>
          <w:szCs w:val="24"/>
          <w:lang w:eastAsia="en-US"/>
        </w:rPr>
        <w:t xml:space="preserve"> предложения. Установление с помощью смысловых (синтаксических) вопросов связи между словами в словосочетании. </w:t>
      </w:r>
      <w:r>
        <w:rPr>
          <w:rFonts w:eastAsia="Calibri"/>
          <w:i/>
          <w:sz w:val="24"/>
          <w:szCs w:val="24"/>
          <w:lang w:eastAsia="en-US"/>
        </w:rPr>
        <w:t>Связи слов в словосочетании.</w:t>
      </w:r>
      <w:r w:rsidR="00E962BA" w:rsidRPr="00E962BA">
        <w:rPr>
          <w:rFonts w:eastAsia="Calibri"/>
          <w:sz w:val="24"/>
          <w:szCs w:val="24"/>
          <w:lang w:eastAsia="en-US"/>
        </w:rPr>
        <w:t xml:space="preserve"> </w:t>
      </w:r>
      <w:r w:rsidR="003F263F" w:rsidRPr="003F263F">
        <w:rPr>
          <w:rFonts w:eastAsia="Calibri"/>
          <w:sz w:val="24"/>
          <w:szCs w:val="24"/>
          <w:lang w:eastAsia="en-US"/>
        </w:rPr>
        <w:t>(5</w:t>
      </w:r>
      <w:r w:rsidR="00E962BA" w:rsidRPr="003F263F">
        <w:rPr>
          <w:rFonts w:eastAsia="Calibri"/>
          <w:sz w:val="24"/>
          <w:szCs w:val="24"/>
          <w:lang w:eastAsia="en-US"/>
        </w:rPr>
        <w:t>ч)</w:t>
      </w:r>
    </w:p>
    <w:p w:rsidR="00E962BA" w:rsidRPr="003F263F" w:rsidRDefault="006B3285" w:rsidP="00E962B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Различение простых и сложных предложений</w:t>
      </w:r>
      <w:r w:rsidR="00E962BA" w:rsidRPr="00E962BA">
        <w:rPr>
          <w:rFonts w:eastAsia="Calibri"/>
          <w:i/>
          <w:sz w:val="24"/>
          <w:szCs w:val="24"/>
          <w:lang w:eastAsia="en-US"/>
        </w:rPr>
        <w:t>.</w:t>
      </w:r>
      <w:r w:rsidR="00E962BA" w:rsidRPr="00E962BA">
        <w:rPr>
          <w:rFonts w:eastAsia="Calibri"/>
          <w:sz w:val="24"/>
          <w:szCs w:val="24"/>
          <w:lang w:eastAsia="en-US"/>
        </w:rPr>
        <w:t xml:space="preserve"> </w:t>
      </w:r>
      <w:r w:rsidR="00E962BA" w:rsidRPr="003F263F">
        <w:rPr>
          <w:rFonts w:eastAsia="Calibri"/>
          <w:sz w:val="24"/>
          <w:szCs w:val="24"/>
          <w:lang w:eastAsia="en-US"/>
        </w:rPr>
        <w:t>(5ч)</w:t>
      </w:r>
    </w:p>
    <w:p w:rsidR="00E962BA" w:rsidRPr="003F263F" w:rsidRDefault="00E962BA" w:rsidP="00E962BA">
      <w:pPr>
        <w:jc w:val="both"/>
        <w:rPr>
          <w:rFonts w:eastAsia="Calibri"/>
          <w:sz w:val="24"/>
          <w:szCs w:val="24"/>
          <w:lang w:eastAsia="en-US"/>
        </w:rPr>
      </w:pPr>
      <w:r w:rsidRPr="00E962BA">
        <w:rPr>
          <w:rFonts w:eastAsia="Calibri"/>
          <w:sz w:val="24"/>
          <w:szCs w:val="24"/>
          <w:lang w:eastAsia="en-US"/>
        </w:rPr>
        <w:lastRenderedPageBreak/>
        <w:t xml:space="preserve">  </w:t>
      </w:r>
      <w:r w:rsidRPr="00E962BA">
        <w:rPr>
          <w:rFonts w:eastAsia="Calibri"/>
          <w:b/>
          <w:sz w:val="24"/>
          <w:szCs w:val="24"/>
          <w:lang w:eastAsia="en-US"/>
        </w:rPr>
        <w:t xml:space="preserve">«Правописание» </w:t>
      </w:r>
      <w:r w:rsidRPr="00E962BA">
        <w:rPr>
          <w:rFonts w:eastAsia="Calibri"/>
          <w:i/>
          <w:sz w:val="24"/>
          <w:szCs w:val="24"/>
          <w:lang w:eastAsia="en-US"/>
        </w:rPr>
        <w:t xml:space="preserve">(формирование навыков грамотного письма) </w:t>
      </w:r>
      <w:r w:rsidR="003F263F">
        <w:rPr>
          <w:rFonts w:eastAsia="Calibri"/>
          <w:i/>
          <w:sz w:val="24"/>
          <w:szCs w:val="24"/>
          <w:lang w:eastAsia="en-US"/>
        </w:rPr>
        <w:t>(</w:t>
      </w:r>
      <w:r w:rsidR="003F263F" w:rsidRPr="003F263F">
        <w:rPr>
          <w:rFonts w:eastAsia="Calibri"/>
          <w:sz w:val="24"/>
          <w:szCs w:val="24"/>
          <w:lang w:eastAsia="en-US"/>
        </w:rPr>
        <w:t>45</w:t>
      </w:r>
      <w:r w:rsidRPr="003F263F">
        <w:rPr>
          <w:rFonts w:eastAsia="Calibri"/>
          <w:sz w:val="24"/>
          <w:szCs w:val="24"/>
          <w:lang w:eastAsia="en-US"/>
        </w:rPr>
        <w:t xml:space="preserve"> ч.)</w:t>
      </w:r>
    </w:p>
    <w:p w:rsidR="00E962BA" w:rsidRDefault="00E962BA" w:rsidP="006B3285">
      <w:pPr>
        <w:jc w:val="both"/>
        <w:rPr>
          <w:rFonts w:eastAsia="Calibri"/>
          <w:sz w:val="24"/>
          <w:szCs w:val="24"/>
          <w:lang w:eastAsia="en-US"/>
        </w:rPr>
      </w:pPr>
      <w:r w:rsidRPr="00E962BA">
        <w:rPr>
          <w:rFonts w:eastAsia="Calibri"/>
          <w:sz w:val="24"/>
          <w:szCs w:val="24"/>
          <w:lang w:eastAsia="en-US"/>
        </w:rPr>
        <w:t xml:space="preserve">    </w:t>
      </w:r>
      <w:r w:rsidR="006B3285">
        <w:rPr>
          <w:rFonts w:eastAsia="Calibri"/>
          <w:sz w:val="24"/>
          <w:szCs w:val="24"/>
          <w:lang w:eastAsia="en-US"/>
        </w:rPr>
        <w:t>Повторение правил правописания, изученных в 1-3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6B3285" w:rsidRDefault="006B3285" w:rsidP="006B32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Ознакомление с правилами правописания и их применением:</w:t>
      </w:r>
    </w:p>
    <w:p w:rsidR="006B3285" w:rsidRDefault="006B3285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непроверяемые гласные и согласные в корне слова (словарные слова, определённые программой);</w:t>
      </w:r>
    </w:p>
    <w:p w:rsid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>с глаголами;</w:t>
      </w:r>
    </w:p>
    <w:p w:rsidR="00BE1A18" w:rsidRP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 w:rsidRPr="00BE1A18">
        <w:rPr>
          <w:rFonts w:eastAsia="Calibri"/>
          <w:sz w:val="24"/>
          <w:szCs w:val="24"/>
          <w:lang w:eastAsia="en-US"/>
        </w:rPr>
        <w:t xml:space="preserve">мягкий знак после </w:t>
      </w:r>
      <w:proofErr w:type="spellStart"/>
      <w:r w:rsidRPr="00BE1A18">
        <w:rPr>
          <w:rFonts w:eastAsia="Calibri"/>
          <w:sz w:val="24"/>
          <w:szCs w:val="24"/>
          <w:lang w:eastAsia="en-US"/>
        </w:rPr>
        <w:t>щипящих</w:t>
      </w:r>
      <w:proofErr w:type="spellEnd"/>
      <w:r w:rsidRPr="00BE1A18">
        <w:rPr>
          <w:rFonts w:eastAsia="Calibri"/>
          <w:sz w:val="24"/>
          <w:szCs w:val="24"/>
          <w:lang w:eastAsia="en-US"/>
        </w:rPr>
        <w:t xml:space="preserve"> на конце глаголов;</w:t>
      </w:r>
    </w:p>
    <w:p w:rsid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 w:rsidRPr="00BE1A18">
        <w:rPr>
          <w:rFonts w:eastAsia="Calibri"/>
          <w:sz w:val="24"/>
          <w:szCs w:val="24"/>
          <w:lang w:eastAsia="en-US"/>
        </w:rPr>
        <w:t>мягкий знак</w:t>
      </w:r>
      <w:r>
        <w:rPr>
          <w:rFonts w:eastAsia="Calibri"/>
          <w:sz w:val="24"/>
          <w:szCs w:val="24"/>
          <w:lang w:eastAsia="en-US"/>
        </w:rPr>
        <w:t xml:space="preserve"> в глаголах в сочетании </w:t>
      </w:r>
      <w:r>
        <w:rPr>
          <w:rFonts w:eastAsia="Calibri"/>
          <w:b/>
          <w:i/>
          <w:sz w:val="24"/>
          <w:szCs w:val="24"/>
          <w:lang w:eastAsia="en-US"/>
        </w:rPr>
        <w:t>–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ться</w:t>
      </w:r>
      <w:proofErr w:type="spellEnd"/>
      <w:r>
        <w:rPr>
          <w:rFonts w:eastAsia="Calibri"/>
          <w:sz w:val="24"/>
          <w:szCs w:val="24"/>
          <w:lang w:eastAsia="en-US"/>
        </w:rPr>
        <w:t>;</w:t>
      </w:r>
    </w:p>
    <w:p w:rsid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безударные личные окончания глаголов;</w:t>
      </w:r>
    </w:p>
    <w:p w:rsidR="00BE1A18" w:rsidRP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суффиксы глаголов </w:t>
      </w:r>
      <w:r>
        <w:rPr>
          <w:rFonts w:eastAsia="Calibri"/>
          <w:b/>
          <w:i/>
          <w:sz w:val="24"/>
          <w:szCs w:val="24"/>
          <w:lang w:eastAsia="en-US"/>
        </w:rPr>
        <w:t>–ива-/ -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ыва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>-, -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ова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>-/ -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ева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>-;</w:t>
      </w:r>
    </w:p>
    <w:p w:rsid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гласные в окончаниях глаголов прошедшего времени</w:t>
      </w:r>
      <w:r w:rsidRPr="00BE1A18">
        <w:rPr>
          <w:rFonts w:eastAsia="Calibri"/>
          <w:sz w:val="24"/>
          <w:szCs w:val="24"/>
          <w:lang w:eastAsia="en-US"/>
        </w:rPr>
        <w:t>;</w:t>
      </w:r>
    </w:p>
    <w:p w:rsidR="00BE1A18" w:rsidRP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буквы </w:t>
      </w:r>
      <w:r>
        <w:rPr>
          <w:rFonts w:eastAsia="Calibri"/>
          <w:b/>
          <w:i/>
          <w:sz w:val="24"/>
          <w:szCs w:val="24"/>
          <w:lang w:eastAsia="en-US"/>
        </w:rPr>
        <w:t xml:space="preserve">а, </w:t>
      </w:r>
      <w:proofErr w:type="gramStart"/>
      <w:r>
        <w:rPr>
          <w:rFonts w:eastAsia="Calibri"/>
          <w:b/>
          <w:i/>
          <w:sz w:val="24"/>
          <w:szCs w:val="24"/>
          <w:lang w:eastAsia="en-US"/>
        </w:rPr>
        <w:t>о</w:t>
      </w:r>
      <w:proofErr w:type="gramEnd"/>
      <w:r>
        <w:rPr>
          <w:rFonts w:eastAsia="Calibri"/>
          <w:i/>
          <w:sz w:val="24"/>
          <w:szCs w:val="24"/>
          <w:lang w:eastAsia="en-US"/>
        </w:rPr>
        <w:t xml:space="preserve"> на конце наречий;</w:t>
      </w:r>
    </w:p>
    <w:p w:rsidR="00BE1A18" w:rsidRP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мягкий знак на конце наречий;</w:t>
      </w:r>
    </w:p>
    <w:p w:rsidR="00BE1A18" w:rsidRP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слитное и раздельное написание числительных;</w:t>
      </w:r>
    </w:p>
    <w:p w:rsidR="00BE1A18" w:rsidRP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мягкий знак в именах числительных;</w:t>
      </w:r>
    </w:p>
    <w:p w:rsidR="00BE1A18" w:rsidRPr="00BE1A18" w:rsidRDefault="00BE1A18" w:rsidP="006B3285">
      <w:pPr>
        <w:pStyle w:val="a3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запятая между частями сложного предложения (простейшие случаи).</w:t>
      </w:r>
    </w:p>
    <w:p w:rsidR="00BE1A18" w:rsidRPr="00BE1A18" w:rsidRDefault="00BE1A18" w:rsidP="00BE1A1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E962BA" w:rsidRPr="003F263F" w:rsidRDefault="00E962BA" w:rsidP="00E962BA">
      <w:pPr>
        <w:jc w:val="both"/>
        <w:rPr>
          <w:rFonts w:eastAsia="Calibri"/>
          <w:sz w:val="24"/>
          <w:szCs w:val="24"/>
          <w:lang w:eastAsia="en-US"/>
        </w:rPr>
      </w:pPr>
      <w:r w:rsidRPr="00E962BA">
        <w:rPr>
          <w:rFonts w:eastAsia="Calibri"/>
          <w:b/>
          <w:i/>
          <w:sz w:val="24"/>
          <w:szCs w:val="24"/>
          <w:lang w:eastAsia="en-US"/>
        </w:rPr>
        <w:t>«Развитие речи»</w:t>
      </w:r>
      <w:r w:rsidRPr="00E962BA">
        <w:rPr>
          <w:rFonts w:eastAsia="Calibri"/>
          <w:i/>
          <w:sz w:val="24"/>
          <w:szCs w:val="24"/>
          <w:lang w:eastAsia="en-US"/>
        </w:rPr>
        <w:t xml:space="preserve"> </w:t>
      </w:r>
      <w:r w:rsidR="003F263F" w:rsidRPr="003F263F">
        <w:rPr>
          <w:rFonts w:eastAsia="Calibri"/>
          <w:sz w:val="24"/>
          <w:szCs w:val="24"/>
          <w:lang w:eastAsia="en-US"/>
        </w:rPr>
        <w:t>(23</w:t>
      </w:r>
      <w:r w:rsidRPr="003F263F">
        <w:rPr>
          <w:rFonts w:eastAsia="Calibri"/>
          <w:sz w:val="24"/>
          <w:szCs w:val="24"/>
          <w:lang w:eastAsia="en-US"/>
        </w:rPr>
        <w:t>ч.)</w:t>
      </w:r>
    </w:p>
    <w:p w:rsidR="00BE1A18" w:rsidRDefault="00BE1A18" w:rsidP="00E962BA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Устная речь</w:t>
      </w:r>
      <w:r w:rsidR="007D5B33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E1A18" w:rsidRPr="00E962BA" w:rsidRDefault="00BE1A18" w:rsidP="00E962BA">
      <w:pPr>
        <w:jc w:val="both"/>
        <w:rPr>
          <w:rFonts w:eastAsia="Calibri"/>
          <w:i/>
          <w:sz w:val="24"/>
          <w:szCs w:val="24"/>
          <w:lang w:eastAsia="en-US"/>
        </w:rPr>
      </w:pPr>
      <w:r w:rsidRPr="00BE1A18">
        <w:rPr>
          <w:rFonts w:eastAsia="Calibri"/>
          <w:sz w:val="24"/>
          <w:szCs w:val="24"/>
          <w:lang w:eastAsia="en-US"/>
        </w:rPr>
        <w:t xml:space="preserve"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</w:t>
      </w:r>
      <w:r>
        <w:rPr>
          <w:rFonts w:eastAsia="Calibri"/>
          <w:sz w:val="24"/>
          <w:szCs w:val="24"/>
          <w:lang w:eastAsia="en-US"/>
        </w:rPr>
        <w:t>норм в ситуациях учебного и бытового общения. Формулировка и аргументирование собственного мнения и позиции в диалоге и дискус</w:t>
      </w:r>
      <w:r w:rsidR="00F14F4C"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 xml:space="preserve">ии. Умение договариваться, приходить к общему решению, осуществлять взаимный контроль, </w:t>
      </w:r>
      <w:r w:rsidR="00F14F4C">
        <w:rPr>
          <w:rFonts w:eastAsia="Calibri"/>
          <w:sz w:val="24"/>
          <w:szCs w:val="24"/>
          <w:lang w:eastAsia="en-US"/>
        </w:rPr>
        <w:t xml:space="preserve">оказывать необходимую взаимопомощь в сотрудничестве при проведении парной и групповой работы. </w:t>
      </w:r>
      <w:r w:rsidR="00F14F4C">
        <w:rPr>
          <w:rFonts w:eastAsia="Calibri"/>
          <w:i/>
          <w:sz w:val="24"/>
          <w:szCs w:val="24"/>
          <w:lang w:eastAsia="en-US"/>
        </w:rPr>
        <w:t>Соблюдение норм речевого взаимодействия при интерактивном общении (</w:t>
      </w:r>
      <w:proofErr w:type="spellStart"/>
      <w:r w:rsidR="00F14F4C">
        <w:rPr>
          <w:rFonts w:eastAsia="Calibri"/>
          <w:i/>
          <w:sz w:val="24"/>
          <w:szCs w:val="24"/>
          <w:lang w:val="en-US" w:eastAsia="en-US"/>
        </w:rPr>
        <w:t>sms</w:t>
      </w:r>
      <w:proofErr w:type="spellEnd"/>
      <w:r w:rsidR="00F14F4C">
        <w:rPr>
          <w:rFonts w:eastAsia="Calibri"/>
          <w:i/>
          <w:sz w:val="24"/>
          <w:szCs w:val="24"/>
          <w:lang w:eastAsia="en-US"/>
        </w:rPr>
        <w:t>- сообщения, электронная почта, Интернет и другие виды и способы связи).</w:t>
      </w:r>
    </w:p>
    <w:p w:rsidR="00E962BA" w:rsidRPr="00E962BA" w:rsidRDefault="00E962BA" w:rsidP="00E962BA">
      <w:pPr>
        <w:jc w:val="both"/>
        <w:rPr>
          <w:rFonts w:eastAsia="Calibri"/>
          <w:b/>
          <w:sz w:val="24"/>
          <w:szCs w:val="24"/>
          <w:lang w:eastAsia="en-US"/>
        </w:rPr>
      </w:pPr>
      <w:r w:rsidRPr="00E962BA">
        <w:rPr>
          <w:rFonts w:eastAsia="Calibri"/>
          <w:sz w:val="24"/>
          <w:szCs w:val="24"/>
          <w:lang w:eastAsia="en-US"/>
        </w:rPr>
        <w:t xml:space="preserve">   </w:t>
      </w:r>
      <w:r w:rsidR="00F14F4C">
        <w:rPr>
          <w:rFonts w:eastAsia="Calibri"/>
          <w:b/>
          <w:sz w:val="24"/>
          <w:szCs w:val="24"/>
          <w:lang w:eastAsia="en-US"/>
        </w:rPr>
        <w:t>Письменная речь.</w:t>
      </w:r>
    </w:p>
    <w:p w:rsidR="00E962BA" w:rsidRPr="00E962BA" w:rsidRDefault="00E962BA" w:rsidP="00E962BA">
      <w:pPr>
        <w:jc w:val="both"/>
        <w:rPr>
          <w:rFonts w:eastAsia="Calibri"/>
          <w:i/>
          <w:sz w:val="24"/>
          <w:szCs w:val="24"/>
          <w:lang w:eastAsia="en-US"/>
        </w:rPr>
      </w:pPr>
      <w:r w:rsidRPr="00E962BA">
        <w:rPr>
          <w:rFonts w:eastAsia="Calibri"/>
          <w:sz w:val="24"/>
          <w:szCs w:val="24"/>
          <w:lang w:eastAsia="en-US"/>
        </w:rPr>
        <w:t xml:space="preserve">       </w:t>
      </w:r>
      <w:proofErr w:type="gramStart"/>
      <w:r w:rsidRPr="00E962BA">
        <w:rPr>
          <w:rFonts w:eastAsia="Calibri"/>
          <w:sz w:val="24"/>
          <w:szCs w:val="24"/>
          <w:lang w:eastAsia="en-US"/>
        </w:rPr>
        <w:t>Знакомство с основными видами сочинений и изложений</w:t>
      </w:r>
      <w:r w:rsidR="00F14F4C" w:rsidRPr="00F14F4C">
        <w:rPr>
          <w:rFonts w:eastAsia="Calibri"/>
          <w:sz w:val="24"/>
          <w:szCs w:val="24"/>
          <w:lang w:eastAsia="en-US"/>
        </w:rPr>
        <w:t>: изложения подробные, сжатые</w:t>
      </w:r>
      <w:r w:rsidR="00F14F4C">
        <w:rPr>
          <w:rFonts w:eastAsia="Calibri"/>
          <w:i/>
          <w:sz w:val="24"/>
          <w:szCs w:val="24"/>
          <w:lang w:eastAsia="en-US"/>
        </w:rPr>
        <w:t xml:space="preserve">, выборочные, </w:t>
      </w:r>
      <w:r w:rsidRPr="00E962BA">
        <w:rPr>
          <w:rFonts w:eastAsia="Calibri"/>
          <w:i/>
          <w:sz w:val="24"/>
          <w:szCs w:val="24"/>
          <w:lang w:eastAsia="en-US"/>
        </w:rPr>
        <w:t xml:space="preserve"> изложения с элементами  сочинения;   сочинения - повествования,  сочинения – рассуждения, сочинения – описания</w:t>
      </w:r>
      <w:r w:rsidR="00F14F4C">
        <w:rPr>
          <w:rFonts w:eastAsia="Calibri"/>
          <w:i/>
          <w:sz w:val="24"/>
          <w:szCs w:val="24"/>
          <w:lang w:eastAsia="en-US"/>
        </w:rPr>
        <w:t xml:space="preserve"> (без заучивания учащимися определений)</w:t>
      </w:r>
      <w:r w:rsidRPr="00E962BA">
        <w:rPr>
          <w:rFonts w:eastAsia="Calibri"/>
          <w:i/>
          <w:sz w:val="24"/>
          <w:szCs w:val="24"/>
          <w:lang w:eastAsia="en-US"/>
        </w:rPr>
        <w:t>.</w:t>
      </w:r>
      <w:proofErr w:type="gramEnd"/>
      <w:r w:rsidR="00F14F4C">
        <w:rPr>
          <w:rFonts w:eastAsia="Calibri"/>
          <w:i/>
          <w:sz w:val="24"/>
          <w:szCs w:val="24"/>
          <w:lang w:eastAsia="en-US"/>
        </w:rPr>
        <w:t xml:space="preserve"> Пересказ текста (изложение) от другого лица.</w:t>
      </w:r>
    </w:p>
    <w:p w:rsidR="00E962BA" w:rsidRDefault="00E962BA" w:rsidP="00E962BA">
      <w:pPr>
        <w:jc w:val="both"/>
        <w:rPr>
          <w:rFonts w:eastAsia="Calibri"/>
          <w:sz w:val="24"/>
          <w:szCs w:val="24"/>
          <w:lang w:eastAsia="en-US"/>
        </w:rPr>
      </w:pPr>
      <w:r w:rsidRPr="00E962BA">
        <w:rPr>
          <w:rFonts w:eastAsia="Calibri"/>
          <w:sz w:val="24"/>
          <w:szCs w:val="24"/>
          <w:lang w:eastAsia="en-US"/>
        </w:rPr>
        <w:t xml:space="preserve">      Продолжение работы над правильностью, точностью, богатством и выразительностью письменной речи</w:t>
      </w:r>
      <w:r w:rsidR="00F14F4C">
        <w:rPr>
          <w:rFonts w:eastAsia="Calibri"/>
          <w:sz w:val="24"/>
          <w:szCs w:val="24"/>
          <w:lang w:eastAsia="en-US"/>
        </w:rPr>
        <w:t xml:space="preserve"> в процессе написания изложений и сочинений</w:t>
      </w:r>
      <w:r w:rsidRPr="00E962BA">
        <w:rPr>
          <w:rFonts w:eastAsia="Calibri"/>
          <w:sz w:val="24"/>
          <w:szCs w:val="24"/>
          <w:lang w:eastAsia="en-US"/>
        </w:rPr>
        <w:t>.</w:t>
      </w:r>
      <w:r w:rsidR="00F14F4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14F4C">
        <w:rPr>
          <w:rFonts w:eastAsia="Calibri"/>
          <w:sz w:val="24"/>
          <w:szCs w:val="24"/>
          <w:lang w:eastAsia="en-US"/>
        </w:rPr>
        <w:t>Озаглавливание</w:t>
      </w:r>
      <w:proofErr w:type="spellEnd"/>
      <w:r w:rsidR="00F14F4C">
        <w:rPr>
          <w:rFonts w:eastAsia="Calibri"/>
          <w:sz w:val="24"/>
          <w:szCs w:val="24"/>
          <w:lang w:eastAsia="en-US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рассуждение) и создание собственных текстов заданного типа.</w:t>
      </w:r>
    </w:p>
    <w:p w:rsidR="00F14F4C" w:rsidRPr="00E962BA" w:rsidRDefault="00F14F4C" w:rsidP="00E962BA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Корректирование текстов, в которых допущены нарушения норм письменной речи. Создание собственных текстов</w:t>
      </w:r>
      <w:r w:rsidR="000B48FD">
        <w:rPr>
          <w:rFonts w:eastAsia="Calibri"/>
          <w:i/>
          <w:sz w:val="24"/>
          <w:szCs w:val="24"/>
          <w:lang w:eastAsia="en-US"/>
        </w:rPr>
        <w:t xml:space="preserve"> с учётом правильности, богатства и выразительности письменной речи.</w:t>
      </w:r>
    </w:p>
    <w:p w:rsidR="00E962BA" w:rsidRPr="00E962BA" w:rsidRDefault="00E962BA" w:rsidP="00E962B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E962BA">
        <w:rPr>
          <w:rFonts w:eastAsia="Calibri"/>
          <w:b/>
          <w:bCs/>
          <w:iCs/>
          <w:sz w:val="24"/>
          <w:szCs w:val="24"/>
          <w:lang w:eastAsia="en-US"/>
        </w:rPr>
        <w:t xml:space="preserve">Резервные уроки– </w:t>
      </w:r>
      <w:r w:rsidR="000B48FD" w:rsidRPr="003F263F">
        <w:rPr>
          <w:rFonts w:eastAsia="Calibri"/>
          <w:b/>
          <w:bCs/>
          <w:iCs/>
          <w:sz w:val="24"/>
          <w:szCs w:val="24"/>
          <w:lang w:eastAsia="en-US"/>
        </w:rPr>
        <w:t>(</w:t>
      </w:r>
      <w:r w:rsidR="003F263F">
        <w:rPr>
          <w:rFonts w:eastAsia="Calibri"/>
          <w:b/>
          <w:bCs/>
          <w:iCs/>
          <w:sz w:val="24"/>
          <w:szCs w:val="24"/>
          <w:lang w:eastAsia="en-US"/>
        </w:rPr>
        <w:t>23</w:t>
      </w:r>
      <w:r w:rsidR="000B48FD" w:rsidRPr="003F263F">
        <w:rPr>
          <w:rFonts w:eastAsia="Calibri"/>
          <w:b/>
          <w:bCs/>
          <w:iCs/>
          <w:sz w:val="24"/>
          <w:szCs w:val="24"/>
          <w:lang w:eastAsia="en-US"/>
        </w:rPr>
        <w:t xml:space="preserve"> ч)</w:t>
      </w:r>
      <w:r w:rsidRPr="00E962BA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B48FD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:rsidR="000B48FD" w:rsidRPr="0009133D" w:rsidRDefault="000B48FD" w:rsidP="000B48F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9133D">
        <w:rPr>
          <w:b/>
          <w:bCs/>
          <w:sz w:val="24"/>
          <w:szCs w:val="24"/>
        </w:rPr>
        <w:t>Планируемые результаты освоения программы по русскому</w:t>
      </w:r>
      <w:r>
        <w:rPr>
          <w:b/>
          <w:bCs/>
          <w:sz w:val="24"/>
          <w:szCs w:val="24"/>
        </w:rPr>
        <w:t xml:space="preserve"> </w:t>
      </w:r>
      <w:r w:rsidRPr="0009133D">
        <w:rPr>
          <w:b/>
          <w:bCs/>
          <w:sz w:val="24"/>
          <w:szCs w:val="24"/>
        </w:rPr>
        <w:t xml:space="preserve"> языку в 4-ом классе.</w:t>
      </w:r>
    </w:p>
    <w:p w:rsidR="000B48FD" w:rsidRPr="0009133D" w:rsidRDefault="000B48FD" w:rsidP="000B48FD">
      <w:pPr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r w:rsidRPr="0009133D">
        <w:rPr>
          <w:b/>
          <w:i/>
          <w:iCs/>
          <w:sz w:val="24"/>
          <w:szCs w:val="24"/>
        </w:rPr>
        <w:t>Ученик научится:</w:t>
      </w:r>
    </w:p>
    <w:p w:rsidR="000B48FD" w:rsidRPr="0009133D" w:rsidRDefault="000B48FD" w:rsidP="000B48F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9133D">
        <w:rPr>
          <w:b/>
          <w:bCs/>
          <w:sz w:val="24"/>
          <w:szCs w:val="24"/>
        </w:rPr>
        <w:t>различать, сравнивать, кратко характеризовать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</w:t>
      </w:r>
      <w:r w:rsidRPr="0009133D">
        <w:rPr>
          <w:sz w:val="24"/>
          <w:szCs w:val="24"/>
        </w:rPr>
        <w:t>имя существительное, имя прилагательное, личное местоимение, глагол;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слово, словосочетание и предложение;</w:t>
      </w:r>
    </w:p>
    <w:p w:rsidR="000B48FD" w:rsidRPr="0009133D" w:rsidRDefault="000B48FD" w:rsidP="000B48F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9133D">
        <w:rPr>
          <w:b/>
          <w:bCs/>
          <w:sz w:val="24"/>
          <w:szCs w:val="24"/>
        </w:rPr>
        <w:t>выделять, находить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начальную форму глагола;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lastRenderedPageBreak/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глаголы в формах настоящего, прошедшего и будущего времени;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глаголы в формах 1, 2, 3-его лица;</w:t>
      </w:r>
    </w:p>
    <w:p w:rsidR="000B48FD" w:rsidRPr="0009133D" w:rsidRDefault="000B48FD" w:rsidP="000B48F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9133D">
        <w:rPr>
          <w:b/>
          <w:bCs/>
          <w:sz w:val="24"/>
          <w:szCs w:val="24"/>
        </w:rPr>
        <w:t>решать учебные и практические задачи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SymbolMT"/>
          <w:sz w:val="24"/>
          <w:szCs w:val="24"/>
        </w:rPr>
        <w:t xml:space="preserve"> </w:t>
      </w: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</w:t>
      </w:r>
      <w:r w:rsidRPr="0009133D">
        <w:rPr>
          <w:sz w:val="24"/>
          <w:szCs w:val="24"/>
        </w:rPr>
        <w:t>определять спряжение глагола;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SymbolMT"/>
          <w:sz w:val="24"/>
          <w:szCs w:val="24"/>
        </w:rPr>
        <w:t xml:space="preserve"> </w:t>
      </w: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</w:t>
      </w:r>
      <w:r w:rsidRPr="0009133D">
        <w:rPr>
          <w:sz w:val="24"/>
          <w:szCs w:val="24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разбирать по членам простое двусоставное предложение;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использовать разные способы решения орфографической задачи в</w:t>
      </w:r>
      <w:r>
        <w:rPr>
          <w:sz w:val="24"/>
          <w:szCs w:val="24"/>
        </w:rPr>
        <w:t xml:space="preserve"> </w:t>
      </w:r>
      <w:r w:rsidRPr="0009133D">
        <w:rPr>
          <w:sz w:val="24"/>
          <w:szCs w:val="24"/>
        </w:rPr>
        <w:t>зависимости от места орфограммы в слове;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подбирать примеры слов с определенной орфограммой;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определять (уточнять) написание слова по орфографическому</w:t>
      </w:r>
      <w:r>
        <w:rPr>
          <w:sz w:val="24"/>
          <w:szCs w:val="24"/>
        </w:rPr>
        <w:t xml:space="preserve"> </w:t>
      </w:r>
      <w:r w:rsidRPr="0009133D">
        <w:rPr>
          <w:sz w:val="24"/>
          <w:szCs w:val="24"/>
        </w:rPr>
        <w:t>словарю учебника;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SymbolMT"/>
          <w:sz w:val="24"/>
          <w:szCs w:val="24"/>
        </w:rPr>
        <w:t xml:space="preserve"> </w:t>
      </w: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</w:t>
      </w:r>
      <w:r w:rsidRPr="0009133D">
        <w:rPr>
          <w:sz w:val="24"/>
          <w:szCs w:val="24"/>
        </w:rPr>
        <w:t>безошибочно списывать и писать под диктовку тексты объемом</w:t>
      </w:r>
      <w:r>
        <w:rPr>
          <w:sz w:val="24"/>
          <w:szCs w:val="24"/>
        </w:rPr>
        <w:t xml:space="preserve"> </w:t>
      </w:r>
      <w:r w:rsidRPr="0009133D">
        <w:rPr>
          <w:sz w:val="24"/>
          <w:szCs w:val="24"/>
        </w:rPr>
        <w:t>80–100 слов23;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проверять собственный и предложенный тексты, находить и</w:t>
      </w:r>
      <w:r>
        <w:rPr>
          <w:sz w:val="24"/>
          <w:szCs w:val="24"/>
        </w:rPr>
        <w:t xml:space="preserve"> </w:t>
      </w:r>
      <w:r w:rsidRPr="0009133D">
        <w:rPr>
          <w:sz w:val="24"/>
          <w:szCs w:val="24"/>
        </w:rPr>
        <w:t>исправлять орфографические и пунктуационные ошибки;</w:t>
      </w:r>
    </w:p>
    <w:p w:rsidR="000B48FD" w:rsidRPr="0009133D" w:rsidRDefault="000B48FD" w:rsidP="000B48F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9133D">
        <w:rPr>
          <w:b/>
          <w:bCs/>
          <w:sz w:val="24"/>
          <w:szCs w:val="24"/>
        </w:rPr>
        <w:t>применять правила правописания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 xml:space="preserve">непроверяемые гласные и согласные в </w:t>
      </w:r>
      <w:proofErr w:type="gramStart"/>
      <w:r w:rsidRPr="0009133D">
        <w:rPr>
          <w:sz w:val="24"/>
          <w:szCs w:val="24"/>
        </w:rPr>
        <w:t>корне слова</w:t>
      </w:r>
      <w:proofErr w:type="gramEnd"/>
      <w:r w:rsidRPr="0009133D">
        <w:rPr>
          <w:sz w:val="24"/>
          <w:szCs w:val="24"/>
        </w:rPr>
        <w:t xml:space="preserve"> (словарные</w:t>
      </w:r>
      <w:r>
        <w:rPr>
          <w:sz w:val="24"/>
          <w:szCs w:val="24"/>
        </w:rPr>
        <w:t xml:space="preserve"> </w:t>
      </w:r>
      <w:r w:rsidRPr="0009133D">
        <w:rPr>
          <w:sz w:val="24"/>
          <w:szCs w:val="24"/>
        </w:rPr>
        <w:t>слова, определенные программой);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b/>
          <w:bCs/>
          <w:i/>
          <w:iCs/>
          <w:sz w:val="24"/>
          <w:szCs w:val="24"/>
        </w:rPr>
        <w:t xml:space="preserve">не </w:t>
      </w:r>
      <w:r w:rsidRPr="0009133D">
        <w:rPr>
          <w:sz w:val="24"/>
          <w:szCs w:val="24"/>
        </w:rPr>
        <w:t>с глаголами;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мягкий знак после шипящих на конце глаголов;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 xml:space="preserve">мягкий знак в глаголах в сочетании </w:t>
      </w:r>
      <w:proofErr w:type="gramStart"/>
      <w:r w:rsidRPr="0009133D">
        <w:rPr>
          <w:b/>
          <w:bCs/>
          <w:i/>
          <w:iCs/>
          <w:sz w:val="24"/>
          <w:szCs w:val="24"/>
        </w:rPr>
        <w:t>–</w:t>
      </w:r>
      <w:proofErr w:type="spellStart"/>
      <w:r w:rsidRPr="0009133D">
        <w:rPr>
          <w:b/>
          <w:bCs/>
          <w:i/>
          <w:iCs/>
          <w:sz w:val="24"/>
          <w:szCs w:val="24"/>
        </w:rPr>
        <w:t>т</w:t>
      </w:r>
      <w:proofErr w:type="gramEnd"/>
      <w:r w:rsidRPr="0009133D">
        <w:rPr>
          <w:b/>
          <w:bCs/>
          <w:i/>
          <w:iCs/>
          <w:sz w:val="24"/>
          <w:szCs w:val="24"/>
        </w:rPr>
        <w:t>ься</w:t>
      </w:r>
      <w:proofErr w:type="spellEnd"/>
      <w:r w:rsidRPr="0009133D">
        <w:rPr>
          <w:sz w:val="24"/>
          <w:szCs w:val="24"/>
        </w:rPr>
        <w:t>;</w:t>
      </w:r>
    </w:p>
    <w:p w:rsidR="000B48FD" w:rsidRPr="0009133D" w:rsidRDefault="000B48FD" w:rsidP="000B48FD">
      <w:pPr>
        <w:autoSpaceDE w:val="0"/>
        <w:autoSpaceDN w:val="0"/>
        <w:adjustRightInd w:val="0"/>
        <w:rPr>
          <w:sz w:val="24"/>
          <w:szCs w:val="24"/>
        </w:rPr>
      </w:pPr>
      <w:r w:rsidRPr="0009133D">
        <w:rPr>
          <w:rFonts w:eastAsia="Microsoft JhengHei"/>
          <w:sz w:val="24"/>
          <w:szCs w:val="24"/>
        </w:rPr>
        <w:t>•</w:t>
      </w:r>
      <w:r w:rsidRPr="0009133D">
        <w:rPr>
          <w:rFonts w:eastAsia="SymbolMT"/>
          <w:sz w:val="24"/>
          <w:szCs w:val="24"/>
        </w:rPr>
        <w:t xml:space="preserve">  </w:t>
      </w:r>
      <w:r w:rsidRPr="0009133D">
        <w:rPr>
          <w:sz w:val="24"/>
          <w:szCs w:val="24"/>
        </w:rPr>
        <w:t>безударные личные окончания глаголов.</w:t>
      </w:r>
    </w:p>
    <w:p w:rsidR="000B48FD" w:rsidRPr="0009133D" w:rsidRDefault="000B48FD" w:rsidP="000B48FD">
      <w:pPr>
        <w:pStyle w:val="Zag3"/>
        <w:tabs>
          <w:tab w:val="left" w:leader="dot" w:pos="624"/>
        </w:tabs>
        <w:jc w:val="left"/>
        <w:rPr>
          <w:b/>
          <w:lang w:val="ru-RU"/>
        </w:rPr>
      </w:pPr>
      <w:r w:rsidRPr="0009133D">
        <w:rPr>
          <w:b/>
          <w:iCs w:val="0"/>
          <w:lang w:val="ru-RU"/>
        </w:rPr>
        <w:t>Ученик получит возможность научиться</w:t>
      </w:r>
      <w:r w:rsidRPr="0009133D">
        <w:rPr>
          <w:b/>
          <w:lang w:val="ru-RU"/>
        </w:rPr>
        <w:t>: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проводить по предложенному в учебнике алгоритму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морфологический анализ имени существительного, имени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прилагательного, глагола и наречия;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проводить по предложенному в учебнике алгоритму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синтаксический анализ простого двусоставного предложения;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определять вид глагола;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находить наречие и имя числительное в тексте;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iCs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применять правило правописания суффиксов глаголов </w:t>
      </w:r>
      <w:proofErr w:type="gramStart"/>
      <w:r w:rsidRPr="0009133D">
        <w:rPr>
          <w:rFonts w:eastAsia="SymbolMT"/>
          <w:b/>
          <w:bCs/>
          <w:i/>
          <w:iCs/>
          <w:sz w:val="24"/>
          <w:szCs w:val="24"/>
        </w:rPr>
        <w:t>–и</w:t>
      </w:r>
      <w:proofErr w:type="gramEnd"/>
      <w:r w:rsidRPr="0009133D">
        <w:rPr>
          <w:rFonts w:eastAsia="SymbolMT"/>
          <w:b/>
          <w:bCs/>
          <w:i/>
          <w:iCs/>
          <w:sz w:val="24"/>
          <w:szCs w:val="24"/>
        </w:rPr>
        <w:t>ва/-</w:t>
      </w:r>
      <w:proofErr w:type="spellStart"/>
      <w:r w:rsidRPr="0009133D">
        <w:rPr>
          <w:rFonts w:eastAsia="SymbolMT"/>
          <w:b/>
          <w:bCs/>
          <w:i/>
          <w:iCs/>
          <w:sz w:val="24"/>
          <w:szCs w:val="24"/>
        </w:rPr>
        <w:t>ыва</w:t>
      </w:r>
      <w:proofErr w:type="spellEnd"/>
      <w:r w:rsidRPr="0009133D">
        <w:rPr>
          <w:rFonts w:eastAsia="SymbolMT"/>
          <w:b/>
          <w:bCs/>
          <w:i/>
          <w:iCs/>
          <w:sz w:val="24"/>
          <w:szCs w:val="24"/>
        </w:rPr>
        <w:t>,</w:t>
      </w:r>
      <w:r>
        <w:rPr>
          <w:rFonts w:eastAsia="SymbolMT"/>
          <w:b/>
          <w:bCs/>
          <w:i/>
          <w:iCs/>
          <w:sz w:val="24"/>
          <w:szCs w:val="24"/>
        </w:rPr>
        <w:t xml:space="preserve"> </w:t>
      </w:r>
      <w:r w:rsidRPr="0009133D">
        <w:rPr>
          <w:rFonts w:eastAsia="SymbolMT"/>
          <w:b/>
          <w:bCs/>
          <w:i/>
          <w:iCs/>
          <w:sz w:val="24"/>
          <w:szCs w:val="24"/>
        </w:rPr>
        <w:t xml:space="preserve"> -</w:t>
      </w:r>
      <w:proofErr w:type="spellStart"/>
      <w:r w:rsidRPr="0009133D">
        <w:rPr>
          <w:rFonts w:eastAsia="SymbolMT"/>
          <w:b/>
          <w:bCs/>
          <w:i/>
          <w:iCs/>
          <w:sz w:val="24"/>
          <w:szCs w:val="24"/>
        </w:rPr>
        <w:t>ова</w:t>
      </w:r>
      <w:proofErr w:type="spellEnd"/>
      <w:r w:rsidRPr="0009133D">
        <w:rPr>
          <w:rFonts w:eastAsia="SymbolMT"/>
          <w:b/>
          <w:bCs/>
          <w:i/>
          <w:iCs/>
          <w:sz w:val="24"/>
          <w:szCs w:val="24"/>
        </w:rPr>
        <w:t>/-</w:t>
      </w:r>
      <w:proofErr w:type="spellStart"/>
      <w:r w:rsidRPr="0009133D">
        <w:rPr>
          <w:rFonts w:eastAsia="SymbolMT"/>
          <w:b/>
          <w:bCs/>
          <w:i/>
          <w:iCs/>
          <w:sz w:val="24"/>
          <w:szCs w:val="24"/>
        </w:rPr>
        <w:t>ева</w:t>
      </w:r>
      <w:proofErr w:type="spellEnd"/>
      <w:r w:rsidRPr="0009133D">
        <w:rPr>
          <w:rFonts w:eastAsia="SymbolMT"/>
          <w:i/>
          <w:iCs/>
          <w:sz w:val="24"/>
          <w:szCs w:val="24"/>
        </w:rPr>
        <w:t>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применять правило правописания гласных в окончаниях глаголов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прошедшего времени;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iCs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применять правило правописания букв </w:t>
      </w:r>
      <w:r w:rsidRPr="0009133D">
        <w:rPr>
          <w:rFonts w:eastAsia="SymbolMT"/>
          <w:b/>
          <w:bCs/>
          <w:i/>
          <w:iCs/>
          <w:sz w:val="24"/>
          <w:szCs w:val="24"/>
        </w:rPr>
        <w:t xml:space="preserve">а, </w:t>
      </w:r>
      <w:proofErr w:type="gramStart"/>
      <w:r w:rsidRPr="0009133D">
        <w:rPr>
          <w:rFonts w:eastAsia="SymbolMT"/>
          <w:b/>
          <w:bCs/>
          <w:i/>
          <w:iCs/>
          <w:sz w:val="24"/>
          <w:szCs w:val="24"/>
        </w:rPr>
        <w:t>о</w:t>
      </w:r>
      <w:proofErr w:type="gramEnd"/>
      <w:r w:rsidRPr="0009133D">
        <w:rPr>
          <w:rFonts w:eastAsia="SymbolMT"/>
          <w:b/>
          <w:bCs/>
          <w:i/>
          <w:iCs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на конце наречий</w:t>
      </w:r>
      <w:r w:rsidRPr="0009133D">
        <w:rPr>
          <w:rFonts w:eastAsia="SymbolMT"/>
          <w:i/>
          <w:iCs/>
          <w:sz w:val="24"/>
          <w:szCs w:val="24"/>
        </w:rPr>
        <w:t>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применять правило правописания мягкого знака на конце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наречий;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применять правило правописания слитного и раздельного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написание числительных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применять правило правописания мягкого знака в именах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числительных;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при работе над ошибками осознавать причины появления ошибки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и определять способы действий, помогающих предотвратить ее в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последующих письменных работах;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применять правило постановки запятой между частями сложного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предложения (простейшие случаи);</w:t>
      </w:r>
    </w:p>
    <w:p w:rsidR="000B48FD" w:rsidRPr="0009133D" w:rsidRDefault="000B48FD" w:rsidP="000B48FD">
      <w:pPr>
        <w:autoSpaceDE w:val="0"/>
        <w:autoSpaceDN w:val="0"/>
        <w:adjustRightInd w:val="0"/>
        <w:rPr>
          <w:rFonts w:eastAsia="SymbolMT"/>
          <w:i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письменно пересказывать текс т (писать изложения) подробно,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 xml:space="preserve"> выборочно, от другого лица;</w:t>
      </w:r>
    </w:p>
    <w:p w:rsidR="000B48FD" w:rsidRDefault="000B48FD" w:rsidP="000B48FD">
      <w:pPr>
        <w:autoSpaceDE w:val="0"/>
        <w:autoSpaceDN w:val="0"/>
        <w:adjustRightInd w:val="0"/>
        <w:rPr>
          <w:rFonts w:eastAsia="SymbolMT"/>
          <w:sz w:val="24"/>
          <w:szCs w:val="24"/>
        </w:rPr>
      </w:pPr>
      <w:r w:rsidRPr="0009133D">
        <w:rPr>
          <w:rFonts w:eastAsia="Microsoft JhengHei"/>
          <w:i/>
          <w:sz w:val="24"/>
          <w:szCs w:val="24"/>
        </w:rPr>
        <w:t>•</w:t>
      </w:r>
      <w:r w:rsidRPr="0009133D">
        <w:rPr>
          <w:rFonts w:eastAsia="SymbolMT"/>
          <w:i/>
          <w:sz w:val="24"/>
          <w:szCs w:val="24"/>
        </w:rPr>
        <w:t xml:space="preserve">  соблюдать нормы современного русского литературного языка в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i/>
          <w:sz w:val="24"/>
          <w:szCs w:val="24"/>
        </w:rPr>
        <w:t>собственной речи и оценивать соблюдение этих норм в речи</w:t>
      </w:r>
      <w:r>
        <w:rPr>
          <w:rFonts w:eastAsia="SymbolMT"/>
          <w:i/>
          <w:sz w:val="24"/>
          <w:szCs w:val="24"/>
        </w:rPr>
        <w:t xml:space="preserve"> </w:t>
      </w:r>
      <w:r w:rsidRPr="0009133D">
        <w:rPr>
          <w:rFonts w:eastAsia="SymbolMT"/>
          <w:sz w:val="24"/>
          <w:szCs w:val="24"/>
        </w:rPr>
        <w:t>собеседников (в объеме представленного в учебнике материала).</w:t>
      </w:r>
    </w:p>
    <w:p w:rsidR="00BD0653" w:rsidRPr="00BD0653" w:rsidRDefault="00BD0653" w:rsidP="00BD0653">
      <w:pPr>
        <w:widowControl w:val="0"/>
        <w:suppressAutoHyphens/>
        <w:ind w:firstLine="709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rFonts w:eastAsia="Times New Roman CYR" w:cs="Times New Roman CYR"/>
          <w:b/>
          <w:bCs/>
          <w:sz w:val="24"/>
          <w:szCs w:val="24"/>
          <w:lang w:eastAsia="ar-SA"/>
        </w:rPr>
        <w:t>Контроль уровня достижений</w:t>
      </w:r>
      <w:r w:rsidRPr="00BD0653">
        <w:rPr>
          <w:rFonts w:eastAsia="Times New Roman CYR" w:cs="Times New Roman CYR"/>
          <w:sz w:val="24"/>
          <w:szCs w:val="24"/>
          <w:lang w:eastAsia="ar-SA"/>
        </w:rPr>
        <w:t xml:space="preserve"> учащихся проводится с целью</w:t>
      </w:r>
    </w:p>
    <w:p w:rsidR="00BD0653" w:rsidRPr="00BD0653" w:rsidRDefault="00BD0653" w:rsidP="00BD0653">
      <w:pPr>
        <w:suppressAutoHyphens/>
        <w:autoSpaceDE w:val="0"/>
        <w:jc w:val="both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-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раскрытия перед учеником его достижений;</w:t>
      </w:r>
    </w:p>
    <w:p w:rsidR="00BD0653" w:rsidRPr="00BD0653" w:rsidRDefault="00BD0653" w:rsidP="00BD0653">
      <w:pPr>
        <w:suppressAutoHyphens/>
        <w:autoSpaceDE w:val="0"/>
        <w:jc w:val="both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-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совместный анализ проявленных ошибок лили недостатков в работе;</w:t>
      </w:r>
    </w:p>
    <w:p w:rsidR="00BD0653" w:rsidRPr="00BD0653" w:rsidRDefault="00BD0653" w:rsidP="00BD0653">
      <w:pPr>
        <w:suppressAutoHyphens/>
        <w:autoSpaceDE w:val="0"/>
        <w:jc w:val="both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-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совместное обсуждение путей исправления ошибок и их предупреждение.</w:t>
      </w:r>
    </w:p>
    <w:p w:rsidR="00BD0653" w:rsidRPr="00BD0653" w:rsidRDefault="00BD0653" w:rsidP="00BD0653">
      <w:pPr>
        <w:suppressAutoHyphens/>
        <w:autoSpaceDE w:val="0"/>
        <w:jc w:val="both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 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Основные принципы отбора содержания проверочных работ:</w:t>
      </w:r>
    </w:p>
    <w:p w:rsidR="00BD0653" w:rsidRPr="00BD0653" w:rsidRDefault="00BD0653" w:rsidP="00BD0653">
      <w:pPr>
        <w:suppressAutoHyphens/>
        <w:autoSpaceDE w:val="0"/>
        <w:jc w:val="both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-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дифференцированный подход;</w:t>
      </w:r>
    </w:p>
    <w:p w:rsidR="00BD0653" w:rsidRPr="00BD0653" w:rsidRDefault="00BD0653" w:rsidP="00BD0653">
      <w:pPr>
        <w:suppressAutoHyphens/>
        <w:autoSpaceDE w:val="0"/>
        <w:jc w:val="both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- </w:t>
      </w:r>
      <w:proofErr w:type="spellStart"/>
      <w:r w:rsidRPr="00BD0653">
        <w:rPr>
          <w:rFonts w:eastAsia="Times New Roman CYR" w:cs="Times New Roman CYR"/>
          <w:sz w:val="24"/>
          <w:szCs w:val="24"/>
          <w:lang w:eastAsia="ar-SA"/>
        </w:rPr>
        <w:t>разноуровневость</w:t>
      </w:r>
      <w:proofErr w:type="spellEnd"/>
      <w:r w:rsidRPr="00BD0653">
        <w:rPr>
          <w:rFonts w:eastAsia="Times New Roman CYR" w:cs="Times New Roman CYR"/>
          <w:sz w:val="24"/>
          <w:szCs w:val="24"/>
          <w:lang w:eastAsia="ar-SA"/>
        </w:rPr>
        <w:t xml:space="preserve"> обучения;</w:t>
      </w:r>
    </w:p>
    <w:p w:rsidR="00BD0653" w:rsidRPr="00BD0653" w:rsidRDefault="00BD0653" w:rsidP="00BD0653">
      <w:pPr>
        <w:suppressAutoHyphens/>
        <w:autoSpaceDE w:val="0"/>
        <w:jc w:val="both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-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обеспечение предпосылок для личностно – ориентированного обучения;</w:t>
      </w:r>
    </w:p>
    <w:p w:rsidR="00BD0653" w:rsidRPr="00BD0653" w:rsidRDefault="00BD0653" w:rsidP="00BD0653">
      <w:pPr>
        <w:suppressAutoHyphens/>
        <w:autoSpaceDE w:val="0"/>
        <w:jc w:val="both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-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развитие личности.</w:t>
      </w:r>
    </w:p>
    <w:p w:rsidR="00BD0653" w:rsidRPr="00BD0653" w:rsidRDefault="00BD0653" w:rsidP="00BD0653">
      <w:pPr>
        <w:suppressAutoHyphens/>
        <w:autoSpaceDE w:val="0"/>
        <w:jc w:val="both"/>
        <w:rPr>
          <w:rFonts w:eastAsia="Times New Roman CYR" w:cs="Times New Roman CYR"/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lastRenderedPageBreak/>
        <w:t xml:space="preserve">   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 xml:space="preserve">Результативность усвоения учебного материала, изученного на уроках блока </w:t>
      </w:r>
      <w:r w:rsidRPr="00BD0653">
        <w:rPr>
          <w:sz w:val="24"/>
          <w:szCs w:val="24"/>
          <w:lang w:eastAsia="ar-SA"/>
        </w:rPr>
        <w:t>«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Как устроен наш язык</w:t>
      </w:r>
      <w:r w:rsidRPr="00BD0653">
        <w:rPr>
          <w:sz w:val="24"/>
          <w:szCs w:val="24"/>
          <w:lang w:eastAsia="ar-SA"/>
        </w:rPr>
        <w:t xml:space="preserve">»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 xml:space="preserve">осуществляется через контрольные работы и тесты, усвоение материала блока </w:t>
      </w:r>
      <w:r w:rsidRPr="00BD0653">
        <w:rPr>
          <w:sz w:val="24"/>
          <w:szCs w:val="24"/>
          <w:lang w:eastAsia="ar-SA"/>
        </w:rPr>
        <w:t>«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Правописание</w:t>
      </w:r>
      <w:r w:rsidRPr="00BD0653">
        <w:rPr>
          <w:sz w:val="24"/>
          <w:szCs w:val="24"/>
          <w:lang w:eastAsia="ar-SA"/>
        </w:rPr>
        <w:t xml:space="preserve">» </w:t>
      </w:r>
      <w:r w:rsidRPr="00BD0653">
        <w:rPr>
          <w:rFonts w:eastAsia="Times New Roman CYR" w:cs="Times New Roman CYR"/>
          <w:sz w:val="24"/>
          <w:szCs w:val="24"/>
          <w:lang w:eastAsia="ar-SA"/>
        </w:rPr>
        <w:t>проверяется через диктанты, тесты и списывания, а также через интегрированные контрольные работы.</w:t>
      </w:r>
    </w:p>
    <w:p w:rsidR="00BD0653" w:rsidRPr="00BD0653" w:rsidRDefault="00BD0653" w:rsidP="00BD0653">
      <w:pPr>
        <w:shd w:val="clear" w:color="auto" w:fill="FFFFFF"/>
        <w:suppressAutoHyphens/>
        <w:autoSpaceDE w:val="0"/>
        <w:jc w:val="both"/>
        <w:rPr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 Форма итоговой аттестации обучающихся: диктант с грамматическим заданием, контрольная работа, тест.</w:t>
      </w:r>
    </w:p>
    <w:p w:rsidR="00BD0653" w:rsidRDefault="00BD0653" w:rsidP="00BD0653">
      <w:pPr>
        <w:shd w:val="clear" w:color="auto" w:fill="FFFFFF"/>
        <w:suppressAutoHyphens/>
        <w:ind w:firstLine="708"/>
        <w:jc w:val="both"/>
        <w:rPr>
          <w:sz w:val="24"/>
          <w:szCs w:val="24"/>
          <w:lang w:eastAsia="ar-SA"/>
        </w:rPr>
      </w:pPr>
      <w:r w:rsidRPr="00BD0653">
        <w:rPr>
          <w:sz w:val="24"/>
          <w:szCs w:val="24"/>
          <w:lang w:eastAsia="ar-SA"/>
        </w:rPr>
        <w:t xml:space="preserve">Все проверочные работы выполняются за счёт резервных уроков по « Оценке знаний» по русскому языку, авторы - В.Ю. Романова, </w:t>
      </w:r>
      <w:proofErr w:type="spellStart"/>
      <w:r w:rsidRPr="00BD0653">
        <w:rPr>
          <w:sz w:val="24"/>
          <w:szCs w:val="24"/>
          <w:lang w:eastAsia="ar-SA"/>
        </w:rPr>
        <w:t>Л.В.Петленко</w:t>
      </w:r>
      <w:proofErr w:type="spellEnd"/>
      <w:r w:rsidRPr="00BD0653">
        <w:rPr>
          <w:sz w:val="24"/>
          <w:szCs w:val="24"/>
          <w:lang w:eastAsia="ar-SA"/>
        </w:rPr>
        <w:t xml:space="preserve"> – 2011г.</w:t>
      </w:r>
    </w:p>
    <w:p w:rsidR="00BD0653" w:rsidRPr="008B4B15" w:rsidRDefault="00BD0653" w:rsidP="00AD7192">
      <w:pPr>
        <w:suppressAutoHyphens/>
        <w:spacing w:line="240" w:lineRule="exact"/>
        <w:ind w:left="20" w:firstLine="340"/>
        <w:jc w:val="center"/>
        <w:rPr>
          <w:rFonts w:eastAsia="Bookman Old Style"/>
          <w:b/>
          <w:sz w:val="24"/>
          <w:szCs w:val="24"/>
          <w:lang w:eastAsia="ar-SA"/>
        </w:rPr>
      </w:pPr>
      <w:r w:rsidRPr="008B4B15">
        <w:rPr>
          <w:rFonts w:eastAsia="Bookman Old Style"/>
          <w:b/>
          <w:sz w:val="24"/>
          <w:szCs w:val="24"/>
          <w:lang w:eastAsia="ar-SA"/>
        </w:rPr>
        <w:t>Тематическое планирование курса</w:t>
      </w:r>
    </w:p>
    <w:tbl>
      <w:tblPr>
        <w:tblW w:w="829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244"/>
        <w:gridCol w:w="2693"/>
        <w:gridCol w:w="1355"/>
      </w:tblGrid>
      <w:tr w:rsidR="008B4B15" w:rsidRPr="008B4B15" w:rsidTr="008B4B15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</w:tcBorders>
          </w:tcPr>
          <w:p w:rsidR="008B4B15" w:rsidRPr="008B4B15" w:rsidRDefault="008B4B15" w:rsidP="00954E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 xml:space="preserve"> </w:t>
            </w:r>
          </w:p>
          <w:p w:rsidR="008B4B15" w:rsidRPr="008B4B15" w:rsidRDefault="008B4B15" w:rsidP="00954E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8B4B15" w:rsidRPr="008B4B15" w:rsidRDefault="008B4B15" w:rsidP="00954E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Количество часов</w:t>
            </w:r>
          </w:p>
          <w:p w:rsidR="008B4B15" w:rsidRPr="008B4B15" w:rsidRDefault="008B4B15" w:rsidP="00954E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 xml:space="preserve"> всего по программе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954E36">
            <w:pPr>
              <w:shd w:val="clear" w:color="auto" w:fill="FFFFFF"/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B4B15">
              <w:rPr>
                <w:bCs/>
                <w:sz w:val="24"/>
                <w:szCs w:val="24"/>
                <w:lang w:eastAsia="ar-SA"/>
              </w:rPr>
              <w:t>резерв</w:t>
            </w:r>
          </w:p>
          <w:p w:rsidR="008B4B15" w:rsidRPr="008B4B15" w:rsidRDefault="008B4B15" w:rsidP="00954E3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B4B15" w:rsidRPr="008B4B15" w:rsidTr="008B4B15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95C30">
            <w:pPr>
              <w:shd w:val="clear" w:color="auto" w:fill="FFFFFF"/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8B4B15">
              <w:rPr>
                <w:b/>
                <w:bCs/>
                <w:sz w:val="24"/>
                <w:szCs w:val="24"/>
                <w:lang w:eastAsia="ar-SA"/>
              </w:rPr>
              <w:t xml:space="preserve">«Как устроен наш язык» </w:t>
            </w:r>
            <w:r w:rsidRPr="008B4B15">
              <w:rPr>
                <w:bCs/>
                <w:sz w:val="24"/>
                <w:szCs w:val="24"/>
                <w:lang w:eastAsia="ar-SA"/>
              </w:rPr>
              <w:t>(основы лингвистических знаний)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954E36">
            <w:pPr>
              <w:shd w:val="clear" w:color="auto" w:fill="FFFFFF"/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B4B15">
              <w:rPr>
                <w:bCs/>
                <w:sz w:val="24"/>
                <w:szCs w:val="24"/>
                <w:lang w:eastAsia="ar-SA"/>
              </w:rPr>
              <w:t xml:space="preserve">45ч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954E36">
            <w:pPr>
              <w:shd w:val="clear" w:color="auto" w:fill="FFFFFF"/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4B15" w:rsidRPr="008B4B15" w:rsidTr="008B4B15">
        <w:trPr>
          <w:trHeight w:val="39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8B4B15">
              <w:rPr>
                <w:bCs/>
                <w:sz w:val="24"/>
                <w:szCs w:val="24"/>
                <w:lang w:eastAsia="ar-SA"/>
              </w:rPr>
              <w:t>Фонетика и графика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 xml:space="preserve"> +1</w:t>
            </w:r>
          </w:p>
        </w:tc>
      </w:tr>
      <w:tr w:rsidR="008B4B15" w:rsidRPr="008B4B15" w:rsidTr="008B4B15">
        <w:trPr>
          <w:trHeight w:val="39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Состав слова (</w:t>
            </w:r>
            <w:proofErr w:type="spellStart"/>
            <w:r w:rsidRPr="008B4B15">
              <w:rPr>
                <w:sz w:val="24"/>
                <w:szCs w:val="24"/>
                <w:lang w:eastAsia="ar-SA"/>
              </w:rPr>
              <w:t>морфемика</w:t>
            </w:r>
            <w:proofErr w:type="spellEnd"/>
            <w:r w:rsidRPr="008B4B15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 xml:space="preserve">- </w:t>
            </w:r>
          </w:p>
        </w:tc>
      </w:tr>
      <w:tr w:rsidR="008B4B15" w:rsidRPr="008B4B15" w:rsidTr="008B4B15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8B4B15">
              <w:rPr>
                <w:bCs/>
                <w:sz w:val="24"/>
                <w:szCs w:val="24"/>
                <w:lang w:eastAsia="ar-SA"/>
              </w:rPr>
              <w:t xml:space="preserve">Синтаксис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14ч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+3</w:t>
            </w:r>
          </w:p>
        </w:tc>
      </w:tr>
      <w:tr w:rsidR="008B4B15" w:rsidRPr="008B4B15" w:rsidTr="008B4B15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Морфология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29ч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+5</w:t>
            </w:r>
          </w:p>
        </w:tc>
      </w:tr>
      <w:tr w:rsidR="008B4B15" w:rsidRPr="008B4B15" w:rsidTr="008B4B15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8B4B15">
              <w:rPr>
                <w:bCs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45ч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+10</w:t>
            </w:r>
          </w:p>
        </w:tc>
      </w:tr>
      <w:tr w:rsidR="008B4B15" w:rsidRPr="008B4B15" w:rsidTr="008B4B15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8B4B15">
              <w:rPr>
                <w:bCs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23ч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B4B15" w:rsidRPr="00F6526D" w:rsidTr="008B4B15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8B4B15">
              <w:rPr>
                <w:bCs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 xml:space="preserve">-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+4</w:t>
            </w:r>
          </w:p>
        </w:tc>
      </w:tr>
      <w:tr w:rsidR="008B4B15" w:rsidRPr="00F6526D" w:rsidTr="008B4B15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Резервные уроки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B4B15" w:rsidRPr="00F6526D" w:rsidTr="008B4B15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B4B15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B4B15">
              <w:rPr>
                <w:b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B15" w:rsidRPr="008B4B15" w:rsidRDefault="008B4B15" w:rsidP="00BD065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B4B15">
              <w:rPr>
                <w:b/>
                <w:sz w:val="24"/>
                <w:szCs w:val="24"/>
                <w:lang w:eastAsia="ar-SA"/>
              </w:rPr>
              <w:t>23</w:t>
            </w:r>
          </w:p>
        </w:tc>
      </w:tr>
    </w:tbl>
    <w:p w:rsidR="00BD0653" w:rsidRDefault="00BD0653" w:rsidP="00BD0653">
      <w:pPr>
        <w:suppressAutoHyphens/>
        <w:jc w:val="center"/>
        <w:rPr>
          <w:bCs/>
          <w:sz w:val="24"/>
          <w:szCs w:val="24"/>
          <w:lang w:eastAsia="ar-SA"/>
        </w:rPr>
      </w:pPr>
      <w:r w:rsidRPr="00BD0653">
        <w:rPr>
          <w:color w:val="FF0000"/>
          <w:sz w:val="24"/>
          <w:szCs w:val="24"/>
          <w:lang w:eastAsia="ar-SA"/>
        </w:rPr>
        <w:t xml:space="preserve">  </w:t>
      </w:r>
      <w:r w:rsidRPr="00AD7192">
        <w:rPr>
          <w:sz w:val="24"/>
          <w:szCs w:val="24"/>
          <w:lang w:eastAsia="ar-SA"/>
        </w:rPr>
        <w:t xml:space="preserve">Резервные уроки распределены следующим образом: </w:t>
      </w:r>
      <w:r w:rsidR="00262E20" w:rsidRPr="008B4B15">
        <w:rPr>
          <w:sz w:val="24"/>
          <w:szCs w:val="24"/>
          <w:lang w:eastAsia="ar-SA"/>
        </w:rPr>
        <w:t>1час</w:t>
      </w:r>
      <w:r w:rsidRPr="008B4B15">
        <w:rPr>
          <w:sz w:val="24"/>
          <w:szCs w:val="24"/>
          <w:lang w:eastAsia="ar-SA"/>
        </w:rPr>
        <w:t xml:space="preserve"> –</w:t>
      </w:r>
      <w:r w:rsidR="001E0DA1" w:rsidRPr="008B4B15">
        <w:rPr>
          <w:sz w:val="24"/>
          <w:szCs w:val="24"/>
          <w:lang w:eastAsia="ar-SA"/>
        </w:rPr>
        <w:t xml:space="preserve"> </w:t>
      </w:r>
      <w:r w:rsidRPr="008B4B15">
        <w:rPr>
          <w:sz w:val="24"/>
          <w:szCs w:val="24"/>
          <w:lang w:eastAsia="ar-SA"/>
        </w:rPr>
        <w:t>на изучение раздела «</w:t>
      </w:r>
      <w:r w:rsidRPr="008B4B15">
        <w:rPr>
          <w:bCs/>
          <w:sz w:val="24"/>
          <w:szCs w:val="24"/>
          <w:lang w:eastAsia="ar-SA"/>
        </w:rPr>
        <w:t>Фонетика и графика»;</w:t>
      </w:r>
      <w:r w:rsidR="00262E20" w:rsidRPr="008B4B15">
        <w:rPr>
          <w:sz w:val="24"/>
          <w:szCs w:val="24"/>
          <w:lang w:eastAsia="ar-SA"/>
        </w:rPr>
        <w:t xml:space="preserve"> 3</w:t>
      </w:r>
      <w:r w:rsidRPr="008B4B15">
        <w:rPr>
          <w:sz w:val="24"/>
          <w:szCs w:val="24"/>
          <w:lang w:eastAsia="ar-SA"/>
        </w:rPr>
        <w:t xml:space="preserve">часа </w:t>
      </w:r>
      <w:proofErr w:type="gramStart"/>
      <w:r w:rsidRPr="008B4B15">
        <w:rPr>
          <w:sz w:val="24"/>
          <w:szCs w:val="24"/>
          <w:lang w:eastAsia="ar-SA"/>
        </w:rPr>
        <w:t>–н</w:t>
      </w:r>
      <w:proofErr w:type="gramEnd"/>
      <w:r w:rsidRPr="008B4B15">
        <w:rPr>
          <w:sz w:val="24"/>
          <w:szCs w:val="24"/>
          <w:lang w:eastAsia="ar-SA"/>
        </w:rPr>
        <w:t>а изучение раздела «</w:t>
      </w:r>
      <w:r w:rsidRPr="008B4B15">
        <w:rPr>
          <w:bCs/>
          <w:sz w:val="24"/>
          <w:szCs w:val="24"/>
          <w:lang w:eastAsia="ar-SA"/>
        </w:rPr>
        <w:t>Синтаксис»;</w:t>
      </w:r>
      <w:r w:rsidR="008B4B15" w:rsidRPr="008B4B15">
        <w:rPr>
          <w:sz w:val="24"/>
          <w:szCs w:val="24"/>
          <w:lang w:eastAsia="ar-SA"/>
        </w:rPr>
        <w:t xml:space="preserve"> 5</w:t>
      </w:r>
      <w:r w:rsidR="00262E20" w:rsidRPr="008B4B15">
        <w:rPr>
          <w:sz w:val="24"/>
          <w:szCs w:val="24"/>
          <w:lang w:eastAsia="ar-SA"/>
        </w:rPr>
        <w:t>часов</w:t>
      </w:r>
      <w:r w:rsidRPr="008B4B15">
        <w:rPr>
          <w:sz w:val="24"/>
          <w:szCs w:val="24"/>
          <w:lang w:eastAsia="ar-SA"/>
        </w:rPr>
        <w:t xml:space="preserve"> – на изучение раздела «Морфология</w:t>
      </w:r>
      <w:r w:rsidRPr="008B4B15">
        <w:rPr>
          <w:bCs/>
          <w:sz w:val="24"/>
          <w:szCs w:val="24"/>
          <w:lang w:eastAsia="ar-SA"/>
        </w:rPr>
        <w:t>»;</w:t>
      </w:r>
      <w:r w:rsidR="008B4B15" w:rsidRPr="008B4B15">
        <w:rPr>
          <w:sz w:val="24"/>
          <w:szCs w:val="24"/>
          <w:lang w:eastAsia="ar-SA"/>
        </w:rPr>
        <w:t xml:space="preserve"> 10</w:t>
      </w:r>
      <w:r w:rsidR="005A4D79" w:rsidRPr="008B4B15">
        <w:rPr>
          <w:sz w:val="24"/>
          <w:szCs w:val="24"/>
          <w:lang w:eastAsia="ar-SA"/>
        </w:rPr>
        <w:t xml:space="preserve"> </w:t>
      </w:r>
      <w:r w:rsidRPr="008B4B15">
        <w:rPr>
          <w:sz w:val="24"/>
          <w:szCs w:val="24"/>
          <w:lang w:eastAsia="ar-SA"/>
        </w:rPr>
        <w:t>часов – на изучение раздела «</w:t>
      </w:r>
      <w:r w:rsidRPr="008B4B15">
        <w:rPr>
          <w:bCs/>
          <w:sz w:val="24"/>
          <w:szCs w:val="24"/>
          <w:lang w:eastAsia="ar-SA"/>
        </w:rPr>
        <w:t>Правописание»;</w:t>
      </w:r>
      <w:r w:rsidRPr="008B4B15">
        <w:rPr>
          <w:sz w:val="24"/>
          <w:szCs w:val="24"/>
          <w:lang w:eastAsia="ar-SA"/>
        </w:rPr>
        <w:t xml:space="preserve"> </w:t>
      </w:r>
      <w:r w:rsidR="008B4B15" w:rsidRPr="008B4B15">
        <w:rPr>
          <w:sz w:val="24"/>
          <w:szCs w:val="24"/>
          <w:lang w:eastAsia="ar-SA"/>
        </w:rPr>
        <w:t xml:space="preserve"> </w:t>
      </w:r>
      <w:r w:rsidR="007C0FFB" w:rsidRPr="008B4B15">
        <w:rPr>
          <w:bCs/>
          <w:sz w:val="24"/>
          <w:szCs w:val="24"/>
          <w:lang w:eastAsia="ar-SA"/>
        </w:rPr>
        <w:t xml:space="preserve"> </w:t>
      </w:r>
      <w:r w:rsidR="008B4B15" w:rsidRPr="008B4B15">
        <w:rPr>
          <w:sz w:val="24"/>
          <w:szCs w:val="24"/>
          <w:lang w:eastAsia="ar-SA"/>
        </w:rPr>
        <w:t>4</w:t>
      </w:r>
      <w:r w:rsidR="00972A07" w:rsidRPr="008B4B15">
        <w:rPr>
          <w:sz w:val="24"/>
          <w:szCs w:val="24"/>
          <w:lang w:eastAsia="ar-SA"/>
        </w:rPr>
        <w:t xml:space="preserve"> </w:t>
      </w:r>
      <w:r w:rsidR="008B4B15" w:rsidRPr="008B4B15">
        <w:rPr>
          <w:sz w:val="24"/>
          <w:szCs w:val="24"/>
          <w:lang w:eastAsia="ar-SA"/>
        </w:rPr>
        <w:t>часа</w:t>
      </w:r>
      <w:r w:rsidRPr="008B4B15">
        <w:rPr>
          <w:sz w:val="24"/>
          <w:szCs w:val="24"/>
          <w:lang w:eastAsia="ar-SA"/>
        </w:rPr>
        <w:t xml:space="preserve"> –на изучение раздела «</w:t>
      </w:r>
      <w:r w:rsidR="008B4B15" w:rsidRPr="008B4B15">
        <w:rPr>
          <w:bCs/>
          <w:sz w:val="24"/>
          <w:szCs w:val="24"/>
          <w:lang w:eastAsia="ar-SA"/>
        </w:rPr>
        <w:t>Повторение»</w:t>
      </w:r>
    </w:p>
    <w:p w:rsidR="00993C86" w:rsidRPr="008B4B15" w:rsidRDefault="00993C86" w:rsidP="00BD0653">
      <w:pPr>
        <w:suppressAutoHyphens/>
        <w:jc w:val="center"/>
        <w:rPr>
          <w:bCs/>
          <w:sz w:val="24"/>
          <w:szCs w:val="24"/>
          <w:lang w:eastAsia="ar-SA"/>
        </w:rPr>
      </w:pPr>
    </w:p>
    <w:p w:rsidR="00BD0653" w:rsidRPr="00AD7192" w:rsidRDefault="00BD0653" w:rsidP="00AD7192">
      <w:pPr>
        <w:widowControl w:val="0"/>
        <w:tabs>
          <w:tab w:val="left" w:pos="709"/>
        </w:tabs>
        <w:suppressAutoHyphens/>
        <w:jc w:val="center"/>
        <w:rPr>
          <w:b/>
          <w:sz w:val="24"/>
          <w:szCs w:val="24"/>
          <w:lang w:eastAsia="ar-SA"/>
        </w:rPr>
      </w:pPr>
      <w:r w:rsidRPr="00AD7192">
        <w:rPr>
          <w:b/>
          <w:sz w:val="24"/>
          <w:szCs w:val="24"/>
          <w:lang w:eastAsia="ar-SA"/>
        </w:rPr>
        <w:t>Тематический план проведения контрол</w:t>
      </w:r>
      <w:r w:rsidR="00AD7192">
        <w:rPr>
          <w:b/>
          <w:sz w:val="24"/>
          <w:szCs w:val="24"/>
          <w:lang w:eastAsia="ar-SA"/>
        </w:rPr>
        <w:t>ьных работ по русскому языку в 4</w:t>
      </w:r>
      <w:r w:rsidRPr="00AD7192">
        <w:rPr>
          <w:b/>
          <w:sz w:val="24"/>
          <w:szCs w:val="24"/>
          <w:lang w:eastAsia="ar-SA"/>
        </w:rPr>
        <w:t xml:space="preserve"> классе</w:t>
      </w:r>
    </w:p>
    <w:p w:rsidR="00BD0653" w:rsidRDefault="00BD0653" w:rsidP="00AD7192">
      <w:pPr>
        <w:widowControl w:val="0"/>
        <w:tabs>
          <w:tab w:val="left" w:pos="709"/>
        </w:tabs>
        <w:suppressAutoHyphens/>
        <w:jc w:val="center"/>
        <w:rPr>
          <w:b/>
          <w:sz w:val="24"/>
          <w:szCs w:val="24"/>
          <w:lang w:eastAsia="ar-SA"/>
        </w:rPr>
      </w:pPr>
      <w:r w:rsidRPr="00AD7192">
        <w:rPr>
          <w:b/>
          <w:sz w:val="24"/>
          <w:szCs w:val="24"/>
          <w:lang w:eastAsia="ar-SA"/>
        </w:rPr>
        <w:t>1 четверть</w:t>
      </w:r>
    </w:p>
    <w:p w:rsidR="00993C86" w:rsidRPr="00AD7192" w:rsidRDefault="00993C86" w:rsidP="00AD7192">
      <w:pPr>
        <w:widowControl w:val="0"/>
        <w:tabs>
          <w:tab w:val="left" w:pos="709"/>
        </w:tabs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3827"/>
        <w:gridCol w:w="2694"/>
      </w:tblGrid>
      <w:tr w:rsidR="00C12CB8" w:rsidRPr="00DA6BFA" w:rsidTr="00937A6C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CB8" w:rsidRPr="00DA6BFA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DA6BFA">
              <w:rPr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CB8" w:rsidRPr="00DA6BFA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DA6BFA">
              <w:rPr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DA6BFA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DA6BFA">
              <w:rPr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Default="00C12CB8" w:rsidP="00C12CB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C12CB8" w:rsidRPr="00DA6BFA" w:rsidRDefault="00C12CB8" w:rsidP="00C12CB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«Развитие речи»</w:t>
            </w:r>
          </w:p>
        </w:tc>
      </w:tr>
      <w:tr w:rsidR="00C12CB8" w:rsidRPr="00BD0653" w:rsidTr="00937A6C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CB8" w:rsidRPr="00837A44" w:rsidRDefault="000D4E16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C12CB8" w:rsidRPr="00BD0653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DA6BFA" w:rsidRDefault="00C12CB8" w:rsidP="00A7389B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rPr>
                <w:color w:val="FF0000"/>
                <w:sz w:val="24"/>
                <w:szCs w:val="24"/>
                <w:lang w:eastAsia="ar-SA"/>
              </w:rPr>
            </w:pPr>
            <w:r w:rsidRPr="00DA6BFA">
              <w:rPr>
                <w:sz w:val="24"/>
                <w:szCs w:val="24"/>
                <w:lang w:eastAsia="ar-SA"/>
              </w:rPr>
              <w:t xml:space="preserve">Списывание  по теме «Повторение изученных </w:t>
            </w:r>
            <w:r>
              <w:rPr>
                <w:sz w:val="24"/>
                <w:szCs w:val="24"/>
                <w:lang w:eastAsia="ar-SA"/>
              </w:rPr>
              <w:t xml:space="preserve">в 3 классе </w:t>
            </w:r>
            <w:r w:rsidRPr="00DA6BFA">
              <w:rPr>
                <w:sz w:val="24"/>
                <w:szCs w:val="24"/>
                <w:lang w:eastAsia="ar-SA"/>
              </w:rPr>
              <w:t xml:space="preserve">орфограмм; орфограммы в окончаниях имён </w:t>
            </w:r>
            <w:proofErr w:type="spellStart"/>
            <w:proofErr w:type="gramStart"/>
            <w:r w:rsidRPr="00DA6BFA">
              <w:rPr>
                <w:sz w:val="24"/>
                <w:szCs w:val="24"/>
                <w:lang w:eastAsia="ar-SA"/>
              </w:rPr>
              <w:t>существи</w:t>
            </w:r>
            <w:proofErr w:type="spellEnd"/>
            <w:r w:rsidR="00A7389B">
              <w:rPr>
                <w:sz w:val="24"/>
                <w:szCs w:val="24"/>
                <w:lang w:eastAsia="ar-SA"/>
              </w:rPr>
              <w:t>-</w:t>
            </w:r>
            <w:r w:rsidRPr="00DA6BFA">
              <w:rPr>
                <w:sz w:val="24"/>
                <w:szCs w:val="24"/>
                <w:lang w:eastAsia="ar-SA"/>
              </w:rPr>
              <w:t>тельных</w:t>
            </w:r>
            <w:proofErr w:type="gramEnd"/>
            <w:r w:rsidRPr="00DA6BFA">
              <w:rPr>
                <w:sz w:val="24"/>
                <w:szCs w:val="24"/>
                <w:lang w:eastAsia="ar-SA"/>
              </w:rPr>
              <w:t xml:space="preserve"> и имён прилагательных»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DA6BFA" w:rsidRDefault="00C12CB8" w:rsidP="00DA6BFA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12CB8" w:rsidRPr="00BD0653" w:rsidTr="00937A6C">
        <w:trPr>
          <w:trHeight w:val="2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CB8" w:rsidRPr="00837A44" w:rsidRDefault="00837A44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37A44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12CB8" w:rsidRPr="00BD0653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DA6BFA" w:rsidRDefault="00C12CB8" w:rsidP="00A7389B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rPr>
                <w:color w:val="FF0000"/>
                <w:sz w:val="24"/>
                <w:szCs w:val="24"/>
                <w:lang w:eastAsia="ar-SA"/>
              </w:rPr>
            </w:pPr>
            <w:r w:rsidRPr="00DA6BFA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DA6BFA">
              <w:rPr>
                <w:sz w:val="24"/>
                <w:szCs w:val="24"/>
                <w:lang w:eastAsia="ar-SA"/>
              </w:rPr>
              <w:t>Диктант по теме «Повторение изученных орфограмм; орфограммы в окончаниях имён существительных и имён прилагательных»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DA6BFA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C12CB8" w:rsidRPr="00BD0653" w:rsidTr="00937A6C">
        <w:trPr>
          <w:trHeight w:val="1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CB8" w:rsidRPr="00837A44" w:rsidRDefault="00837A44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37A44">
              <w:rPr>
                <w:sz w:val="24"/>
                <w:szCs w:val="24"/>
                <w:lang w:eastAsia="ar-SA"/>
              </w:rPr>
              <w:t>18</w:t>
            </w:r>
          </w:p>
          <w:p w:rsidR="00C12CB8" w:rsidRPr="00837A44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C12CB8" w:rsidRPr="00837A44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C12CB8" w:rsidRPr="00837A44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2CB8" w:rsidRPr="00BE755D" w:rsidRDefault="00C12CB8" w:rsidP="00C12CB8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Тест </w:t>
            </w:r>
            <w:r w:rsidRPr="00BE755D">
              <w:rPr>
                <w:sz w:val="24"/>
                <w:szCs w:val="24"/>
                <w:lang w:eastAsia="ar-SA"/>
              </w:rPr>
              <w:t xml:space="preserve"> по теме «</w:t>
            </w:r>
            <w:r>
              <w:rPr>
                <w:sz w:val="24"/>
                <w:szCs w:val="24"/>
                <w:lang w:eastAsia="ar-SA"/>
              </w:rPr>
              <w:t xml:space="preserve"> Фонетика, словообразование</w:t>
            </w:r>
            <w:r w:rsidRPr="00BE755D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>грамматические признаки изученных частей речи</w:t>
            </w:r>
            <w:r w:rsidRPr="00BE755D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BD0653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BD0653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12CB8" w:rsidRPr="00BD0653" w:rsidTr="00937A6C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CB8" w:rsidRPr="00837A44" w:rsidRDefault="00837A44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37A44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12CB8" w:rsidRPr="00BD0653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BD0653" w:rsidRDefault="00C12CB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C12CB8" w:rsidRDefault="00C12CB8" w:rsidP="00C12CB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rFonts w:eastAsia="Calibri"/>
                <w:color w:val="FF0000"/>
                <w:sz w:val="24"/>
                <w:szCs w:val="24"/>
                <w:lang w:eastAsia="ar-SA"/>
              </w:rPr>
            </w:pPr>
            <w:r w:rsidRPr="00C12CB8">
              <w:rPr>
                <w:rFonts w:eastAsia="Calibri"/>
                <w:sz w:val="24"/>
                <w:szCs w:val="24"/>
                <w:lang w:eastAsia="ar-SA"/>
              </w:rPr>
              <w:t>Самостоятельная работа по теме «Текст; типы текста; план текста»</w:t>
            </w:r>
          </w:p>
        </w:tc>
      </w:tr>
      <w:tr w:rsidR="00C12CB8" w:rsidRPr="00BD0653" w:rsidTr="00937A6C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CB8" w:rsidRPr="00837A44" w:rsidRDefault="00837A44" w:rsidP="00A80C2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37A44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C12CB8" w:rsidRPr="00F6526D" w:rsidRDefault="00C12CB8" w:rsidP="00A80C2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Default="00C12CB8" w:rsidP="00BF45D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rPr>
                <w:sz w:val="24"/>
                <w:szCs w:val="24"/>
                <w:lang w:eastAsia="ar-SA"/>
              </w:rPr>
            </w:pPr>
            <w:r w:rsidRPr="003831C2">
              <w:rPr>
                <w:sz w:val="24"/>
                <w:szCs w:val="24"/>
                <w:lang w:eastAsia="ar-SA"/>
              </w:rPr>
              <w:t xml:space="preserve">Итоговый диктант по теме: </w:t>
            </w:r>
            <w:r w:rsidRPr="00BF45D5">
              <w:rPr>
                <w:sz w:val="24"/>
                <w:szCs w:val="24"/>
                <w:lang w:eastAsia="ar-SA"/>
              </w:rPr>
              <w:lastRenderedPageBreak/>
              <w:t>«</w:t>
            </w:r>
            <w:r w:rsidR="00BF45D5" w:rsidRPr="00BF45D5">
              <w:rPr>
                <w:sz w:val="24"/>
                <w:szCs w:val="24"/>
              </w:rPr>
              <w:t xml:space="preserve">Орфограммы в приставках, корнях и суффиксах; </w:t>
            </w:r>
            <w:proofErr w:type="spellStart"/>
            <w:proofErr w:type="gramStart"/>
            <w:r w:rsidR="00BF45D5" w:rsidRPr="00BF45D5">
              <w:rPr>
                <w:sz w:val="24"/>
                <w:szCs w:val="24"/>
              </w:rPr>
              <w:t>правописа</w:t>
            </w:r>
            <w:r w:rsidR="00A7389B">
              <w:rPr>
                <w:sz w:val="24"/>
                <w:szCs w:val="24"/>
              </w:rPr>
              <w:t>-</w:t>
            </w:r>
            <w:r w:rsidR="00BF45D5" w:rsidRPr="00BF45D5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="00BF45D5" w:rsidRPr="00BF45D5">
              <w:rPr>
                <w:sz w:val="24"/>
                <w:szCs w:val="24"/>
              </w:rPr>
              <w:t xml:space="preserve"> ь на конце слов после шипящих; разделительные ь и ъ; не с глаголами; знаки </w:t>
            </w:r>
            <w:proofErr w:type="spellStart"/>
            <w:r w:rsidR="00BF45D5" w:rsidRPr="00BF45D5">
              <w:rPr>
                <w:sz w:val="24"/>
                <w:szCs w:val="24"/>
              </w:rPr>
              <w:t>препина</w:t>
            </w:r>
            <w:r w:rsidR="00A7389B">
              <w:rPr>
                <w:sz w:val="24"/>
                <w:szCs w:val="24"/>
              </w:rPr>
              <w:t>-</w:t>
            </w:r>
            <w:r w:rsidR="00BF45D5" w:rsidRPr="00BF45D5">
              <w:rPr>
                <w:sz w:val="24"/>
                <w:szCs w:val="24"/>
              </w:rPr>
              <w:t>ния</w:t>
            </w:r>
            <w:proofErr w:type="spellEnd"/>
            <w:r w:rsidR="00BF45D5" w:rsidRPr="00BF45D5">
              <w:rPr>
                <w:sz w:val="24"/>
                <w:szCs w:val="24"/>
              </w:rPr>
              <w:t xml:space="preserve"> при однородных членах»</w:t>
            </w:r>
            <w:r w:rsidR="00BF45D5" w:rsidRPr="00BF45D5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3831C2" w:rsidRDefault="00C12CB8" w:rsidP="00A80C2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C12CB8" w:rsidRPr="00BD0653" w:rsidTr="00937A6C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Pr="00837A44" w:rsidRDefault="00837A44" w:rsidP="002D4260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37A44">
              <w:rPr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Default="00C12CB8" w:rsidP="00BF45D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rPr>
                <w:sz w:val="24"/>
                <w:szCs w:val="24"/>
                <w:lang w:eastAsia="ar-SA"/>
              </w:rPr>
            </w:pPr>
            <w:r w:rsidRPr="002D4260">
              <w:rPr>
                <w:sz w:val="24"/>
                <w:szCs w:val="24"/>
              </w:rPr>
              <w:t>Итоговая контрольная работа по теме: «</w:t>
            </w:r>
            <w:proofErr w:type="gramStart"/>
            <w:r w:rsidR="00BF45D5">
              <w:rPr>
                <w:sz w:val="24"/>
                <w:szCs w:val="24"/>
              </w:rPr>
              <w:t>Грамма</w:t>
            </w:r>
            <w:r w:rsidR="00A7389B">
              <w:rPr>
                <w:sz w:val="24"/>
                <w:szCs w:val="24"/>
              </w:rPr>
              <w:t>-</w:t>
            </w:r>
            <w:proofErr w:type="spellStart"/>
            <w:r w:rsidR="00BF45D5">
              <w:rPr>
                <w:sz w:val="24"/>
                <w:szCs w:val="24"/>
              </w:rPr>
              <w:t>тические</w:t>
            </w:r>
            <w:proofErr w:type="spellEnd"/>
            <w:proofErr w:type="gramEnd"/>
            <w:r w:rsidR="00BF45D5">
              <w:rPr>
                <w:sz w:val="24"/>
                <w:szCs w:val="24"/>
              </w:rPr>
              <w:t xml:space="preserve"> признаки существительных,</w:t>
            </w:r>
            <w:r w:rsidRPr="002D4260">
              <w:rPr>
                <w:sz w:val="24"/>
                <w:szCs w:val="24"/>
              </w:rPr>
              <w:t xml:space="preserve"> </w:t>
            </w:r>
            <w:r w:rsidR="00BF45D5">
              <w:rPr>
                <w:sz w:val="24"/>
                <w:szCs w:val="24"/>
              </w:rPr>
              <w:t xml:space="preserve">  прилагательных; местоимений</w:t>
            </w:r>
            <w:r w:rsidRPr="002D4260">
              <w:rPr>
                <w:sz w:val="24"/>
                <w:szCs w:val="24"/>
              </w:rPr>
              <w:t>; разбор по членам предложения; синтаксический анализ предложения».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Default="00C12CB8" w:rsidP="00CD6366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8" w:rsidRDefault="00C12CB8" w:rsidP="00CD6366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</w:tbl>
    <w:p w:rsidR="00993C86" w:rsidRDefault="00993C86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b/>
          <w:sz w:val="24"/>
          <w:szCs w:val="24"/>
          <w:lang w:eastAsia="ar-SA"/>
        </w:rPr>
      </w:pPr>
    </w:p>
    <w:p w:rsidR="00BD0653" w:rsidRDefault="00BD0653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b/>
          <w:sz w:val="24"/>
          <w:szCs w:val="24"/>
          <w:lang w:eastAsia="ar-SA"/>
        </w:rPr>
      </w:pPr>
      <w:r w:rsidRPr="00BE755D">
        <w:rPr>
          <w:b/>
          <w:sz w:val="24"/>
          <w:szCs w:val="24"/>
          <w:lang w:eastAsia="ar-SA"/>
        </w:rPr>
        <w:t>2 четверть</w:t>
      </w:r>
    </w:p>
    <w:p w:rsidR="00993C86" w:rsidRPr="00BE755D" w:rsidRDefault="00993C86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b/>
          <w:sz w:val="24"/>
          <w:szCs w:val="24"/>
          <w:lang w:eastAsia="ar-SA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283"/>
        <w:gridCol w:w="3402"/>
        <w:gridCol w:w="2410"/>
      </w:tblGrid>
      <w:tr w:rsidR="00A40AA1" w:rsidRPr="00BE755D" w:rsidTr="005124F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A1" w:rsidRPr="00BE755D" w:rsidRDefault="00A40AA1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A1" w:rsidRPr="00BE755D" w:rsidRDefault="00A40AA1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A1" w:rsidRPr="00BE755D" w:rsidRDefault="00A40AA1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A1" w:rsidRDefault="00A40AA1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A40AA1" w:rsidRPr="00BE755D" w:rsidRDefault="00A40AA1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«Развитие речи»</w:t>
            </w:r>
          </w:p>
        </w:tc>
      </w:tr>
      <w:tr w:rsidR="000D4E16" w:rsidRPr="00BD0653" w:rsidTr="005124F5">
        <w:trPr>
          <w:trHeight w:val="2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D4E16" w:rsidRP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 xml:space="preserve"> </w:t>
            </w:r>
          </w:p>
          <w:p w:rsidR="000D4E16" w:rsidRP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44</w:t>
            </w:r>
          </w:p>
          <w:p w:rsidR="000D4E16" w:rsidRP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D4E16" w:rsidRPr="00FC5EA2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rPr>
                <w:color w:val="FF0000"/>
                <w:spacing w:val="-2"/>
                <w:sz w:val="24"/>
                <w:szCs w:val="24"/>
                <w:lang w:eastAsia="ar-SA"/>
              </w:rPr>
            </w:pPr>
            <w:r w:rsidRPr="00FC5EA2">
              <w:rPr>
                <w:spacing w:val="-2"/>
                <w:sz w:val="24"/>
                <w:szCs w:val="24"/>
                <w:lang w:eastAsia="ar-SA"/>
              </w:rPr>
              <w:t xml:space="preserve">Текущая контрольная     работа </w:t>
            </w:r>
            <w:r w:rsidRPr="00FC5EA2">
              <w:rPr>
                <w:sz w:val="24"/>
                <w:szCs w:val="24"/>
                <w:lang w:eastAsia="ar-SA"/>
              </w:rPr>
              <w:t xml:space="preserve">по   теме: </w:t>
            </w:r>
            <w:r w:rsidRPr="00FC5EA2">
              <w:rPr>
                <w:spacing w:val="-2"/>
                <w:sz w:val="24"/>
                <w:szCs w:val="24"/>
                <w:lang w:eastAsia="ar-SA"/>
              </w:rPr>
              <w:t xml:space="preserve"> «Глагол</w:t>
            </w:r>
            <w:r>
              <w:rPr>
                <w:spacing w:val="-2"/>
                <w:sz w:val="24"/>
                <w:szCs w:val="24"/>
                <w:lang w:eastAsia="ar-SA"/>
              </w:rPr>
              <w:t xml:space="preserve"> как часть речи</w:t>
            </w:r>
            <w:r w:rsidRPr="00FC5EA2">
              <w:rPr>
                <w:spacing w:val="-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E16" w:rsidRPr="00BD0653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0D4E16" w:rsidRPr="00BD0653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  <w:p w:rsidR="000D4E16" w:rsidRPr="00BD0653" w:rsidRDefault="000D4E16" w:rsidP="00837A4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0D4E16" w:rsidRPr="00A40AA1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0D4E16" w:rsidRPr="00BD0653" w:rsidTr="003C0284">
        <w:trPr>
          <w:trHeight w:val="156"/>
        </w:trPr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0D4E16" w:rsidRP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0D4E16" w:rsidRPr="00BD0653" w:rsidRDefault="000D4E16" w:rsidP="005124F5">
            <w:pPr>
              <w:suppressAutoHyphens/>
              <w:snapToGrid w:val="0"/>
              <w:spacing w:after="200" w:line="276" w:lineRule="exact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E16" w:rsidRPr="00BD0653" w:rsidRDefault="000D4E16" w:rsidP="00837A4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D4E16" w:rsidRPr="00BD0653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0D4E16" w:rsidRPr="00BD0653" w:rsidTr="003A6951">
        <w:trPr>
          <w:trHeight w:val="23"/>
        </w:trPr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0D4E16" w:rsidRP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0D4E16" w:rsidRPr="00BD0653" w:rsidRDefault="000D4E16" w:rsidP="005124F5">
            <w:pPr>
              <w:suppressAutoHyphens/>
              <w:snapToGrid w:val="0"/>
              <w:spacing w:after="200" w:line="276" w:lineRule="exact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E16" w:rsidRPr="00BD0653" w:rsidRDefault="000D4E16" w:rsidP="00837A4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D4E16" w:rsidRPr="00BD0653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0D4E16" w:rsidRPr="00BD0653" w:rsidTr="005124F5">
        <w:trPr>
          <w:trHeight w:val="2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D4E16" w:rsidRP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D4E16" w:rsidRPr="00BD0653" w:rsidRDefault="000D4E16" w:rsidP="005124F5">
            <w:pPr>
              <w:suppressAutoHyphens/>
              <w:snapToGrid w:val="0"/>
              <w:spacing w:after="200" w:line="276" w:lineRule="exact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16" w:rsidRPr="00BD0653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D4E16" w:rsidRPr="00BD0653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475506" w:rsidRPr="00BD0653" w:rsidTr="005124F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06" w:rsidRPr="000D4E16" w:rsidRDefault="007F0D53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06" w:rsidRPr="00BD0653" w:rsidRDefault="0047550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  <w:p w:rsidR="00475506" w:rsidRPr="00BD0653" w:rsidRDefault="00475506" w:rsidP="005124F5">
            <w:pPr>
              <w:widowControl w:val="0"/>
              <w:tabs>
                <w:tab w:val="left" w:pos="709"/>
              </w:tabs>
              <w:suppressAutoHyphens/>
              <w:spacing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  <w:p w:rsidR="00475506" w:rsidRDefault="00475506" w:rsidP="005124F5">
            <w:pPr>
              <w:widowControl w:val="0"/>
              <w:tabs>
                <w:tab w:val="left" w:pos="709"/>
              </w:tabs>
              <w:suppressAutoHyphens/>
              <w:spacing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  <w:p w:rsidR="00475506" w:rsidRPr="00BD0653" w:rsidRDefault="00475506" w:rsidP="005124F5">
            <w:pPr>
              <w:widowControl w:val="0"/>
              <w:tabs>
                <w:tab w:val="left" w:pos="709"/>
              </w:tabs>
              <w:suppressAutoHyphens/>
              <w:spacing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  <w:p w:rsidR="00475506" w:rsidRPr="00BD0653" w:rsidRDefault="00475506" w:rsidP="005124F5">
            <w:pPr>
              <w:widowControl w:val="0"/>
              <w:tabs>
                <w:tab w:val="left" w:pos="709"/>
              </w:tabs>
              <w:suppressAutoHyphens/>
              <w:spacing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06" w:rsidRPr="00BD0653" w:rsidRDefault="00475506" w:rsidP="00837A4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6245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837A44">
              <w:rPr>
                <w:sz w:val="24"/>
                <w:szCs w:val="24"/>
              </w:rPr>
              <w:t xml:space="preserve"> </w:t>
            </w:r>
            <w:r w:rsidR="00837A44" w:rsidRPr="00455346">
              <w:rPr>
                <w:sz w:val="24"/>
                <w:szCs w:val="24"/>
              </w:rPr>
              <w:t xml:space="preserve">Диктант по теме: «Мягкий знак после шипящих в глаголах,  </w:t>
            </w:r>
            <w:proofErr w:type="gramStart"/>
            <w:r w:rsidR="00837A44" w:rsidRPr="00455346">
              <w:rPr>
                <w:sz w:val="24"/>
                <w:szCs w:val="24"/>
              </w:rPr>
              <w:t>–</w:t>
            </w:r>
            <w:proofErr w:type="spellStart"/>
            <w:r w:rsidR="00837A44" w:rsidRPr="00455346">
              <w:rPr>
                <w:sz w:val="24"/>
                <w:szCs w:val="24"/>
              </w:rPr>
              <w:t>т</w:t>
            </w:r>
            <w:proofErr w:type="gramEnd"/>
            <w:r w:rsidR="00837A44" w:rsidRPr="00455346">
              <w:rPr>
                <w:sz w:val="24"/>
                <w:szCs w:val="24"/>
              </w:rPr>
              <w:t>ся</w:t>
            </w:r>
            <w:proofErr w:type="spellEnd"/>
            <w:r w:rsidR="00837A44" w:rsidRPr="00455346">
              <w:rPr>
                <w:sz w:val="24"/>
                <w:szCs w:val="24"/>
              </w:rPr>
              <w:t xml:space="preserve">  и –</w:t>
            </w:r>
            <w:proofErr w:type="spellStart"/>
            <w:r w:rsidR="00837A44" w:rsidRPr="00455346">
              <w:rPr>
                <w:sz w:val="24"/>
                <w:szCs w:val="24"/>
              </w:rPr>
              <w:t>ться</w:t>
            </w:r>
            <w:proofErr w:type="spellEnd"/>
            <w:r w:rsidR="00837A44" w:rsidRPr="00455346">
              <w:rPr>
                <w:sz w:val="24"/>
                <w:szCs w:val="24"/>
              </w:rPr>
              <w:t xml:space="preserve"> в глаголах».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75506" w:rsidRPr="00BD0653" w:rsidRDefault="0047550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E54DA6" w:rsidRPr="00BD0653" w:rsidTr="005124F5">
        <w:trPr>
          <w:trHeight w:val="6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DA6" w:rsidRPr="000D4E16" w:rsidRDefault="00837A44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DA6" w:rsidRPr="00BD0653" w:rsidRDefault="00E54DA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Комплексная и</w:t>
            </w:r>
            <w:r w:rsidRPr="00D00BA4">
              <w:rPr>
                <w:sz w:val="24"/>
                <w:szCs w:val="24"/>
              </w:rPr>
              <w:t xml:space="preserve">тоговая  контрольная работа </w:t>
            </w:r>
            <w:r>
              <w:rPr>
                <w:sz w:val="24"/>
                <w:szCs w:val="24"/>
              </w:rPr>
              <w:t>за первое полугодие. Тема</w:t>
            </w:r>
            <w:r w:rsidRPr="00D00BA4">
              <w:rPr>
                <w:sz w:val="24"/>
                <w:szCs w:val="24"/>
              </w:rPr>
              <w:t>: «Повторение изученного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четвертях</w:t>
            </w:r>
            <w:r w:rsidRPr="00D00BA4">
              <w:rPr>
                <w:sz w:val="24"/>
                <w:szCs w:val="24"/>
              </w:rPr>
              <w:t>»</w:t>
            </w:r>
          </w:p>
        </w:tc>
      </w:tr>
      <w:tr w:rsidR="005124F5" w:rsidRPr="00BD0653" w:rsidTr="005124F5">
        <w:trPr>
          <w:trHeight w:val="11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24F5" w:rsidRP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60</w:t>
            </w:r>
          </w:p>
          <w:p w:rsidR="005124F5" w:rsidRPr="000D4E16" w:rsidRDefault="005124F5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24F5" w:rsidRPr="00BD0653" w:rsidRDefault="005124F5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4F5" w:rsidRPr="00BD0653" w:rsidRDefault="005124F5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837A44">
              <w:rPr>
                <w:sz w:val="24"/>
                <w:szCs w:val="24"/>
                <w:lang w:eastAsia="ar-SA"/>
              </w:rPr>
              <w:t>Диктант  по теме</w:t>
            </w:r>
            <w:proofErr w:type="gramStart"/>
            <w:r w:rsidRPr="00837A44">
              <w:rPr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485A">
              <w:rPr>
                <w:sz w:val="24"/>
                <w:szCs w:val="24"/>
                <w:lang w:eastAsia="ar-SA"/>
              </w:rPr>
              <w:t xml:space="preserve">  «Орфограммы, изученные </w:t>
            </w:r>
            <w:r w:rsidRPr="006B485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 w:rsidRPr="006B4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B485A">
              <w:rPr>
                <w:sz w:val="24"/>
                <w:szCs w:val="24"/>
              </w:rPr>
              <w:t xml:space="preserve"> </w:t>
            </w:r>
            <w:r w:rsidRPr="006B485A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четверти</w:t>
            </w:r>
            <w:r w:rsidRPr="006B485A">
              <w:rPr>
                <w:sz w:val="24"/>
                <w:szCs w:val="24"/>
              </w:rPr>
              <w:t>»</w:t>
            </w:r>
          </w:p>
          <w:p w:rsidR="005124F5" w:rsidRPr="00BD0653" w:rsidRDefault="005124F5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4F5" w:rsidRPr="00BD0653" w:rsidRDefault="005124F5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0D4E16" w:rsidRPr="00BD0653" w:rsidTr="005124F5">
        <w:trPr>
          <w:trHeight w:val="11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4E16" w:rsidRP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4E16" w:rsidRPr="00BD0653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E16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rPr>
                <w:b/>
                <w:sz w:val="24"/>
                <w:szCs w:val="24"/>
                <w:lang w:eastAsia="ar-SA"/>
              </w:rPr>
            </w:pPr>
            <w:r w:rsidRPr="006245DE">
              <w:rPr>
                <w:sz w:val="24"/>
                <w:szCs w:val="24"/>
              </w:rPr>
              <w:t xml:space="preserve">Списывание по теме: «Мягкий знак после шипящих в глаголах, </w:t>
            </w:r>
            <w:proofErr w:type="gramStart"/>
            <w:r w:rsidRPr="006245DE">
              <w:rPr>
                <w:sz w:val="24"/>
                <w:szCs w:val="24"/>
              </w:rPr>
              <w:t>-</w:t>
            </w:r>
            <w:proofErr w:type="spellStart"/>
            <w:r w:rsidRPr="006245DE">
              <w:rPr>
                <w:sz w:val="24"/>
                <w:szCs w:val="24"/>
              </w:rPr>
              <w:t>т</w:t>
            </w:r>
            <w:proofErr w:type="gramEnd"/>
            <w:r w:rsidRPr="006245DE">
              <w:rPr>
                <w:sz w:val="24"/>
                <w:szCs w:val="24"/>
              </w:rPr>
              <w:t>ся</w:t>
            </w:r>
            <w:proofErr w:type="spellEnd"/>
            <w:r w:rsidRPr="006245DE">
              <w:rPr>
                <w:sz w:val="24"/>
                <w:szCs w:val="24"/>
              </w:rPr>
              <w:t xml:space="preserve"> и –</w:t>
            </w:r>
            <w:proofErr w:type="spellStart"/>
            <w:r w:rsidRPr="006245DE">
              <w:rPr>
                <w:sz w:val="24"/>
                <w:szCs w:val="24"/>
              </w:rPr>
              <w:t>ться</w:t>
            </w:r>
            <w:proofErr w:type="spellEnd"/>
            <w:r w:rsidRPr="006245DE">
              <w:rPr>
                <w:sz w:val="24"/>
                <w:szCs w:val="24"/>
              </w:rPr>
              <w:t xml:space="preserve"> в глаголах, безударные личные окончания глаголов»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E16" w:rsidRPr="00BD0653" w:rsidRDefault="000D4E16" w:rsidP="005124F5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5124F5" w:rsidTr="005124F5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065" w:type="dxa"/>
            <w:gridSpan w:val="5"/>
          </w:tcPr>
          <w:p w:rsidR="005124F5" w:rsidRDefault="005124F5" w:rsidP="005124F5">
            <w:pPr>
              <w:widowControl w:val="0"/>
              <w:tabs>
                <w:tab w:val="left" w:pos="709"/>
              </w:tabs>
              <w:suppressAutoHyphens/>
              <w:spacing w:line="240" w:lineRule="exact"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BD0653" w:rsidRPr="00BD0653" w:rsidRDefault="00BD0653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color w:val="FF0000"/>
          <w:sz w:val="24"/>
          <w:szCs w:val="24"/>
          <w:lang w:eastAsia="ar-SA"/>
        </w:rPr>
      </w:pPr>
    </w:p>
    <w:p w:rsidR="00BD0653" w:rsidRDefault="00BD0653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b/>
          <w:sz w:val="24"/>
          <w:szCs w:val="24"/>
          <w:lang w:eastAsia="ar-SA"/>
        </w:rPr>
      </w:pPr>
      <w:r w:rsidRPr="00A80C28">
        <w:rPr>
          <w:b/>
          <w:sz w:val="24"/>
          <w:szCs w:val="24"/>
          <w:lang w:eastAsia="ar-SA"/>
        </w:rPr>
        <w:t>3 четверть</w:t>
      </w:r>
    </w:p>
    <w:p w:rsidR="00993C86" w:rsidRPr="00A80C28" w:rsidRDefault="00993C86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b/>
          <w:sz w:val="24"/>
          <w:szCs w:val="24"/>
          <w:lang w:eastAsia="ar-SA"/>
        </w:rPr>
      </w:pPr>
    </w:p>
    <w:tbl>
      <w:tblPr>
        <w:tblStyle w:val="a7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3402"/>
        <w:gridCol w:w="2410"/>
      </w:tblGrid>
      <w:tr w:rsidR="009B0B08" w:rsidRPr="00BE755D" w:rsidTr="00937A6C">
        <w:trPr>
          <w:trHeight w:val="23"/>
        </w:trPr>
        <w:tc>
          <w:tcPr>
            <w:tcW w:w="851" w:type="dxa"/>
          </w:tcPr>
          <w:p w:rsidR="0025419F" w:rsidRDefault="0025419F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  <w:p w:rsidR="009B0B08" w:rsidRPr="00BE755D" w:rsidRDefault="009B0B0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3402" w:type="dxa"/>
          </w:tcPr>
          <w:p w:rsidR="009B0B08" w:rsidRPr="00BE755D" w:rsidRDefault="009B0B0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3402" w:type="dxa"/>
          </w:tcPr>
          <w:p w:rsidR="009B0B08" w:rsidRPr="00BE755D" w:rsidRDefault="009B0B08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  <w:tc>
          <w:tcPr>
            <w:tcW w:w="2410" w:type="dxa"/>
          </w:tcPr>
          <w:p w:rsidR="009B0B08" w:rsidRDefault="009B0B08" w:rsidP="009B0B0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9B0B08" w:rsidRPr="00BE755D" w:rsidRDefault="009B0B08" w:rsidP="009B0B0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«Развитие речи»</w:t>
            </w:r>
          </w:p>
        </w:tc>
      </w:tr>
      <w:tr w:rsidR="00A64CDA" w:rsidRPr="00BD0653" w:rsidTr="00937A6C">
        <w:trPr>
          <w:trHeight w:val="23"/>
        </w:trPr>
        <w:tc>
          <w:tcPr>
            <w:tcW w:w="851" w:type="dxa"/>
          </w:tcPr>
          <w:p w:rsidR="00A64CDA" w:rsidRPr="00837A44" w:rsidRDefault="000D4E16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</w:t>
            </w:r>
          </w:p>
          <w:p w:rsidR="00A64CDA" w:rsidRPr="00837A44" w:rsidRDefault="00A64CDA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A64CDA" w:rsidRPr="00837A44" w:rsidRDefault="00A64CDA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</w:tcPr>
          <w:p w:rsidR="00A64CDA" w:rsidRPr="00C13BE7" w:rsidRDefault="00937A6C" w:rsidP="009B0B08">
            <w:pPr>
              <w:widowControl w:val="0"/>
              <w:tabs>
                <w:tab w:val="left" w:pos="709"/>
              </w:tabs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837A44">
              <w:rPr>
                <w:sz w:val="24"/>
                <w:szCs w:val="24"/>
              </w:rPr>
              <w:t>Текущая контрольная работа.</w:t>
            </w:r>
            <w:r w:rsidRPr="001E0DA1">
              <w:rPr>
                <w:b/>
                <w:sz w:val="24"/>
                <w:szCs w:val="24"/>
              </w:rPr>
              <w:t xml:space="preserve"> </w:t>
            </w:r>
            <w:r w:rsidRPr="001E0DA1">
              <w:rPr>
                <w:sz w:val="24"/>
                <w:szCs w:val="24"/>
              </w:rPr>
              <w:t>Тема: «Время глагола»</w:t>
            </w:r>
          </w:p>
        </w:tc>
        <w:tc>
          <w:tcPr>
            <w:tcW w:w="3402" w:type="dxa"/>
            <w:vMerge w:val="restart"/>
          </w:tcPr>
          <w:p w:rsidR="00A64CDA" w:rsidRDefault="00A64CDA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  <w:p w:rsidR="00A64CDA" w:rsidRDefault="00A64CDA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64CDA" w:rsidRPr="00C13BE7" w:rsidRDefault="00A64CDA" w:rsidP="00E54DA6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 w:rsidRPr="009B0B08">
              <w:rPr>
                <w:sz w:val="24"/>
                <w:szCs w:val="24"/>
              </w:rPr>
              <w:t xml:space="preserve">Диктант по теме: </w:t>
            </w:r>
            <w:r w:rsidRPr="009B0B08">
              <w:rPr>
                <w:sz w:val="24"/>
                <w:szCs w:val="24"/>
              </w:rPr>
              <w:lastRenderedPageBreak/>
              <w:t>«</w:t>
            </w:r>
            <w:r w:rsidR="00E54DA6">
              <w:rPr>
                <w:sz w:val="24"/>
                <w:szCs w:val="24"/>
              </w:rPr>
              <w:t>Правописание окончаний и суффиксов глаголов</w:t>
            </w:r>
            <w:r w:rsidRPr="009B0B0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A64CDA" w:rsidRDefault="00A64CDA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A4D79" w:rsidRPr="00BD0653" w:rsidTr="00937A6C">
        <w:trPr>
          <w:trHeight w:val="980"/>
        </w:trPr>
        <w:tc>
          <w:tcPr>
            <w:tcW w:w="851" w:type="dxa"/>
          </w:tcPr>
          <w:p w:rsidR="005A4D79" w:rsidRPr="00837A44" w:rsidRDefault="005A4D79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37A44">
              <w:rPr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5A4D79" w:rsidRPr="00837A44" w:rsidRDefault="00837A44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37A44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3402" w:type="dxa"/>
            <w:vMerge/>
          </w:tcPr>
          <w:p w:rsidR="005A4D79" w:rsidRPr="00C13BE7" w:rsidRDefault="005A4D79" w:rsidP="009B0B08">
            <w:pPr>
              <w:widowControl w:val="0"/>
              <w:tabs>
                <w:tab w:val="left" w:pos="709"/>
              </w:tabs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</w:tcPr>
          <w:p w:rsidR="005A4D79" w:rsidRDefault="005A4D79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5A4D79" w:rsidRDefault="005A4D79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64CDA" w:rsidRPr="00BD0653" w:rsidTr="00937A6C">
        <w:trPr>
          <w:trHeight w:val="23"/>
        </w:trPr>
        <w:tc>
          <w:tcPr>
            <w:tcW w:w="851" w:type="dxa"/>
          </w:tcPr>
          <w:p w:rsidR="00A64CDA" w:rsidRPr="00837A44" w:rsidRDefault="000D4E16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95</w:t>
            </w:r>
          </w:p>
        </w:tc>
        <w:tc>
          <w:tcPr>
            <w:tcW w:w="3402" w:type="dxa"/>
            <w:vMerge/>
          </w:tcPr>
          <w:p w:rsidR="00A64CDA" w:rsidRPr="005F4250" w:rsidRDefault="00A64CDA" w:rsidP="009B0B08">
            <w:pPr>
              <w:widowControl w:val="0"/>
              <w:tabs>
                <w:tab w:val="left" w:pos="709"/>
              </w:tabs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64CDA" w:rsidRPr="00B21367" w:rsidRDefault="003D4BAC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3D4BAC">
              <w:rPr>
                <w:sz w:val="24"/>
                <w:szCs w:val="24"/>
                <w:lang w:eastAsia="ar-SA"/>
              </w:rPr>
              <w:t>Списывание</w:t>
            </w:r>
            <w:r w:rsidR="00A64CDA" w:rsidRPr="00B21367">
              <w:rPr>
                <w:sz w:val="24"/>
                <w:szCs w:val="24"/>
                <w:lang w:eastAsia="ar-SA"/>
              </w:rPr>
              <w:t xml:space="preserve"> по теме: «Гласные на конце наречий, мягкий знак на конце слов после шипящих»</w:t>
            </w:r>
          </w:p>
        </w:tc>
        <w:tc>
          <w:tcPr>
            <w:tcW w:w="2410" w:type="dxa"/>
            <w:vMerge w:val="restart"/>
          </w:tcPr>
          <w:p w:rsidR="00A64CDA" w:rsidRPr="009B0B08" w:rsidRDefault="00A64CDA" w:rsidP="009B0B0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D4E16" w:rsidRPr="00BD0653" w:rsidTr="00937A6C">
        <w:trPr>
          <w:trHeight w:val="23"/>
        </w:trPr>
        <w:tc>
          <w:tcPr>
            <w:tcW w:w="851" w:type="dxa"/>
          </w:tcPr>
          <w:p w:rsidR="000D4E16" w:rsidRPr="00837A44" w:rsidRDefault="000D4E16" w:rsidP="00EF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98</w:t>
            </w:r>
          </w:p>
        </w:tc>
        <w:tc>
          <w:tcPr>
            <w:tcW w:w="3402" w:type="dxa"/>
          </w:tcPr>
          <w:p w:rsidR="000D4E16" w:rsidRPr="00EF420D" w:rsidRDefault="000D4E16" w:rsidP="00E54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D4E16" w:rsidRDefault="000D4E16" w:rsidP="00950C9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 w:rsidRPr="00475506">
              <w:rPr>
                <w:sz w:val="24"/>
                <w:szCs w:val="24"/>
              </w:rPr>
              <w:t xml:space="preserve">Итоговый диктант. Тема: «Орфограмм, изученные в </w:t>
            </w:r>
            <w:r w:rsidRPr="00475506">
              <w:rPr>
                <w:sz w:val="24"/>
                <w:szCs w:val="24"/>
                <w:lang w:val="en-US"/>
              </w:rPr>
              <w:t>III</w:t>
            </w:r>
            <w:r w:rsidRPr="00475506">
              <w:rPr>
                <w:sz w:val="24"/>
                <w:szCs w:val="24"/>
              </w:rPr>
              <w:t xml:space="preserve"> четверти»</w:t>
            </w:r>
          </w:p>
        </w:tc>
        <w:tc>
          <w:tcPr>
            <w:tcW w:w="2410" w:type="dxa"/>
            <w:vMerge/>
          </w:tcPr>
          <w:p w:rsidR="000D4E16" w:rsidRPr="009B0B08" w:rsidRDefault="000D4E16" w:rsidP="009B0B0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D4E16" w:rsidRPr="00BD0653" w:rsidTr="00937A6C">
        <w:trPr>
          <w:trHeight w:val="23"/>
        </w:trPr>
        <w:tc>
          <w:tcPr>
            <w:tcW w:w="851" w:type="dxa"/>
          </w:tcPr>
          <w:p w:rsidR="000D4E16" w:rsidRPr="00837A44" w:rsidRDefault="000D4E16" w:rsidP="00EF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0D4E16" w:rsidRPr="00EF420D" w:rsidRDefault="000D4E16">
            <w:pPr>
              <w:rPr>
                <w:sz w:val="24"/>
                <w:szCs w:val="24"/>
              </w:rPr>
            </w:pPr>
            <w:r w:rsidRPr="00EF420D">
              <w:rPr>
                <w:sz w:val="24"/>
                <w:szCs w:val="24"/>
              </w:rPr>
              <w:t>Итоговая контрольная работа. Тема: «Глагол</w:t>
            </w:r>
            <w:r>
              <w:rPr>
                <w:sz w:val="24"/>
                <w:szCs w:val="24"/>
              </w:rPr>
              <w:t xml:space="preserve"> как часть речи, наречие,</w:t>
            </w:r>
            <w:r w:rsidRPr="00EF420D">
              <w:rPr>
                <w:sz w:val="24"/>
                <w:szCs w:val="24"/>
              </w:rPr>
              <w:t xml:space="preserve"> имя числительное»</w:t>
            </w:r>
          </w:p>
        </w:tc>
        <w:tc>
          <w:tcPr>
            <w:tcW w:w="3402" w:type="dxa"/>
          </w:tcPr>
          <w:p w:rsidR="000D4E16" w:rsidRDefault="000D4E16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0D4E16" w:rsidRPr="009B0B08" w:rsidRDefault="000D4E16" w:rsidP="009B0B08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BD0653" w:rsidRPr="00BE755D" w:rsidRDefault="00BD0653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sz w:val="24"/>
          <w:szCs w:val="24"/>
          <w:lang w:eastAsia="ar-SA"/>
        </w:rPr>
      </w:pPr>
    </w:p>
    <w:p w:rsidR="00BD0653" w:rsidRDefault="00BD0653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b/>
          <w:sz w:val="24"/>
          <w:szCs w:val="24"/>
          <w:lang w:eastAsia="ar-SA"/>
        </w:rPr>
      </w:pPr>
      <w:r w:rsidRPr="00A80C28">
        <w:rPr>
          <w:b/>
          <w:sz w:val="24"/>
          <w:szCs w:val="24"/>
          <w:lang w:eastAsia="ar-SA"/>
        </w:rPr>
        <w:t>4 четверть</w:t>
      </w:r>
    </w:p>
    <w:p w:rsidR="00993C86" w:rsidRPr="00A80C28" w:rsidRDefault="00993C86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b/>
          <w:sz w:val="24"/>
          <w:szCs w:val="24"/>
          <w:lang w:eastAsia="ar-SA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197"/>
        <w:gridCol w:w="63"/>
        <w:gridCol w:w="3052"/>
        <w:gridCol w:w="66"/>
        <w:gridCol w:w="2977"/>
      </w:tblGrid>
      <w:tr w:rsidR="003375A7" w:rsidRPr="00BE755D" w:rsidTr="00E519D5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A7" w:rsidRPr="00BE755D" w:rsidRDefault="003375A7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A7" w:rsidRPr="00BE755D" w:rsidRDefault="003375A7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A7" w:rsidRPr="00BE755D" w:rsidRDefault="003375A7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A7" w:rsidRDefault="003375A7" w:rsidP="003375A7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E755D">
              <w:rPr>
                <w:sz w:val="24"/>
                <w:szCs w:val="24"/>
                <w:lang w:eastAsia="ar-SA"/>
              </w:rPr>
              <w:t>Контрольные работы к урокам блока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3375A7" w:rsidRPr="00BE755D" w:rsidRDefault="003375A7" w:rsidP="003375A7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«Развитие речи»</w:t>
            </w:r>
          </w:p>
        </w:tc>
      </w:tr>
      <w:tr w:rsidR="003375A7" w:rsidRPr="00BD0653" w:rsidTr="00E519D5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A7" w:rsidRPr="000D4E16" w:rsidRDefault="000D4E16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A7" w:rsidRPr="00E519D5" w:rsidRDefault="003375A7" w:rsidP="00657CC3">
            <w:pPr>
              <w:suppressAutoHyphens/>
              <w:snapToGrid w:val="0"/>
              <w:spacing w:after="200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  <w:p w:rsidR="00657CC3" w:rsidRDefault="00657CC3" w:rsidP="00657CC3">
            <w:pPr>
              <w:suppressAutoHyphens/>
              <w:snapToGrid w:val="0"/>
              <w:spacing w:after="200"/>
              <w:rPr>
                <w:sz w:val="24"/>
                <w:szCs w:val="24"/>
              </w:rPr>
            </w:pPr>
          </w:p>
          <w:p w:rsidR="00E519D5" w:rsidRPr="00E519D5" w:rsidRDefault="00E519D5" w:rsidP="00657CC3">
            <w:pPr>
              <w:suppressAutoHyphens/>
              <w:snapToGrid w:val="0"/>
              <w:spacing w:after="200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E519D5">
              <w:rPr>
                <w:sz w:val="24"/>
                <w:szCs w:val="24"/>
              </w:rPr>
              <w:t>Текущая контрольная работа. Тема: «Словосочетание, слово, предложение, связь слов в словосочетании»</w:t>
            </w:r>
          </w:p>
          <w:p w:rsidR="00E519D5" w:rsidRPr="00E519D5" w:rsidRDefault="00E519D5" w:rsidP="00657CC3">
            <w:pPr>
              <w:suppressAutoHyphens/>
              <w:snapToGrid w:val="0"/>
              <w:spacing w:after="200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A7" w:rsidRPr="00E519D5" w:rsidRDefault="003375A7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 w:rsidRPr="00E519D5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E519D5">
              <w:rPr>
                <w:sz w:val="24"/>
                <w:szCs w:val="24"/>
              </w:rPr>
              <w:t>Диктант по теме: «Правописание слов в словосочетаниях»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A7" w:rsidRPr="003375A7" w:rsidRDefault="003375A7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519D5" w:rsidRPr="00BD0653" w:rsidTr="00E519D5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D5" w:rsidRPr="000D4E16" w:rsidRDefault="00E51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E519D5" w:rsidRPr="000D4E16" w:rsidRDefault="000D4E16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119</w:t>
            </w:r>
          </w:p>
          <w:p w:rsidR="00E519D5" w:rsidRPr="000D4E16" w:rsidRDefault="00E51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E519D5" w:rsidRPr="000D4E16" w:rsidRDefault="00E51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E519D5" w:rsidRPr="000D4E16" w:rsidRDefault="00E51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E519D5" w:rsidRPr="000D4E16" w:rsidRDefault="00E51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D5" w:rsidRPr="00E519D5" w:rsidRDefault="00E519D5" w:rsidP="00BD0653">
            <w:pPr>
              <w:suppressAutoHyphens/>
              <w:snapToGrid w:val="0"/>
              <w:spacing w:after="200" w:line="276" w:lineRule="exac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D5" w:rsidRPr="00E519D5" w:rsidRDefault="00E51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D5" w:rsidRPr="003375A7" w:rsidRDefault="00E51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519D5" w:rsidRPr="00BD0653" w:rsidTr="00E519D5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D5" w:rsidRPr="000D4E16" w:rsidRDefault="000D4E16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D5" w:rsidRPr="00E519D5" w:rsidRDefault="00E519D5" w:rsidP="00BD0653">
            <w:pPr>
              <w:suppressAutoHyphens/>
              <w:snapToGrid w:val="0"/>
              <w:spacing w:after="200" w:line="276" w:lineRule="exac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D5" w:rsidRPr="00E519D5" w:rsidRDefault="00E51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 w:rsidRPr="00E519D5">
              <w:rPr>
                <w:sz w:val="24"/>
                <w:szCs w:val="24"/>
              </w:rPr>
              <w:t xml:space="preserve">Списывание по теме: </w:t>
            </w:r>
            <w:r w:rsidR="005C09D5">
              <w:rPr>
                <w:sz w:val="24"/>
                <w:szCs w:val="24"/>
              </w:rPr>
              <w:t>«Правописание слов в предложениях и словосочетаниях</w:t>
            </w:r>
            <w:r w:rsidRPr="00E519D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D5" w:rsidRPr="003375A7" w:rsidRDefault="00E51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C09D5" w:rsidRPr="00BD0653" w:rsidTr="00E519D5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D5" w:rsidRPr="000D4E16" w:rsidRDefault="000D4E16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D5" w:rsidRPr="00B80D99" w:rsidRDefault="000B3747" w:rsidP="00BD0653">
            <w:pPr>
              <w:suppressAutoHyphens/>
              <w:snapToGrid w:val="0"/>
              <w:spacing w:after="200" w:line="276" w:lineRule="exac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5" w:rsidRPr="00B80D99" w:rsidRDefault="000B3747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</w:t>
            </w:r>
            <w:r w:rsidRPr="006028EC">
              <w:rPr>
                <w:sz w:val="24"/>
                <w:szCs w:val="24"/>
              </w:rPr>
              <w:t>икта</w:t>
            </w:r>
            <w:r>
              <w:rPr>
                <w:sz w:val="24"/>
                <w:szCs w:val="24"/>
              </w:rPr>
              <w:t>нт по теме</w:t>
            </w:r>
            <w:r w:rsidRPr="006028EC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>Знаки препинания в сложном предложении</w:t>
            </w:r>
            <w:r w:rsidRPr="006028EC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5" w:rsidRDefault="005C0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0B3747" w:rsidRPr="00BD0653" w:rsidTr="00E519D5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47" w:rsidRPr="000D4E16" w:rsidRDefault="000D4E16" w:rsidP="00FC136C">
            <w:pPr>
              <w:rPr>
                <w:sz w:val="24"/>
                <w:szCs w:val="24"/>
              </w:rPr>
            </w:pPr>
            <w:r w:rsidRPr="000D4E16">
              <w:rPr>
                <w:sz w:val="24"/>
                <w:szCs w:val="24"/>
              </w:rPr>
              <w:t>132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47" w:rsidRPr="000B3747" w:rsidRDefault="000B3747" w:rsidP="00FC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47" w:rsidRPr="00B80D99" w:rsidRDefault="000B3747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0B3747">
              <w:rPr>
                <w:sz w:val="24"/>
                <w:szCs w:val="24"/>
              </w:rPr>
              <w:t>Итоговый диктант по теме: «Орфограммы и пунктуационные правила, изученные во 2-4 классах»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47" w:rsidRDefault="000B3747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C09D5" w:rsidRPr="00BD0653" w:rsidTr="00FC136C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D5" w:rsidRPr="000D4E16" w:rsidRDefault="000D4E16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0D4E16">
              <w:rPr>
                <w:sz w:val="24"/>
                <w:szCs w:val="24"/>
                <w:lang w:eastAsia="ar-SA"/>
              </w:rPr>
              <w:t>134</w:t>
            </w:r>
            <w:r w:rsidR="005C09D5" w:rsidRPr="000D4E1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5" w:rsidRPr="00B07711" w:rsidRDefault="005C09D5" w:rsidP="00B07711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B07711">
              <w:rPr>
                <w:sz w:val="24"/>
                <w:szCs w:val="24"/>
                <w:lang w:eastAsia="ar-SA"/>
              </w:rPr>
              <w:t>Комплексная итоговая контрольная работа за 1-4 классы.</w:t>
            </w:r>
          </w:p>
          <w:p w:rsidR="005C09D5" w:rsidRPr="00BD0653" w:rsidRDefault="005C09D5" w:rsidP="00BD0653">
            <w:pPr>
              <w:widowControl w:val="0"/>
              <w:tabs>
                <w:tab w:val="left" w:pos="709"/>
              </w:tabs>
              <w:suppressAutoHyphens/>
              <w:snapToGrid w:val="0"/>
              <w:spacing w:line="240" w:lineRule="exact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BD0653" w:rsidRPr="00BE755D" w:rsidRDefault="00BD0653" w:rsidP="00BD0653">
      <w:pPr>
        <w:widowControl w:val="0"/>
        <w:tabs>
          <w:tab w:val="left" w:pos="709"/>
        </w:tabs>
        <w:suppressAutoHyphens/>
        <w:spacing w:line="240" w:lineRule="exact"/>
        <w:jc w:val="center"/>
        <w:rPr>
          <w:sz w:val="24"/>
          <w:szCs w:val="24"/>
          <w:lang w:eastAsia="ar-SA"/>
        </w:rPr>
      </w:pPr>
    </w:p>
    <w:p w:rsidR="003D4BAC" w:rsidRDefault="003D4BAC" w:rsidP="00BD0653">
      <w:pPr>
        <w:suppressAutoHyphens/>
        <w:jc w:val="center"/>
        <w:rPr>
          <w:b/>
          <w:sz w:val="24"/>
          <w:szCs w:val="24"/>
          <w:lang w:eastAsia="ar-SA"/>
        </w:rPr>
      </w:pPr>
    </w:p>
    <w:p w:rsidR="00BD0653" w:rsidRDefault="00BD0653" w:rsidP="00BD0653">
      <w:pPr>
        <w:suppressAutoHyphens/>
        <w:jc w:val="center"/>
        <w:rPr>
          <w:b/>
          <w:sz w:val="24"/>
          <w:szCs w:val="24"/>
          <w:lang w:eastAsia="ar-SA"/>
        </w:rPr>
      </w:pPr>
      <w:r w:rsidRPr="00BE755D">
        <w:rPr>
          <w:b/>
          <w:sz w:val="24"/>
          <w:szCs w:val="24"/>
          <w:lang w:eastAsia="ar-SA"/>
        </w:rPr>
        <w:t>Средства контроля</w:t>
      </w:r>
    </w:p>
    <w:p w:rsidR="00993C86" w:rsidRPr="00BE755D" w:rsidRDefault="00993C86" w:rsidP="00BD0653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pPr w:leftFromText="180" w:rightFromText="180" w:vertAnchor="text" w:tblpX="-176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16"/>
        <w:gridCol w:w="5749"/>
      </w:tblGrid>
      <w:tr w:rsidR="00BD0653" w:rsidRPr="00BD0653" w:rsidTr="00937A6C">
        <w:trPr>
          <w:trHeight w:val="336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3" w:rsidRPr="007C0FFB" w:rsidRDefault="00BD0653" w:rsidP="00937A6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C0FFB">
              <w:rPr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53" w:rsidRPr="007C0FFB" w:rsidRDefault="00837A44" w:rsidP="00937A6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</w:tr>
      <w:tr w:rsidR="00BD0653" w:rsidRPr="00BD0653" w:rsidTr="00937A6C">
        <w:trPr>
          <w:trHeight w:val="367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3" w:rsidRPr="007C0FFB" w:rsidRDefault="00BD0653" w:rsidP="00937A6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C0FFB">
              <w:rPr>
                <w:sz w:val="24"/>
                <w:szCs w:val="24"/>
                <w:lang w:eastAsia="ar-SA"/>
              </w:rPr>
              <w:t>Контрольная  работа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53" w:rsidRPr="007C0FFB" w:rsidRDefault="00BD0653" w:rsidP="00937A6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C0FFB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BD0653" w:rsidRPr="00BD0653" w:rsidTr="00937A6C">
        <w:trPr>
          <w:trHeight w:val="367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3" w:rsidRPr="007C0FFB" w:rsidRDefault="00BD0653" w:rsidP="00937A6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C0FFB">
              <w:rPr>
                <w:sz w:val="24"/>
                <w:szCs w:val="24"/>
                <w:lang w:eastAsia="ar-SA"/>
              </w:rPr>
              <w:t>Списывание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53" w:rsidRPr="007C0FFB" w:rsidRDefault="00657CC3" w:rsidP="00937A6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C0FFB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657CC3" w:rsidRPr="00BD0653" w:rsidTr="00937A6C">
        <w:trPr>
          <w:trHeight w:val="367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CC3" w:rsidRPr="007C0FFB" w:rsidRDefault="00657CC3" w:rsidP="00937A6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C0FFB">
              <w:rPr>
                <w:sz w:val="24"/>
                <w:szCs w:val="24"/>
                <w:lang w:eastAsia="ar-SA"/>
              </w:rPr>
              <w:t xml:space="preserve">Тестирование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3" w:rsidRPr="007C0FFB" w:rsidRDefault="00657CC3" w:rsidP="00937A6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C0FFB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691049" w:rsidRDefault="007C0FFB" w:rsidP="00016B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:rsidR="00691049" w:rsidRDefault="00691049" w:rsidP="00016B17">
      <w:pPr>
        <w:jc w:val="center"/>
        <w:rPr>
          <w:b/>
          <w:bCs/>
          <w:sz w:val="24"/>
          <w:szCs w:val="24"/>
        </w:rPr>
      </w:pPr>
    </w:p>
    <w:p w:rsidR="00691049" w:rsidRDefault="00691049" w:rsidP="00016B17">
      <w:pPr>
        <w:jc w:val="center"/>
        <w:rPr>
          <w:b/>
          <w:bCs/>
          <w:sz w:val="24"/>
          <w:szCs w:val="24"/>
        </w:rPr>
      </w:pPr>
    </w:p>
    <w:p w:rsidR="00691049" w:rsidRDefault="00691049" w:rsidP="00016B17">
      <w:pPr>
        <w:jc w:val="center"/>
        <w:rPr>
          <w:b/>
          <w:bCs/>
          <w:sz w:val="24"/>
          <w:szCs w:val="24"/>
        </w:rPr>
      </w:pPr>
    </w:p>
    <w:p w:rsidR="00016B17" w:rsidRPr="00016B17" w:rsidRDefault="00DB12E7" w:rsidP="00016B17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Учебно</w:t>
      </w:r>
      <w:proofErr w:type="spellEnd"/>
      <w:r w:rsidR="00016B17" w:rsidRPr="00016B17">
        <w:rPr>
          <w:b/>
          <w:bCs/>
          <w:sz w:val="24"/>
          <w:szCs w:val="24"/>
        </w:rPr>
        <w:t xml:space="preserve"> - тематическое планирование</w:t>
      </w:r>
    </w:p>
    <w:p w:rsidR="00016B17" w:rsidRPr="00016B17" w:rsidRDefault="00016B17" w:rsidP="006E3075">
      <w:pPr>
        <w:ind w:left="709" w:hanging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Русский язык  – 4</w:t>
      </w:r>
      <w:r w:rsidRPr="00016B17">
        <w:rPr>
          <w:b/>
          <w:bCs/>
          <w:sz w:val="24"/>
          <w:szCs w:val="24"/>
        </w:rPr>
        <w:t xml:space="preserve"> </w:t>
      </w:r>
      <w:r w:rsidR="00E5168B">
        <w:rPr>
          <w:b/>
          <w:bCs/>
          <w:sz w:val="24"/>
          <w:szCs w:val="24"/>
        </w:rPr>
        <w:t>класс</w:t>
      </w:r>
      <w:r w:rsidR="006E3075">
        <w:rPr>
          <w:b/>
          <w:bCs/>
          <w:sz w:val="24"/>
          <w:szCs w:val="24"/>
        </w:rPr>
        <w:t xml:space="preserve">, </w:t>
      </w:r>
      <w:r w:rsidR="00E5168B">
        <w:rPr>
          <w:b/>
          <w:bCs/>
          <w:sz w:val="24"/>
          <w:szCs w:val="24"/>
        </w:rPr>
        <w:t xml:space="preserve"> </w:t>
      </w:r>
      <w:r w:rsidR="00F6526D">
        <w:rPr>
          <w:b/>
          <w:bCs/>
          <w:sz w:val="24"/>
          <w:szCs w:val="24"/>
        </w:rPr>
        <w:t>4 часа</w:t>
      </w:r>
      <w:r w:rsidRPr="00016B17">
        <w:rPr>
          <w:b/>
          <w:bCs/>
          <w:sz w:val="24"/>
          <w:szCs w:val="24"/>
        </w:rPr>
        <w:t xml:space="preserve"> в неделю.</w:t>
      </w:r>
      <w:r w:rsidRPr="00016B17">
        <w:rPr>
          <w:sz w:val="24"/>
          <w:szCs w:val="24"/>
        </w:rPr>
        <w:t xml:space="preserve"> </w:t>
      </w:r>
    </w:p>
    <w:p w:rsidR="00016B17" w:rsidRPr="00016B17" w:rsidRDefault="00016B17" w:rsidP="00016B17">
      <w:pPr>
        <w:jc w:val="center"/>
        <w:rPr>
          <w:sz w:val="24"/>
          <w:szCs w:val="24"/>
        </w:rPr>
      </w:pPr>
    </w:p>
    <w:tbl>
      <w:tblPr>
        <w:tblW w:w="10557" w:type="dxa"/>
        <w:tblInd w:w="-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5"/>
        <w:gridCol w:w="30"/>
        <w:gridCol w:w="2734"/>
        <w:gridCol w:w="56"/>
        <w:gridCol w:w="15"/>
        <w:gridCol w:w="4662"/>
        <w:gridCol w:w="2475"/>
      </w:tblGrid>
      <w:tr w:rsidR="00E5168B" w:rsidRPr="00016B17" w:rsidTr="00783144">
        <w:trPr>
          <w:trHeight w:val="815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016B17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016B17">
              <w:rPr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Pr="00016B17">
              <w:rPr>
                <w:b/>
                <w:bCs/>
                <w:color w:val="000000"/>
                <w:kern w:val="24"/>
                <w:sz w:val="24"/>
                <w:szCs w:val="24"/>
              </w:rPr>
              <w:t>/п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016B17">
              <w:rPr>
                <w:b/>
                <w:bCs/>
                <w:color w:val="000000"/>
                <w:kern w:val="24"/>
                <w:sz w:val="24"/>
                <w:szCs w:val="24"/>
              </w:rPr>
              <w:t>Тема урока.</w:t>
            </w:r>
          </w:p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016B17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016B17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Планируемые результаты </w:t>
            </w:r>
          </w:p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016B17">
              <w:rPr>
                <w:b/>
                <w:bCs/>
                <w:color w:val="000000"/>
                <w:kern w:val="24"/>
                <w:sz w:val="24"/>
                <w:szCs w:val="24"/>
              </w:rPr>
              <w:t>(предметные, личностные, УУД)</w:t>
            </w:r>
          </w:p>
        </w:tc>
        <w:tc>
          <w:tcPr>
            <w:tcW w:w="2475" w:type="dxa"/>
          </w:tcPr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Формы, методы и средства обучения</w:t>
            </w:r>
          </w:p>
        </w:tc>
      </w:tr>
      <w:tr w:rsidR="00E5168B" w:rsidRPr="00016B17" w:rsidTr="00783144">
        <w:trPr>
          <w:trHeight w:val="408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Развитие речи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1ч)</w:t>
            </w:r>
            <w:r w:rsidRPr="00016B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E5168B" w:rsidRDefault="00E5168B" w:rsidP="00016B17">
            <w:pPr>
              <w:spacing w:line="276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482908" w:rsidRDefault="00E5168B" w:rsidP="00482908">
            <w:pPr>
              <w:pStyle w:val="a3"/>
              <w:numPr>
                <w:ilvl w:val="0"/>
                <w:numId w:val="31"/>
              </w:numPr>
              <w:spacing w:line="276" w:lineRule="auto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5168B" w:rsidP="00016B17">
            <w:pPr>
              <w:spacing w:line="276" w:lineRule="auto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Повторение. Пишем письма</w:t>
            </w:r>
            <w:r w:rsidR="00EE45C4">
              <w:rPr>
                <w:sz w:val="24"/>
                <w:szCs w:val="24"/>
              </w:rPr>
              <w:t>.</w:t>
            </w:r>
          </w:p>
        </w:tc>
        <w:tc>
          <w:tcPr>
            <w:tcW w:w="4733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48B2" w:rsidRDefault="00E5168B" w:rsidP="000148B2">
            <w:pPr>
              <w:rPr>
                <w:w w:val="106"/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Ориентироваться</w:t>
            </w:r>
            <w:r w:rsidRPr="000B48FD">
              <w:rPr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 w:rsidRPr="000B48FD">
              <w:rPr>
                <w:sz w:val="24"/>
                <w:szCs w:val="24"/>
                <w:u w:val="single"/>
              </w:rPr>
              <w:t>планировать</w:t>
            </w:r>
            <w:r w:rsidRPr="000B48FD">
              <w:rPr>
                <w:sz w:val="24"/>
                <w:szCs w:val="24"/>
              </w:rPr>
              <w:t xml:space="preserve"> свои действия в соответствии с поставленными задачами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148B2">
              <w:rPr>
                <w:w w:val="106"/>
                <w:sz w:val="20"/>
                <w:szCs w:val="20"/>
              </w:rPr>
              <w:t xml:space="preserve"> </w:t>
            </w:r>
            <w:r w:rsidRPr="000148B2">
              <w:rPr>
                <w:w w:val="106"/>
                <w:sz w:val="24"/>
                <w:szCs w:val="24"/>
              </w:rPr>
              <w:t>Коммуникативные учебные действия:</w:t>
            </w:r>
          </w:p>
          <w:p w:rsidR="005124F5" w:rsidRDefault="00E5168B" w:rsidP="00014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48B2">
              <w:rPr>
                <w:sz w:val="24"/>
                <w:szCs w:val="24"/>
              </w:rPr>
              <w:t xml:space="preserve">допускать возможность существования у </w:t>
            </w:r>
          </w:p>
          <w:p w:rsidR="005124F5" w:rsidRDefault="005124F5" w:rsidP="00014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68B" w:rsidRPr="000148B2" w:rsidRDefault="00E5168B" w:rsidP="00014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48B2">
              <w:rPr>
                <w:sz w:val="24"/>
                <w:szCs w:val="24"/>
              </w:rPr>
              <w:t>людей различных</w:t>
            </w:r>
            <w:r>
              <w:rPr>
                <w:sz w:val="24"/>
                <w:szCs w:val="24"/>
              </w:rPr>
              <w:t xml:space="preserve"> </w:t>
            </w:r>
            <w:r w:rsidRPr="000148B2">
              <w:rPr>
                <w:sz w:val="24"/>
                <w:szCs w:val="24"/>
              </w:rPr>
              <w:t xml:space="preserve">точек зрения, в том числе не совпадающих с его </w:t>
            </w:r>
            <w:proofErr w:type="gramStart"/>
            <w:r w:rsidRPr="000148B2">
              <w:rPr>
                <w:sz w:val="24"/>
                <w:szCs w:val="24"/>
              </w:rPr>
              <w:t>собственной</w:t>
            </w:r>
            <w:proofErr w:type="gramEnd"/>
            <w:r w:rsidRPr="000148B2">
              <w:rPr>
                <w:sz w:val="24"/>
                <w:szCs w:val="24"/>
              </w:rPr>
              <w:t>, и</w:t>
            </w:r>
          </w:p>
          <w:p w:rsidR="00E5168B" w:rsidRPr="00016B17" w:rsidRDefault="00E5168B" w:rsidP="000148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0148B2">
              <w:rPr>
                <w:sz w:val="24"/>
                <w:szCs w:val="24"/>
              </w:rPr>
              <w:t>ориентироваться на позицию партнера в общении и взаимодействии.</w:t>
            </w:r>
          </w:p>
        </w:tc>
        <w:tc>
          <w:tcPr>
            <w:tcW w:w="2475" w:type="dxa"/>
          </w:tcPr>
          <w:p w:rsidR="00E5168B" w:rsidRPr="000B48FD" w:rsidRDefault="00694FAE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Рассказ</w:t>
            </w:r>
            <w:r w:rsidR="00E5168B">
              <w:rPr>
                <w:sz w:val="24"/>
                <w:szCs w:val="24"/>
              </w:rPr>
              <w:t xml:space="preserve">  учителя. Учебник</w:t>
            </w:r>
            <w:r w:rsidR="00E5168B" w:rsidRPr="00403003">
              <w:rPr>
                <w:sz w:val="24"/>
                <w:szCs w:val="24"/>
              </w:rPr>
              <w:t xml:space="preserve"> </w:t>
            </w:r>
            <w:r w:rsidR="00E5168B">
              <w:rPr>
                <w:sz w:val="24"/>
                <w:szCs w:val="24"/>
              </w:rPr>
              <w:t xml:space="preserve"> </w:t>
            </w:r>
            <w:r w:rsidR="00E5168B" w:rsidRPr="00403003">
              <w:rPr>
                <w:sz w:val="24"/>
                <w:szCs w:val="24"/>
              </w:rPr>
              <w:t xml:space="preserve"> Коллективная  работа.</w:t>
            </w:r>
          </w:p>
        </w:tc>
      </w:tr>
      <w:tr w:rsidR="00E5168B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5168B" w:rsidP="007C0FFB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E5168B" w:rsidRPr="00016B17" w:rsidRDefault="00E5168B" w:rsidP="007C0F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6B1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Повторяем фонетику и словообразование</w:t>
            </w:r>
            <w:r w:rsidR="00EE45C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5168B" w:rsidP="003B6E0E">
            <w:pPr>
              <w:suppressAutoHyphens/>
              <w:snapToGrid w:val="0"/>
              <w:spacing w:line="240" w:lineRule="exact"/>
              <w:rPr>
                <w:sz w:val="24"/>
                <w:szCs w:val="24"/>
                <w:u w:val="single"/>
              </w:rPr>
            </w:pPr>
            <w:r w:rsidRPr="003B6E0E">
              <w:rPr>
                <w:rFonts w:eastAsia="Times New Roman CYR" w:cs="Times New Roman CYR"/>
                <w:sz w:val="24"/>
                <w:szCs w:val="24"/>
                <w:u w:val="single"/>
                <w:lang w:eastAsia="ar-SA"/>
              </w:rPr>
              <w:t>Принимать</w:t>
            </w:r>
            <w:r w:rsidRPr="003B6E0E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и </w:t>
            </w:r>
            <w:r w:rsidRPr="003B6E0E">
              <w:rPr>
                <w:rFonts w:eastAsia="Times New Roman CYR" w:cs="Times New Roman CYR"/>
                <w:sz w:val="24"/>
                <w:szCs w:val="24"/>
                <w:u w:val="single"/>
                <w:lang w:eastAsia="ar-SA"/>
              </w:rPr>
              <w:t>сохранять</w:t>
            </w:r>
            <w:r w:rsidRPr="003B6E0E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учебную задачу, </w:t>
            </w:r>
            <w:r w:rsidRPr="003B6E0E">
              <w:rPr>
                <w:rFonts w:eastAsia="Times New Roman CYR" w:cs="Times New Roman CYR"/>
                <w:sz w:val="24"/>
                <w:szCs w:val="24"/>
                <w:u w:val="single"/>
                <w:lang w:eastAsia="ar-SA"/>
              </w:rPr>
              <w:t>планировать</w:t>
            </w:r>
            <w:r w:rsidRPr="003B6E0E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свои действия в соответствии с поставленными задачами. </w:t>
            </w:r>
            <w:r w:rsidRPr="003B6E0E">
              <w:rPr>
                <w:rFonts w:eastAsia="Times New Roman CYR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3B6E0E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3B6E0E">
              <w:rPr>
                <w:rFonts w:eastAsia="Times New Roman CYR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3B6E0E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свою позицию.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</w:t>
            </w:r>
            <w:r w:rsidRPr="00016B17">
              <w:rPr>
                <w:b/>
                <w:bCs/>
                <w:spacing w:val="4"/>
                <w:sz w:val="24"/>
                <w:szCs w:val="24"/>
              </w:rPr>
              <w:t>Применять</w:t>
            </w:r>
            <w:r w:rsidRPr="00016B17">
              <w:rPr>
                <w:bCs/>
                <w:spacing w:val="4"/>
                <w:sz w:val="24"/>
                <w:szCs w:val="24"/>
              </w:rPr>
              <w:t xml:space="preserve"> знания и умения анализировать и характеризовать звуки речи, различать гласные и согласные звуки, гласные ударные и безударные, согласные твёрдые и мягкие, звонкие и глухие, парные и непарные; делить слова на слоги, выделять ударный звук</w:t>
            </w:r>
            <w:r>
              <w:rPr>
                <w:bCs/>
                <w:spacing w:val="4"/>
                <w:sz w:val="24"/>
                <w:szCs w:val="24"/>
              </w:rPr>
              <w:t xml:space="preserve">. </w:t>
            </w:r>
            <w:r w:rsidRPr="000148B2">
              <w:rPr>
                <w:sz w:val="24"/>
                <w:szCs w:val="24"/>
              </w:rPr>
              <w:t>Регулятивные учебные действия</w:t>
            </w:r>
            <w:r>
              <w:rPr>
                <w:sz w:val="24"/>
                <w:szCs w:val="24"/>
              </w:rPr>
              <w:t xml:space="preserve">. </w:t>
            </w:r>
            <w:r w:rsidRPr="000148B2">
              <w:rPr>
                <w:sz w:val="24"/>
                <w:szCs w:val="24"/>
              </w:rPr>
              <w:t>Самос</w:t>
            </w:r>
            <w:r>
              <w:rPr>
                <w:sz w:val="24"/>
                <w:szCs w:val="24"/>
              </w:rPr>
              <w:t>тоятельно предполагать</w:t>
            </w:r>
            <w:r w:rsidRPr="000148B2">
              <w:rPr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</w:tc>
        <w:tc>
          <w:tcPr>
            <w:tcW w:w="2475" w:type="dxa"/>
          </w:tcPr>
          <w:p w:rsidR="00E5168B" w:rsidRPr="003B6E0E" w:rsidRDefault="00694FAE" w:rsidP="00694FAE">
            <w:pPr>
              <w:suppressAutoHyphens/>
              <w:snapToGrid w:val="0"/>
              <w:spacing w:line="240" w:lineRule="exact"/>
              <w:rPr>
                <w:rFonts w:eastAsia="Times New Roman CYR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</w:rPr>
              <w:t>Рассказ</w:t>
            </w:r>
            <w:r w:rsidR="00E5168B" w:rsidRPr="00403003">
              <w:rPr>
                <w:sz w:val="24"/>
                <w:szCs w:val="24"/>
              </w:rPr>
              <w:t xml:space="preserve"> учителя. Учебник, рабочая тетрадь. Коллективная  работа.</w:t>
            </w:r>
          </w:p>
        </w:tc>
      </w:tr>
      <w:tr w:rsidR="00E5168B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5168B" w:rsidP="007C0FFB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7F0D5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F0D53"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 )</w:t>
            </w:r>
          </w:p>
        </w:tc>
        <w:tc>
          <w:tcPr>
            <w:tcW w:w="2475" w:type="dxa"/>
          </w:tcPr>
          <w:p w:rsidR="00E5168B" w:rsidRPr="00016B17" w:rsidRDefault="00E5168B" w:rsidP="007C0F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Default="00E5168B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Вспоминаем</w:t>
            </w:r>
            <w:r w:rsidRPr="000148B2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>изученные орфограммы</w:t>
            </w:r>
            <w:r w:rsidR="00EE45C4">
              <w:rPr>
                <w:sz w:val="24"/>
                <w:szCs w:val="24"/>
              </w:rPr>
              <w:t>.</w:t>
            </w:r>
          </w:p>
          <w:p w:rsidR="00E5168B" w:rsidRPr="000B48FD" w:rsidRDefault="00E5168B" w:rsidP="007D5B3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7C0FFB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знания, полученные при изучении в 1–3 классах раздела «Правописание». </w:t>
            </w:r>
            <w:r w:rsidRPr="000B48FD">
              <w:rPr>
                <w:sz w:val="24"/>
                <w:szCs w:val="24"/>
                <w:u w:val="single"/>
              </w:rPr>
              <w:t>Оценивать</w:t>
            </w:r>
            <w:r w:rsidRPr="000B48FD">
              <w:rPr>
                <w:sz w:val="24"/>
                <w:szCs w:val="24"/>
              </w:rPr>
              <w:t xml:space="preserve"> предложенные в учебнике ответы,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собственное мнение и </w:t>
            </w:r>
            <w:r w:rsidRPr="000B48FD">
              <w:rPr>
                <w:sz w:val="24"/>
                <w:szCs w:val="24"/>
                <w:u w:val="single"/>
              </w:rPr>
              <w:t>аргументировать</w:t>
            </w:r>
            <w:r>
              <w:rPr>
                <w:sz w:val="24"/>
                <w:szCs w:val="24"/>
              </w:rPr>
              <w:t xml:space="preserve"> его.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Классифицировать</w:t>
            </w:r>
            <w:r w:rsidRPr="000B48FD">
              <w:rPr>
                <w:sz w:val="24"/>
                <w:szCs w:val="24"/>
              </w:rPr>
              <w:t xml:space="preserve"> слова в зависимости от типа или места орфограмм</w:t>
            </w:r>
            <w:r>
              <w:rPr>
                <w:sz w:val="24"/>
                <w:szCs w:val="24"/>
              </w:rPr>
              <w:t xml:space="preserve">. </w:t>
            </w:r>
            <w:r w:rsidRPr="000148B2">
              <w:rPr>
                <w:sz w:val="24"/>
                <w:szCs w:val="24"/>
              </w:rPr>
              <w:t>Личностные учебные действия:</w:t>
            </w:r>
            <w:r>
              <w:rPr>
                <w:sz w:val="24"/>
                <w:szCs w:val="24"/>
              </w:rPr>
              <w:t xml:space="preserve"> </w:t>
            </w:r>
            <w:r w:rsidRPr="000148B2">
              <w:rPr>
                <w:sz w:val="24"/>
                <w:szCs w:val="24"/>
              </w:rPr>
              <w:t>внутренняя позиция школьника на уровне положительного отношения к школе, ориентации на содержательные моменты</w:t>
            </w:r>
            <w:r>
              <w:rPr>
                <w:sz w:val="24"/>
                <w:szCs w:val="24"/>
              </w:rPr>
              <w:t xml:space="preserve"> </w:t>
            </w:r>
            <w:r w:rsidRPr="000148B2">
              <w:rPr>
                <w:sz w:val="24"/>
                <w:szCs w:val="24"/>
              </w:rPr>
              <w:t>школьной действительности и принятия образца «хорошего</w:t>
            </w:r>
            <w:r>
              <w:rPr>
                <w:sz w:val="24"/>
                <w:szCs w:val="24"/>
              </w:rPr>
              <w:t xml:space="preserve"> </w:t>
            </w:r>
            <w:r w:rsidRPr="000148B2">
              <w:rPr>
                <w:sz w:val="24"/>
                <w:szCs w:val="24"/>
              </w:rPr>
              <w:t>ученика».</w:t>
            </w:r>
          </w:p>
        </w:tc>
        <w:tc>
          <w:tcPr>
            <w:tcW w:w="2475" w:type="dxa"/>
          </w:tcPr>
          <w:p w:rsidR="00E5168B" w:rsidRPr="000B48FD" w:rsidRDefault="00E5168B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 xml:space="preserve">Закрепление знаний. </w:t>
            </w:r>
            <w:r w:rsidR="00694FAE">
              <w:rPr>
                <w:sz w:val="24"/>
                <w:szCs w:val="24"/>
              </w:rPr>
              <w:t xml:space="preserve"> Рассказ</w:t>
            </w:r>
            <w:r w:rsidRPr="00403003">
              <w:rPr>
                <w:sz w:val="24"/>
                <w:szCs w:val="24"/>
              </w:rPr>
              <w:t xml:space="preserve">  учителя. Учебник, рабочая тетрадь.</w:t>
            </w: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5124F5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Вспоминаем</w:t>
            </w:r>
            <w:r w:rsidRPr="007562D4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>изученные орфограммы</w:t>
            </w:r>
            <w:r>
              <w:rPr>
                <w:sz w:val="24"/>
                <w:szCs w:val="24"/>
              </w:rPr>
              <w:t xml:space="preserve">. </w:t>
            </w:r>
            <w:r w:rsidR="005124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6B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E5168B" w:rsidRPr="000B48FD" w:rsidRDefault="00694FAE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Рассказ</w:t>
            </w:r>
            <w:r w:rsidR="00E5168B" w:rsidRPr="00403003">
              <w:rPr>
                <w:sz w:val="24"/>
                <w:szCs w:val="24"/>
              </w:rPr>
              <w:t xml:space="preserve"> учителя. Учебник, рабочая тетрадь.</w:t>
            </w:r>
            <w:r w:rsidR="00E5168B" w:rsidRPr="00403003">
              <w:rPr>
                <w:sz w:val="24"/>
                <w:szCs w:val="24"/>
                <w:lang w:eastAsia="ar-SA"/>
              </w:rPr>
              <w:t xml:space="preserve"> Контроль и учет знаний.</w:t>
            </w:r>
            <w:r w:rsidR="00E5168B">
              <w:rPr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E5168B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E45C4" w:rsidP="00BE755D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1 ч) </w:t>
            </w:r>
          </w:p>
        </w:tc>
        <w:tc>
          <w:tcPr>
            <w:tcW w:w="2475" w:type="dxa"/>
          </w:tcPr>
          <w:p w:rsidR="00E5168B" w:rsidRDefault="00E5168B" w:rsidP="00BE75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5168B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E45C4" w:rsidP="007562D4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Повторяем признаки </w:t>
            </w:r>
            <w:r w:rsidRPr="000B48FD">
              <w:rPr>
                <w:sz w:val="24"/>
                <w:szCs w:val="24"/>
              </w:rPr>
              <w:lastRenderedPageBreak/>
              <w:t>имени существительного</w:t>
            </w:r>
            <w:r>
              <w:rPr>
                <w:sz w:val="24"/>
                <w:szCs w:val="24"/>
              </w:rPr>
              <w:t>.</w:t>
            </w:r>
            <w:r w:rsidR="00E5168B" w:rsidRPr="000B48FD">
              <w:rPr>
                <w:sz w:val="24"/>
                <w:szCs w:val="24"/>
              </w:rPr>
              <w:t xml:space="preserve"> Пишем письма</w:t>
            </w:r>
            <w:r w:rsidR="00E5168B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E45C4" w:rsidRPr="000B48FD" w:rsidRDefault="00EE45C4" w:rsidP="00EE45C4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lastRenderedPageBreak/>
              <w:t>Находить</w:t>
            </w:r>
            <w:r w:rsidRPr="000B48FD">
              <w:rPr>
                <w:sz w:val="24"/>
                <w:szCs w:val="24"/>
              </w:rPr>
              <w:t xml:space="preserve"> слова, отвечающие заданному </w:t>
            </w:r>
            <w:r w:rsidRPr="000B48FD">
              <w:rPr>
                <w:sz w:val="24"/>
                <w:szCs w:val="24"/>
              </w:rPr>
              <w:lastRenderedPageBreak/>
              <w:t xml:space="preserve">условию. </w:t>
            </w:r>
            <w:r w:rsidRPr="000B48FD">
              <w:rPr>
                <w:sz w:val="24"/>
                <w:szCs w:val="24"/>
                <w:u w:val="single"/>
              </w:rPr>
              <w:t>Обнаруживать</w:t>
            </w:r>
            <w:r w:rsidRPr="000B48FD">
              <w:rPr>
                <w:sz w:val="24"/>
                <w:szCs w:val="24"/>
              </w:rPr>
              <w:t xml:space="preserve"> невозможность решения задачи.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договариваться</w:t>
            </w:r>
            <w:r w:rsidRPr="000B48FD">
              <w:rPr>
                <w:sz w:val="24"/>
                <w:szCs w:val="24"/>
              </w:rPr>
              <w:t xml:space="preserve"> о последовательности действий и порядке работы в парах и группах. </w:t>
            </w:r>
            <w:r w:rsidRPr="000B48FD">
              <w:rPr>
                <w:sz w:val="24"/>
                <w:szCs w:val="24"/>
                <w:u w:val="single"/>
              </w:rPr>
              <w:t>Характеризовать</w:t>
            </w:r>
            <w:r w:rsidRPr="000B48FD">
              <w:rPr>
                <w:sz w:val="24"/>
                <w:szCs w:val="24"/>
              </w:rPr>
              <w:t xml:space="preserve"> слово по заданным грамматическим признакам.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имена существительные среднего рода и неизменяемые имена существительные.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Характеризовать</w:t>
            </w:r>
            <w:r w:rsidRPr="000B48FD">
              <w:rPr>
                <w:sz w:val="24"/>
                <w:szCs w:val="24"/>
              </w:rPr>
              <w:t xml:space="preserve"> собственные и нарицательные имена существительные по заданным грамматическим признакам</w:t>
            </w:r>
            <w:r w:rsidRPr="000148B2">
              <w:rPr>
                <w:sz w:val="24"/>
                <w:szCs w:val="24"/>
              </w:rPr>
              <w:t>. Личностные учебные действия:</w:t>
            </w:r>
            <w:r>
              <w:rPr>
                <w:sz w:val="24"/>
                <w:szCs w:val="24"/>
              </w:rPr>
              <w:t xml:space="preserve"> </w:t>
            </w:r>
            <w:r w:rsidRPr="000148B2">
              <w:rPr>
                <w:sz w:val="24"/>
                <w:szCs w:val="24"/>
              </w:rPr>
              <w:t>ориентация на понимание причин успеха</w:t>
            </w:r>
            <w:proofErr w:type="gramStart"/>
            <w:r w:rsidRPr="000148B2">
              <w:rPr>
                <w:sz w:val="24"/>
                <w:szCs w:val="24"/>
              </w:rPr>
              <w:t xml:space="preserve"> </w:t>
            </w:r>
            <w:r w:rsidR="00E5168B" w:rsidRPr="000B48FD">
              <w:rPr>
                <w:sz w:val="24"/>
                <w:szCs w:val="24"/>
                <w:u w:val="single"/>
              </w:rPr>
              <w:t>С</w:t>
            </w:r>
            <w:proofErr w:type="gramEnd"/>
            <w:r w:rsidR="00E5168B" w:rsidRPr="000B48FD">
              <w:rPr>
                <w:sz w:val="24"/>
                <w:szCs w:val="24"/>
                <w:u w:val="single"/>
              </w:rPr>
              <w:t>истематизировать</w:t>
            </w:r>
            <w:r w:rsidR="00E5168B" w:rsidRPr="000B48FD">
              <w:rPr>
                <w:sz w:val="24"/>
                <w:szCs w:val="24"/>
              </w:rPr>
              <w:t xml:space="preserve"> правила написания писем. </w:t>
            </w:r>
            <w:r w:rsidR="00E5168B" w:rsidRPr="000B48FD">
              <w:rPr>
                <w:sz w:val="24"/>
                <w:szCs w:val="24"/>
                <w:u w:val="single"/>
              </w:rPr>
              <w:t>Редактировать</w:t>
            </w:r>
            <w:r w:rsidR="00E5168B" w:rsidRPr="000B48FD">
              <w:rPr>
                <w:sz w:val="24"/>
                <w:szCs w:val="24"/>
              </w:rPr>
              <w:t xml:space="preserve"> приведённые в учебнике письма. </w:t>
            </w:r>
            <w:r w:rsidR="00E5168B" w:rsidRPr="000B48FD">
              <w:rPr>
                <w:sz w:val="24"/>
                <w:szCs w:val="24"/>
                <w:u w:val="single"/>
              </w:rPr>
              <w:t>Уточнять</w:t>
            </w:r>
            <w:r w:rsidR="00E5168B" w:rsidRPr="000B48FD">
              <w:rPr>
                <w:sz w:val="24"/>
                <w:szCs w:val="24"/>
              </w:rPr>
              <w:t xml:space="preserve"> правила оформления писем (приветствие и прощание), конверта. </w:t>
            </w:r>
            <w:r w:rsidR="00E5168B">
              <w:rPr>
                <w:sz w:val="24"/>
                <w:szCs w:val="24"/>
                <w:u w:val="single"/>
              </w:rPr>
              <w:t xml:space="preserve"> </w:t>
            </w:r>
            <w:r w:rsidR="00E5168B" w:rsidRPr="000B48FD">
              <w:rPr>
                <w:sz w:val="24"/>
                <w:szCs w:val="24"/>
              </w:rPr>
              <w:t xml:space="preserve"> </w:t>
            </w:r>
            <w:r w:rsidR="00E5168B" w:rsidRPr="000B48FD">
              <w:rPr>
                <w:sz w:val="24"/>
                <w:szCs w:val="24"/>
                <w:u w:val="single"/>
              </w:rPr>
              <w:t>Составлять</w:t>
            </w:r>
            <w:r w:rsidR="00E5168B" w:rsidRPr="000B48FD">
              <w:rPr>
                <w:sz w:val="24"/>
                <w:szCs w:val="24"/>
              </w:rPr>
              <w:t xml:space="preserve"> письмо на заданную тему. </w:t>
            </w:r>
          </w:p>
          <w:p w:rsidR="00E5168B" w:rsidRPr="000B48FD" w:rsidRDefault="00E5168B" w:rsidP="000148B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EE45C4" w:rsidRDefault="00EE45C4" w:rsidP="00EE45C4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lastRenderedPageBreak/>
              <w:t xml:space="preserve">Закрепление знаний. </w:t>
            </w:r>
            <w:r>
              <w:rPr>
                <w:sz w:val="24"/>
                <w:szCs w:val="24"/>
              </w:rPr>
              <w:t xml:space="preserve"> </w:t>
            </w:r>
            <w:r w:rsidR="00390752"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Рассказ учителя. </w:t>
            </w: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390752" w:rsidRDefault="00390752" w:rsidP="000148B2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E5168B" w:rsidRDefault="0039075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390752" w:rsidRPr="00390752" w:rsidRDefault="0039075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E5168B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2C5C9B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Правописание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45C4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EE45C4">
              <w:rPr>
                <w:b/>
                <w:sz w:val="24"/>
                <w:szCs w:val="24"/>
              </w:rPr>
              <w:t>3 ч)</w:t>
            </w:r>
          </w:p>
        </w:tc>
        <w:tc>
          <w:tcPr>
            <w:tcW w:w="2475" w:type="dxa"/>
          </w:tcPr>
          <w:p w:rsidR="00E5168B" w:rsidRPr="00016B17" w:rsidRDefault="00E5168B" w:rsidP="002C5C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Повторяем правописание окончаний имён существительных 1-го склонения</w:t>
            </w:r>
            <w:r w:rsidR="00EE45C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48B2" w:rsidRDefault="00E5168B" w:rsidP="000148B2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среди предложенных ответов правильные,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способы проверки написания безударных падежных окончаний имён существительных 1-го</w:t>
            </w:r>
            <w:r>
              <w:rPr>
                <w:sz w:val="24"/>
                <w:szCs w:val="24"/>
              </w:rPr>
              <w:t>, 2-го и 3-го</w:t>
            </w:r>
            <w:r w:rsidRPr="000B48FD">
              <w:rPr>
                <w:sz w:val="24"/>
                <w:szCs w:val="24"/>
              </w:rPr>
              <w:t xml:space="preserve"> склонения.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место и тип орфограммы в слове. </w:t>
            </w:r>
            <w:r w:rsidRPr="000B48FD">
              <w:rPr>
                <w:sz w:val="24"/>
                <w:szCs w:val="24"/>
                <w:u w:val="single"/>
              </w:rPr>
              <w:t>Представлять</w:t>
            </w:r>
            <w:r w:rsidRPr="000B48FD">
              <w:rPr>
                <w:sz w:val="24"/>
                <w:szCs w:val="24"/>
              </w:rPr>
              <w:t xml:space="preserve"> информацию в виде таблицы, </w:t>
            </w:r>
            <w:r w:rsidRPr="000B48FD">
              <w:rPr>
                <w:sz w:val="24"/>
                <w:szCs w:val="24"/>
                <w:u w:val="single"/>
              </w:rPr>
              <w:t>дополнять</w:t>
            </w:r>
            <w:r w:rsidRPr="000B48FD">
              <w:rPr>
                <w:sz w:val="24"/>
                <w:szCs w:val="24"/>
              </w:rPr>
              <w:t xml:space="preserve"> таблицу.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поиск</w:t>
            </w:r>
            <w:r w:rsidRPr="000B48FD">
              <w:rPr>
                <w:sz w:val="24"/>
                <w:szCs w:val="24"/>
              </w:rPr>
              <w:t xml:space="preserve"> необходимой информации в словаре, </w:t>
            </w:r>
            <w:r w:rsidRPr="000B48FD">
              <w:rPr>
                <w:sz w:val="24"/>
                <w:szCs w:val="24"/>
                <w:u w:val="single"/>
              </w:rPr>
              <w:t>уточнять</w:t>
            </w:r>
            <w:r w:rsidRPr="000B48FD">
              <w:rPr>
                <w:sz w:val="24"/>
                <w:szCs w:val="24"/>
              </w:rPr>
              <w:t xml:space="preserve"> по словарю написание слов</w:t>
            </w:r>
            <w:r>
              <w:rPr>
                <w:sz w:val="24"/>
                <w:szCs w:val="24"/>
              </w:rPr>
              <w:t xml:space="preserve">. </w:t>
            </w:r>
            <w:r w:rsidRPr="000148B2">
              <w:rPr>
                <w:w w:val="106"/>
                <w:sz w:val="24"/>
                <w:szCs w:val="24"/>
              </w:rPr>
              <w:t xml:space="preserve">Регулятивные учебные действия: </w:t>
            </w:r>
            <w:r w:rsidRPr="000148B2">
              <w:rPr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  <w:r w:rsidRPr="000148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8B2">
              <w:rPr>
                <w:color w:val="000000"/>
                <w:sz w:val="24"/>
                <w:szCs w:val="24"/>
              </w:rPr>
              <w:t>Познавательныё</w:t>
            </w:r>
            <w:proofErr w:type="spellEnd"/>
            <w:r w:rsidRPr="000148B2">
              <w:rPr>
                <w:color w:val="000000"/>
                <w:sz w:val="24"/>
                <w:szCs w:val="24"/>
              </w:rPr>
              <w:t xml:space="preserve"> учебные действия: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48B2">
              <w:rPr>
                <w:i/>
                <w:color w:val="000000"/>
                <w:sz w:val="24"/>
                <w:szCs w:val="24"/>
              </w:rPr>
              <w:t xml:space="preserve">(развитие поискового планирования) </w:t>
            </w:r>
          </w:p>
          <w:p w:rsidR="00EE45C4" w:rsidRPr="000B48FD" w:rsidRDefault="00E5168B" w:rsidP="00EE45C4">
            <w:pPr>
              <w:rPr>
                <w:sz w:val="24"/>
                <w:szCs w:val="24"/>
                <w:u w:val="single"/>
              </w:rPr>
            </w:pPr>
            <w:r w:rsidRPr="000148B2">
              <w:rPr>
                <w:sz w:val="24"/>
                <w:szCs w:val="24"/>
              </w:rPr>
              <w:t xml:space="preserve">выделять существенную информацию из текстов разных видов. Личностные учебные действия: </w:t>
            </w:r>
            <w:proofErr w:type="spellStart"/>
            <w:r w:rsidRPr="000148B2">
              <w:rPr>
                <w:i/>
                <w:sz w:val="24"/>
                <w:szCs w:val="24"/>
              </w:rPr>
              <w:t>смысловообразование</w:t>
            </w:r>
            <w:proofErr w:type="spellEnd"/>
            <w:r w:rsidRPr="000148B2">
              <w:rPr>
                <w:i/>
                <w:sz w:val="24"/>
                <w:szCs w:val="24"/>
              </w:rPr>
              <w:t xml:space="preserve"> </w:t>
            </w:r>
            <w:r w:rsidRPr="000148B2">
              <w:rPr>
                <w:sz w:val="24"/>
                <w:szCs w:val="24"/>
              </w:rPr>
              <w:t>учебно-познавательный интерес к новому учебному материалу</w:t>
            </w:r>
            <w:r w:rsidR="00EE45C4">
              <w:rPr>
                <w:sz w:val="24"/>
                <w:szCs w:val="24"/>
              </w:rPr>
              <w:t xml:space="preserve"> </w:t>
            </w:r>
            <w:r w:rsidRPr="000148B2">
              <w:rPr>
                <w:sz w:val="24"/>
                <w:szCs w:val="24"/>
              </w:rPr>
              <w:t>и способам решения новой частной задачи.</w:t>
            </w:r>
          </w:p>
        </w:tc>
        <w:tc>
          <w:tcPr>
            <w:tcW w:w="2475" w:type="dxa"/>
          </w:tcPr>
          <w:p w:rsidR="00390752" w:rsidRDefault="00E5168B" w:rsidP="00E5168B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 xml:space="preserve">Закрепление знаний. </w:t>
            </w:r>
            <w:r w:rsidR="00694FAE">
              <w:rPr>
                <w:sz w:val="24"/>
                <w:szCs w:val="24"/>
              </w:rPr>
              <w:t xml:space="preserve"> Рассказ</w:t>
            </w:r>
            <w:r w:rsidRPr="00403003">
              <w:rPr>
                <w:sz w:val="24"/>
                <w:szCs w:val="24"/>
              </w:rPr>
              <w:t xml:space="preserve">  учителя. Учебник, рабочая тетрадь.</w:t>
            </w:r>
            <w:r w:rsidRPr="00403003">
              <w:rPr>
                <w:sz w:val="24"/>
                <w:szCs w:val="24"/>
                <w:lang w:eastAsia="ar-SA"/>
              </w:rPr>
              <w:t xml:space="preserve"> </w:t>
            </w:r>
          </w:p>
          <w:p w:rsidR="00390752" w:rsidRDefault="0039075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5168B" w:rsidRPr="00390752" w:rsidRDefault="0039075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Повторяем правописание окончаний имён существительных 2-го склонения</w:t>
            </w:r>
            <w:r w:rsidR="00EE45C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6B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E5168B" w:rsidRPr="000B48FD" w:rsidRDefault="00E5168B" w:rsidP="00016B17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E45C4" w:rsidRDefault="00E5168B" w:rsidP="00EE45C4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Повторяем правописание окончаний имён существительных 3-го склонения</w:t>
            </w:r>
            <w:r w:rsidR="00EE45C4">
              <w:rPr>
                <w:sz w:val="24"/>
                <w:szCs w:val="24"/>
              </w:rPr>
              <w:t>.</w:t>
            </w:r>
            <w:r w:rsidR="00EE45C4" w:rsidRPr="000B48FD">
              <w:rPr>
                <w:sz w:val="24"/>
                <w:szCs w:val="24"/>
              </w:rPr>
              <w:t xml:space="preserve"> Пишем письма</w:t>
            </w:r>
            <w:r w:rsidR="00EE45C4">
              <w:rPr>
                <w:sz w:val="24"/>
                <w:szCs w:val="24"/>
              </w:rPr>
              <w:t xml:space="preserve">. </w:t>
            </w:r>
            <w:r w:rsidR="00EE45C4">
              <w:rPr>
                <w:b/>
                <w:sz w:val="24"/>
                <w:szCs w:val="24"/>
              </w:rPr>
              <w:t xml:space="preserve"> </w:t>
            </w:r>
          </w:p>
          <w:p w:rsidR="00E5168B" w:rsidRPr="000B48FD" w:rsidRDefault="00E5168B" w:rsidP="007D5B3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6B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E5168B" w:rsidRDefault="00E5168B" w:rsidP="00016B17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390752" w:rsidRDefault="0039075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390752" w:rsidRPr="000B48FD" w:rsidRDefault="00390752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E5168B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7D710D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.  Морфология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ч)</w:t>
            </w:r>
          </w:p>
        </w:tc>
        <w:tc>
          <w:tcPr>
            <w:tcW w:w="2475" w:type="dxa"/>
          </w:tcPr>
          <w:p w:rsidR="00E5168B" w:rsidRPr="00016B17" w:rsidRDefault="00E5168B" w:rsidP="007D71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1E0DA1" w:rsidRDefault="00E5168B" w:rsidP="00016B17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Морфологический разбор </w:t>
            </w:r>
            <w:r w:rsidRPr="000B48FD">
              <w:rPr>
                <w:sz w:val="24"/>
                <w:szCs w:val="24"/>
              </w:rPr>
              <w:lastRenderedPageBreak/>
              <w:t>имени существительного</w:t>
            </w:r>
            <w:r>
              <w:rPr>
                <w:sz w:val="24"/>
                <w:szCs w:val="24"/>
              </w:rPr>
              <w:t xml:space="preserve">. </w:t>
            </w:r>
            <w:r w:rsidR="0063057A">
              <w:rPr>
                <w:b/>
                <w:sz w:val="24"/>
                <w:szCs w:val="24"/>
              </w:rPr>
              <w:t xml:space="preserve"> </w:t>
            </w:r>
          </w:p>
          <w:p w:rsidR="00E5168B" w:rsidRPr="000B48FD" w:rsidRDefault="00E5168B" w:rsidP="00016B1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6B17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lastRenderedPageBreak/>
              <w:t>Выявлять</w:t>
            </w:r>
            <w:r w:rsidRPr="000B48FD">
              <w:rPr>
                <w:sz w:val="24"/>
                <w:szCs w:val="24"/>
              </w:rPr>
              <w:t xml:space="preserve"> цели различных видов языкового </w:t>
            </w:r>
            <w:r w:rsidRPr="000B48FD">
              <w:rPr>
                <w:sz w:val="24"/>
                <w:szCs w:val="24"/>
              </w:rPr>
              <w:lastRenderedPageBreak/>
              <w:t xml:space="preserve">анализа. </w:t>
            </w:r>
            <w:r w:rsidRPr="000B48FD">
              <w:rPr>
                <w:sz w:val="24"/>
                <w:szCs w:val="24"/>
                <w:u w:val="single"/>
              </w:rPr>
              <w:t>Характеризовать</w:t>
            </w:r>
            <w:r w:rsidRPr="000B48FD">
              <w:rPr>
                <w:sz w:val="24"/>
                <w:szCs w:val="24"/>
              </w:rPr>
              <w:t xml:space="preserve"> слово как часть речи, </w:t>
            </w:r>
            <w:r w:rsidRPr="000B48FD">
              <w:rPr>
                <w:sz w:val="24"/>
                <w:szCs w:val="24"/>
                <w:u w:val="single"/>
              </w:rPr>
              <w:t>называть</w:t>
            </w:r>
            <w:r w:rsidRPr="000B48FD">
              <w:rPr>
                <w:sz w:val="24"/>
                <w:szCs w:val="24"/>
              </w:rPr>
              <w:t xml:space="preserve"> признаки указанной части речи.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постоянные и непостоянные признаки имени существительного.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по морфологии.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алгоритмом морфологического разбора слов. </w:t>
            </w:r>
            <w:r w:rsidRPr="000B48FD">
              <w:rPr>
                <w:sz w:val="24"/>
                <w:szCs w:val="24"/>
                <w:u w:val="single"/>
              </w:rPr>
              <w:t>Проводить</w:t>
            </w:r>
            <w:r w:rsidRPr="000B48FD">
              <w:rPr>
                <w:sz w:val="24"/>
                <w:szCs w:val="24"/>
              </w:rPr>
              <w:t xml:space="preserve"> морфологический разбор слова, </w:t>
            </w: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правильность его проведения.</w:t>
            </w:r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ошибки, недочёты и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их. </w:t>
            </w:r>
            <w:r w:rsidRPr="000B48FD">
              <w:rPr>
                <w:sz w:val="24"/>
                <w:szCs w:val="24"/>
                <w:u w:val="single"/>
              </w:rPr>
              <w:t>Учитывать</w:t>
            </w:r>
            <w:r w:rsidRPr="000B48FD">
              <w:rPr>
                <w:sz w:val="24"/>
                <w:szCs w:val="24"/>
              </w:rPr>
              <w:t xml:space="preserve"> степень сложности задания и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синтаксическую функцию имён существительных</w:t>
            </w:r>
          </w:p>
        </w:tc>
        <w:tc>
          <w:tcPr>
            <w:tcW w:w="2475" w:type="dxa"/>
          </w:tcPr>
          <w:p w:rsidR="00E91CC7" w:rsidRDefault="00601040" w:rsidP="00E9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</w:t>
            </w: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 Анализ текста</w:t>
            </w:r>
            <w:r w:rsidR="00E91CC7" w:rsidRPr="00403003">
              <w:rPr>
                <w:sz w:val="24"/>
                <w:szCs w:val="24"/>
              </w:rPr>
              <w:t>.</w:t>
            </w:r>
          </w:p>
          <w:p w:rsidR="00E5168B" w:rsidRPr="00E91CC7" w:rsidRDefault="00E91CC7" w:rsidP="00E91CC7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6B1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Морфологический разбор имени существительного</w:t>
            </w:r>
            <w:r w:rsidR="00EE45C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6B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601040" w:rsidRDefault="00601040" w:rsidP="0060104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Рассказ</w:t>
            </w:r>
            <w:r w:rsidRPr="00403003">
              <w:rPr>
                <w:sz w:val="24"/>
                <w:szCs w:val="24"/>
              </w:rPr>
              <w:t xml:space="preserve">  учителя. Учебник, рабочая тетрадь.</w:t>
            </w:r>
          </w:p>
          <w:p w:rsidR="004B7CB9" w:rsidRDefault="004B7CB9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5168B" w:rsidRPr="000B48FD" w:rsidRDefault="004B7CB9" w:rsidP="004B7CB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E5168B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7D710D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 + 1 ч из резерва)</w:t>
            </w:r>
          </w:p>
        </w:tc>
        <w:tc>
          <w:tcPr>
            <w:tcW w:w="2475" w:type="dxa"/>
          </w:tcPr>
          <w:p w:rsidR="00E5168B" w:rsidRPr="00016B17" w:rsidRDefault="00E5168B" w:rsidP="007D71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6B1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Правописание безударных падежных окончаний имён существительных</w:t>
            </w:r>
            <w:r w:rsidR="00EE45C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6B17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правописании безударных падежных окончаний имён существительных. </w:t>
            </w:r>
            <w:r w:rsidRPr="000B48FD">
              <w:rPr>
                <w:sz w:val="24"/>
                <w:szCs w:val="24"/>
                <w:u w:val="single"/>
              </w:rPr>
              <w:t>Группировать</w:t>
            </w:r>
            <w:r w:rsidRPr="000B48FD">
              <w:rPr>
                <w:sz w:val="24"/>
                <w:szCs w:val="24"/>
              </w:rPr>
              <w:t xml:space="preserve"> слова по заданному основанию. </w:t>
            </w:r>
            <w:r w:rsidRPr="000B48FD">
              <w:rPr>
                <w:sz w:val="24"/>
                <w:szCs w:val="24"/>
                <w:u w:val="single"/>
              </w:rPr>
              <w:t>Объяснять</w:t>
            </w:r>
            <w:r w:rsidRPr="000B48FD">
              <w:rPr>
                <w:sz w:val="24"/>
                <w:szCs w:val="24"/>
              </w:rPr>
              <w:t xml:space="preserve"> разницу в произношении и написании окончаний слов. </w:t>
            </w:r>
            <w:r w:rsidRPr="000B48FD">
              <w:rPr>
                <w:sz w:val="24"/>
                <w:szCs w:val="24"/>
                <w:u w:val="single"/>
              </w:rPr>
              <w:t>Выбирать</w:t>
            </w:r>
            <w:r w:rsidRPr="000B48FD">
              <w:rPr>
                <w:sz w:val="24"/>
                <w:szCs w:val="24"/>
              </w:rPr>
              <w:t xml:space="preserve"> слова, соответствующие заданному в упражнении условию, </w:t>
            </w:r>
            <w:r w:rsidRPr="000B48FD">
              <w:rPr>
                <w:sz w:val="24"/>
                <w:szCs w:val="24"/>
                <w:u w:val="single"/>
              </w:rPr>
              <w:t>доказывать</w:t>
            </w:r>
            <w:r w:rsidRPr="000B48FD">
              <w:rPr>
                <w:sz w:val="24"/>
                <w:szCs w:val="24"/>
              </w:rPr>
              <w:t xml:space="preserve"> написание безударных падежных окончаний.</w:t>
            </w:r>
          </w:p>
        </w:tc>
        <w:tc>
          <w:tcPr>
            <w:tcW w:w="2475" w:type="dxa"/>
          </w:tcPr>
          <w:p w:rsidR="00390752" w:rsidRDefault="00390752" w:rsidP="00016B17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390752" w:rsidRDefault="00390752" w:rsidP="00390752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390752" w:rsidRDefault="0039075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5168B" w:rsidRPr="00390752" w:rsidRDefault="0039075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1E0DA1" w:rsidRDefault="00E5168B" w:rsidP="00016B17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  <w:lang w:eastAsia="ar-SA"/>
              </w:rPr>
              <w:t xml:space="preserve">Списывание  по теме </w:t>
            </w:r>
            <w:r w:rsidRPr="001E0DA1">
              <w:rPr>
                <w:sz w:val="24"/>
                <w:szCs w:val="24"/>
                <w:lang w:eastAsia="ar-SA"/>
              </w:rPr>
              <w:t>«Повторение изученных орфограмм; орфограммы в окончаниях имён существительных и имён прилагательных»</w:t>
            </w:r>
            <w:r w:rsidR="00EE45C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BF45D5">
            <w:pPr>
              <w:suppressAutoHyphens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П</w:t>
            </w:r>
            <w:r w:rsidRPr="007D710D">
              <w:rPr>
                <w:sz w:val="24"/>
                <w:szCs w:val="24"/>
                <w:lang w:eastAsia="ar-SA"/>
              </w:rPr>
              <w:t>рименять установленные правила.</w:t>
            </w:r>
          </w:p>
        </w:tc>
        <w:tc>
          <w:tcPr>
            <w:tcW w:w="2475" w:type="dxa"/>
          </w:tcPr>
          <w:p w:rsidR="00E5168B" w:rsidRDefault="00E5168B" w:rsidP="00BF45D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5168B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7D710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Развитие речи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1ч)</w:t>
            </w:r>
          </w:p>
        </w:tc>
        <w:tc>
          <w:tcPr>
            <w:tcW w:w="2475" w:type="dxa"/>
          </w:tcPr>
          <w:p w:rsidR="00E5168B" w:rsidRDefault="00E5168B" w:rsidP="007D71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E45C4" w:rsidP="007D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5168B" w:rsidRPr="000B48FD">
              <w:rPr>
                <w:sz w:val="24"/>
                <w:szCs w:val="24"/>
              </w:rPr>
              <w:t>ассуждение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0148B2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текстом-рассуждением,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его основную мысль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заголовок к тексту,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свой выбор.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текст-рассуждение, текст-описание, текст-повествование</w:t>
            </w:r>
            <w:r>
              <w:rPr>
                <w:sz w:val="24"/>
                <w:szCs w:val="24"/>
              </w:rPr>
              <w:t xml:space="preserve">. </w:t>
            </w:r>
            <w:r w:rsidRPr="000148B2">
              <w:rPr>
                <w:w w:val="106"/>
                <w:sz w:val="24"/>
                <w:szCs w:val="24"/>
              </w:rPr>
              <w:t>Коммуникативные учебные действия:</w:t>
            </w:r>
            <w:r>
              <w:rPr>
                <w:w w:val="106"/>
                <w:sz w:val="24"/>
                <w:szCs w:val="24"/>
              </w:rPr>
              <w:t xml:space="preserve"> </w:t>
            </w:r>
            <w:r w:rsidRPr="000148B2">
              <w:rPr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601040" w:rsidRDefault="00601040" w:rsidP="00601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 w:rsidRPr="00403003">
              <w:rPr>
                <w:sz w:val="24"/>
                <w:szCs w:val="24"/>
              </w:rPr>
              <w:t xml:space="preserve">  учителя. Учебник,</w:t>
            </w:r>
          </w:p>
          <w:p w:rsidR="00601040" w:rsidRDefault="00601040" w:rsidP="00601040">
            <w:pPr>
              <w:rPr>
                <w:sz w:val="24"/>
                <w:szCs w:val="24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E5168B" w:rsidRPr="000B48FD" w:rsidRDefault="00601040" w:rsidP="000148B2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Коллективная  работа.</w:t>
            </w:r>
          </w:p>
        </w:tc>
      </w:tr>
      <w:tr w:rsidR="00E5168B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7D710D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 w:rsidR="000A62C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A62C6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0A62C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475" w:type="dxa"/>
          </w:tcPr>
          <w:p w:rsidR="00E5168B" w:rsidRPr="00016B17" w:rsidRDefault="00E5168B" w:rsidP="007D71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Повторяем признаки </w:t>
            </w:r>
            <w:r w:rsidRPr="000B48FD">
              <w:rPr>
                <w:sz w:val="24"/>
                <w:szCs w:val="24"/>
              </w:rPr>
              <w:lastRenderedPageBreak/>
              <w:t>имени прилагательного</w:t>
            </w:r>
            <w:r w:rsidR="00EE45C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lastRenderedPageBreak/>
              <w:t>Наблюдать</w:t>
            </w:r>
            <w:r w:rsidRPr="000B48FD">
              <w:rPr>
                <w:sz w:val="24"/>
                <w:szCs w:val="24"/>
              </w:rPr>
              <w:t xml:space="preserve"> за значением имён </w:t>
            </w:r>
            <w:r w:rsidRPr="000B48FD">
              <w:rPr>
                <w:sz w:val="24"/>
                <w:szCs w:val="24"/>
              </w:rPr>
              <w:lastRenderedPageBreak/>
              <w:t xml:space="preserve">прилагательных и их сочетаемостью с именами существительными. </w:t>
            </w:r>
            <w:r w:rsidRPr="000B48FD">
              <w:rPr>
                <w:sz w:val="24"/>
                <w:szCs w:val="24"/>
                <w:u w:val="single"/>
              </w:rPr>
              <w:t>Характеризовать</w:t>
            </w:r>
            <w:r w:rsidRPr="000B48FD">
              <w:rPr>
                <w:sz w:val="24"/>
                <w:szCs w:val="24"/>
              </w:rPr>
              <w:t xml:space="preserve"> слова по заданным грамматическим признакам.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грамматические признаки имён существительных и имён прилагательных.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постоянные и непостоянные признаки.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 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языковым материалом,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выводы. </w:t>
            </w:r>
            <w:r w:rsidRPr="000B48FD">
              <w:rPr>
                <w:sz w:val="24"/>
                <w:szCs w:val="24"/>
                <w:u w:val="single"/>
              </w:rPr>
              <w:t>Учитывать</w:t>
            </w:r>
            <w:r w:rsidRPr="000B48FD">
              <w:rPr>
                <w:sz w:val="24"/>
                <w:szCs w:val="24"/>
              </w:rPr>
              <w:t xml:space="preserve"> степень сложности задания и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0B48FD">
              <w:rPr>
                <w:sz w:val="24"/>
                <w:szCs w:val="24"/>
                <w:u w:val="single"/>
              </w:rPr>
              <w:t>Употреблять</w:t>
            </w:r>
            <w:r w:rsidRPr="000B48FD">
              <w:rPr>
                <w:sz w:val="24"/>
                <w:szCs w:val="24"/>
              </w:rPr>
              <w:t xml:space="preserve"> имена прилагательные в нужной форме.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окончания.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синтаксическую функцию имён прилагательных</w:t>
            </w:r>
          </w:p>
        </w:tc>
        <w:tc>
          <w:tcPr>
            <w:tcW w:w="2475" w:type="dxa"/>
          </w:tcPr>
          <w:p w:rsidR="00390752" w:rsidRDefault="00390752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lastRenderedPageBreak/>
              <w:t xml:space="preserve">Закрепление знаний. </w:t>
            </w:r>
            <w:r w:rsidRPr="00403003">
              <w:rPr>
                <w:sz w:val="24"/>
                <w:szCs w:val="24"/>
              </w:rPr>
              <w:lastRenderedPageBreak/>
              <w:t>Беседа  учителя. Учебник, рабочая тетрадь.</w:t>
            </w:r>
          </w:p>
          <w:p w:rsidR="00390752" w:rsidRDefault="0039075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5168B" w:rsidRPr="000B48FD" w:rsidRDefault="00390752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E5168B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0B48FD" w:rsidRDefault="00E5168B" w:rsidP="00FA7306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Правописание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 + 1 ч из резерва)</w:t>
            </w:r>
          </w:p>
        </w:tc>
        <w:tc>
          <w:tcPr>
            <w:tcW w:w="2475" w:type="dxa"/>
          </w:tcPr>
          <w:p w:rsidR="00E5168B" w:rsidRPr="00016B17" w:rsidRDefault="00E5168B" w:rsidP="00FA7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68B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15</w:t>
            </w:r>
          </w:p>
          <w:p w:rsidR="00EE03A6" w:rsidRPr="00016B17" w:rsidRDefault="00EE03A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1E0DA1" w:rsidRDefault="00E5168B" w:rsidP="00016B1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  <w:lang w:eastAsia="ar-SA"/>
              </w:rPr>
              <w:t xml:space="preserve">Диктант по теме </w:t>
            </w:r>
            <w:r w:rsidR="00EE03A6">
              <w:rPr>
                <w:sz w:val="24"/>
                <w:szCs w:val="24"/>
                <w:lang w:eastAsia="ar-SA"/>
              </w:rPr>
              <w:t xml:space="preserve">«Повторение изученных в 3 </w:t>
            </w:r>
            <w:r w:rsidRPr="001E0DA1">
              <w:rPr>
                <w:sz w:val="24"/>
                <w:szCs w:val="24"/>
                <w:lang w:eastAsia="ar-SA"/>
              </w:rPr>
              <w:t>классе орфограмм; орфограммы в окончаниях имён существительных и имён прилагательных»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5168B" w:rsidRPr="007D710D" w:rsidRDefault="00E5168B" w:rsidP="007D710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С</w:t>
            </w:r>
            <w:r w:rsidRPr="007D710D">
              <w:rPr>
                <w:sz w:val="24"/>
                <w:szCs w:val="24"/>
                <w:lang w:eastAsia="ar-SA"/>
              </w:rPr>
              <w:t>амостоятельно создавать алгоритмы деятельности.</w:t>
            </w:r>
          </w:p>
          <w:p w:rsidR="00E5168B" w:rsidRPr="000B48FD" w:rsidRDefault="00E5168B" w:rsidP="00BF45D5">
            <w:pPr>
              <w:suppressAutoHyphens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ar-SA"/>
              </w:rPr>
              <w:t xml:space="preserve"> П</w:t>
            </w:r>
            <w:r w:rsidRPr="007D710D">
              <w:rPr>
                <w:sz w:val="24"/>
                <w:szCs w:val="24"/>
                <w:lang w:eastAsia="ar-SA"/>
              </w:rPr>
              <w:t>реобразовывать практическую задачу, выбирать действия.</w:t>
            </w:r>
            <w:r>
              <w:rPr>
                <w:sz w:val="24"/>
                <w:szCs w:val="24"/>
                <w:lang w:eastAsia="ar-SA"/>
              </w:rPr>
              <w:t xml:space="preserve"> А</w:t>
            </w:r>
            <w:r w:rsidRPr="007D710D">
              <w:rPr>
                <w:sz w:val="24"/>
                <w:szCs w:val="24"/>
                <w:lang w:eastAsia="ar-SA"/>
              </w:rPr>
              <w:t xml:space="preserve">ргументировать и координировать свою позицию. </w:t>
            </w:r>
            <w:proofErr w:type="spellStart"/>
            <w:r w:rsidRPr="007D710D">
              <w:rPr>
                <w:sz w:val="24"/>
                <w:szCs w:val="24"/>
                <w:lang w:eastAsia="ar-SA"/>
              </w:rPr>
              <w:t>Здоровьесберегающее</w:t>
            </w:r>
            <w:proofErr w:type="spellEnd"/>
            <w:r w:rsidRPr="007D710D">
              <w:rPr>
                <w:sz w:val="24"/>
                <w:szCs w:val="24"/>
                <w:lang w:eastAsia="ar-SA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2475" w:type="dxa"/>
          </w:tcPr>
          <w:p w:rsidR="00E5168B" w:rsidRDefault="00E5168B" w:rsidP="007D710D">
            <w:pPr>
              <w:suppressAutoHyphens/>
              <w:snapToGrid w:val="0"/>
              <w:rPr>
                <w:i/>
                <w:sz w:val="24"/>
                <w:szCs w:val="24"/>
                <w:lang w:eastAsia="ar-SA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1E0DA1" w:rsidRDefault="00CB0964" w:rsidP="00CB0964">
            <w:pPr>
              <w:spacing w:line="276" w:lineRule="auto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0B48FD">
              <w:rPr>
                <w:sz w:val="24"/>
                <w:szCs w:val="24"/>
              </w:rPr>
              <w:t>Орфограммы в окончаниях имён прилагательных</w:t>
            </w:r>
            <w:r w:rsidR="00EE45C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B0964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правописании безударных падежных окончаний имён прилагательных.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при работе по образцу. </w:t>
            </w:r>
            <w:r w:rsidRPr="000B48FD">
              <w:rPr>
                <w:sz w:val="24"/>
                <w:szCs w:val="24"/>
                <w:u w:val="single"/>
              </w:rPr>
              <w:t>Объяснять</w:t>
            </w:r>
            <w:r w:rsidRPr="000B48FD">
              <w:rPr>
                <w:sz w:val="24"/>
                <w:szCs w:val="24"/>
              </w:rPr>
              <w:t xml:space="preserve"> написание падежных окончаний имён прилагательных.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наличие в слове заданной орфограммы,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её. </w:t>
            </w:r>
            <w:r w:rsidRPr="000B48FD">
              <w:rPr>
                <w:sz w:val="24"/>
                <w:szCs w:val="24"/>
                <w:u w:val="single"/>
              </w:rPr>
              <w:t>Учитывать</w:t>
            </w:r>
            <w:r w:rsidRPr="000B48FD">
              <w:rPr>
                <w:sz w:val="24"/>
                <w:szCs w:val="24"/>
              </w:rPr>
              <w:t xml:space="preserve"> степень сложности задания и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 имён прилагательных. </w:t>
            </w:r>
            <w:r w:rsidRPr="000B48FD">
              <w:rPr>
                <w:sz w:val="24"/>
                <w:szCs w:val="24"/>
                <w:u w:val="single"/>
              </w:rPr>
              <w:t>Распределять</w:t>
            </w:r>
            <w:r w:rsidRPr="000B48FD">
              <w:rPr>
                <w:sz w:val="24"/>
                <w:szCs w:val="24"/>
              </w:rPr>
              <w:t xml:space="preserve"> слова по группам.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самоконтроль</w:t>
            </w:r>
            <w:r w:rsidRPr="000B48FD">
              <w:rPr>
                <w:sz w:val="24"/>
                <w:szCs w:val="24"/>
              </w:rPr>
              <w:t xml:space="preserve"> по результату выполнения задания</w:t>
            </w:r>
          </w:p>
        </w:tc>
        <w:tc>
          <w:tcPr>
            <w:tcW w:w="2475" w:type="dxa"/>
          </w:tcPr>
          <w:p w:rsidR="00CB0964" w:rsidRDefault="00CB0964" w:rsidP="00CB0964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</w:t>
            </w:r>
          </w:p>
          <w:p w:rsidR="00CB0964" w:rsidRDefault="00CB0964" w:rsidP="00CB0964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CB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CB096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FA7306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 + 1 ч)</w:t>
            </w:r>
          </w:p>
        </w:tc>
        <w:tc>
          <w:tcPr>
            <w:tcW w:w="2475" w:type="dxa"/>
          </w:tcPr>
          <w:p w:rsidR="00CB0964" w:rsidRPr="00016B17" w:rsidRDefault="00CB0964" w:rsidP="00FA7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D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B48FD">
              <w:rPr>
                <w:sz w:val="24"/>
                <w:szCs w:val="24"/>
              </w:rPr>
              <w:t xml:space="preserve">Морфологический </w:t>
            </w:r>
            <w:r w:rsidRPr="000B48FD">
              <w:rPr>
                <w:sz w:val="24"/>
                <w:szCs w:val="24"/>
              </w:rPr>
              <w:lastRenderedPageBreak/>
              <w:t>разбор имени прилагательного</w:t>
            </w:r>
            <w:r w:rsidR="00EE45C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56757D" w:rsidRDefault="00CB0964" w:rsidP="0056757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lastRenderedPageBreak/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об </w:t>
            </w:r>
            <w:r w:rsidRPr="000B48FD">
              <w:rPr>
                <w:sz w:val="24"/>
                <w:szCs w:val="24"/>
              </w:rPr>
              <w:lastRenderedPageBreak/>
              <w:t>именах прилагательных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алгоритмом морфологического разбора имён прилагательных. </w:t>
            </w:r>
            <w:r w:rsidRPr="000B48FD">
              <w:rPr>
                <w:sz w:val="24"/>
                <w:szCs w:val="24"/>
                <w:u w:val="single"/>
              </w:rPr>
              <w:t>Проводить</w:t>
            </w:r>
            <w:r w:rsidRPr="000B48FD">
              <w:rPr>
                <w:sz w:val="24"/>
                <w:szCs w:val="24"/>
              </w:rPr>
              <w:t xml:space="preserve"> морфологический разбор имён прилагательных, </w:t>
            </w: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правильность его проведения.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 связи с поставленной задачей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56757D">
              <w:rPr>
                <w:w w:val="106"/>
                <w:sz w:val="24"/>
                <w:szCs w:val="24"/>
              </w:rPr>
              <w:t>Регулятивые</w:t>
            </w:r>
            <w:proofErr w:type="spellEnd"/>
            <w:r w:rsidRPr="0056757D">
              <w:rPr>
                <w:w w:val="106"/>
                <w:sz w:val="24"/>
                <w:szCs w:val="24"/>
              </w:rPr>
              <w:t xml:space="preserve">  учебные действия:</w:t>
            </w:r>
            <w:r>
              <w:rPr>
                <w:w w:val="106"/>
                <w:sz w:val="24"/>
                <w:szCs w:val="24"/>
              </w:rPr>
              <w:t xml:space="preserve"> </w:t>
            </w:r>
            <w:r w:rsidRPr="0056757D">
              <w:rPr>
                <w:sz w:val="24"/>
                <w:szCs w:val="24"/>
              </w:rPr>
              <w:t>учитывать правило в планировании и контроле способа</w:t>
            </w:r>
            <w:r>
              <w:rPr>
                <w:sz w:val="24"/>
                <w:szCs w:val="24"/>
              </w:rPr>
              <w:t xml:space="preserve"> </w:t>
            </w:r>
            <w:r w:rsidRPr="0056757D">
              <w:rPr>
                <w:sz w:val="24"/>
                <w:szCs w:val="24"/>
              </w:rPr>
              <w:t>решения.</w:t>
            </w:r>
          </w:p>
          <w:p w:rsidR="00CB0964" w:rsidRPr="000B48FD" w:rsidRDefault="00CB0964" w:rsidP="00FA7306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Изучение нового </w:t>
            </w: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390752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EE45C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1E0DA1" w:rsidRDefault="00CB0964" w:rsidP="00EE45C4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Тест </w:t>
            </w:r>
            <w:r w:rsidRPr="001E0DA1">
              <w:rPr>
                <w:b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1E0DA1">
              <w:rPr>
                <w:b/>
                <w:sz w:val="24"/>
                <w:szCs w:val="24"/>
                <w:lang w:eastAsia="ar-SA"/>
              </w:rPr>
              <w:t>теме</w:t>
            </w:r>
            <w:proofErr w:type="gramStart"/>
            <w:r w:rsidR="00EE45C4">
              <w:rPr>
                <w:sz w:val="24"/>
                <w:szCs w:val="24"/>
                <w:lang w:eastAsia="ar-SA"/>
              </w:rPr>
              <w:t>«</w:t>
            </w:r>
            <w:r>
              <w:rPr>
                <w:sz w:val="24"/>
                <w:szCs w:val="24"/>
                <w:lang w:eastAsia="ar-SA"/>
              </w:rPr>
              <w:t>Ф</w:t>
            </w:r>
            <w:proofErr w:type="gramEnd"/>
            <w:r w:rsidRPr="001E0DA1">
              <w:rPr>
                <w:sz w:val="24"/>
                <w:szCs w:val="24"/>
                <w:lang w:eastAsia="ar-SA"/>
              </w:rPr>
              <w:t>онетика</w:t>
            </w:r>
            <w:proofErr w:type="spellEnd"/>
            <w:r w:rsidRPr="001E0DA1">
              <w:rPr>
                <w:sz w:val="24"/>
                <w:szCs w:val="24"/>
                <w:lang w:eastAsia="ar-SA"/>
              </w:rPr>
              <w:t>, словообразование, грамматические признаки изученных частей речи».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F9634E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F9634E">
            <w:pPr>
              <w:rPr>
                <w:i/>
                <w:sz w:val="24"/>
                <w:szCs w:val="24"/>
                <w:lang w:eastAsia="ar-SA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96E3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Развитие речи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1ч)</w:t>
            </w:r>
          </w:p>
        </w:tc>
        <w:tc>
          <w:tcPr>
            <w:tcW w:w="2475" w:type="dxa"/>
          </w:tcPr>
          <w:p w:rsidR="00CB0964" w:rsidRDefault="00CB0964" w:rsidP="00C96E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585DB2" w:rsidP="00016B1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CB0964">
              <w:rPr>
                <w:sz w:val="24"/>
                <w:szCs w:val="24"/>
              </w:rPr>
              <w:t xml:space="preserve">Типы текста. </w:t>
            </w:r>
            <w:r w:rsidR="00CB0964" w:rsidRPr="001E0DA1">
              <w:rPr>
                <w:b/>
                <w:sz w:val="24"/>
                <w:szCs w:val="24"/>
              </w:rPr>
              <w:t xml:space="preserve">Самостоятельная работа по теме </w:t>
            </w:r>
            <w:r w:rsidR="00CB0964" w:rsidRPr="001E0DA1">
              <w:rPr>
                <w:sz w:val="24"/>
                <w:szCs w:val="24"/>
              </w:rPr>
              <w:t>«Текст; типы текста; план текста»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016B17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заголовок к тексту,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свой выбор.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тип текста,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собственное мнение. </w:t>
            </w:r>
            <w:r w:rsidRPr="000B48FD">
              <w:rPr>
                <w:sz w:val="24"/>
                <w:szCs w:val="24"/>
                <w:u w:val="single"/>
              </w:rPr>
              <w:t>Заканчивать</w:t>
            </w:r>
            <w:r w:rsidRPr="000B48FD">
              <w:rPr>
                <w:sz w:val="24"/>
                <w:szCs w:val="24"/>
              </w:rPr>
              <w:t xml:space="preserve"> текст. </w:t>
            </w:r>
            <w:r w:rsidRPr="000B48FD">
              <w:rPr>
                <w:sz w:val="24"/>
                <w:szCs w:val="24"/>
                <w:u w:val="single"/>
              </w:rPr>
              <w:t>Соотносить</w:t>
            </w:r>
            <w:r w:rsidRPr="000B48FD">
              <w:rPr>
                <w:sz w:val="24"/>
                <w:szCs w:val="24"/>
              </w:rPr>
              <w:t xml:space="preserve"> заголовок и содержание текста. </w:t>
            </w:r>
            <w:r w:rsidRPr="000B48FD">
              <w:rPr>
                <w:sz w:val="24"/>
                <w:szCs w:val="24"/>
                <w:u w:val="single"/>
              </w:rPr>
              <w:t>Объяснять</w:t>
            </w:r>
            <w:r w:rsidRPr="000B48FD">
              <w:rPr>
                <w:sz w:val="24"/>
                <w:szCs w:val="24"/>
              </w:rPr>
              <w:t xml:space="preserve"> необходимость изменения заголовка при изменении содержания текста.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2475" w:type="dxa"/>
          </w:tcPr>
          <w:p w:rsidR="00CB0964" w:rsidRPr="000B48FD" w:rsidRDefault="00CB0964" w:rsidP="00016B17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96E3E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ч)</w:t>
            </w:r>
          </w:p>
        </w:tc>
        <w:tc>
          <w:tcPr>
            <w:tcW w:w="2475" w:type="dxa"/>
          </w:tcPr>
          <w:p w:rsidR="00CB0964" w:rsidRPr="00016B17" w:rsidRDefault="00CB0964" w:rsidP="00C96E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Буквы </w:t>
            </w:r>
            <w:r w:rsidRPr="000B48FD">
              <w:rPr>
                <w:b/>
                <w:i/>
                <w:sz w:val="24"/>
                <w:szCs w:val="24"/>
              </w:rPr>
              <w:t>о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b/>
                <w:i/>
                <w:sz w:val="24"/>
                <w:szCs w:val="24"/>
              </w:rPr>
              <w:t>ё</w:t>
            </w:r>
            <w:r w:rsidRPr="000B48FD">
              <w:rPr>
                <w:sz w:val="24"/>
                <w:szCs w:val="24"/>
              </w:rPr>
              <w:t xml:space="preserve"> после шипящих и </w:t>
            </w:r>
            <w:r w:rsidRPr="000B48FD">
              <w:rPr>
                <w:b/>
                <w:i/>
                <w:sz w:val="24"/>
                <w:szCs w:val="24"/>
              </w:rPr>
              <w:t>ц</w:t>
            </w:r>
            <w:r w:rsidR="00585DB2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6757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правописании букв </w:t>
            </w:r>
            <w:r w:rsidRPr="000B48FD">
              <w:rPr>
                <w:b/>
                <w:i/>
                <w:sz w:val="24"/>
                <w:szCs w:val="24"/>
              </w:rPr>
              <w:t>о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b/>
                <w:i/>
                <w:sz w:val="24"/>
                <w:szCs w:val="24"/>
              </w:rPr>
              <w:t>ё</w:t>
            </w:r>
            <w:r w:rsidRPr="000B48FD">
              <w:rPr>
                <w:sz w:val="24"/>
                <w:szCs w:val="24"/>
              </w:rPr>
              <w:t xml:space="preserve"> после шипящих и </w:t>
            </w:r>
            <w:r w:rsidRPr="000B48FD">
              <w:rPr>
                <w:b/>
                <w:i/>
                <w:sz w:val="24"/>
                <w:szCs w:val="24"/>
              </w:rPr>
              <w:t>ц</w:t>
            </w:r>
            <w:r w:rsidRPr="000B48FD">
              <w:rPr>
                <w:sz w:val="24"/>
                <w:szCs w:val="24"/>
              </w:rPr>
              <w:t xml:space="preserve"> в разных частях слова.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Pr="000B48FD" w:rsidRDefault="00CB0964" w:rsidP="0056757D">
            <w:pPr>
              <w:rPr>
                <w:sz w:val="24"/>
                <w:szCs w:val="24"/>
                <w:u w:val="single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Повторяем орфограмму «Мягкий зн</w:t>
            </w:r>
            <w:r>
              <w:rPr>
                <w:sz w:val="24"/>
                <w:szCs w:val="24"/>
              </w:rPr>
              <w:t>ак на конце слов после шипящих»</w:t>
            </w:r>
            <w:r w:rsidR="00585DB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6757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написании мягкого знака на конце слов после шипящих.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правильность выполнения работы,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ошибки,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их,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причину ошибок.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поиск необходимой информации в словаре, </w:t>
            </w:r>
            <w:r w:rsidRPr="000B48FD">
              <w:rPr>
                <w:sz w:val="24"/>
                <w:szCs w:val="24"/>
                <w:u w:val="single"/>
              </w:rPr>
              <w:t>уточнять</w:t>
            </w:r>
            <w:r w:rsidRPr="000B48FD">
              <w:rPr>
                <w:sz w:val="24"/>
                <w:szCs w:val="24"/>
              </w:rPr>
              <w:t xml:space="preserve"> по словарю написание 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562D4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Pr="00016B17" w:rsidRDefault="00CB0964" w:rsidP="007562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124F5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Повторяем местоимение</w:t>
            </w:r>
            <w:r>
              <w:rPr>
                <w:sz w:val="24"/>
                <w:szCs w:val="24"/>
              </w:rPr>
              <w:t xml:space="preserve">. </w:t>
            </w:r>
            <w:r w:rsidR="005124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562D4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местоимении.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местоимения-существительные и местоимения-прилагательные, </w:t>
            </w:r>
            <w:r w:rsidRPr="000B48FD">
              <w:rPr>
                <w:sz w:val="24"/>
                <w:szCs w:val="24"/>
                <w:u w:val="single"/>
              </w:rPr>
              <w:t>группировать</w:t>
            </w:r>
            <w:r w:rsidRPr="000B48FD">
              <w:rPr>
                <w:sz w:val="24"/>
                <w:szCs w:val="24"/>
              </w:rPr>
              <w:t xml:space="preserve"> слова по данному основанию.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Задавать</w:t>
            </w:r>
            <w:r w:rsidRPr="000B48FD">
              <w:rPr>
                <w:sz w:val="24"/>
                <w:szCs w:val="24"/>
              </w:rPr>
              <w:t xml:space="preserve"> вопросы к местоимениям.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lastRenderedPageBreak/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 w:rsidRPr="000B48FD">
              <w:rPr>
                <w:sz w:val="24"/>
                <w:szCs w:val="24"/>
                <w:u w:val="single"/>
              </w:rPr>
              <w:t>Характеризовать</w:t>
            </w:r>
            <w:r w:rsidRPr="000B48FD">
              <w:rPr>
                <w:sz w:val="24"/>
                <w:szCs w:val="24"/>
              </w:rPr>
              <w:t xml:space="preserve"> слово по заданным грамматическим признакам.</w:t>
            </w:r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синтаксическую функцию личных местоимений.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нужную форму местоимений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lastRenderedPageBreak/>
              <w:t>Закрепление знаний. Беседа  учителя. Учебник, рабочая тетрадь.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562D4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Правописание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ч)</w:t>
            </w:r>
          </w:p>
        </w:tc>
        <w:tc>
          <w:tcPr>
            <w:tcW w:w="2475" w:type="dxa"/>
          </w:tcPr>
          <w:p w:rsidR="00CB0964" w:rsidRPr="00016B17" w:rsidRDefault="00CB0964" w:rsidP="007562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Орфограммы приставок</w:t>
            </w:r>
            <w:r w:rsidR="00585DB2">
              <w:rPr>
                <w:sz w:val="24"/>
                <w:szCs w:val="24"/>
              </w:rPr>
              <w:t>.</w:t>
            </w:r>
          </w:p>
          <w:p w:rsidR="00CB0964" w:rsidRPr="000B48FD" w:rsidRDefault="00CB0964" w:rsidP="007D5B3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6757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правописании приставок</w:t>
            </w:r>
            <w:r>
              <w:rPr>
                <w:sz w:val="24"/>
                <w:szCs w:val="24"/>
              </w:rPr>
              <w:t>.</w:t>
            </w:r>
            <w:r w:rsidRPr="000B48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об условиях выбора разделительного твёрдого и разделительного мягкого знаков.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правильность выполнения работы,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ошибки,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их,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причину ошибок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</w:t>
            </w:r>
            <w:proofErr w:type="gramEnd"/>
            <w:r w:rsidRPr="000B48FD">
              <w:rPr>
                <w:sz w:val="24"/>
                <w:szCs w:val="24"/>
                <w:u w:val="single"/>
              </w:rPr>
              <w:t>существлять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самоконтроль</w:t>
            </w:r>
            <w:r w:rsidRPr="000B48FD">
              <w:rPr>
                <w:sz w:val="24"/>
                <w:szCs w:val="24"/>
              </w:rPr>
              <w:t xml:space="preserve"> по результату выполнения задания.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Разделительный твёрдый знак и разделительный мягкий знак</w:t>
            </w:r>
            <w:r w:rsidR="00585DB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22681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Pr="000B48FD" w:rsidRDefault="00CB0964" w:rsidP="00A22681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2268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Развитие речи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1ч)</w:t>
            </w:r>
          </w:p>
        </w:tc>
        <w:tc>
          <w:tcPr>
            <w:tcW w:w="2475" w:type="dxa"/>
          </w:tcPr>
          <w:p w:rsidR="00CB0964" w:rsidRDefault="00CB0964" w:rsidP="00A226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585DB2" w:rsidRDefault="00CB0964" w:rsidP="007B7F82">
            <w:pPr>
              <w:spacing w:line="276" w:lineRule="auto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5DB2">
              <w:rPr>
                <w:rFonts w:eastAsia="Calibri"/>
                <w:sz w:val="24"/>
                <w:szCs w:val="24"/>
                <w:lang w:eastAsia="en-US"/>
              </w:rPr>
              <w:t>Обучающее</w:t>
            </w:r>
          </w:p>
          <w:p w:rsidR="00CB0964" w:rsidRPr="00A22681" w:rsidRDefault="00CB0964" w:rsidP="007B7F8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585DB2">
              <w:rPr>
                <w:rFonts w:eastAsia="Calibri"/>
                <w:sz w:val="24"/>
                <w:szCs w:val="24"/>
                <w:lang w:eastAsia="en-US"/>
              </w:rPr>
              <w:t>изложение по зрительному восприятию «Кошки»</w:t>
            </w:r>
            <w:r w:rsidR="00585DB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A22681" w:rsidRDefault="00CB0964" w:rsidP="00016B1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знание алгоритма написания изложения.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текст и предложенный вариант его письменного пересказа.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ошибки, допущенные в изложении.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заголовок к тексту,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свой выбор. </w:t>
            </w:r>
            <w:r w:rsidRPr="000B48FD">
              <w:rPr>
                <w:sz w:val="24"/>
                <w:szCs w:val="24"/>
                <w:u w:val="single"/>
              </w:rPr>
              <w:t>Соотносить</w:t>
            </w:r>
            <w:r w:rsidRPr="000B48FD">
              <w:rPr>
                <w:sz w:val="24"/>
                <w:szCs w:val="24"/>
              </w:rPr>
              <w:t xml:space="preserve"> основную мысль с заголовком.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план текста. Письменно </w:t>
            </w:r>
            <w:r w:rsidRPr="000B48FD">
              <w:rPr>
                <w:sz w:val="24"/>
                <w:szCs w:val="24"/>
                <w:u w:val="single"/>
              </w:rPr>
              <w:t>пересказывать</w:t>
            </w:r>
            <w:r w:rsidRPr="000B48FD">
              <w:rPr>
                <w:sz w:val="24"/>
                <w:szCs w:val="24"/>
              </w:rPr>
              <w:t xml:space="preserve"> текст с опорой на план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 xml:space="preserve">Закрепление знаний. Беседа  учителя. </w:t>
            </w:r>
            <w:r>
              <w:rPr>
                <w:sz w:val="24"/>
                <w:szCs w:val="24"/>
              </w:rPr>
              <w:t xml:space="preserve"> 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C0FFB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 w:rsidR="00585DB2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="00585DB2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585DB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75" w:type="dxa"/>
          </w:tcPr>
          <w:p w:rsidR="00CB0964" w:rsidRPr="00016B17" w:rsidRDefault="00CB0964" w:rsidP="007C0F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Разбор по членам предложения</w:t>
            </w:r>
            <w:r w:rsidR="00585DB2">
              <w:rPr>
                <w:sz w:val="24"/>
                <w:szCs w:val="24"/>
              </w:rPr>
              <w:t>.</w:t>
            </w:r>
          </w:p>
          <w:p w:rsidR="00CB0964" w:rsidRDefault="00CB0964" w:rsidP="007D5B33">
            <w:pPr>
              <w:rPr>
                <w:sz w:val="24"/>
                <w:szCs w:val="24"/>
              </w:rPr>
            </w:pPr>
          </w:p>
          <w:p w:rsidR="00CB0964" w:rsidRPr="000B48FD" w:rsidRDefault="00CB0964" w:rsidP="007D5B3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2268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главных и второстепенных членах предложения.  </w:t>
            </w:r>
            <w:r w:rsidRPr="000B48FD">
              <w:rPr>
                <w:sz w:val="24"/>
                <w:szCs w:val="24"/>
                <w:u w:val="single"/>
              </w:rPr>
              <w:t>Отвечать</w:t>
            </w:r>
            <w:r w:rsidRPr="000B48FD">
              <w:rPr>
                <w:sz w:val="24"/>
                <w:szCs w:val="24"/>
              </w:rPr>
              <w:t xml:space="preserve"> на вопросы с опорой на таблицу.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синтаксическую функцию имён существительных.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алгоритмом разбора простого предложения по членам.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предложения, удовлетворяющие заданному условию</w:t>
            </w:r>
          </w:p>
          <w:p w:rsidR="00CB0964" w:rsidRPr="000B48FD" w:rsidRDefault="00CB0964" w:rsidP="0056757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Оценивать</w:t>
            </w:r>
            <w:r w:rsidRPr="000B48FD">
              <w:rPr>
                <w:sz w:val="24"/>
                <w:szCs w:val="24"/>
              </w:rPr>
              <w:t xml:space="preserve"> правильность выполнения разбора предложений по членам,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ошибки, </w:t>
            </w:r>
            <w:r w:rsidRPr="000B48FD">
              <w:rPr>
                <w:sz w:val="24"/>
                <w:szCs w:val="24"/>
                <w:u w:val="single"/>
              </w:rPr>
              <w:t>вносить</w:t>
            </w:r>
            <w:r w:rsidRPr="000B48FD">
              <w:rPr>
                <w:sz w:val="24"/>
                <w:szCs w:val="24"/>
              </w:rPr>
              <w:t xml:space="preserve"> необходимые коррективы.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типах предложений по цели высказывания и интонации.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 алгоритмом синтаксического разбора предложения.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0B48FD">
              <w:rPr>
                <w:sz w:val="24"/>
                <w:szCs w:val="24"/>
                <w:u w:val="single"/>
              </w:rPr>
              <w:t>Участвовать</w:t>
            </w:r>
            <w:r w:rsidRPr="000B48FD">
              <w:rPr>
                <w:sz w:val="24"/>
                <w:szCs w:val="24"/>
              </w:rPr>
              <w:t xml:space="preserve"> в </w:t>
            </w:r>
            <w:r w:rsidRPr="000B48FD">
              <w:rPr>
                <w:sz w:val="24"/>
                <w:szCs w:val="24"/>
                <w:u w:val="single"/>
              </w:rPr>
              <w:lastRenderedPageBreak/>
              <w:t>обсуждении</w:t>
            </w:r>
            <w:r w:rsidRPr="000B48FD">
              <w:rPr>
                <w:sz w:val="24"/>
                <w:szCs w:val="24"/>
              </w:rPr>
              <w:t xml:space="preserve"> проблемного вопроса,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собственное мнение, </w:t>
            </w:r>
            <w:r w:rsidRPr="000B48FD">
              <w:rPr>
                <w:sz w:val="24"/>
                <w:szCs w:val="24"/>
                <w:u w:val="single"/>
              </w:rPr>
              <w:t>аргументировать</w:t>
            </w:r>
            <w:r w:rsidRPr="000B48FD">
              <w:rPr>
                <w:sz w:val="24"/>
                <w:szCs w:val="24"/>
              </w:rPr>
              <w:t xml:space="preserve"> его. </w:t>
            </w:r>
            <w:r w:rsidRPr="000B48FD">
              <w:rPr>
                <w:sz w:val="24"/>
                <w:szCs w:val="24"/>
                <w:u w:val="single"/>
              </w:rPr>
              <w:t>Соотносить</w:t>
            </w:r>
            <w:r w:rsidRPr="000B48FD">
              <w:rPr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0B48FD">
              <w:rPr>
                <w:sz w:val="24"/>
                <w:szCs w:val="24"/>
                <w:u w:val="single"/>
              </w:rPr>
              <w:t>Учитывать</w:t>
            </w:r>
            <w:r w:rsidRPr="000B48FD">
              <w:rPr>
                <w:sz w:val="24"/>
                <w:szCs w:val="24"/>
              </w:rPr>
              <w:t xml:space="preserve"> степень сложности задания и 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грамматическую основу предложения. 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390752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585DB2" w:rsidRPr="00016B17" w:rsidTr="00783144">
        <w:trPr>
          <w:trHeight w:val="270"/>
        </w:trPr>
        <w:tc>
          <w:tcPr>
            <w:tcW w:w="615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85DB2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2790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85DB2" w:rsidRDefault="00585DB2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Синтаксический разбор предложения</w:t>
            </w:r>
            <w:r>
              <w:rPr>
                <w:sz w:val="24"/>
                <w:szCs w:val="24"/>
              </w:rPr>
              <w:t>.</w:t>
            </w:r>
          </w:p>
          <w:p w:rsidR="00585DB2" w:rsidRDefault="00585DB2" w:rsidP="007D5B33">
            <w:pPr>
              <w:rPr>
                <w:sz w:val="24"/>
                <w:szCs w:val="24"/>
              </w:rPr>
            </w:pPr>
          </w:p>
          <w:p w:rsidR="00585DB2" w:rsidRDefault="00585DB2" w:rsidP="007D5B33">
            <w:pPr>
              <w:rPr>
                <w:sz w:val="24"/>
                <w:szCs w:val="24"/>
              </w:rPr>
            </w:pPr>
          </w:p>
          <w:p w:rsidR="00585DB2" w:rsidRPr="000B48FD" w:rsidRDefault="00585DB2" w:rsidP="007D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85DB2" w:rsidRPr="000B48FD" w:rsidRDefault="00585DB2" w:rsidP="0056757D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85DB2" w:rsidRDefault="00585DB2" w:rsidP="00390752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</w:t>
            </w:r>
          </w:p>
          <w:p w:rsidR="00585DB2" w:rsidRDefault="00585DB2" w:rsidP="00390752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585DB2" w:rsidRDefault="00585DB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85DB2" w:rsidRPr="000B48FD" w:rsidRDefault="00585DB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585DB2" w:rsidRPr="00016B17" w:rsidTr="00783144">
        <w:trPr>
          <w:trHeight w:val="270"/>
        </w:trPr>
        <w:tc>
          <w:tcPr>
            <w:tcW w:w="615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85DB2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85DB2" w:rsidRPr="000B48FD" w:rsidRDefault="00585DB2" w:rsidP="007D5B3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85DB2" w:rsidRPr="000B48FD" w:rsidRDefault="00585DB2" w:rsidP="007D5B3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85DB2" w:rsidRDefault="00585DB2" w:rsidP="00390752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</w:t>
            </w:r>
          </w:p>
          <w:p w:rsidR="00585DB2" w:rsidRDefault="00585DB2" w:rsidP="00390752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585DB2" w:rsidRDefault="00585DB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85DB2" w:rsidRPr="000B48FD" w:rsidRDefault="00585DB2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22681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Правописание</w:t>
            </w:r>
            <w:r w:rsidR="007F0D5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F0D53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F0D5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ч + 1 ч из резерва)</w:t>
            </w:r>
          </w:p>
        </w:tc>
        <w:tc>
          <w:tcPr>
            <w:tcW w:w="2475" w:type="dxa"/>
          </w:tcPr>
          <w:p w:rsidR="00CB0964" w:rsidRPr="00016B17" w:rsidRDefault="00CB0964" w:rsidP="00A226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Знаки препинания при однородных членах предложения</w:t>
            </w:r>
            <w:r w:rsidR="00585DB2">
              <w:rPr>
                <w:sz w:val="24"/>
                <w:szCs w:val="24"/>
              </w:rPr>
              <w:t>.</w:t>
            </w:r>
          </w:p>
          <w:p w:rsidR="00CB0964" w:rsidRPr="000B48FD" w:rsidRDefault="00CB0964" w:rsidP="007D5B3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6757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постановке знаков препинания в предложениях с однородными членами. </w:t>
            </w:r>
            <w:r w:rsidRPr="000B48FD">
              <w:rPr>
                <w:sz w:val="24"/>
                <w:szCs w:val="24"/>
                <w:u w:val="single"/>
              </w:rPr>
              <w:t>Доказывать</w:t>
            </w:r>
            <w:r w:rsidRPr="000B48FD">
              <w:rPr>
                <w:sz w:val="24"/>
                <w:szCs w:val="24"/>
              </w:rPr>
              <w:t xml:space="preserve"> постановку зн</w:t>
            </w:r>
            <w:r>
              <w:rPr>
                <w:sz w:val="24"/>
                <w:szCs w:val="24"/>
              </w:rPr>
              <w:t>аков препинания в предложениях</w:t>
            </w:r>
            <w:r w:rsidRPr="000B48FD"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наличие в предложениях однородных членов.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при постановке знаков препинания.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Соотносить</w:t>
            </w:r>
            <w:r w:rsidRPr="000B48FD">
              <w:rPr>
                <w:sz w:val="24"/>
                <w:szCs w:val="24"/>
              </w:rPr>
              <w:t xml:space="preserve"> предложения и схемы, </w:t>
            </w:r>
            <w:r w:rsidRPr="000B48FD">
              <w:rPr>
                <w:sz w:val="24"/>
                <w:szCs w:val="24"/>
                <w:u w:val="single"/>
              </w:rPr>
              <w:t>записывать</w:t>
            </w:r>
            <w:r w:rsidRPr="000B48FD">
              <w:rPr>
                <w:sz w:val="24"/>
                <w:szCs w:val="24"/>
              </w:rPr>
              <w:t xml:space="preserve"> предложения в порядке следования схем.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собственные примеры к заданным схемам предложений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585DB2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29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1E0DA1">
            <w:pPr>
              <w:rPr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</w:rPr>
              <w:t xml:space="preserve">Итоговый диктант </w:t>
            </w:r>
            <w:r w:rsidRPr="001E0DA1">
              <w:rPr>
                <w:sz w:val="24"/>
                <w:szCs w:val="24"/>
              </w:rPr>
              <w:t>по теме: «  Орфограммы в приставках, корнях и суффиксах; правописание ь на конце слов после шипящих; разделительные ь и ъ; не с глаголами; знаки препинания при однородных членах»</w:t>
            </w:r>
            <w:r w:rsidR="0078314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6757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CB0964" w:rsidRPr="000B48FD" w:rsidRDefault="00CB0964" w:rsidP="0056757D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47352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1ч )</w:t>
            </w:r>
          </w:p>
        </w:tc>
        <w:tc>
          <w:tcPr>
            <w:tcW w:w="2475" w:type="dxa"/>
          </w:tcPr>
          <w:p w:rsidR="00CB0964" w:rsidRPr="00016B17" w:rsidRDefault="00CB0964" w:rsidP="00247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8314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="00783144">
              <w:rPr>
                <w:sz w:val="24"/>
                <w:szCs w:val="24"/>
              </w:rPr>
              <w:t xml:space="preserve">Работа над ошибками. </w:t>
            </w:r>
            <w:r w:rsidRPr="000B48FD">
              <w:rPr>
                <w:sz w:val="24"/>
                <w:szCs w:val="24"/>
              </w:rPr>
              <w:t>Синтаксический разбор предложения</w:t>
            </w:r>
            <w:r w:rsidR="00783144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D6366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грамматическую основу предложений. </w:t>
            </w:r>
            <w:r w:rsidRPr="000B48FD">
              <w:rPr>
                <w:sz w:val="24"/>
                <w:szCs w:val="24"/>
                <w:u w:val="single"/>
              </w:rPr>
              <w:t>Соблюдать</w:t>
            </w:r>
            <w:r w:rsidRPr="000B48FD">
              <w:rPr>
                <w:sz w:val="24"/>
                <w:szCs w:val="24"/>
              </w:rPr>
              <w:t xml:space="preserve"> алгоритм проведения разбора по членам предложения и синтаксического разбора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56757D" w:rsidRDefault="00783144" w:rsidP="0056757D">
            <w:pPr>
              <w:jc w:val="center"/>
              <w:rPr>
                <w:b/>
                <w:sz w:val="24"/>
                <w:szCs w:val="24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 из резерва)</w:t>
            </w:r>
          </w:p>
        </w:tc>
        <w:tc>
          <w:tcPr>
            <w:tcW w:w="2475" w:type="dxa"/>
          </w:tcPr>
          <w:p w:rsidR="00CB0964" w:rsidRPr="0056757D" w:rsidRDefault="00CB0964" w:rsidP="005675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144" w:rsidRPr="00016B17" w:rsidTr="00783144">
        <w:trPr>
          <w:trHeight w:val="270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83144" w:rsidRPr="00783144" w:rsidRDefault="00783144" w:rsidP="0056757D">
            <w:pPr>
              <w:jc w:val="center"/>
              <w:rPr>
                <w:sz w:val="24"/>
                <w:szCs w:val="24"/>
              </w:rPr>
            </w:pPr>
            <w:r w:rsidRPr="00783144">
              <w:rPr>
                <w:sz w:val="24"/>
                <w:szCs w:val="24"/>
              </w:rPr>
              <w:t>31</w:t>
            </w:r>
          </w:p>
        </w:tc>
        <w:tc>
          <w:tcPr>
            <w:tcW w:w="28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44" w:rsidRPr="001E0DA1" w:rsidRDefault="00783144" w:rsidP="00783144">
            <w:pPr>
              <w:textAlignment w:val="baseline"/>
              <w:rPr>
                <w:b/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</w:rPr>
              <w:t xml:space="preserve">Итоговая контрольная работа </w:t>
            </w:r>
            <w:r w:rsidRPr="001E0DA1">
              <w:rPr>
                <w:sz w:val="24"/>
                <w:szCs w:val="24"/>
              </w:rPr>
              <w:t>по теме: «Грамматические признаки существительных,   прилагательных; местоимений;  разбор по членам предложения; синтаксический анализ предложения».</w:t>
            </w:r>
          </w:p>
          <w:p w:rsidR="00783144" w:rsidRDefault="00783144" w:rsidP="00783144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83144" w:rsidRPr="0056757D" w:rsidRDefault="00783144" w:rsidP="005675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44" w:rsidRPr="0056757D" w:rsidRDefault="00783144" w:rsidP="00783144">
            <w:pPr>
              <w:rPr>
                <w:b/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грамматических признаках частей речи.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грамматические признаки изученных ранее частей речи и глагола. </w:t>
            </w:r>
            <w:r w:rsidRPr="000B48FD">
              <w:rPr>
                <w:sz w:val="24"/>
                <w:szCs w:val="24"/>
                <w:u w:val="single"/>
              </w:rPr>
              <w:t>Высказывать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предположение</w:t>
            </w:r>
            <w:r w:rsidRPr="000B48FD">
              <w:rPr>
                <w:sz w:val="24"/>
                <w:szCs w:val="24"/>
              </w:rPr>
              <w:t xml:space="preserve"> об изменении формы глагола и </w:t>
            </w:r>
            <w:r w:rsidRPr="000B48FD">
              <w:rPr>
                <w:sz w:val="24"/>
                <w:szCs w:val="24"/>
                <w:u w:val="single"/>
              </w:rPr>
              <w:t>аргументировать</w:t>
            </w:r>
            <w:r w:rsidRPr="000B48FD">
              <w:rPr>
                <w:sz w:val="24"/>
                <w:szCs w:val="24"/>
              </w:rPr>
              <w:t xml:space="preserve"> его.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окончание глаголов.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изменением глаголов по временам.</w:t>
            </w:r>
          </w:p>
        </w:tc>
        <w:tc>
          <w:tcPr>
            <w:tcW w:w="2475" w:type="dxa"/>
          </w:tcPr>
          <w:p w:rsidR="00783144" w:rsidRPr="0056757D" w:rsidRDefault="00783144" w:rsidP="00783144">
            <w:pPr>
              <w:rPr>
                <w:b/>
                <w:sz w:val="24"/>
                <w:szCs w:val="24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783144" w:rsidRPr="00016B17" w:rsidTr="006A76E0">
        <w:trPr>
          <w:trHeight w:val="270"/>
        </w:trPr>
        <w:tc>
          <w:tcPr>
            <w:tcW w:w="10557" w:type="dxa"/>
            <w:gridSpan w:val="7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83144" w:rsidRPr="00403003" w:rsidRDefault="00783144" w:rsidP="00783144">
            <w:pPr>
              <w:jc w:val="center"/>
              <w:rPr>
                <w:sz w:val="24"/>
                <w:szCs w:val="24"/>
                <w:lang w:eastAsia="ar-SA"/>
              </w:rPr>
            </w:pPr>
            <w:r w:rsidRPr="0056757D">
              <w:rPr>
                <w:b/>
                <w:sz w:val="24"/>
                <w:szCs w:val="24"/>
              </w:rPr>
              <w:t xml:space="preserve">Развитие речи </w:t>
            </w:r>
            <w:proofErr w:type="gramStart"/>
            <w:r w:rsidRPr="0056757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56757D">
              <w:rPr>
                <w:b/>
                <w:sz w:val="24"/>
                <w:szCs w:val="24"/>
              </w:rPr>
              <w:t>1 ч)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8314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32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783144" w:rsidP="007D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CB0964" w:rsidRPr="000B48FD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последовательность абзацев текста.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заголовок к тексту, </w:t>
            </w:r>
            <w:r w:rsidRPr="000B48FD">
              <w:rPr>
                <w:sz w:val="24"/>
                <w:szCs w:val="24"/>
                <w:u w:val="single"/>
              </w:rPr>
              <w:lastRenderedPageBreak/>
              <w:t>обосновывать</w:t>
            </w:r>
            <w:r w:rsidRPr="000B48FD">
              <w:rPr>
                <w:sz w:val="24"/>
                <w:szCs w:val="24"/>
              </w:rPr>
              <w:t xml:space="preserve"> свой выбор.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тип текста,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собственное мнение.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план текста. </w:t>
            </w:r>
            <w:r w:rsidRPr="000B48FD">
              <w:rPr>
                <w:sz w:val="24"/>
                <w:szCs w:val="24"/>
                <w:u w:val="single"/>
              </w:rPr>
              <w:t>Участвовать</w:t>
            </w:r>
            <w:r w:rsidRPr="000B48FD">
              <w:rPr>
                <w:sz w:val="24"/>
                <w:szCs w:val="24"/>
              </w:rPr>
              <w:t xml:space="preserve"> в </w:t>
            </w:r>
            <w:r w:rsidRPr="000B48FD">
              <w:rPr>
                <w:sz w:val="24"/>
                <w:szCs w:val="24"/>
                <w:u w:val="single"/>
              </w:rPr>
              <w:t>обсуждении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оценивать</w:t>
            </w:r>
            <w:r w:rsidRPr="000B48FD">
              <w:rPr>
                <w:sz w:val="24"/>
                <w:szCs w:val="24"/>
              </w:rPr>
              <w:t xml:space="preserve"> предложенные в учебнике ответы, </w:t>
            </w:r>
            <w:r w:rsidRPr="000B48FD">
              <w:rPr>
                <w:sz w:val="24"/>
                <w:szCs w:val="24"/>
                <w:u w:val="single"/>
              </w:rPr>
              <w:t>соотносить</w:t>
            </w:r>
            <w:r w:rsidRPr="000B48FD">
              <w:rPr>
                <w:sz w:val="24"/>
                <w:szCs w:val="24"/>
              </w:rPr>
              <w:t xml:space="preserve"> предложенные варианты ответов с собственной точкой зрения, </w:t>
            </w:r>
            <w:r w:rsidRPr="000B48FD">
              <w:rPr>
                <w:sz w:val="24"/>
                <w:szCs w:val="24"/>
                <w:u w:val="single"/>
              </w:rPr>
              <w:t>аргументировать</w:t>
            </w:r>
            <w:r w:rsidRPr="000B48FD">
              <w:rPr>
                <w:sz w:val="24"/>
                <w:szCs w:val="24"/>
              </w:rPr>
              <w:t xml:space="preserve"> её.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lastRenderedPageBreak/>
              <w:t xml:space="preserve">Закрепление знаний. Беседа  учителя. </w:t>
            </w:r>
            <w:r>
              <w:rPr>
                <w:sz w:val="24"/>
                <w:szCs w:val="24"/>
              </w:rPr>
              <w:lastRenderedPageBreak/>
              <w:t xml:space="preserve">Учебник, 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6757D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Как устроен наш язык</w:t>
            </w:r>
            <w:r w:rsidR="0078314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83144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83144">
              <w:rPr>
                <w:b/>
                <w:sz w:val="24"/>
                <w:szCs w:val="24"/>
              </w:rPr>
              <w:t xml:space="preserve">2ч 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75" w:type="dxa"/>
          </w:tcPr>
          <w:p w:rsidR="00CB0964" w:rsidRPr="00016B17" w:rsidRDefault="00CB0964" w:rsidP="005675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D53" w:rsidRPr="00016B17" w:rsidTr="006A76E0">
        <w:trPr>
          <w:trHeight w:val="1691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F0D53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F0D53" w:rsidRPr="00E408B4" w:rsidRDefault="007F0D53" w:rsidP="00BF45D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F0D53" w:rsidRPr="000B48FD" w:rsidRDefault="007F0D53" w:rsidP="00A80C28">
            <w:pPr>
              <w:suppressAutoHyphens/>
              <w:snapToGrid w:val="0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</w:p>
          <w:p w:rsidR="007F0D53" w:rsidRDefault="007F0D53" w:rsidP="00247352">
            <w:pPr>
              <w:rPr>
                <w:i/>
                <w:sz w:val="24"/>
                <w:szCs w:val="24"/>
                <w:lang w:eastAsia="ar-SA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значением глаголов. </w:t>
            </w:r>
            <w:r w:rsidRPr="000B48FD">
              <w:rPr>
                <w:sz w:val="24"/>
                <w:szCs w:val="24"/>
                <w:u w:val="single"/>
              </w:rPr>
              <w:t>Распределять</w:t>
            </w:r>
            <w:r w:rsidRPr="000B48FD">
              <w:rPr>
                <w:sz w:val="24"/>
                <w:szCs w:val="24"/>
              </w:rPr>
              <w:t xml:space="preserve"> слова по группам.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синтаксическую функцию глаголов. </w:t>
            </w:r>
            <w:r w:rsidRPr="000B48FD">
              <w:rPr>
                <w:sz w:val="24"/>
                <w:szCs w:val="24"/>
                <w:u w:val="single"/>
              </w:rPr>
              <w:t>Выбирать</w:t>
            </w:r>
            <w:r w:rsidRPr="000B48FD">
              <w:rPr>
                <w:sz w:val="24"/>
                <w:szCs w:val="24"/>
              </w:rPr>
              <w:t xml:space="preserve"> подходящие по смыслу глаголы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грамматических признаках частей речи.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грамматические признаки изученных ранее частей речи и глагола. </w:t>
            </w:r>
            <w:r w:rsidRPr="000B48FD">
              <w:rPr>
                <w:sz w:val="24"/>
                <w:szCs w:val="24"/>
                <w:u w:val="single"/>
              </w:rPr>
              <w:t>Высказывать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предположение</w:t>
            </w:r>
            <w:r w:rsidRPr="000B48FD">
              <w:rPr>
                <w:sz w:val="24"/>
                <w:szCs w:val="24"/>
              </w:rPr>
              <w:t xml:space="preserve"> об изменении формы глагола и </w:t>
            </w:r>
            <w:r w:rsidRPr="000B48FD">
              <w:rPr>
                <w:sz w:val="24"/>
                <w:szCs w:val="24"/>
                <w:u w:val="single"/>
              </w:rPr>
              <w:t>аргументировать</w:t>
            </w:r>
            <w:r w:rsidRPr="000B48FD">
              <w:rPr>
                <w:sz w:val="24"/>
                <w:szCs w:val="24"/>
              </w:rPr>
              <w:t xml:space="preserve"> его.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окончание глаголов.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изменением глаголов по временам.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глаголом как частью речи.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алгоритмом определения вида глагола.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Выбирать</w:t>
            </w:r>
            <w:r w:rsidRPr="000B48FD">
              <w:rPr>
                <w:sz w:val="24"/>
                <w:szCs w:val="24"/>
              </w:rPr>
              <w:t xml:space="preserve"> глагол нужного вида.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функционированием глаголов разных видов в тексте</w:t>
            </w:r>
          </w:p>
        </w:tc>
        <w:tc>
          <w:tcPr>
            <w:tcW w:w="2475" w:type="dxa"/>
            <w:vMerge w:val="restart"/>
          </w:tcPr>
          <w:p w:rsidR="007F0D53" w:rsidRPr="00403003" w:rsidRDefault="007F0D53" w:rsidP="00A80C2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7F0D53" w:rsidRDefault="007F0D53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7F0D53" w:rsidRDefault="007F0D53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7F0D53" w:rsidRPr="00403003" w:rsidRDefault="007F0D53" w:rsidP="0039075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7F0D53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F0D53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F0D53" w:rsidRPr="000B48FD" w:rsidRDefault="007F0D53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Глагол как часть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F0D53" w:rsidRPr="000B48FD" w:rsidRDefault="007F0D53" w:rsidP="003831C2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F0D53" w:rsidRPr="000B48FD" w:rsidRDefault="007F0D53" w:rsidP="00390752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47352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  )</w:t>
            </w:r>
          </w:p>
        </w:tc>
        <w:tc>
          <w:tcPr>
            <w:tcW w:w="2475" w:type="dxa"/>
          </w:tcPr>
          <w:p w:rsidR="00CB0964" w:rsidRPr="00016B17" w:rsidRDefault="00CB0964" w:rsidP="00247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приставок в глаголах</w:t>
            </w:r>
            <w:r w:rsidR="007F0D5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предлоги и приставки. </w:t>
            </w:r>
            <w:r w:rsidRPr="000B48FD">
              <w:rPr>
                <w:sz w:val="24"/>
                <w:szCs w:val="24"/>
                <w:u w:val="single"/>
              </w:rPr>
              <w:t>Распределять</w:t>
            </w:r>
            <w:r w:rsidRPr="000B48FD">
              <w:rPr>
                <w:sz w:val="24"/>
                <w:szCs w:val="24"/>
              </w:rPr>
              <w:t xml:space="preserve"> слова по столбикам в соответствии с поставленной задачей.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слова по заданному основанию.</w:t>
            </w:r>
          </w:p>
          <w:p w:rsidR="00CB0964" w:rsidRPr="000B48FD" w:rsidRDefault="00CB0964" w:rsidP="003831C2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приставки.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об употреблении разделительного твёрдого знака.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390752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D5B3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Правописание </w:t>
            </w:r>
            <w:r w:rsidRPr="000B48FD">
              <w:rPr>
                <w:b/>
                <w:i/>
                <w:sz w:val="24"/>
                <w:szCs w:val="24"/>
              </w:rPr>
              <w:t>не</w:t>
            </w:r>
            <w:r w:rsidRPr="000B48FD">
              <w:rPr>
                <w:sz w:val="24"/>
                <w:szCs w:val="24"/>
              </w:rPr>
              <w:t xml:space="preserve"> с глаголами</w:t>
            </w:r>
            <w:r w:rsidR="007F0D5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BC429B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языковым материалом,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вывод о написании частицы </w:t>
            </w:r>
            <w:r w:rsidRPr="000B48FD">
              <w:rPr>
                <w:b/>
                <w:i/>
                <w:sz w:val="24"/>
                <w:szCs w:val="24"/>
              </w:rPr>
              <w:t>не</w:t>
            </w:r>
            <w:r w:rsidRPr="000B48FD">
              <w:rPr>
                <w:sz w:val="24"/>
                <w:szCs w:val="24"/>
              </w:rPr>
              <w:t xml:space="preserve"> с глаголами. </w:t>
            </w:r>
            <w:r w:rsidRPr="000B48FD">
              <w:rPr>
                <w:sz w:val="24"/>
                <w:szCs w:val="24"/>
                <w:u w:val="single"/>
              </w:rPr>
              <w:t>Оценивать</w:t>
            </w:r>
            <w:r w:rsidRPr="000B48FD">
              <w:rPr>
                <w:sz w:val="24"/>
                <w:szCs w:val="24"/>
              </w:rPr>
              <w:t xml:space="preserve"> полноту предложенного ответа.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при отработке написания частицы </w:t>
            </w:r>
            <w:r w:rsidRPr="000B48FD">
              <w:rPr>
                <w:b/>
                <w:i/>
                <w:sz w:val="24"/>
                <w:szCs w:val="24"/>
              </w:rPr>
              <w:t>не</w:t>
            </w:r>
            <w:r w:rsidRPr="000B48FD">
              <w:rPr>
                <w:sz w:val="24"/>
                <w:szCs w:val="24"/>
              </w:rPr>
              <w:t xml:space="preserve"> с глаголами.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390752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8E0F89">
            <w:pPr>
              <w:jc w:val="center"/>
              <w:rPr>
                <w:sz w:val="24"/>
                <w:szCs w:val="24"/>
                <w:u w:val="single"/>
              </w:rPr>
            </w:pPr>
            <w:r w:rsidRPr="0056757D">
              <w:rPr>
                <w:b/>
                <w:sz w:val="24"/>
                <w:szCs w:val="24"/>
              </w:rPr>
              <w:t xml:space="preserve">Развитие речи </w:t>
            </w:r>
            <w:proofErr w:type="gramStart"/>
            <w:r w:rsidRPr="0056757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56757D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Pr="0056757D" w:rsidRDefault="00CB0964" w:rsidP="008E0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1E0DA1" w:rsidRDefault="00CB0964" w:rsidP="00C13BE7">
            <w:pPr>
              <w:rPr>
                <w:b/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</w:rPr>
              <w:t>Изложение «Журавли»</w:t>
            </w:r>
            <w:r w:rsidR="007F0D5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знание алгоритма написания изложения.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заголовок к тексту,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свой выбор.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план текста. </w:t>
            </w:r>
            <w:r w:rsidRPr="000B48FD">
              <w:rPr>
                <w:sz w:val="24"/>
                <w:szCs w:val="24"/>
                <w:u w:val="single"/>
              </w:rPr>
              <w:t>Выделять</w:t>
            </w:r>
            <w:r w:rsidRPr="000B48FD">
              <w:rPr>
                <w:sz w:val="24"/>
                <w:szCs w:val="24"/>
              </w:rPr>
              <w:t xml:space="preserve"> ключевые слова каждого абзаца;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в тексте интересные образы, сравнения, яркие детали. Письменно выборочно </w:t>
            </w:r>
            <w:r w:rsidRPr="000B48FD">
              <w:rPr>
                <w:sz w:val="24"/>
                <w:szCs w:val="24"/>
                <w:u w:val="single"/>
              </w:rPr>
              <w:t>пересказывать</w:t>
            </w:r>
            <w:r w:rsidRPr="000B48FD">
              <w:rPr>
                <w:sz w:val="24"/>
                <w:szCs w:val="24"/>
              </w:rPr>
              <w:t xml:space="preserve"> текст с опорой на план.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 соответствии с алгоритмом написания изложений</w:t>
            </w:r>
          </w:p>
        </w:tc>
        <w:tc>
          <w:tcPr>
            <w:tcW w:w="2475" w:type="dxa"/>
          </w:tcPr>
          <w:p w:rsidR="00CB0964" w:rsidRPr="000B48FD" w:rsidRDefault="00CB0964" w:rsidP="00C13BE7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8E0F89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4 ч)</w:t>
            </w:r>
          </w:p>
        </w:tc>
        <w:tc>
          <w:tcPr>
            <w:tcW w:w="2475" w:type="dxa"/>
          </w:tcPr>
          <w:p w:rsidR="00CB0964" w:rsidRPr="00016B17" w:rsidRDefault="00CB0964" w:rsidP="008E0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Вид глагола</w:t>
            </w:r>
            <w:r w:rsidR="007F0D53">
              <w:rPr>
                <w:sz w:val="24"/>
                <w:szCs w:val="24"/>
              </w:rPr>
              <w:t>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8E0F89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значением глаголов разного вида и их функционированием в предложении.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свою деятельность при использовании алгоритма определения вида глагола.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Использовать</w:t>
            </w:r>
            <w:r w:rsidRPr="000B48FD">
              <w:rPr>
                <w:sz w:val="24"/>
                <w:szCs w:val="24"/>
              </w:rPr>
              <w:t xml:space="preserve"> различные способы словообразования глаголов совершенного и несовершенного вида.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слова по заданному основанию</w:t>
            </w:r>
          </w:p>
          <w:p w:rsidR="00CB0964" w:rsidRPr="000B48FD" w:rsidRDefault="00CB0964" w:rsidP="008E0F89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начальной формой глагола, с суффиксами, образующими начальную форму.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формы глагола и однокоренные слова.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CB0964" w:rsidRPr="000B48FD" w:rsidRDefault="00CB0964" w:rsidP="008E0F89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личных местоимениях. 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390752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39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Начальная форма глагола</w:t>
            </w:r>
            <w:r w:rsidR="007F0D53">
              <w:rPr>
                <w:sz w:val="24"/>
                <w:szCs w:val="24"/>
              </w:rPr>
              <w:t>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Личные формы глагола</w:t>
            </w:r>
            <w:r w:rsidR="007F0D53">
              <w:rPr>
                <w:sz w:val="24"/>
                <w:szCs w:val="24"/>
              </w:rPr>
              <w:t>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Лицо и число глаголов</w:t>
            </w:r>
            <w:r w:rsidR="007F0D5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8E0F89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2475" w:type="dxa"/>
          </w:tcPr>
          <w:p w:rsidR="00CB0964" w:rsidRPr="00016B17" w:rsidRDefault="00CB0964" w:rsidP="008E0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Мягкий знак после шипящих в глаголах</w:t>
            </w:r>
            <w:r w:rsidR="007F0D53">
              <w:rPr>
                <w:sz w:val="24"/>
                <w:szCs w:val="24"/>
              </w:rPr>
              <w:t>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40AA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правописании мягкого знака после шипящих.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написанием мягкого знака после шипящих в глаголах,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вывод. </w:t>
            </w:r>
            <w:r w:rsidRPr="000B48FD">
              <w:rPr>
                <w:sz w:val="24"/>
                <w:szCs w:val="24"/>
                <w:u w:val="single"/>
              </w:rPr>
              <w:t>Распределять</w:t>
            </w:r>
            <w:r w:rsidRPr="000B48FD">
              <w:rPr>
                <w:sz w:val="24"/>
                <w:szCs w:val="24"/>
              </w:rPr>
              <w:t xml:space="preserve"> слова по столбикам. </w:t>
            </w:r>
            <w:r w:rsidRPr="000B48FD">
              <w:rPr>
                <w:sz w:val="24"/>
                <w:szCs w:val="24"/>
                <w:u w:val="single"/>
              </w:rPr>
              <w:t>Учитывать</w:t>
            </w:r>
            <w:r w:rsidRPr="000B48FD">
              <w:rPr>
                <w:sz w:val="24"/>
                <w:szCs w:val="24"/>
              </w:rPr>
              <w:t xml:space="preserve"> степень сложности задания и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Мягкий знак после шипящих в глаголах</w:t>
            </w:r>
            <w:r w:rsidR="007F0D5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C0FFB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7F0D53">
              <w:rPr>
                <w:b/>
                <w:sz w:val="24"/>
                <w:szCs w:val="24"/>
              </w:rPr>
              <w:t xml:space="preserve">1ч </w:t>
            </w:r>
            <w:r>
              <w:rPr>
                <w:b/>
                <w:sz w:val="24"/>
                <w:szCs w:val="24"/>
              </w:rPr>
              <w:t>из резерва)</w:t>
            </w:r>
          </w:p>
        </w:tc>
        <w:tc>
          <w:tcPr>
            <w:tcW w:w="2475" w:type="dxa"/>
          </w:tcPr>
          <w:p w:rsidR="00CB0964" w:rsidRPr="00016B17" w:rsidRDefault="00CB0964" w:rsidP="007C0F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1E0DA1" w:rsidRDefault="00CB0964" w:rsidP="00016B17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</w:rPr>
              <w:t xml:space="preserve">Текущая контрольная работа </w:t>
            </w:r>
            <w:r w:rsidRPr="001E0DA1">
              <w:rPr>
                <w:sz w:val="24"/>
                <w:szCs w:val="24"/>
              </w:rPr>
              <w:t>по теме: «Глагол как часть речи»</w:t>
            </w:r>
            <w:r w:rsidR="007F0D5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016B17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016B17">
            <w:pPr>
              <w:rPr>
                <w:i/>
                <w:sz w:val="24"/>
                <w:szCs w:val="24"/>
                <w:lang w:eastAsia="ar-SA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FC5EA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56757D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FC5E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FC5EA2" w:rsidRDefault="00CB0964" w:rsidP="00016B1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FC5EA2">
              <w:rPr>
                <w:sz w:val="24"/>
                <w:szCs w:val="24"/>
              </w:rPr>
              <w:t>Работа над ошибками. Текст.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016B17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наличие в слове заданной орфограммы,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lastRenderedPageBreak/>
              <w:t>обозначать</w:t>
            </w:r>
            <w:r w:rsidRPr="000B48FD">
              <w:rPr>
                <w:sz w:val="24"/>
                <w:szCs w:val="24"/>
              </w:rPr>
              <w:t xml:space="preserve">) её.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признаках текста-описания и текста-повествования.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текст-описание и текст-повествование по целевой установке.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заголовок будущего текста,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план текста.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текст на заданную тему по составленному плану.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тексты разных типов</w:t>
            </w:r>
          </w:p>
        </w:tc>
        <w:tc>
          <w:tcPr>
            <w:tcW w:w="2475" w:type="dxa"/>
          </w:tcPr>
          <w:p w:rsidR="00CB0964" w:rsidRDefault="00CB0964" w:rsidP="00390752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lastRenderedPageBreak/>
              <w:t xml:space="preserve">Закрепление знаний. Беседа  учителя. </w:t>
            </w:r>
            <w:r w:rsidRPr="00403003">
              <w:rPr>
                <w:sz w:val="24"/>
                <w:szCs w:val="24"/>
              </w:rPr>
              <w:lastRenderedPageBreak/>
              <w:t xml:space="preserve">Учебник, </w:t>
            </w:r>
            <w:r>
              <w:rPr>
                <w:sz w:val="24"/>
                <w:szCs w:val="24"/>
              </w:rPr>
              <w:t xml:space="preserve"> </w:t>
            </w:r>
          </w:p>
          <w:p w:rsidR="00CB0964" w:rsidRDefault="00CB0964" w:rsidP="0039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3907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FC5EA2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Правописание</w:t>
            </w:r>
            <w:r>
              <w:rPr>
                <w:b/>
                <w:sz w:val="24"/>
                <w:szCs w:val="24"/>
              </w:rPr>
              <w:t xml:space="preserve"> (2 ч + 1 ч из резерва)</w:t>
            </w:r>
          </w:p>
        </w:tc>
        <w:tc>
          <w:tcPr>
            <w:tcW w:w="2475" w:type="dxa"/>
          </w:tcPr>
          <w:p w:rsidR="00CB0964" w:rsidRPr="00016B17" w:rsidRDefault="00CB0964" w:rsidP="00FC5E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 </w:t>
            </w:r>
            <w:proofErr w:type="gramStart"/>
            <w:r w:rsidRPr="000B48FD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0B48FD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0B48FD">
              <w:rPr>
                <w:b/>
                <w:i/>
                <w:sz w:val="24"/>
                <w:szCs w:val="24"/>
              </w:rPr>
              <w:t>ься</w:t>
            </w:r>
            <w:proofErr w:type="spellEnd"/>
          </w:p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и </w:t>
            </w:r>
            <w:r w:rsidRPr="000B48FD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0B48FD">
              <w:rPr>
                <w:b/>
                <w:i/>
                <w:sz w:val="24"/>
                <w:szCs w:val="24"/>
              </w:rPr>
              <w:t>тся</w:t>
            </w:r>
            <w:proofErr w:type="spellEnd"/>
            <w:r w:rsidRPr="000B48FD">
              <w:rPr>
                <w:sz w:val="24"/>
                <w:szCs w:val="24"/>
              </w:rPr>
              <w:t xml:space="preserve"> в глаголах</w:t>
            </w:r>
            <w:r>
              <w:rPr>
                <w:sz w:val="24"/>
                <w:szCs w:val="24"/>
              </w:rPr>
              <w:t>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случаи написания </w:t>
            </w:r>
            <w:r w:rsidRPr="000B48FD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0B48FD">
              <w:rPr>
                <w:b/>
                <w:i/>
                <w:sz w:val="24"/>
                <w:szCs w:val="24"/>
              </w:rPr>
              <w:t>ться</w:t>
            </w:r>
            <w:proofErr w:type="spellEnd"/>
            <w:r w:rsidRPr="000B48FD">
              <w:rPr>
                <w:sz w:val="24"/>
                <w:szCs w:val="24"/>
              </w:rPr>
              <w:t xml:space="preserve"> и </w:t>
            </w:r>
            <w:r w:rsidRPr="000B48FD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0B48FD">
              <w:rPr>
                <w:b/>
                <w:i/>
                <w:sz w:val="24"/>
                <w:szCs w:val="24"/>
              </w:rPr>
              <w:t>тся</w:t>
            </w:r>
            <w:proofErr w:type="spellEnd"/>
            <w:r w:rsidRPr="000B48FD">
              <w:rPr>
                <w:sz w:val="24"/>
                <w:szCs w:val="24"/>
              </w:rPr>
              <w:t xml:space="preserve"> в глаголах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</w:t>
            </w:r>
            <w:proofErr w:type="gramEnd"/>
            <w:r w:rsidRPr="000B48FD">
              <w:rPr>
                <w:sz w:val="24"/>
                <w:szCs w:val="24"/>
                <w:u w:val="single"/>
              </w:rPr>
              <w:t>реобразовывать</w:t>
            </w:r>
            <w:r w:rsidRPr="000B48FD">
              <w:rPr>
                <w:sz w:val="24"/>
                <w:szCs w:val="24"/>
              </w:rPr>
              <w:t xml:space="preserve"> транскрипцию в буквенную запись.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по орфографии.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тип, место орфограммы в слове и способ проверки. </w:t>
            </w:r>
            <w:r w:rsidRPr="000B48FD">
              <w:rPr>
                <w:sz w:val="24"/>
                <w:szCs w:val="24"/>
                <w:u w:val="single"/>
              </w:rPr>
              <w:t>Преобразовывать</w:t>
            </w:r>
            <w:r w:rsidRPr="000B48FD">
              <w:rPr>
                <w:sz w:val="24"/>
                <w:szCs w:val="24"/>
              </w:rPr>
              <w:t xml:space="preserve"> транскрипцию в буквенную запись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Правописание </w:t>
            </w:r>
            <w:proofErr w:type="gramStart"/>
            <w:r w:rsidRPr="000B48FD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0B48FD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0B48FD">
              <w:rPr>
                <w:b/>
                <w:i/>
                <w:sz w:val="24"/>
                <w:szCs w:val="24"/>
              </w:rPr>
              <w:t>ься</w:t>
            </w:r>
            <w:proofErr w:type="spellEnd"/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и </w:t>
            </w:r>
            <w:proofErr w:type="gramStart"/>
            <w:r w:rsidRPr="000B48FD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0B48FD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0B48FD">
              <w:rPr>
                <w:b/>
                <w:i/>
                <w:sz w:val="24"/>
                <w:szCs w:val="24"/>
              </w:rPr>
              <w:t>ся</w:t>
            </w:r>
            <w:proofErr w:type="spellEnd"/>
            <w:r w:rsidRPr="000B48FD">
              <w:rPr>
                <w:sz w:val="24"/>
                <w:szCs w:val="24"/>
              </w:rPr>
              <w:t xml:space="preserve"> в глаголах</w:t>
            </w:r>
            <w:r w:rsidR="007F0D5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1E0DA1" w:rsidRDefault="00CB0964" w:rsidP="00016B17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</w:rPr>
              <w:t xml:space="preserve">Диктант </w:t>
            </w:r>
            <w:r w:rsidRPr="001E0DA1">
              <w:rPr>
                <w:sz w:val="24"/>
                <w:szCs w:val="24"/>
              </w:rPr>
              <w:t xml:space="preserve">по теме: «Мягкий знак после шипящих в глаголах,  </w:t>
            </w:r>
            <w:proofErr w:type="gramStart"/>
            <w:r w:rsidRPr="001E0DA1">
              <w:rPr>
                <w:sz w:val="24"/>
                <w:szCs w:val="24"/>
              </w:rPr>
              <w:t>–</w:t>
            </w:r>
            <w:proofErr w:type="spellStart"/>
            <w:r w:rsidRPr="001E0DA1">
              <w:rPr>
                <w:sz w:val="24"/>
                <w:szCs w:val="24"/>
              </w:rPr>
              <w:t>т</w:t>
            </w:r>
            <w:proofErr w:type="gramEnd"/>
            <w:r w:rsidRPr="001E0DA1">
              <w:rPr>
                <w:sz w:val="24"/>
                <w:szCs w:val="24"/>
              </w:rPr>
              <w:t>ся</w:t>
            </w:r>
            <w:proofErr w:type="spellEnd"/>
            <w:r w:rsidRPr="001E0DA1">
              <w:rPr>
                <w:sz w:val="24"/>
                <w:szCs w:val="24"/>
              </w:rPr>
              <w:t xml:space="preserve">  и –</w:t>
            </w:r>
            <w:proofErr w:type="spellStart"/>
            <w:r w:rsidRPr="001E0DA1">
              <w:rPr>
                <w:sz w:val="24"/>
                <w:szCs w:val="24"/>
              </w:rPr>
              <w:t>ться</w:t>
            </w:r>
            <w:proofErr w:type="spellEnd"/>
            <w:r w:rsidRPr="001E0DA1">
              <w:rPr>
                <w:sz w:val="24"/>
                <w:szCs w:val="24"/>
              </w:rPr>
              <w:t xml:space="preserve"> в глаголах».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7D710D" w:rsidRDefault="00CB0964" w:rsidP="005346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D710D">
              <w:rPr>
                <w:i/>
                <w:sz w:val="24"/>
                <w:szCs w:val="24"/>
                <w:lang w:eastAsia="ar-SA"/>
              </w:rPr>
              <w:t>Познавательные</w:t>
            </w:r>
            <w:r w:rsidRPr="007D710D">
              <w:rPr>
                <w:sz w:val="24"/>
                <w:szCs w:val="24"/>
                <w:lang w:eastAsia="ar-SA"/>
              </w:rPr>
              <w:t>: самостоятельно создавать алгоритмы деятельности.</w:t>
            </w:r>
          </w:p>
          <w:p w:rsidR="00CB0964" w:rsidRPr="007D710D" w:rsidRDefault="00CB0964" w:rsidP="00534606">
            <w:pPr>
              <w:suppressAutoHyphens/>
              <w:rPr>
                <w:sz w:val="24"/>
                <w:szCs w:val="24"/>
                <w:lang w:eastAsia="ar-SA"/>
              </w:rPr>
            </w:pPr>
            <w:r w:rsidRPr="007D710D">
              <w:rPr>
                <w:i/>
                <w:sz w:val="24"/>
                <w:szCs w:val="24"/>
                <w:lang w:eastAsia="ar-SA"/>
              </w:rPr>
              <w:t>Регулятивные</w:t>
            </w:r>
            <w:r w:rsidRPr="007D710D">
              <w:rPr>
                <w:sz w:val="24"/>
                <w:szCs w:val="24"/>
                <w:lang w:eastAsia="ar-SA"/>
              </w:rPr>
              <w:t>: преобразовывать практическую задачу, выбирать действия.</w:t>
            </w:r>
          </w:p>
          <w:p w:rsidR="00CB0964" w:rsidRPr="007D710D" w:rsidRDefault="00CB0964" w:rsidP="00534606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7D710D">
              <w:rPr>
                <w:i/>
                <w:sz w:val="24"/>
                <w:szCs w:val="24"/>
                <w:lang w:eastAsia="ar-SA"/>
              </w:rPr>
              <w:t>Коммуникативные:</w:t>
            </w:r>
          </w:p>
          <w:p w:rsidR="00CB0964" w:rsidRPr="000B48FD" w:rsidRDefault="00CB0964" w:rsidP="00534606">
            <w:pPr>
              <w:rPr>
                <w:sz w:val="24"/>
                <w:szCs w:val="24"/>
                <w:u w:val="single"/>
              </w:rPr>
            </w:pPr>
            <w:r w:rsidRPr="007D710D">
              <w:rPr>
                <w:sz w:val="24"/>
                <w:szCs w:val="24"/>
                <w:lang w:eastAsia="ar-SA"/>
              </w:rPr>
              <w:t xml:space="preserve">аргументировать и координировать свою позицию. </w:t>
            </w:r>
            <w:proofErr w:type="spellStart"/>
            <w:r w:rsidRPr="007D710D">
              <w:rPr>
                <w:sz w:val="24"/>
                <w:szCs w:val="24"/>
                <w:lang w:eastAsia="ar-SA"/>
              </w:rPr>
              <w:t>Здоровьесберегающее</w:t>
            </w:r>
            <w:proofErr w:type="spellEnd"/>
            <w:r w:rsidRPr="007D710D">
              <w:rPr>
                <w:sz w:val="24"/>
                <w:szCs w:val="24"/>
                <w:lang w:eastAsia="ar-SA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2475" w:type="dxa"/>
          </w:tcPr>
          <w:p w:rsidR="00CB0964" w:rsidRPr="007D710D" w:rsidRDefault="00CB0964" w:rsidP="00534606">
            <w:pPr>
              <w:suppressAutoHyphens/>
              <w:snapToGrid w:val="0"/>
              <w:rPr>
                <w:i/>
                <w:sz w:val="24"/>
                <w:szCs w:val="24"/>
                <w:lang w:eastAsia="ar-SA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3460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56757D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5346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49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270145" w:rsidRDefault="003E7FC6" w:rsidP="00016B1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FC5EA2">
              <w:rPr>
                <w:sz w:val="24"/>
                <w:szCs w:val="24"/>
              </w:rPr>
              <w:t xml:space="preserve">Работа над ошибками. </w:t>
            </w:r>
            <w:r w:rsidR="007F0D53">
              <w:rPr>
                <w:sz w:val="24"/>
                <w:szCs w:val="24"/>
              </w:rPr>
              <w:t>Текст.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016B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 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70145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2475" w:type="dxa"/>
          </w:tcPr>
          <w:p w:rsidR="00CB0964" w:rsidRPr="00016B17" w:rsidRDefault="00CB0964" w:rsidP="002701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Спряжение глаголов</w:t>
            </w:r>
            <w:r w:rsidR="007F0D53">
              <w:rPr>
                <w:sz w:val="24"/>
                <w:szCs w:val="24"/>
              </w:rPr>
              <w:t>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70145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окончания личных форм глаголов, относящихся к разным спряжениям.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со спряжением глаголов.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образованием форм и распределением глаголов по спряжениям.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спряжение по личным окончаниям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CB0964" w:rsidRPr="000B48FD" w:rsidRDefault="00CB0964" w:rsidP="00270145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Высказывать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предположение</w:t>
            </w:r>
            <w:r w:rsidRPr="000B48FD">
              <w:rPr>
                <w:sz w:val="24"/>
                <w:szCs w:val="24"/>
              </w:rPr>
              <w:t xml:space="preserve"> об определении спряжения глаголов на </w:t>
            </w:r>
            <w:proofErr w:type="gramStart"/>
            <w:r w:rsidRPr="000B48FD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0B48FD">
              <w:rPr>
                <w:b/>
                <w:i/>
                <w:sz w:val="24"/>
                <w:szCs w:val="24"/>
              </w:rPr>
              <w:t>и</w:t>
            </w:r>
            <w:proofErr w:type="gramEnd"/>
            <w:r w:rsidRPr="000B48FD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аргументировать</w:t>
            </w:r>
            <w:r w:rsidRPr="000B48FD">
              <w:rPr>
                <w:sz w:val="24"/>
                <w:szCs w:val="24"/>
              </w:rPr>
              <w:t xml:space="preserve"> свой ответ</w:t>
            </w:r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>) личные окончания глаголов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Спряжение глаголов</w:t>
            </w:r>
            <w:r w:rsidR="007F0D53">
              <w:rPr>
                <w:sz w:val="24"/>
                <w:szCs w:val="24"/>
              </w:rPr>
              <w:t>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70145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Default="00CB0964" w:rsidP="00694FAE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Спряжение глаголов</w:t>
            </w:r>
            <w:r w:rsidR="007F0D5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70145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Pr="000B48FD" w:rsidRDefault="00CB0964" w:rsidP="00270145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70145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Правописание</w:t>
            </w:r>
            <w:r>
              <w:rPr>
                <w:b/>
                <w:sz w:val="24"/>
                <w:szCs w:val="24"/>
              </w:rPr>
              <w:t xml:space="preserve">  1 ч)</w:t>
            </w:r>
          </w:p>
        </w:tc>
        <w:tc>
          <w:tcPr>
            <w:tcW w:w="2475" w:type="dxa"/>
          </w:tcPr>
          <w:p w:rsidR="00CB0964" w:rsidRPr="00016B17" w:rsidRDefault="00CB0964" w:rsidP="002701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глаголов</w:t>
            </w:r>
            <w:r w:rsidR="007F0D5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70145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обозначением звука [о] после шипящих в окончаниях глаголов,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вывод.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обозначение звука [о] после шипящих в окончаниях глаголов и в окончаниях имён существительных и прилагательных.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70145">
            <w:pPr>
              <w:jc w:val="center"/>
              <w:rPr>
                <w:sz w:val="24"/>
                <w:szCs w:val="24"/>
                <w:u w:val="single"/>
              </w:rPr>
            </w:pPr>
            <w:r w:rsidRPr="0056757D">
              <w:rPr>
                <w:b/>
                <w:sz w:val="24"/>
                <w:szCs w:val="24"/>
              </w:rPr>
              <w:t xml:space="preserve">Развитие речи </w:t>
            </w:r>
            <w:proofErr w:type="gramStart"/>
            <w:r w:rsidRPr="0056757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56757D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Pr="0056757D" w:rsidRDefault="00CB0964" w:rsidP="002701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F0D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63544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 xml:space="preserve">. </w:t>
            </w:r>
            <w:r w:rsidR="00A63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70145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заголовок к тексту,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свой выбор.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текстом, построенным на приёме сравнения и противопоставления.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в тексте образные языковые средства.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собственный текст с использованием данного приёма.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 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6245DE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980646">
              <w:rPr>
                <w:b/>
                <w:sz w:val="24"/>
                <w:szCs w:val="24"/>
              </w:rPr>
              <w:t xml:space="preserve"> (3 ч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75" w:type="dxa"/>
          </w:tcPr>
          <w:p w:rsidR="00CB0964" w:rsidRPr="00016B17" w:rsidRDefault="00CB0964" w:rsidP="006245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Правописание безударных окончаний глаголов</w:t>
            </w:r>
            <w:r w:rsidR="003E7FC6">
              <w:rPr>
                <w:sz w:val="24"/>
                <w:szCs w:val="24"/>
              </w:rPr>
              <w:t>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6245DE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тип и место орфограммы,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написание слов.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нужную форму глагола.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произношение и написание безударных личных окончаний глаголов в форме 2-го лица.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 соответствии с изученным правилом</w:t>
            </w:r>
          </w:p>
          <w:p w:rsidR="00CB0964" w:rsidRPr="000B48FD" w:rsidRDefault="00CB0964" w:rsidP="0062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системе личных окончаний глаголов и о способах определения спряжения</w:t>
            </w:r>
            <w:r>
              <w:rPr>
                <w:sz w:val="24"/>
                <w:szCs w:val="24"/>
              </w:rPr>
              <w:t xml:space="preserve"> </w:t>
            </w:r>
          </w:p>
          <w:p w:rsidR="00CB0964" w:rsidRPr="000B48FD" w:rsidRDefault="00CB0964" w:rsidP="006245DE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самоконтроль</w:t>
            </w:r>
            <w:r w:rsidRPr="000B48FD">
              <w:rPr>
                <w:sz w:val="24"/>
                <w:szCs w:val="24"/>
              </w:rPr>
              <w:t xml:space="preserve"> по результату выполнения задания.  </w:t>
            </w:r>
            <w:r w:rsidRPr="000B48FD">
              <w:rPr>
                <w:sz w:val="24"/>
                <w:szCs w:val="24"/>
                <w:u w:val="single"/>
              </w:rPr>
              <w:t>Понимать</w:t>
            </w:r>
            <w:r w:rsidRPr="000B48FD">
              <w:rPr>
                <w:sz w:val="24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0B48FD">
              <w:rPr>
                <w:sz w:val="24"/>
                <w:szCs w:val="24"/>
                <w:u w:val="single"/>
              </w:rPr>
              <w:t>использовать</w:t>
            </w:r>
            <w:r w:rsidRPr="000B48FD">
              <w:rPr>
                <w:sz w:val="24"/>
                <w:szCs w:val="24"/>
              </w:rPr>
              <w:t xml:space="preserve"> его при написании безударных личных окончаний.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безударных окончаний глаголов</w:t>
            </w:r>
            <w:r>
              <w:rPr>
                <w:sz w:val="24"/>
                <w:szCs w:val="24"/>
              </w:rPr>
              <w:t xml:space="preserve">. 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6245D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Default="00CB0964" w:rsidP="00694FAE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980646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57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безударных окончаний глаголов</w:t>
            </w:r>
            <w:r>
              <w:rPr>
                <w:sz w:val="24"/>
                <w:szCs w:val="24"/>
              </w:rPr>
              <w:t>.</w:t>
            </w:r>
            <w:r w:rsidRPr="001E0DA1">
              <w:rPr>
                <w:b/>
                <w:sz w:val="24"/>
                <w:szCs w:val="24"/>
              </w:rPr>
              <w:t xml:space="preserve"> </w:t>
            </w:r>
            <w:r w:rsidR="005124F5">
              <w:rPr>
                <w:b/>
                <w:sz w:val="24"/>
                <w:szCs w:val="24"/>
              </w:rPr>
              <w:t xml:space="preserve"> 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6245D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CB0964" w:rsidRPr="000B48FD" w:rsidRDefault="00CB0964" w:rsidP="006245DE">
            <w:pPr>
              <w:rPr>
                <w:sz w:val="24"/>
                <w:szCs w:val="24"/>
              </w:rPr>
            </w:pPr>
          </w:p>
        </w:tc>
      </w:tr>
      <w:tr w:rsidR="00980646" w:rsidRPr="00016B17" w:rsidTr="006A76E0">
        <w:trPr>
          <w:trHeight w:val="270"/>
        </w:trPr>
        <w:tc>
          <w:tcPr>
            <w:tcW w:w="10557" w:type="dxa"/>
            <w:gridSpan w:val="7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980646">
            <w:pPr>
              <w:jc w:val="center"/>
              <w:rPr>
                <w:sz w:val="24"/>
                <w:szCs w:val="24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(1 ч из резерва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80646" w:rsidRPr="00016B17" w:rsidTr="00980646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C13BE7">
            <w:pPr>
              <w:rPr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</w:rPr>
              <w:t xml:space="preserve">Комплексная итоговая  контрольная работа за первое полугодие. </w:t>
            </w:r>
            <w:r w:rsidRPr="001E0DA1">
              <w:rPr>
                <w:sz w:val="24"/>
                <w:szCs w:val="24"/>
              </w:rPr>
              <w:t xml:space="preserve">Тема: «Повторение </w:t>
            </w:r>
            <w:proofErr w:type="gramStart"/>
            <w:r w:rsidRPr="001E0DA1">
              <w:rPr>
                <w:sz w:val="24"/>
                <w:szCs w:val="24"/>
              </w:rPr>
              <w:t>изученного</w:t>
            </w:r>
            <w:proofErr w:type="gramEnd"/>
            <w:r w:rsidRPr="001E0DA1">
              <w:rPr>
                <w:sz w:val="24"/>
                <w:szCs w:val="24"/>
              </w:rPr>
              <w:t xml:space="preserve"> в </w:t>
            </w:r>
            <w:r w:rsidRPr="001E0DA1">
              <w:rPr>
                <w:sz w:val="24"/>
                <w:szCs w:val="24"/>
                <w:lang w:val="en-US"/>
              </w:rPr>
              <w:t>I</w:t>
            </w:r>
            <w:r w:rsidRPr="001E0DA1">
              <w:rPr>
                <w:sz w:val="24"/>
                <w:szCs w:val="24"/>
              </w:rPr>
              <w:t xml:space="preserve"> и </w:t>
            </w:r>
            <w:r w:rsidRPr="001E0DA1">
              <w:rPr>
                <w:sz w:val="24"/>
                <w:szCs w:val="24"/>
                <w:lang w:val="en-US"/>
              </w:rPr>
              <w:t>II</w:t>
            </w:r>
            <w:r w:rsidRPr="001E0DA1">
              <w:rPr>
                <w:sz w:val="24"/>
                <w:szCs w:val="24"/>
              </w:rPr>
              <w:t xml:space="preserve"> четвертях»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6245D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980646" w:rsidRPr="000B48FD" w:rsidRDefault="00980646" w:rsidP="006245DE">
            <w:pPr>
              <w:rPr>
                <w:sz w:val="24"/>
                <w:szCs w:val="24"/>
              </w:rPr>
            </w:pPr>
          </w:p>
        </w:tc>
      </w:tr>
      <w:tr w:rsidR="00980646" w:rsidRPr="00016B17" w:rsidTr="006A76E0">
        <w:trPr>
          <w:trHeight w:val="270"/>
        </w:trPr>
        <w:tc>
          <w:tcPr>
            <w:tcW w:w="10557" w:type="dxa"/>
            <w:gridSpan w:val="7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980646">
            <w:pPr>
              <w:jc w:val="center"/>
              <w:rPr>
                <w:sz w:val="24"/>
                <w:szCs w:val="24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(1ч +1 ч из резерва) </w:t>
            </w:r>
          </w:p>
        </w:tc>
      </w:tr>
      <w:tr w:rsidR="00980646" w:rsidRPr="00016B17" w:rsidTr="006A76E0">
        <w:trPr>
          <w:trHeight w:val="2795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16B17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59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3E7FC6" w:rsidP="00C13BE7">
            <w:pPr>
              <w:rPr>
                <w:sz w:val="24"/>
                <w:szCs w:val="24"/>
              </w:rPr>
            </w:pPr>
            <w:r w:rsidRPr="00FC5EA2">
              <w:rPr>
                <w:sz w:val="24"/>
                <w:szCs w:val="24"/>
              </w:rPr>
              <w:t xml:space="preserve">Работа над ошибками. </w:t>
            </w:r>
            <w:r w:rsidR="00980646" w:rsidRPr="000B48FD">
              <w:rPr>
                <w:sz w:val="24"/>
                <w:szCs w:val="24"/>
              </w:rPr>
              <w:t xml:space="preserve"> Правописание безударных окончаний глаголов</w:t>
            </w:r>
            <w:r w:rsidR="00980646">
              <w:rPr>
                <w:sz w:val="24"/>
                <w:szCs w:val="24"/>
              </w:rPr>
              <w:t>.</w:t>
            </w:r>
          </w:p>
          <w:p w:rsidR="00980646" w:rsidRPr="000B48FD" w:rsidRDefault="003E7FC6" w:rsidP="002F40D4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98064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тип и место орфограммы,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написание слов.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нужную форму глагола.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произношение и написание безударных личных окончаний глаголов в форме 2-го лица.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 соответствии с изученным правилом</w:t>
            </w:r>
            <w:r>
              <w:rPr>
                <w:sz w:val="24"/>
                <w:szCs w:val="24"/>
              </w:rPr>
              <w:t>.</w:t>
            </w:r>
          </w:p>
          <w:p w:rsidR="00980646" w:rsidRPr="000B48FD" w:rsidRDefault="00980646" w:rsidP="006245D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980646" w:rsidRDefault="00980646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Беседа  учителя. Учебник, рабочая тетрадь.</w:t>
            </w:r>
          </w:p>
          <w:p w:rsidR="00980646" w:rsidRDefault="00980646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80646" w:rsidRPr="000B48FD" w:rsidRDefault="00980646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980646" w:rsidRPr="000B48FD" w:rsidRDefault="003E7FC6" w:rsidP="0062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80646" w:rsidRPr="00016B17" w:rsidTr="006A76E0">
        <w:trPr>
          <w:trHeight w:val="2795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60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C13BE7">
            <w:pPr>
              <w:rPr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</w:rPr>
              <w:t xml:space="preserve">Диктант </w:t>
            </w:r>
            <w:r w:rsidRPr="001E0DA1">
              <w:rPr>
                <w:sz w:val="24"/>
                <w:szCs w:val="24"/>
              </w:rPr>
              <w:t xml:space="preserve">по теме: «Орфограммы, изученные во  </w:t>
            </w:r>
            <w:r w:rsidRPr="001E0DA1">
              <w:rPr>
                <w:sz w:val="24"/>
                <w:szCs w:val="24"/>
                <w:lang w:val="en-US"/>
              </w:rPr>
              <w:t>II</w:t>
            </w:r>
            <w:r w:rsidRPr="001E0DA1">
              <w:rPr>
                <w:sz w:val="24"/>
                <w:szCs w:val="24"/>
              </w:rPr>
              <w:t xml:space="preserve"> четверти»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Default="00980646" w:rsidP="00980646">
            <w:pPr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</w:tcPr>
          <w:p w:rsidR="00980646" w:rsidRPr="00403003" w:rsidRDefault="00980646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2C1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56757D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A82C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="003E7FC6" w:rsidRPr="00FC5EA2">
              <w:rPr>
                <w:sz w:val="24"/>
                <w:szCs w:val="24"/>
              </w:rPr>
              <w:t xml:space="preserve">Работа над ошибками. </w:t>
            </w:r>
            <w:r w:rsidRPr="000B48FD">
              <w:rPr>
                <w:sz w:val="24"/>
                <w:szCs w:val="24"/>
              </w:rPr>
              <w:t>Текст</w:t>
            </w:r>
            <w:r w:rsidR="00980646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многозначных словах.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языковыми приёмами построения текста,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результаты наблюдений.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в тексте образные языковые средства.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собственное выполнение задания с предложенным вариантом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 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2C1D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3E7FC6">
              <w:rPr>
                <w:b/>
                <w:sz w:val="24"/>
                <w:szCs w:val="24"/>
              </w:rPr>
              <w:t xml:space="preserve"> (2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475" w:type="dxa"/>
          </w:tcPr>
          <w:p w:rsidR="00CB0964" w:rsidRPr="00016B17" w:rsidRDefault="00CB0964" w:rsidP="00A82C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0646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16B17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Default="00980646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глаголов</w:t>
            </w:r>
            <w:r>
              <w:rPr>
                <w:sz w:val="24"/>
                <w:szCs w:val="24"/>
              </w:rPr>
              <w:t>.</w:t>
            </w:r>
            <w:r w:rsidR="003E7FC6" w:rsidRPr="001E0DA1">
              <w:rPr>
                <w:b/>
                <w:sz w:val="24"/>
                <w:szCs w:val="24"/>
              </w:rPr>
              <w:t xml:space="preserve"> Списывание </w:t>
            </w:r>
            <w:r w:rsidR="003E7FC6" w:rsidRPr="001E0DA1">
              <w:rPr>
                <w:sz w:val="24"/>
                <w:szCs w:val="24"/>
              </w:rPr>
              <w:t xml:space="preserve">по теме: «Мягкий знак после шипящих в глаголах, </w:t>
            </w:r>
            <w:proofErr w:type="gramStart"/>
            <w:r w:rsidR="003E7FC6" w:rsidRPr="001E0DA1">
              <w:rPr>
                <w:sz w:val="24"/>
                <w:szCs w:val="24"/>
              </w:rPr>
              <w:t>-</w:t>
            </w:r>
            <w:proofErr w:type="spellStart"/>
            <w:r w:rsidR="003E7FC6" w:rsidRPr="001E0DA1">
              <w:rPr>
                <w:sz w:val="24"/>
                <w:szCs w:val="24"/>
              </w:rPr>
              <w:t>т</w:t>
            </w:r>
            <w:proofErr w:type="gramEnd"/>
            <w:r w:rsidR="003E7FC6" w:rsidRPr="001E0DA1">
              <w:rPr>
                <w:sz w:val="24"/>
                <w:szCs w:val="24"/>
              </w:rPr>
              <w:t>ся</w:t>
            </w:r>
            <w:proofErr w:type="spellEnd"/>
            <w:r w:rsidR="003E7FC6" w:rsidRPr="001E0DA1">
              <w:rPr>
                <w:sz w:val="24"/>
                <w:szCs w:val="24"/>
              </w:rPr>
              <w:t xml:space="preserve"> и –</w:t>
            </w:r>
            <w:proofErr w:type="spellStart"/>
            <w:r w:rsidR="003E7FC6" w:rsidRPr="001E0DA1">
              <w:rPr>
                <w:sz w:val="24"/>
                <w:szCs w:val="24"/>
              </w:rPr>
              <w:t>ться</w:t>
            </w:r>
            <w:proofErr w:type="spellEnd"/>
            <w:r w:rsidR="003E7FC6" w:rsidRPr="001E0DA1">
              <w:rPr>
                <w:sz w:val="24"/>
                <w:szCs w:val="24"/>
              </w:rPr>
              <w:t xml:space="preserve"> в глаголах, безударные личные окончания глаголов»</w:t>
            </w:r>
            <w:r w:rsidR="003E7FC6">
              <w:rPr>
                <w:sz w:val="24"/>
                <w:szCs w:val="24"/>
              </w:rPr>
              <w:t>.</w:t>
            </w:r>
          </w:p>
          <w:p w:rsidR="00980646" w:rsidRPr="000B48FD" w:rsidRDefault="00980646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E07D4B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Понимать</w:t>
            </w:r>
            <w:r w:rsidRPr="000B48FD">
              <w:rPr>
                <w:sz w:val="24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0B48FD">
              <w:rPr>
                <w:sz w:val="24"/>
                <w:szCs w:val="24"/>
                <w:u w:val="single"/>
              </w:rPr>
              <w:t>использовать</w:t>
            </w:r>
            <w:r w:rsidRPr="000B48FD">
              <w:rPr>
                <w:sz w:val="24"/>
                <w:szCs w:val="24"/>
              </w:rPr>
              <w:t xml:space="preserve"> его при написании безударных личных окончаний. </w:t>
            </w:r>
            <w:r w:rsidRPr="000B48FD">
              <w:rPr>
                <w:sz w:val="24"/>
                <w:szCs w:val="24"/>
                <w:u w:val="single"/>
              </w:rPr>
              <w:t>Распределять</w:t>
            </w:r>
            <w:r w:rsidRPr="000B48FD">
              <w:rPr>
                <w:sz w:val="24"/>
                <w:szCs w:val="24"/>
              </w:rPr>
              <w:t xml:space="preserve"> глаголы по столбикам по заданному основанию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системе личных окончаний глаголов и о способах определения спряжения.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наличие глаголов-исключений. </w:t>
            </w:r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 w:rsidRPr="000B48FD">
              <w:rPr>
                <w:sz w:val="24"/>
                <w:szCs w:val="24"/>
                <w:u w:val="single"/>
              </w:rPr>
              <w:t>Соблюдать</w:t>
            </w:r>
            <w:r w:rsidRPr="000B48FD">
              <w:rPr>
                <w:sz w:val="24"/>
                <w:szCs w:val="24"/>
              </w:rPr>
              <w:t xml:space="preserve"> порядок действий в соответствии с образцом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vMerge w:val="restart"/>
          </w:tcPr>
          <w:p w:rsidR="00980646" w:rsidRDefault="00980646" w:rsidP="00694FAE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 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980646" w:rsidRDefault="00980646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80646" w:rsidRDefault="003E7FC6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80646">
              <w:rPr>
                <w:sz w:val="24"/>
                <w:szCs w:val="24"/>
              </w:rPr>
              <w:t>ронтальная</w:t>
            </w:r>
          </w:p>
          <w:p w:rsidR="003E7FC6" w:rsidRPr="000B48FD" w:rsidRDefault="003E7FC6" w:rsidP="00694FAE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980646" w:rsidRPr="00016B17" w:rsidTr="00783144">
        <w:trPr>
          <w:trHeight w:val="317"/>
        </w:trPr>
        <w:tc>
          <w:tcPr>
            <w:tcW w:w="615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16B17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63</w:t>
            </w:r>
          </w:p>
          <w:p w:rsidR="00980646" w:rsidRPr="00016B17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Default="00980646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глаголов</w:t>
            </w:r>
            <w:r>
              <w:rPr>
                <w:sz w:val="24"/>
                <w:szCs w:val="24"/>
              </w:rPr>
              <w:t>.</w:t>
            </w:r>
          </w:p>
          <w:p w:rsidR="00980646" w:rsidRPr="000B48FD" w:rsidRDefault="00980646" w:rsidP="00980646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A82C1D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980646" w:rsidRPr="000B48FD" w:rsidRDefault="00980646" w:rsidP="00A82C1D">
            <w:pPr>
              <w:rPr>
                <w:sz w:val="24"/>
                <w:szCs w:val="24"/>
              </w:rPr>
            </w:pPr>
          </w:p>
        </w:tc>
      </w:tr>
      <w:tr w:rsidR="00980646" w:rsidRPr="00016B17" w:rsidTr="00783144">
        <w:trPr>
          <w:trHeight w:val="270"/>
        </w:trPr>
        <w:tc>
          <w:tcPr>
            <w:tcW w:w="615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16B17" w:rsidRDefault="0098064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98064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80646" w:rsidRPr="000B48FD" w:rsidRDefault="00980646" w:rsidP="00A82C1D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980646" w:rsidRDefault="00980646" w:rsidP="00694FAE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 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980646" w:rsidRDefault="00980646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80646" w:rsidRPr="000B48FD" w:rsidRDefault="00980646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E07D4B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2475" w:type="dxa"/>
          </w:tcPr>
          <w:p w:rsidR="00CB0964" w:rsidRPr="00016B17" w:rsidRDefault="00CB0964" w:rsidP="00E0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3E7FC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Настоящее время глагола</w:t>
            </w:r>
            <w:r w:rsidR="003E7FC6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изменением глаголов по лицам в форме настоящего и будущего времени.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различные формы времени и их значение.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>) личные окончания глаголов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300837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2475" w:type="dxa"/>
          </w:tcPr>
          <w:p w:rsidR="00CB0964" w:rsidRPr="00016B17" w:rsidRDefault="00CB0964" w:rsidP="003008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3E7FC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Правописание суффиксов глаголов</w:t>
            </w:r>
            <w:r w:rsidR="003E7FC6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30083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особенностями образования личных форм глаголов с суффиксами </w:t>
            </w:r>
            <w:proofErr w:type="gramStart"/>
            <w:r w:rsidRPr="000B48FD">
              <w:rPr>
                <w:b/>
                <w:sz w:val="24"/>
                <w:szCs w:val="24"/>
              </w:rPr>
              <w:t>-и</w:t>
            </w:r>
            <w:proofErr w:type="gramEnd"/>
            <w:r w:rsidRPr="000B48FD">
              <w:rPr>
                <w:b/>
                <w:sz w:val="24"/>
                <w:szCs w:val="24"/>
              </w:rPr>
              <w:t>ва-/-</w:t>
            </w:r>
            <w:proofErr w:type="spellStart"/>
            <w:r w:rsidRPr="000B48FD">
              <w:rPr>
                <w:b/>
                <w:sz w:val="24"/>
                <w:szCs w:val="24"/>
              </w:rPr>
              <w:t>ыва</w:t>
            </w:r>
            <w:proofErr w:type="spellEnd"/>
            <w:r w:rsidRPr="000B48FD">
              <w:rPr>
                <w:b/>
                <w:sz w:val="24"/>
                <w:szCs w:val="24"/>
              </w:rPr>
              <w:t>-</w:t>
            </w:r>
            <w:r w:rsidRPr="000B48FD">
              <w:rPr>
                <w:sz w:val="24"/>
                <w:szCs w:val="24"/>
              </w:rPr>
              <w:t>, </w:t>
            </w:r>
            <w:r w:rsidRPr="000B48FD">
              <w:rPr>
                <w:b/>
                <w:sz w:val="24"/>
                <w:szCs w:val="24"/>
              </w:rPr>
              <w:t>-</w:t>
            </w:r>
            <w:proofErr w:type="spellStart"/>
            <w:r w:rsidRPr="000B48FD">
              <w:rPr>
                <w:b/>
                <w:sz w:val="24"/>
                <w:szCs w:val="24"/>
              </w:rPr>
              <w:t>ова</w:t>
            </w:r>
            <w:proofErr w:type="spellEnd"/>
            <w:r w:rsidRPr="000B48FD">
              <w:rPr>
                <w:b/>
                <w:sz w:val="24"/>
                <w:szCs w:val="24"/>
              </w:rPr>
              <w:t>-/-</w:t>
            </w:r>
            <w:proofErr w:type="spellStart"/>
            <w:r w:rsidRPr="000B48FD">
              <w:rPr>
                <w:b/>
                <w:sz w:val="24"/>
                <w:szCs w:val="24"/>
              </w:rPr>
              <w:t>ева</w:t>
            </w:r>
            <w:proofErr w:type="spellEnd"/>
            <w:r w:rsidRPr="000B48FD">
              <w:rPr>
                <w:b/>
                <w:sz w:val="24"/>
                <w:szCs w:val="24"/>
              </w:rPr>
              <w:t>-</w:t>
            </w:r>
            <w:r w:rsidRPr="000B48FD"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результаты наблюдений за языковым материалом.</w:t>
            </w:r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lastRenderedPageBreak/>
              <w:t>Обосновывать</w:t>
            </w:r>
            <w:r w:rsidRPr="000B48FD">
              <w:rPr>
                <w:sz w:val="24"/>
                <w:szCs w:val="24"/>
              </w:rPr>
              <w:t xml:space="preserve"> написание слов.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>) личные окончания глаголов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 xml:space="preserve">Учебник, рабочая </w:t>
            </w:r>
            <w:r w:rsidRPr="00403003">
              <w:rPr>
                <w:sz w:val="24"/>
                <w:szCs w:val="24"/>
              </w:rPr>
              <w:lastRenderedPageBreak/>
              <w:t>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300837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Как устроен наш язык</w:t>
            </w:r>
            <w:r w:rsidR="003E7FC6">
              <w:rPr>
                <w:b/>
                <w:sz w:val="24"/>
                <w:szCs w:val="24"/>
              </w:rPr>
              <w:t xml:space="preserve"> (2 ч</w:t>
            </w:r>
            <w:proofErr w:type="gramStart"/>
            <w:r w:rsidR="003E7F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75" w:type="dxa"/>
          </w:tcPr>
          <w:p w:rsidR="00CB0964" w:rsidRPr="00016B17" w:rsidRDefault="00CB0964" w:rsidP="003008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7FC6" w:rsidRPr="00016B17" w:rsidTr="006A76E0">
        <w:trPr>
          <w:trHeight w:val="2243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E7FC6" w:rsidRPr="00016B17" w:rsidRDefault="003E7FC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E7FC6" w:rsidRDefault="003E7FC6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Прошедшее время глагола</w:t>
            </w:r>
            <w:r>
              <w:rPr>
                <w:sz w:val="24"/>
                <w:szCs w:val="24"/>
              </w:rPr>
              <w:t>.</w:t>
            </w:r>
          </w:p>
          <w:p w:rsidR="003E7FC6" w:rsidRDefault="003E7FC6" w:rsidP="00C13BE7">
            <w:pPr>
              <w:rPr>
                <w:sz w:val="24"/>
                <w:szCs w:val="24"/>
              </w:rPr>
            </w:pPr>
          </w:p>
          <w:p w:rsidR="003E7FC6" w:rsidRPr="000B48FD" w:rsidRDefault="003E7FC6" w:rsidP="00C13B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E7FC6" w:rsidRPr="000B48FD" w:rsidRDefault="003E7FC6" w:rsidP="0030083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формы времени.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основу слова.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3E7FC6" w:rsidRPr="000B48FD" w:rsidRDefault="003E7FC6" w:rsidP="0030083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глагольные формы,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основами глаголов в начальной форме и в форме прошедшего времени.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вывод об образовании начальной формы и формы прошедшего времени от одной основы.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заданную форму глагола.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основу слова и суффикс.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изменением глагола в форме прошедшего времени по родам и числам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3E7FC6" w:rsidRDefault="003E7FC6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3E7FC6" w:rsidRDefault="003E7FC6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3E7FC6" w:rsidRDefault="003E7FC6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3E7FC6" w:rsidRPr="000B48FD" w:rsidRDefault="003E7FC6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3E7FC6" w:rsidRPr="000B48FD" w:rsidRDefault="003E7FC6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3E7FC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="00A70264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>Прошедшее время глагола</w:t>
            </w:r>
            <w:r w:rsidR="003E7FC6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300837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17B7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56757D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217B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3E7FC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A70264" w:rsidP="00C1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0964">
              <w:rPr>
                <w:sz w:val="24"/>
                <w:szCs w:val="24"/>
              </w:rPr>
              <w:t xml:space="preserve"> Обучающее  и</w:t>
            </w:r>
            <w:r w:rsidR="00CB0964" w:rsidRPr="000B48FD">
              <w:rPr>
                <w:sz w:val="24"/>
                <w:szCs w:val="24"/>
              </w:rPr>
              <w:t>зложение</w:t>
            </w:r>
            <w:r w:rsidR="00CB0964">
              <w:rPr>
                <w:sz w:val="24"/>
                <w:szCs w:val="24"/>
              </w:rPr>
              <w:t xml:space="preserve"> с элементами сочинения.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последовательности работы при написании изложения. </w:t>
            </w: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содержание и языковые особенности текста. </w:t>
            </w:r>
            <w:r w:rsidRPr="000B48FD">
              <w:rPr>
                <w:sz w:val="24"/>
                <w:szCs w:val="24"/>
                <w:u w:val="single"/>
              </w:rPr>
              <w:t>Соотносить</w:t>
            </w:r>
            <w:r w:rsidRPr="000B48FD">
              <w:rPr>
                <w:sz w:val="24"/>
                <w:szCs w:val="24"/>
              </w:rPr>
              <w:t xml:space="preserve"> заголовок с целевой установкой письменного сообщения.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различные приёмы построения текста.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план текста. </w:t>
            </w:r>
            <w:r w:rsidRPr="000B48FD">
              <w:rPr>
                <w:sz w:val="24"/>
                <w:szCs w:val="24"/>
                <w:u w:val="single"/>
              </w:rPr>
              <w:t>Выделять</w:t>
            </w:r>
            <w:r w:rsidRPr="000B48FD">
              <w:rPr>
                <w:sz w:val="24"/>
                <w:szCs w:val="24"/>
              </w:rPr>
              <w:t xml:space="preserve"> ключевые слова каждого абзаца.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в тексте слова, наиболее ярко, образно раскрывающие содержание абзаца или части текста. </w:t>
            </w:r>
            <w:r w:rsidRPr="000B48FD">
              <w:rPr>
                <w:sz w:val="24"/>
                <w:szCs w:val="24"/>
                <w:u w:val="single"/>
              </w:rPr>
              <w:t>Пересказывать</w:t>
            </w:r>
            <w:r w:rsidRPr="000B48FD">
              <w:rPr>
                <w:sz w:val="24"/>
                <w:szCs w:val="24"/>
              </w:rPr>
              <w:t xml:space="preserve"> (устно или письменно) текст с опорой на план.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 соответствии с алгоритмом написания изложений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 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17B7D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3E7FC6">
              <w:rPr>
                <w:b/>
                <w:sz w:val="24"/>
                <w:szCs w:val="24"/>
              </w:rPr>
              <w:t xml:space="preserve"> (1 ч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75" w:type="dxa"/>
          </w:tcPr>
          <w:p w:rsidR="00CB0964" w:rsidRPr="00016B17" w:rsidRDefault="00CB0964" w:rsidP="00217B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7FC6" w:rsidRPr="00016B17" w:rsidTr="006A76E0">
        <w:trPr>
          <w:trHeight w:val="1967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E7FC6" w:rsidRPr="00016B17" w:rsidRDefault="003E7FC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69</w:t>
            </w:r>
          </w:p>
          <w:p w:rsidR="003E7FC6" w:rsidRPr="00016B17" w:rsidRDefault="003E7FC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E7FC6" w:rsidRPr="000B48FD" w:rsidRDefault="003E7FC6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суффиксов глаголов</w:t>
            </w:r>
            <w:r>
              <w:rPr>
                <w:sz w:val="24"/>
                <w:szCs w:val="24"/>
              </w:rPr>
              <w:t>.</w:t>
            </w:r>
          </w:p>
          <w:p w:rsidR="003E7FC6" w:rsidRPr="000B48FD" w:rsidRDefault="003E7FC6" w:rsidP="003E7FC6">
            <w:pPr>
              <w:rPr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E7FC6" w:rsidRPr="000B48FD" w:rsidRDefault="003E7FC6" w:rsidP="00217B7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признак объединения глаголов в группы</w:t>
            </w:r>
            <w:r>
              <w:rPr>
                <w:sz w:val="24"/>
                <w:szCs w:val="24"/>
              </w:rPr>
              <w:t>.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суффиксами глаголов в начальной форме и в форме прошедшего времени.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3E7FC6" w:rsidRPr="000B48FD" w:rsidRDefault="003E7FC6" w:rsidP="009C1ABF">
            <w:pPr>
              <w:suppressAutoHyphens/>
              <w:snapToGrid w:val="0"/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75" w:type="dxa"/>
          </w:tcPr>
          <w:p w:rsidR="003E7FC6" w:rsidRDefault="003E7FC6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3E7FC6" w:rsidRDefault="003E7FC6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3E7FC6" w:rsidRPr="000B48FD" w:rsidRDefault="003E7FC6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3E7FC6" w:rsidRPr="000B48FD" w:rsidRDefault="003E7FC6" w:rsidP="009C1ABF">
            <w:pPr>
              <w:suppressAutoHyphens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17B7D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2475" w:type="dxa"/>
          </w:tcPr>
          <w:p w:rsidR="00CB0964" w:rsidRPr="00016B17" w:rsidRDefault="00CB0964" w:rsidP="00217B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3E7FC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Будущее время глагола</w:t>
            </w:r>
            <w:r w:rsidR="003E7FC6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17B7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значением форм будущего времени.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различные формы времени и их значение.  </w:t>
            </w:r>
            <w:r w:rsidRPr="000B48FD">
              <w:rPr>
                <w:sz w:val="24"/>
                <w:szCs w:val="24"/>
                <w:u w:val="single"/>
              </w:rPr>
              <w:t>Высказывать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предположение</w:t>
            </w:r>
            <w:r w:rsidRPr="000B48FD">
              <w:rPr>
                <w:sz w:val="24"/>
                <w:szCs w:val="24"/>
              </w:rPr>
              <w:t xml:space="preserve"> о зависимости формы будущего времени от формы вида.</w:t>
            </w:r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Опознавать</w:t>
            </w:r>
            <w:r w:rsidRPr="000B48FD">
              <w:rPr>
                <w:sz w:val="24"/>
                <w:szCs w:val="24"/>
              </w:rPr>
              <w:t xml:space="preserve"> глаголы в форме будущего </w:t>
            </w:r>
            <w:r w:rsidRPr="000B48FD">
              <w:rPr>
                <w:sz w:val="24"/>
                <w:szCs w:val="24"/>
              </w:rPr>
              <w:lastRenderedPageBreak/>
              <w:t xml:space="preserve">времени.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вид глаголов, </w:t>
            </w:r>
            <w:r w:rsidRPr="000B48FD">
              <w:rPr>
                <w:sz w:val="24"/>
                <w:szCs w:val="24"/>
                <w:u w:val="single"/>
              </w:rPr>
              <w:t>объяснять</w:t>
            </w:r>
            <w:r w:rsidRPr="000B48FD">
              <w:rPr>
                <w:sz w:val="24"/>
                <w:szCs w:val="24"/>
              </w:rPr>
              <w:t xml:space="preserve"> способы образования форм будущего времени.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DA5EF6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Правописание</w:t>
            </w:r>
            <w:r>
              <w:rPr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2475" w:type="dxa"/>
          </w:tcPr>
          <w:p w:rsidR="00CB0964" w:rsidRPr="00016B17" w:rsidRDefault="00CB0964" w:rsidP="00DA5E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3E7FC6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E408B4">
            <w:pPr>
              <w:rPr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>Правописание суффиксов глаголов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F27C28">
            <w:pPr>
              <w:suppressAutoHyphens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написанием суффиксов глаголов. </w:t>
            </w:r>
            <w:r w:rsidRPr="000B48FD">
              <w:rPr>
                <w:sz w:val="24"/>
                <w:szCs w:val="24"/>
                <w:u w:val="single"/>
              </w:rPr>
              <w:t>Вырабатывать</w:t>
            </w:r>
            <w:r w:rsidRPr="000B48FD">
              <w:rPr>
                <w:sz w:val="24"/>
                <w:szCs w:val="24"/>
              </w:rPr>
              <w:t xml:space="preserve"> алгоритм рассуждения при написании разных форм одного и того же глагола.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в слове суффикс и окончание.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самоконтроль</w:t>
            </w:r>
            <w:r w:rsidRPr="000B48FD">
              <w:rPr>
                <w:sz w:val="24"/>
                <w:szCs w:val="24"/>
              </w:rPr>
              <w:t xml:space="preserve"> при записи глаголов.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Default="00CB0964" w:rsidP="006F0CC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EE04AF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Pr="00016B17" w:rsidRDefault="00CB0964" w:rsidP="00EE04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6A76E0" w:rsidRDefault="003E7FC6" w:rsidP="00016B17">
            <w:pPr>
              <w:spacing w:line="276" w:lineRule="auto"/>
              <w:jc w:val="center"/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6A76E0">
              <w:rPr>
                <w:bCs/>
                <w:kern w:val="24"/>
                <w:sz w:val="24"/>
                <w:szCs w:val="24"/>
              </w:rPr>
              <w:t>72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6A76E0" w:rsidRDefault="00CB0964" w:rsidP="0020126B">
            <w:pPr>
              <w:rPr>
                <w:sz w:val="24"/>
                <w:szCs w:val="24"/>
              </w:rPr>
            </w:pPr>
            <w:r w:rsidRPr="006A76E0">
              <w:rPr>
                <w:sz w:val="24"/>
                <w:szCs w:val="24"/>
              </w:rPr>
              <w:t xml:space="preserve"> Изменение глаголов по временам. </w:t>
            </w:r>
            <w:r w:rsidRPr="006A76E0">
              <w:rPr>
                <w:b/>
                <w:sz w:val="24"/>
                <w:szCs w:val="24"/>
              </w:rPr>
              <w:t xml:space="preserve"> </w:t>
            </w:r>
            <w:r w:rsidRPr="006A76E0">
              <w:rPr>
                <w:sz w:val="24"/>
                <w:szCs w:val="24"/>
              </w:rPr>
              <w:t xml:space="preserve">  </w:t>
            </w:r>
          </w:p>
          <w:p w:rsidR="00A63544" w:rsidRPr="006A76E0" w:rsidRDefault="00A63544" w:rsidP="0020126B">
            <w:pPr>
              <w:rPr>
                <w:sz w:val="24"/>
                <w:szCs w:val="24"/>
              </w:rPr>
            </w:pPr>
          </w:p>
          <w:p w:rsidR="00A63544" w:rsidRPr="006A76E0" w:rsidRDefault="00A63544" w:rsidP="0020126B">
            <w:pPr>
              <w:rPr>
                <w:sz w:val="24"/>
                <w:szCs w:val="24"/>
              </w:rPr>
            </w:pPr>
          </w:p>
          <w:p w:rsidR="00A63544" w:rsidRPr="006A76E0" w:rsidRDefault="00A63544" w:rsidP="0020126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6A76E0" w:rsidRDefault="00CB0964" w:rsidP="00EC5120">
            <w:pPr>
              <w:rPr>
                <w:sz w:val="24"/>
                <w:szCs w:val="24"/>
                <w:u w:val="single"/>
              </w:rPr>
            </w:pPr>
            <w:r w:rsidRPr="006A76E0">
              <w:rPr>
                <w:sz w:val="24"/>
                <w:szCs w:val="24"/>
              </w:rPr>
              <w:t xml:space="preserve"> </w:t>
            </w:r>
            <w:r w:rsidRPr="006A76E0">
              <w:rPr>
                <w:sz w:val="24"/>
                <w:szCs w:val="24"/>
                <w:u w:val="single"/>
              </w:rPr>
              <w:t>Наблюдать</w:t>
            </w:r>
            <w:r w:rsidRPr="006A76E0">
              <w:rPr>
                <w:sz w:val="24"/>
                <w:szCs w:val="24"/>
              </w:rPr>
              <w:t xml:space="preserve"> за функционированием формы настоящего времени. </w:t>
            </w:r>
            <w:r w:rsidRPr="006A76E0">
              <w:rPr>
                <w:sz w:val="24"/>
                <w:szCs w:val="24"/>
                <w:u w:val="single"/>
              </w:rPr>
              <w:t>Учитывать</w:t>
            </w:r>
            <w:r w:rsidRPr="006A76E0">
              <w:rPr>
                <w:sz w:val="24"/>
                <w:szCs w:val="24"/>
              </w:rPr>
              <w:t xml:space="preserve"> степень сложности задания и </w:t>
            </w:r>
            <w:r w:rsidRPr="006A76E0">
              <w:rPr>
                <w:sz w:val="24"/>
                <w:szCs w:val="24"/>
                <w:u w:val="single"/>
              </w:rPr>
              <w:t>определять</w:t>
            </w:r>
            <w:r w:rsidRPr="006A76E0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A76E0">
              <w:rPr>
                <w:sz w:val="24"/>
                <w:szCs w:val="24"/>
                <w:u w:val="single"/>
              </w:rPr>
              <w:t xml:space="preserve"> </w:t>
            </w:r>
          </w:p>
          <w:p w:rsidR="00A63544" w:rsidRPr="006A76E0" w:rsidRDefault="00A63544" w:rsidP="00EC5120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Pr="006A76E0" w:rsidRDefault="00CB0964" w:rsidP="006F0CC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6A76E0">
              <w:rPr>
                <w:rFonts w:eastAsia="Times New Roman CYR" w:cs="Times New Roman CYR"/>
                <w:sz w:val="24"/>
                <w:szCs w:val="24"/>
                <w:lang w:eastAsia="ar-SA"/>
              </w:rPr>
              <w:t>Изучение нового материала.  Рассказ учителя.</w:t>
            </w:r>
          </w:p>
          <w:p w:rsidR="00CB0964" w:rsidRPr="006A76E0" w:rsidRDefault="00CB0964" w:rsidP="006F0CC9">
            <w:pPr>
              <w:rPr>
                <w:sz w:val="24"/>
                <w:szCs w:val="24"/>
                <w:u w:val="single"/>
              </w:rPr>
            </w:pPr>
            <w:r w:rsidRPr="006A76E0">
              <w:rPr>
                <w:sz w:val="24"/>
                <w:szCs w:val="24"/>
              </w:rPr>
              <w:t>Учебник, рабочая тетрадь.</w:t>
            </w:r>
          </w:p>
          <w:p w:rsidR="00CB0964" w:rsidRPr="006A76E0" w:rsidRDefault="00CB0964" w:rsidP="006F0CC9">
            <w:pPr>
              <w:rPr>
                <w:sz w:val="24"/>
                <w:szCs w:val="24"/>
              </w:rPr>
            </w:pPr>
            <w:r w:rsidRPr="006A76E0">
              <w:rPr>
                <w:sz w:val="24"/>
                <w:szCs w:val="24"/>
              </w:rPr>
              <w:t>Индивидуальная</w:t>
            </w:r>
          </w:p>
          <w:p w:rsidR="00CB0964" w:rsidRPr="006A76E0" w:rsidRDefault="00CB0964" w:rsidP="006F0CC9">
            <w:pPr>
              <w:rPr>
                <w:sz w:val="24"/>
                <w:szCs w:val="24"/>
              </w:rPr>
            </w:pPr>
            <w:r w:rsidRPr="006A76E0"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EE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56757D">
              <w:rPr>
                <w:b/>
                <w:sz w:val="24"/>
                <w:szCs w:val="24"/>
              </w:rPr>
              <w:t>1 ч)</w:t>
            </w:r>
          </w:p>
          <w:p w:rsidR="00A63544" w:rsidRPr="000B48FD" w:rsidRDefault="00A63544" w:rsidP="00EE04A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CB0964" w:rsidRDefault="00CB0964" w:rsidP="00EE04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Изложение с элементами сочинения</w:t>
            </w:r>
            <w:r w:rsidR="006A76E0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письменным пересказом текста от другого лица. </w:t>
            </w:r>
            <w:r w:rsidRPr="000B48FD">
              <w:rPr>
                <w:sz w:val="24"/>
                <w:szCs w:val="24"/>
                <w:u w:val="single"/>
              </w:rPr>
              <w:t>Высказывать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предположение</w:t>
            </w:r>
            <w:r w:rsidRPr="000B48FD">
              <w:rPr>
                <w:sz w:val="24"/>
                <w:szCs w:val="24"/>
              </w:rPr>
              <w:t xml:space="preserve"> об изменениях в тексте при смене лица повествователя.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способами передачи прямой речи и диалога. </w:t>
            </w:r>
            <w:r w:rsidRPr="000B48FD">
              <w:rPr>
                <w:sz w:val="24"/>
                <w:szCs w:val="24"/>
                <w:u w:val="single"/>
              </w:rPr>
              <w:t>Пересказывать</w:t>
            </w:r>
            <w:r w:rsidRPr="000B48FD">
              <w:rPr>
                <w:sz w:val="24"/>
                <w:szCs w:val="24"/>
              </w:rPr>
              <w:t xml:space="preserve"> текст от другого лица. </w:t>
            </w:r>
            <w:r w:rsidRPr="000B48FD">
              <w:rPr>
                <w:sz w:val="24"/>
                <w:szCs w:val="24"/>
                <w:u w:val="single"/>
              </w:rPr>
              <w:t>Соотносить</w:t>
            </w:r>
            <w:r w:rsidRPr="000B48FD">
              <w:rPr>
                <w:sz w:val="24"/>
                <w:szCs w:val="24"/>
              </w:rPr>
              <w:t xml:space="preserve"> заголовок и содержание текста.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 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EE04AF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(2 ч + 1 ч из резерва)</w:t>
            </w:r>
          </w:p>
        </w:tc>
        <w:tc>
          <w:tcPr>
            <w:tcW w:w="2475" w:type="dxa"/>
          </w:tcPr>
          <w:p w:rsidR="00CB0964" w:rsidRPr="00016B17" w:rsidRDefault="00CB0964" w:rsidP="00EE04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Наклонение глагола. Изъявительное наклонение</w:t>
            </w:r>
            <w:r w:rsidR="006A76E0">
              <w:rPr>
                <w:sz w:val="24"/>
                <w:szCs w:val="24"/>
              </w:rPr>
              <w:t>.</w:t>
            </w:r>
          </w:p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наклонением как грамматическим признаком глагола.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значением формы изъявительного наклонения глагола и её функционированием в текстах.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значения форм изъявительного, повелительного и условного наклонений. 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A702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70264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70264" w:rsidRPr="000B48FD" w:rsidRDefault="00776CD7" w:rsidP="00776CD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Условное наклонение глагола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70264" w:rsidRPr="000B48FD" w:rsidRDefault="00A70264" w:rsidP="00C13BE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A70264" w:rsidRPr="00403003" w:rsidRDefault="00A702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776CD7" w:rsidP="0077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0DA1">
              <w:rPr>
                <w:b/>
                <w:sz w:val="24"/>
                <w:szCs w:val="24"/>
              </w:rPr>
              <w:t xml:space="preserve">Текущая контрольная работа. </w:t>
            </w:r>
            <w:r w:rsidRPr="001E0DA1">
              <w:rPr>
                <w:sz w:val="24"/>
                <w:szCs w:val="24"/>
              </w:rPr>
              <w:t>Тема: «Время глагола»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Pr="000B48FD" w:rsidRDefault="00CB0964" w:rsidP="00C13BE7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6A76E0">
              <w:rPr>
                <w:b/>
                <w:sz w:val="24"/>
                <w:szCs w:val="24"/>
              </w:rPr>
              <w:t xml:space="preserve"> (1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475" w:type="dxa"/>
          </w:tcPr>
          <w:p w:rsidR="00CB0964" w:rsidRPr="00016B17" w:rsidRDefault="00CB0964" w:rsidP="00C13B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76E0" w:rsidRPr="00016B17" w:rsidTr="006A76E0">
        <w:trPr>
          <w:trHeight w:val="2243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Pr="00016B17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77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Default="006A76E0" w:rsidP="00C13BE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="00776CD7">
              <w:rPr>
                <w:sz w:val="24"/>
                <w:szCs w:val="24"/>
              </w:rPr>
              <w:t xml:space="preserve">Работа над ошибками. </w:t>
            </w:r>
            <w:r w:rsidRPr="000B48FD">
              <w:rPr>
                <w:sz w:val="24"/>
                <w:szCs w:val="24"/>
              </w:rPr>
              <w:t>Правописание окончаний глаголов в прошедшем времени</w:t>
            </w:r>
            <w:r>
              <w:rPr>
                <w:sz w:val="24"/>
                <w:szCs w:val="24"/>
              </w:rPr>
              <w:t>.</w:t>
            </w:r>
          </w:p>
          <w:p w:rsidR="006A76E0" w:rsidRPr="000B48FD" w:rsidRDefault="006A76E0" w:rsidP="00C13BE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Pr="000B48FD" w:rsidRDefault="006A76E0" w:rsidP="00F27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окончаниями глаголов в форме прошедшего времени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при написании глаголов в форме прошедшего времени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связь между выбором окончания глаголов в форме прошедшего времени и родом имён существительных. 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475" w:type="dxa"/>
          </w:tcPr>
          <w:p w:rsidR="006A76E0" w:rsidRDefault="006A76E0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6A76E0" w:rsidRDefault="006A76E0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6A76E0" w:rsidRDefault="006A76E0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6A76E0" w:rsidRPr="000B48FD" w:rsidRDefault="006A76E0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1F5D3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56757D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1F5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CB0964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</w:t>
            </w:r>
            <w:r w:rsidR="006A76E0">
              <w:rPr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Текст</w:t>
            </w:r>
            <w:r w:rsidR="006A76E0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использованием в тексте глаголов в форме условного наклонения. </w:t>
            </w: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</w:t>
            </w:r>
            <w:proofErr w:type="spellStart"/>
            <w:r w:rsidRPr="000B48FD">
              <w:rPr>
                <w:sz w:val="24"/>
                <w:szCs w:val="24"/>
              </w:rPr>
              <w:t>текстообразующую</w:t>
            </w:r>
            <w:proofErr w:type="spellEnd"/>
            <w:r w:rsidRPr="000B48FD">
              <w:rPr>
                <w:sz w:val="24"/>
                <w:szCs w:val="24"/>
              </w:rPr>
              <w:t xml:space="preserve"> роль формы условного наклонения. </w:t>
            </w:r>
            <w:r w:rsidRPr="000B48FD">
              <w:rPr>
                <w:sz w:val="24"/>
                <w:szCs w:val="24"/>
                <w:u w:val="single"/>
              </w:rPr>
              <w:t>Соотносить</w:t>
            </w:r>
            <w:r w:rsidRPr="000B48FD">
              <w:rPr>
                <w:sz w:val="24"/>
                <w:szCs w:val="24"/>
              </w:rPr>
              <w:t xml:space="preserve"> заголовок и содержание текста.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целевую установку будущего текста.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подробный план будущего коллективного текста.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текст с опорой на план. </w:t>
            </w:r>
            <w:r w:rsidRPr="000B48FD">
              <w:rPr>
                <w:sz w:val="24"/>
                <w:szCs w:val="24"/>
                <w:u w:val="single"/>
              </w:rPr>
              <w:t>Отбирать</w:t>
            </w:r>
            <w:r w:rsidRPr="000B48FD">
              <w:rPr>
                <w:sz w:val="24"/>
                <w:szCs w:val="24"/>
              </w:rPr>
              <w:t xml:space="preserve"> языковые средства, отвечающие целевой установке текста.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авторский текст с составленным текстом</w:t>
            </w:r>
          </w:p>
        </w:tc>
        <w:tc>
          <w:tcPr>
            <w:tcW w:w="2475" w:type="dxa"/>
          </w:tcPr>
          <w:p w:rsidR="00CB0964" w:rsidRDefault="00CB0964" w:rsidP="004B7CB9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Рассказ учителя. 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4B7CB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1F5D32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 w:rsidR="006A76E0">
              <w:rPr>
                <w:b/>
                <w:sz w:val="24"/>
                <w:szCs w:val="24"/>
              </w:rPr>
              <w:t xml:space="preserve"> (2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75" w:type="dxa"/>
          </w:tcPr>
          <w:p w:rsidR="00CB0964" w:rsidRPr="00016B17" w:rsidRDefault="00CB0964" w:rsidP="001F5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76E0" w:rsidRPr="00016B17" w:rsidTr="006A76E0">
        <w:trPr>
          <w:trHeight w:val="2243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Pr="00016B17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79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Default="006A76E0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Повелительное наклонение глагола</w:t>
            </w:r>
          </w:p>
          <w:p w:rsidR="006A76E0" w:rsidRDefault="006A76E0" w:rsidP="00A80C28">
            <w:pPr>
              <w:rPr>
                <w:sz w:val="24"/>
                <w:szCs w:val="24"/>
              </w:rPr>
            </w:pPr>
          </w:p>
          <w:p w:rsidR="006A76E0" w:rsidRPr="000B48FD" w:rsidRDefault="006A76E0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Pr="000B48FD" w:rsidRDefault="006A76E0" w:rsidP="001F5D32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образованием, значением и использованием глаголов в форме повелительного наклонения</w:t>
            </w:r>
            <w:r>
              <w:rPr>
                <w:sz w:val="24"/>
                <w:szCs w:val="24"/>
              </w:rPr>
              <w:t>.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изменением глаголов в форме повелительного наклонения по числам.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основу и формообразующие суффиксы глаголов.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форму, в которой глагол употреблён в предложении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со способом образования составной формы повелительного наклонения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простую и составную формы повелительного наклонения,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особенности их употребления. </w:t>
            </w:r>
            <w:r w:rsidRPr="000B48FD">
              <w:rPr>
                <w:sz w:val="24"/>
                <w:szCs w:val="24"/>
                <w:u w:val="single"/>
              </w:rPr>
              <w:t>Использовать</w:t>
            </w:r>
            <w:r w:rsidRPr="000B48FD">
              <w:rPr>
                <w:sz w:val="24"/>
                <w:szCs w:val="24"/>
              </w:rPr>
              <w:t xml:space="preserve"> глаголы в форме повелительного наклонения в предложениях.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6A76E0" w:rsidRPr="000B48FD" w:rsidRDefault="006A76E0" w:rsidP="001F5D32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составе слова и способах словообразования.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словообразованием глаголов,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способ образования глаголов. </w:t>
            </w:r>
            <w:r w:rsidRPr="000B48FD">
              <w:rPr>
                <w:sz w:val="24"/>
                <w:szCs w:val="24"/>
                <w:u w:val="single"/>
              </w:rPr>
              <w:t>Использовать</w:t>
            </w:r>
            <w:r w:rsidRPr="000B48FD">
              <w:rPr>
                <w:sz w:val="24"/>
                <w:szCs w:val="24"/>
              </w:rPr>
              <w:t xml:space="preserve"> приём развёрнутого толкования для определения способа образования слова.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6A76E0" w:rsidRDefault="006A76E0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6A76E0" w:rsidRDefault="006A76E0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6A76E0" w:rsidRDefault="006A76E0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6A76E0" w:rsidRPr="000B48FD" w:rsidRDefault="006A76E0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Словообразование глаголов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1F5D32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Default="00CB0964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Рассказ учителя.  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D665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56757D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D665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B7199B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 xml:space="preserve">. </w:t>
            </w:r>
            <w:r w:rsidR="00B719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предложенный текст, </w:t>
            </w:r>
            <w:r w:rsidRPr="000B48FD">
              <w:rPr>
                <w:sz w:val="24"/>
                <w:szCs w:val="24"/>
                <w:u w:val="single"/>
              </w:rPr>
              <w:t>оценивать</w:t>
            </w:r>
            <w:r w:rsidRPr="000B48FD">
              <w:rPr>
                <w:sz w:val="24"/>
                <w:szCs w:val="24"/>
              </w:rPr>
              <w:t xml:space="preserve"> его в соответствии с предложенными требованиями.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целевую установку, тип и сюжет будущего </w:t>
            </w:r>
            <w:r w:rsidRPr="000B48FD">
              <w:rPr>
                <w:sz w:val="24"/>
                <w:szCs w:val="24"/>
              </w:rPr>
              <w:lastRenderedPageBreak/>
              <w:t xml:space="preserve">текста.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заголовок будущего текста.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подробный план будущего коллективного текста. </w:t>
            </w:r>
            <w:r w:rsidRPr="000B48FD">
              <w:rPr>
                <w:sz w:val="24"/>
                <w:szCs w:val="24"/>
                <w:u w:val="single"/>
              </w:rPr>
              <w:t>Отбирать</w:t>
            </w:r>
            <w:r w:rsidRPr="000B48FD">
              <w:rPr>
                <w:sz w:val="24"/>
                <w:szCs w:val="24"/>
              </w:rPr>
              <w:t xml:space="preserve"> языковые средства, отвечающие целевой установке текста.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ключевые слова текста и образные языковые выражения.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текст, опираясь на алгоритм.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 соответствии с алгоритмом написания сочинения</w:t>
            </w:r>
          </w:p>
        </w:tc>
        <w:tc>
          <w:tcPr>
            <w:tcW w:w="2475" w:type="dxa"/>
          </w:tcPr>
          <w:p w:rsidR="00CB0964" w:rsidRDefault="00CB0964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Рассказ учителя.  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,  анализ текста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4B7CB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005E96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Как устроен наш язык</w:t>
            </w:r>
            <w:r w:rsidR="006A76E0">
              <w:rPr>
                <w:b/>
                <w:sz w:val="24"/>
                <w:szCs w:val="24"/>
              </w:rPr>
              <w:t xml:space="preserve"> (1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75" w:type="dxa"/>
          </w:tcPr>
          <w:p w:rsidR="00CB0964" w:rsidRPr="00016B17" w:rsidRDefault="00CB0964" w:rsidP="00005E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76E0" w:rsidRPr="00016B17" w:rsidTr="006A76E0">
        <w:trPr>
          <w:trHeight w:val="4968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Pr="00016B17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Default="006A76E0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Глагол в предложении</w:t>
            </w:r>
            <w:r>
              <w:rPr>
                <w:sz w:val="24"/>
                <w:szCs w:val="24"/>
              </w:rPr>
              <w:t>.</w:t>
            </w:r>
          </w:p>
          <w:p w:rsidR="006A76E0" w:rsidRDefault="006A76E0" w:rsidP="00A80C28">
            <w:pPr>
              <w:rPr>
                <w:sz w:val="24"/>
                <w:szCs w:val="24"/>
              </w:rPr>
            </w:pPr>
          </w:p>
          <w:p w:rsidR="006A76E0" w:rsidRDefault="006A76E0" w:rsidP="00A80C28">
            <w:pPr>
              <w:rPr>
                <w:sz w:val="24"/>
                <w:szCs w:val="24"/>
              </w:rPr>
            </w:pPr>
          </w:p>
          <w:p w:rsidR="006A76E0" w:rsidRPr="000B48FD" w:rsidRDefault="006A76E0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Pr="000B48FD" w:rsidRDefault="006A76E0" w:rsidP="002853C2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синтаксической функции глаголов, об однородных членах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форму, в которой глагол употреблён в предложении.  </w:t>
            </w:r>
            <w:r w:rsidRPr="000B48FD">
              <w:rPr>
                <w:sz w:val="24"/>
                <w:szCs w:val="24"/>
                <w:u w:val="single"/>
              </w:rPr>
              <w:t>Задавать</w:t>
            </w:r>
            <w:r w:rsidRPr="000B48FD">
              <w:rPr>
                <w:sz w:val="24"/>
                <w:szCs w:val="24"/>
              </w:rPr>
              <w:t xml:space="preserve"> вопросы от глаголов к существительным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способ связи главного и зависимого слов в словосочетании.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словосочетания, не удовлетворяющие указанному виду связи.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6A76E0" w:rsidRPr="000B48FD" w:rsidRDefault="006A76E0" w:rsidP="002853C2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синтаксической функцией глаголов в предложении.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второстепенных членах предложения.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связи между глаголом и словами других частей речи.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словосочетания или предложения, удовлетворяющие поставленным условиям.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6A76E0" w:rsidRDefault="006A76E0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6A76E0" w:rsidRDefault="006A76E0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6A76E0" w:rsidRPr="000B48FD" w:rsidRDefault="006A76E0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853C2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6A76E0">
              <w:rPr>
                <w:b/>
                <w:sz w:val="24"/>
                <w:szCs w:val="24"/>
              </w:rPr>
              <w:t xml:space="preserve"> (1</w:t>
            </w:r>
            <w:r w:rsidR="00776CD7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75" w:type="dxa"/>
          </w:tcPr>
          <w:p w:rsidR="00CB0964" w:rsidRPr="00016B17" w:rsidRDefault="00CB0964" w:rsidP="002853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76E0" w:rsidRPr="00016B17" w:rsidTr="006A76E0">
        <w:trPr>
          <w:trHeight w:val="1967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Pr="00016B17" w:rsidRDefault="006A76E0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Default="006A76E0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глаголов</w:t>
            </w:r>
          </w:p>
          <w:p w:rsidR="006A76E0" w:rsidRPr="000B48FD" w:rsidRDefault="006A76E0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A76E0" w:rsidRPr="000B48FD" w:rsidRDefault="006A76E0" w:rsidP="002853C2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об орфограммах, связанных с написанием глаголов.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6A76E0" w:rsidRPr="000B48FD" w:rsidRDefault="006A76E0" w:rsidP="0028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 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об орфограммах, связанных с написанием глаголов, и алгоритмах применения изученных правил.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6A76E0" w:rsidRDefault="006A76E0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6A76E0" w:rsidRDefault="006A76E0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6A76E0" w:rsidRPr="000B48FD" w:rsidRDefault="006A76E0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853C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56757D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2853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90786D" w:rsidRDefault="00776CD7" w:rsidP="00016B17">
            <w:pPr>
              <w:spacing w:line="276" w:lineRule="auto"/>
              <w:jc w:val="center"/>
              <w:textAlignment w:val="baseline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84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90786D" w:rsidRDefault="00CB0964" w:rsidP="002516CD">
            <w:pPr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 Текст. </w:t>
            </w:r>
            <w:r w:rsidR="002516CD" w:rsidRPr="009078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853C2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Соотносить</w:t>
            </w:r>
            <w:r w:rsidRPr="000B48FD">
              <w:rPr>
                <w:sz w:val="24"/>
                <w:szCs w:val="24"/>
              </w:rPr>
              <w:t xml:space="preserve"> заголовок и содержание текста. </w:t>
            </w:r>
            <w:r w:rsidRPr="000B48FD">
              <w:rPr>
                <w:sz w:val="24"/>
                <w:szCs w:val="24"/>
                <w:u w:val="single"/>
              </w:rPr>
              <w:t>Выбирать</w:t>
            </w:r>
            <w:r w:rsidRPr="000B48FD">
              <w:rPr>
                <w:sz w:val="24"/>
                <w:szCs w:val="24"/>
              </w:rPr>
              <w:t xml:space="preserve"> из предложенных заголовков наиболее подходящий к тексту,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свой выбор.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языковыми средствами, передающими речь героев текста.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диалог и монолог.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Рассказ учителя.  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>анализ текста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4B7CB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776CD7" w:rsidRPr="00016B17" w:rsidTr="005B1B1B">
        <w:trPr>
          <w:trHeight w:val="270"/>
        </w:trPr>
        <w:tc>
          <w:tcPr>
            <w:tcW w:w="10557" w:type="dxa"/>
            <w:gridSpan w:val="7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76CD7" w:rsidRDefault="00776CD7" w:rsidP="00776CD7">
            <w:pPr>
              <w:jc w:val="center"/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(1ч из резерва)</w:t>
            </w:r>
          </w:p>
        </w:tc>
      </w:tr>
      <w:tr w:rsidR="00776CD7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76CD7" w:rsidRDefault="00776CD7" w:rsidP="00016B17">
            <w:pPr>
              <w:spacing w:line="276" w:lineRule="auto"/>
              <w:jc w:val="center"/>
              <w:textAlignment w:val="baseline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85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76CD7" w:rsidRPr="0090786D" w:rsidRDefault="00776CD7" w:rsidP="002516CD">
            <w:pPr>
              <w:rPr>
                <w:sz w:val="24"/>
                <w:szCs w:val="24"/>
              </w:rPr>
            </w:pPr>
            <w:r w:rsidRPr="001E0DA1">
              <w:rPr>
                <w:b/>
                <w:sz w:val="24"/>
                <w:szCs w:val="24"/>
              </w:rPr>
              <w:t xml:space="preserve">Диктант </w:t>
            </w:r>
            <w:r w:rsidRPr="001E0DA1">
              <w:rPr>
                <w:sz w:val="24"/>
                <w:szCs w:val="24"/>
              </w:rPr>
              <w:t>по теме: «Правописание окончаний и суффиксов глаголов»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76CD7" w:rsidRPr="000B48FD" w:rsidRDefault="00776CD7" w:rsidP="002853C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776CD7" w:rsidRDefault="00776CD7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F4250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2475" w:type="dxa"/>
          </w:tcPr>
          <w:p w:rsidR="00CB0964" w:rsidRPr="00016B17" w:rsidRDefault="00CB0964" w:rsidP="005F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90786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="00776CD7">
              <w:rPr>
                <w:sz w:val="24"/>
                <w:szCs w:val="24"/>
              </w:rPr>
              <w:t xml:space="preserve">Работа над ошибками. </w:t>
            </w:r>
            <w:r w:rsidRPr="000B48FD">
              <w:rPr>
                <w:sz w:val="24"/>
                <w:szCs w:val="24"/>
              </w:rPr>
              <w:t>Морфологический разбор глагола</w:t>
            </w:r>
            <w:r w:rsidR="0090786D">
              <w:rPr>
                <w:sz w:val="24"/>
                <w:szCs w:val="24"/>
              </w:rPr>
              <w:t>.</w:t>
            </w:r>
          </w:p>
          <w:p w:rsidR="00CB0964" w:rsidRDefault="00CB0964" w:rsidP="00A80C28">
            <w:pPr>
              <w:rPr>
                <w:sz w:val="24"/>
                <w:szCs w:val="24"/>
              </w:rPr>
            </w:pPr>
          </w:p>
          <w:p w:rsidR="00CB0964" w:rsidRPr="000B48FD" w:rsidRDefault="00CB0964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F4250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порядке проведения морфологического разбора.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Классифицировать</w:t>
            </w:r>
            <w:r w:rsidRPr="000B48FD">
              <w:rPr>
                <w:sz w:val="24"/>
                <w:szCs w:val="24"/>
              </w:rPr>
              <w:t xml:space="preserve"> изменяемые и неизменяемые признаки глагола.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самоконтроль</w:t>
            </w:r>
            <w:r w:rsidRPr="000B48FD">
              <w:rPr>
                <w:sz w:val="24"/>
                <w:szCs w:val="24"/>
              </w:rPr>
              <w:t xml:space="preserve"> при образовании форм глаголов.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алгоритмом морфологического разбора глагола. </w:t>
            </w:r>
            <w:r w:rsidRPr="000B48FD">
              <w:rPr>
                <w:sz w:val="24"/>
                <w:szCs w:val="24"/>
                <w:u w:val="single"/>
              </w:rPr>
              <w:t>Проводить</w:t>
            </w:r>
            <w:r w:rsidRPr="000B48FD">
              <w:rPr>
                <w:sz w:val="24"/>
                <w:szCs w:val="24"/>
              </w:rPr>
              <w:t xml:space="preserve"> морфологический разбор глаголов в соответствии с алгоритмом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изученный лингвистический материал.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правильность выполнения фонетического анализа, морфологического разбора имён существительных, прилагательных, глаголов, синтаксического разбора и разбора по членам предложения.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допущенные ошибки.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формы условного, повелительного и изъявительного наклонения глагола. </w:t>
            </w:r>
            <w:r w:rsidRPr="000B48FD">
              <w:rPr>
                <w:sz w:val="24"/>
                <w:szCs w:val="24"/>
                <w:u w:val="single"/>
              </w:rPr>
              <w:t>Оценивать</w:t>
            </w:r>
            <w:r w:rsidRPr="000B48FD">
              <w:rPr>
                <w:sz w:val="24"/>
                <w:szCs w:val="24"/>
              </w:rPr>
              <w:t xml:space="preserve"> собственные знания,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разделы, которые необходимо повторить. </w:t>
            </w:r>
            <w:r w:rsidRPr="000B48FD">
              <w:rPr>
                <w:sz w:val="24"/>
                <w:szCs w:val="24"/>
                <w:u w:val="single"/>
              </w:rPr>
              <w:t>Организовывать</w:t>
            </w:r>
            <w:r w:rsidRPr="000B48FD">
              <w:rPr>
                <w:sz w:val="24"/>
                <w:szCs w:val="24"/>
              </w:rPr>
              <w:t xml:space="preserve"> самостоятельную работу по устранению недочётов на основании результатов самоанализа</w:t>
            </w:r>
          </w:p>
        </w:tc>
        <w:tc>
          <w:tcPr>
            <w:tcW w:w="2475" w:type="dxa"/>
          </w:tcPr>
          <w:p w:rsidR="00CB0964" w:rsidRDefault="00CB0964" w:rsidP="00694FAE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94FAE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94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94F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90786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516C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Повторение (проверь себя)</w:t>
            </w:r>
            <w:r>
              <w:rPr>
                <w:sz w:val="24"/>
                <w:szCs w:val="24"/>
              </w:rPr>
              <w:t xml:space="preserve">. </w:t>
            </w:r>
            <w:r w:rsidR="002516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Pr="000B48FD" w:rsidRDefault="00CB0964" w:rsidP="00E5168B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  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9B0B08">
            <w:pPr>
              <w:jc w:val="center"/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0F0C5C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9B0B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90786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251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Текст. </w:t>
            </w:r>
            <w:r w:rsidR="002516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C13BE7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текст: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целевую установку текста,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языковыми средствами. </w:t>
            </w:r>
            <w:r w:rsidRPr="000B48FD">
              <w:rPr>
                <w:sz w:val="24"/>
                <w:szCs w:val="24"/>
                <w:u w:val="single"/>
              </w:rPr>
              <w:t>Высказывать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предположение</w:t>
            </w:r>
            <w:r w:rsidRPr="000B48FD">
              <w:rPr>
                <w:sz w:val="24"/>
                <w:szCs w:val="24"/>
              </w:rPr>
              <w:t xml:space="preserve"> о возможных изменениях языкового оформления текста при изменении лица повествователя. Письменно кратко </w:t>
            </w:r>
            <w:r w:rsidRPr="000B48FD">
              <w:rPr>
                <w:sz w:val="24"/>
                <w:szCs w:val="24"/>
                <w:u w:val="single"/>
              </w:rPr>
              <w:t>пересказывать</w:t>
            </w:r>
            <w:r w:rsidRPr="000B48FD">
              <w:rPr>
                <w:sz w:val="24"/>
                <w:szCs w:val="24"/>
              </w:rPr>
              <w:t xml:space="preserve"> текст с изменением лица повествователя.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собственный пересказ и предложенные в учебнике варианты,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недочёты</w:t>
            </w:r>
          </w:p>
        </w:tc>
        <w:tc>
          <w:tcPr>
            <w:tcW w:w="2475" w:type="dxa"/>
          </w:tcPr>
          <w:p w:rsidR="00CB0964" w:rsidRDefault="00CB0964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Рассказ учителя.  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>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4B7CB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7E21A3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 w:rsidR="0090786D">
              <w:rPr>
                <w:b/>
                <w:sz w:val="24"/>
                <w:szCs w:val="24"/>
              </w:rPr>
              <w:t xml:space="preserve"> (2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75" w:type="dxa"/>
          </w:tcPr>
          <w:p w:rsidR="00CB0964" w:rsidRPr="00016B17" w:rsidRDefault="00CB0964" w:rsidP="007E2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86D" w:rsidRPr="00016B17" w:rsidTr="00691049">
        <w:trPr>
          <w:trHeight w:val="2243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Pr="00016B17" w:rsidRDefault="0090786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89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Default="0090786D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Наречие</w:t>
            </w:r>
          </w:p>
          <w:p w:rsidR="0090786D" w:rsidRPr="000B48FD" w:rsidRDefault="0090786D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Pr="000B48FD" w:rsidRDefault="0090786D" w:rsidP="007E21A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наречием как частью речи.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морфологические признаки и синтаксическую функцию наречий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Задавать</w:t>
            </w:r>
            <w:r w:rsidRPr="000B48FD">
              <w:rPr>
                <w:sz w:val="24"/>
                <w:szCs w:val="24"/>
              </w:rPr>
              <w:t xml:space="preserve"> вопросы к наречиям.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90786D" w:rsidRPr="000B48FD" w:rsidRDefault="0090786D" w:rsidP="007E21A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функционированием наречий в составе словосочетаний и предложений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Дополнять</w:t>
            </w:r>
            <w:r w:rsidRPr="000B48FD">
              <w:rPr>
                <w:sz w:val="24"/>
                <w:szCs w:val="24"/>
              </w:rPr>
              <w:t xml:space="preserve"> предложения подходящими по смыслу наречиями.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lastRenderedPageBreak/>
              <w:t xml:space="preserve">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>) синтаксическую функцию наречий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словообразованием наречий,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способ образования наречий.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правильность выполнения работы,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ошибки, </w:t>
            </w:r>
            <w:r w:rsidRPr="000B48FD">
              <w:rPr>
                <w:sz w:val="24"/>
                <w:szCs w:val="24"/>
                <w:u w:val="single"/>
              </w:rPr>
              <w:t>исправлять</w:t>
            </w:r>
            <w:r w:rsidRPr="000B48FD">
              <w:rPr>
                <w:sz w:val="24"/>
                <w:szCs w:val="24"/>
              </w:rPr>
              <w:t xml:space="preserve"> их,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причины ошибок.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самоконтроль</w:t>
            </w:r>
            <w:r w:rsidRPr="000B48FD">
              <w:rPr>
                <w:sz w:val="24"/>
                <w:szCs w:val="24"/>
              </w:rPr>
              <w:t xml:space="preserve"> по результату выполнения задания.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90786D" w:rsidRDefault="0090786D" w:rsidP="006F0CC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90786D" w:rsidRDefault="0090786D" w:rsidP="006F0CC9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90786D" w:rsidRDefault="0090786D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0786D" w:rsidRPr="000B48FD" w:rsidRDefault="0090786D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90786D" w:rsidRPr="00016B17" w:rsidTr="00691049">
        <w:trPr>
          <w:trHeight w:val="1691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Pr="00016B17" w:rsidRDefault="0090786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90 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Default="0090786D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Наречие</w:t>
            </w:r>
            <w:r>
              <w:rPr>
                <w:sz w:val="24"/>
                <w:szCs w:val="24"/>
              </w:rPr>
              <w:t>.</w:t>
            </w:r>
          </w:p>
          <w:p w:rsidR="0090786D" w:rsidRPr="000B48FD" w:rsidRDefault="0090786D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Как образуются наречия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Pr="000B48FD" w:rsidRDefault="0090786D" w:rsidP="007E21A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90786D" w:rsidRDefault="0090786D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Рассказ учителя.  </w:t>
            </w:r>
          </w:p>
          <w:p w:rsidR="0090786D" w:rsidRDefault="0090786D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90786D" w:rsidRDefault="0090786D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0786D" w:rsidRPr="000B48FD" w:rsidRDefault="0090786D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9B0B08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Правописание</w:t>
            </w:r>
            <w:r w:rsidR="0090786D">
              <w:rPr>
                <w:b/>
                <w:sz w:val="24"/>
                <w:szCs w:val="24"/>
              </w:rPr>
              <w:t xml:space="preserve"> (1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475" w:type="dxa"/>
          </w:tcPr>
          <w:p w:rsidR="00CB0964" w:rsidRPr="00016B17" w:rsidRDefault="00CB0964" w:rsidP="009B0B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41A" w:rsidRPr="00016B17" w:rsidTr="002614F0">
        <w:trPr>
          <w:trHeight w:val="2243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41A" w:rsidRPr="00016B17" w:rsidRDefault="0093641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91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41A" w:rsidRDefault="0093641A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Правописание гласных на конце наречий</w:t>
            </w:r>
            <w:r>
              <w:rPr>
                <w:sz w:val="24"/>
                <w:szCs w:val="24"/>
              </w:rPr>
              <w:t>.</w:t>
            </w:r>
          </w:p>
          <w:p w:rsidR="0093641A" w:rsidRPr="000B48FD" w:rsidRDefault="0093641A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41A" w:rsidRPr="000B48FD" w:rsidRDefault="0093641A" w:rsidP="009B0B0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связь написания гласных на конце наречий с приставками.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правилом написания гласных на конце наречий. 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>) условие выбора гласных на конце наречий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 соответствии с алгоритмом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93641A" w:rsidRDefault="0093641A" w:rsidP="006F0CC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93641A" w:rsidRDefault="0093641A" w:rsidP="006F0CC9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93641A" w:rsidRDefault="0093641A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3641A" w:rsidRPr="000B48FD" w:rsidRDefault="0093641A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9B0B0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0F0C5C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9B0B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90786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92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5A4D79" w:rsidRDefault="00CB0964" w:rsidP="00A80C28">
            <w:pPr>
              <w:rPr>
                <w:sz w:val="24"/>
                <w:szCs w:val="24"/>
              </w:rPr>
            </w:pPr>
            <w:r w:rsidRPr="005A4D79">
              <w:rPr>
                <w:sz w:val="24"/>
                <w:szCs w:val="24"/>
              </w:rPr>
              <w:t>Текст</w:t>
            </w:r>
            <w:r w:rsidR="0090786D">
              <w:rPr>
                <w:sz w:val="24"/>
                <w:szCs w:val="24"/>
              </w:rPr>
              <w:t>.</w:t>
            </w:r>
            <w:r w:rsidRPr="005A4D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содержание и языковые особенности текста.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заголовки к тексту,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свой выбор.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в тексте слова и выражения, ярко описывающие зиму.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план текста. </w:t>
            </w:r>
            <w:r w:rsidRPr="000B48FD">
              <w:rPr>
                <w:sz w:val="24"/>
                <w:szCs w:val="24"/>
                <w:u w:val="single"/>
              </w:rPr>
              <w:t>Пересказывать</w:t>
            </w:r>
            <w:r w:rsidRPr="000B48FD">
              <w:rPr>
                <w:sz w:val="24"/>
                <w:szCs w:val="24"/>
              </w:rPr>
              <w:t xml:space="preserve"> (устно или письменно) текст с опорой на план. </w:t>
            </w:r>
            <w:r w:rsidRPr="000B48FD">
              <w:rPr>
                <w:sz w:val="24"/>
                <w:szCs w:val="24"/>
                <w:u w:val="single"/>
              </w:rPr>
              <w:t>Создавать</w:t>
            </w:r>
            <w:r w:rsidRPr="000B48FD">
              <w:rPr>
                <w:sz w:val="24"/>
                <w:szCs w:val="24"/>
              </w:rPr>
              <w:t xml:space="preserve"> собственный текст в соответствии с целевой установкой. </w:t>
            </w:r>
            <w:r w:rsidRPr="000B48FD">
              <w:rPr>
                <w:sz w:val="24"/>
                <w:szCs w:val="24"/>
                <w:u w:val="single"/>
              </w:rPr>
              <w:t>Включать</w:t>
            </w:r>
            <w:r w:rsidRPr="000B48FD">
              <w:rPr>
                <w:sz w:val="24"/>
                <w:szCs w:val="24"/>
              </w:rPr>
              <w:t xml:space="preserve"> в собственный текст образные слова и выражения.</w:t>
            </w:r>
          </w:p>
        </w:tc>
        <w:tc>
          <w:tcPr>
            <w:tcW w:w="2475" w:type="dxa"/>
          </w:tcPr>
          <w:p w:rsidR="00CB0964" w:rsidRPr="000B48FD" w:rsidRDefault="00CB0964" w:rsidP="00E5168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ar-SA"/>
              </w:rPr>
              <w:t>Индивидуальная работа.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BC6AF8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1ч)</w:t>
            </w:r>
          </w:p>
        </w:tc>
        <w:tc>
          <w:tcPr>
            <w:tcW w:w="2475" w:type="dxa"/>
          </w:tcPr>
          <w:p w:rsidR="00CB0964" w:rsidRPr="00016B17" w:rsidRDefault="00CB0964" w:rsidP="00BC6A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90786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93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Морфологический разбор наречий</w:t>
            </w:r>
            <w:r w:rsidR="0090786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BC6AF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порядке проведения морфологического разбора. 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способ словообразования наречий.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алгоритмом морфологического разбора наречия. </w:t>
            </w:r>
            <w:r w:rsidRPr="000B48FD">
              <w:rPr>
                <w:sz w:val="24"/>
                <w:szCs w:val="24"/>
                <w:u w:val="single"/>
              </w:rPr>
              <w:t>Проводить</w:t>
            </w:r>
            <w:r w:rsidRPr="000B48FD">
              <w:rPr>
                <w:sz w:val="24"/>
                <w:szCs w:val="24"/>
              </w:rPr>
              <w:t xml:space="preserve"> морфологический разбор наречий в соответствии с алгоритмом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F0CC9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BC6AF8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52014A">
              <w:rPr>
                <w:b/>
                <w:sz w:val="24"/>
                <w:szCs w:val="24"/>
              </w:rPr>
              <w:t xml:space="preserve"> (2ч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75" w:type="dxa"/>
          </w:tcPr>
          <w:p w:rsidR="00CB0964" w:rsidRPr="00016B17" w:rsidRDefault="00CB0964" w:rsidP="00BC6A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86D" w:rsidRPr="00016B17" w:rsidTr="00691049">
        <w:trPr>
          <w:trHeight w:val="828"/>
        </w:trPr>
        <w:tc>
          <w:tcPr>
            <w:tcW w:w="61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Pr="00016B17" w:rsidRDefault="0090786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94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Default="0090786D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Мягкий знак на конце наречий после шипящих</w:t>
            </w:r>
            <w:r>
              <w:rPr>
                <w:sz w:val="24"/>
                <w:szCs w:val="24"/>
              </w:rPr>
              <w:t>.</w:t>
            </w:r>
          </w:p>
          <w:p w:rsidR="0090786D" w:rsidRPr="000B48FD" w:rsidRDefault="0090786D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Pr="000B48FD" w:rsidRDefault="0090786D" w:rsidP="00BC6AF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написанием </w:t>
            </w:r>
            <w:r w:rsidRPr="000B48FD">
              <w:rPr>
                <w:b/>
                <w:i/>
                <w:sz w:val="24"/>
                <w:szCs w:val="24"/>
              </w:rPr>
              <w:t>ь</w:t>
            </w:r>
            <w:r w:rsidRPr="000B48FD">
              <w:rPr>
                <w:sz w:val="24"/>
                <w:szCs w:val="24"/>
              </w:rPr>
              <w:t xml:space="preserve"> на конце наречий после шипящих,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на основе наблюдения выводы. </w:t>
            </w:r>
            <w:r w:rsidRPr="000B48FD">
              <w:rPr>
                <w:sz w:val="24"/>
                <w:szCs w:val="24"/>
                <w:u w:val="single"/>
              </w:rPr>
              <w:lastRenderedPageBreak/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90786D" w:rsidRPr="000B48FD" w:rsidRDefault="0090786D" w:rsidP="00657CC3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написании </w:t>
            </w:r>
            <w:r w:rsidRPr="000B48FD">
              <w:rPr>
                <w:b/>
                <w:i/>
                <w:sz w:val="24"/>
                <w:szCs w:val="24"/>
              </w:rPr>
              <w:t>ь</w:t>
            </w:r>
            <w:r w:rsidRPr="000B48FD">
              <w:rPr>
                <w:sz w:val="24"/>
                <w:szCs w:val="24"/>
              </w:rPr>
              <w:t xml:space="preserve"> на конце слов после шипящих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случаи написания </w:t>
            </w:r>
            <w:r w:rsidRPr="000B48FD">
              <w:rPr>
                <w:b/>
                <w:i/>
                <w:sz w:val="24"/>
                <w:szCs w:val="24"/>
              </w:rPr>
              <w:t>ь</w:t>
            </w:r>
            <w:r w:rsidRPr="000B48FD">
              <w:rPr>
                <w:sz w:val="24"/>
                <w:szCs w:val="24"/>
              </w:rPr>
              <w:t xml:space="preserve"> на конце слов после шипящих и его отсутствия.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Осуществлять</w:t>
            </w:r>
            <w:r w:rsidRPr="000B48FD">
              <w:rPr>
                <w:sz w:val="24"/>
                <w:szCs w:val="24"/>
              </w:rPr>
              <w:t xml:space="preserve"> взаимный </w:t>
            </w:r>
            <w:r w:rsidRPr="000B48FD">
              <w:rPr>
                <w:sz w:val="24"/>
                <w:szCs w:val="24"/>
                <w:u w:val="single"/>
              </w:rPr>
              <w:t>контроль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оказывать</w:t>
            </w:r>
            <w:r w:rsidRPr="000B48FD">
              <w:rPr>
                <w:sz w:val="24"/>
                <w:szCs w:val="24"/>
              </w:rPr>
              <w:t xml:space="preserve"> в сотрудничестве необходимую </w:t>
            </w:r>
            <w:r w:rsidRPr="000B48FD">
              <w:rPr>
                <w:sz w:val="24"/>
                <w:szCs w:val="24"/>
                <w:u w:val="single"/>
              </w:rPr>
              <w:t>взаимопомощь</w:t>
            </w:r>
            <w:r w:rsidRPr="000B48FD">
              <w:rPr>
                <w:sz w:val="24"/>
                <w:szCs w:val="24"/>
              </w:rPr>
              <w:t xml:space="preserve"> (работа в паре).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90786D" w:rsidRPr="000B48FD" w:rsidRDefault="0090786D" w:rsidP="00A80C2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7D710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75" w:type="dxa"/>
            <w:vMerge w:val="restart"/>
          </w:tcPr>
          <w:p w:rsidR="0090786D" w:rsidRDefault="0090786D" w:rsidP="006F0CC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90786D" w:rsidRDefault="0090786D" w:rsidP="006F0CC9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lastRenderedPageBreak/>
              <w:t>Учебник, рабочая тетрадь.</w:t>
            </w:r>
          </w:p>
          <w:p w:rsidR="0090786D" w:rsidRDefault="0090786D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0786D" w:rsidRPr="000B48FD" w:rsidRDefault="0090786D" w:rsidP="006F0C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фронтальная</w:t>
            </w:r>
            <w:proofErr w:type="gramEnd"/>
            <w:r w:rsidRPr="00403003">
              <w:rPr>
                <w:sz w:val="24"/>
                <w:szCs w:val="24"/>
                <w:lang w:eastAsia="ar-SA"/>
              </w:rPr>
              <w:t xml:space="preserve"> 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  <w:p w:rsidR="0090786D" w:rsidRPr="000B48FD" w:rsidRDefault="0090786D" w:rsidP="00A8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0786D" w:rsidRPr="00016B17" w:rsidTr="00691049">
        <w:trPr>
          <w:trHeight w:val="1932"/>
        </w:trPr>
        <w:tc>
          <w:tcPr>
            <w:tcW w:w="61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95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Pr="000B48FD" w:rsidRDefault="0090786D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Мягкий знак на конце слов после шипящих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Списывание</w:t>
            </w:r>
            <w:r w:rsidRPr="00F917EB">
              <w:rPr>
                <w:b/>
                <w:sz w:val="24"/>
                <w:szCs w:val="24"/>
              </w:rPr>
              <w:t xml:space="preserve"> </w:t>
            </w:r>
            <w:r w:rsidRPr="001E0DA1">
              <w:rPr>
                <w:sz w:val="24"/>
                <w:szCs w:val="24"/>
              </w:rPr>
              <w:t>по теме: «Гласные на конце наречий, мягкий знак на конце слов после шипящих»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0786D" w:rsidRPr="000B48FD" w:rsidRDefault="0090786D" w:rsidP="00A80C28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bottom w:val="single" w:sz="8" w:space="0" w:color="000000"/>
            </w:tcBorders>
          </w:tcPr>
          <w:p w:rsidR="0090786D" w:rsidRPr="000B48FD" w:rsidRDefault="0090786D" w:rsidP="00A80C28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B2136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Развитие речи (</w:t>
            </w:r>
            <w:r w:rsidRPr="000F0C5C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B213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96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B21367" w:rsidRDefault="002516CD" w:rsidP="00A8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Текст.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целевую установку текста.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продолжение исходного текста, опираясь на предложенный план. </w:t>
            </w:r>
            <w:r w:rsidRPr="000B48FD">
              <w:rPr>
                <w:sz w:val="24"/>
                <w:szCs w:val="24"/>
                <w:u w:val="single"/>
              </w:rPr>
              <w:t>Оформлять</w:t>
            </w:r>
            <w:r w:rsidRPr="000B48FD">
              <w:rPr>
                <w:sz w:val="24"/>
                <w:szCs w:val="24"/>
              </w:rPr>
              <w:t xml:space="preserve"> диалог в письменном тексте.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вывод, </w:t>
            </w:r>
            <w:r w:rsidRPr="000B48FD">
              <w:rPr>
                <w:sz w:val="24"/>
                <w:szCs w:val="24"/>
                <w:u w:val="single"/>
              </w:rPr>
              <w:t>заканчивать</w:t>
            </w:r>
            <w:r w:rsidRPr="000B48FD">
              <w:rPr>
                <w:sz w:val="24"/>
                <w:szCs w:val="24"/>
              </w:rPr>
              <w:t xml:space="preserve"> текст.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действия в соответствии с алгоритмом написания собственного текста</w:t>
            </w:r>
          </w:p>
        </w:tc>
        <w:tc>
          <w:tcPr>
            <w:tcW w:w="2475" w:type="dxa"/>
          </w:tcPr>
          <w:p w:rsidR="00CB0964" w:rsidRDefault="00CB0964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Рассказ учителя.  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 xml:space="preserve"> 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Default="0052014A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0964">
              <w:rPr>
                <w:sz w:val="24"/>
                <w:szCs w:val="24"/>
              </w:rPr>
              <w:t>ронтальная</w:t>
            </w:r>
          </w:p>
          <w:p w:rsidR="0052014A" w:rsidRDefault="0052014A" w:rsidP="004B7CB9">
            <w:pPr>
              <w:rPr>
                <w:sz w:val="24"/>
                <w:szCs w:val="24"/>
              </w:rPr>
            </w:pPr>
          </w:p>
          <w:p w:rsidR="0052014A" w:rsidRDefault="0052014A" w:rsidP="004B7CB9">
            <w:pPr>
              <w:rPr>
                <w:sz w:val="24"/>
                <w:szCs w:val="24"/>
              </w:rPr>
            </w:pPr>
          </w:p>
          <w:p w:rsidR="0052014A" w:rsidRDefault="0052014A" w:rsidP="004B7CB9">
            <w:pPr>
              <w:rPr>
                <w:sz w:val="24"/>
                <w:szCs w:val="24"/>
              </w:rPr>
            </w:pPr>
          </w:p>
          <w:p w:rsidR="0052014A" w:rsidRPr="000B48FD" w:rsidRDefault="0052014A" w:rsidP="004B7CB9">
            <w:pPr>
              <w:rPr>
                <w:sz w:val="24"/>
                <w:szCs w:val="24"/>
                <w:u w:val="single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B21367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 w:rsidR="0052014A">
              <w:rPr>
                <w:b/>
                <w:sz w:val="24"/>
                <w:szCs w:val="24"/>
              </w:rPr>
              <w:t xml:space="preserve"> (1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75" w:type="dxa"/>
          </w:tcPr>
          <w:p w:rsidR="00CB0964" w:rsidRPr="00016B17" w:rsidRDefault="00CB0964" w:rsidP="00B213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14A" w:rsidRPr="00016B17" w:rsidTr="00691049">
        <w:trPr>
          <w:trHeight w:val="3864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97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B48FD" w:rsidRDefault="0052014A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Имя числительное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B48FD" w:rsidRDefault="0052014A" w:rsidP="00B2136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именем числительным как частью речи.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порядковые и количественные числительные.  </w:t>
            </w:r>
            <w:r w:rsidRPr="000B48FD">
              <w:rPr>
                <w:sz w:val="24"/>
                <w:szCs w:val="24"/>
                <w:u w:val="single"/>
              </w:rPr>
              <w:t>Задавать</w:t>
            </w:r>
            <w:r w:rsidRPr="000B48FD">
              <w:rPr>
                <w:sz w:val="24"/>
                <w:szCs w:val="24"/>
              </w:rPr>
              <w:t xml:space="preserve"> к числительным вопросы.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52014A" w:rsidRPr="000B48FD" w:rsidRDefault="0052014A" w:rsidP="00921C8E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морфемным составом имён числительных,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числительные по составу.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простыми, сложными и составными именами числительными.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словообразованием имён числительных.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часть слова, с помощью которой образованы числительные.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простые и составные числительные</w:t>
            </w:r>
          </w:p>
        </w:tc>
        <w:tc>
          <w:tcPr>
            <w:tcW w:w="2475" w:type="dxa"/>
          </w:tcPr>
          <w:p w:rsidR="0052014A" w:rsidRDefault="0052014A" w:rsidP="006F0CC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52014A" w:rsidRDefault="0052014A" w:rsidP="006F0CC9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52014A" w:rsidRDefault="0052014A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2014A" w:rsidRPr="000B48FD" w:rsidRDefault="0052014A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634CB5" w:rsidP="00553AD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Правописание (1 ч из резерва)</w:t>
            </w:r>
          </w:p>
        </w:tc>
        <w:tc>
          <w:tcPr>
            <w:tcW w:w="2475" w:type="dxa"/>
          </w:tcPr>
          <w:p w:rsidR="00CB0964" w:rsidRDefault="00CB0964" w:rsidP="00553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CB5" w:rsidRPr="00016B17" w:rsidTr="00634CB5">
        <w:trPr>
          <w:trHeight w:val="270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34CB5" w:rsidRPr="00634CB5" w:rsidRDefault="00634CB5" w:rsidP="00553ADE">
            <w:pPr>
              <w:jc w:val="center"/>
              <w:rPr>
                <w:sz w:val="24"/>
                <w:szCs w:val="24"/>
              </w:rPr>
            </w:pPr>
            <w:r w:rsidRPr="00634CB5">
              <w:rPr>
                <w:sz w:val="24"/>
                <w:szCs w:val="24"/>
              </w:rPr>
              <w:t>98</w:t>
            </w:r>
          </w:p>
        </w:tc>
        <w:tc>
          <w:tcPr>
            <w:tcW w:w="28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B5" w:rsidRDefault="00634CB5" w:rsidP="00634CB5">
            <w:pPr>
              <w:rPr>
                <w:b/>
                <w:sz w:val="24"/>
                <w:szCs w:val="24"/>
              </w:rPr>
            </w:pPr>
            <w:r w:rsidRPr="00F917EB">
              <w:rPr>
                <w:b/>
                <w:sz w:val="24"/>
                <w:szCs w:val="24"/>
              </w:rPr>
              <w:t xml:space="preserve">Итоговый диктант. </w:t>
            </w:r>
            <w:r w:rsidRPr="001E0DA1">
              <w:rPr>
                <w:sz w:val="24"/>
                <w:szCs w:val="24"/>
              </w:rPr>
              <w:t xml:space="preserve">Тема: «Орфограмм, изученные в </w:t>
            </w:r>
            <w:r w:rsidRPr="001E0DA1">
              <w:rPr>
                <w:sz w:val="24"/>
                <w:szCs w:val="24"/>
                <w:lang w:val="en-US"/>
              </w:rPr>
              <w:t>III</w:t>
            </w:r>
            <w:r w:rsidRPr="001E0DA1">
              <w:rPr>
                <w:sz w:val="24"/>
                <w:szCs w:val="24"/>
              </w:rPr>
              <w:t xml:space="preserve"> четверти»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4CB5" w:rsidRDefault="00634CB5" w:rsidP="0055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634CB5" w:rsidRDefault="00634CB5" w:rsidP="00553ADE">
            <w:pPr>
              <w:jc w:val="center"/>
              <w:rPr>
                <w:b/>
                <w:sz w:val="24"/>
                <w:szCs w:val="24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634CB5" w:rsidRPr="00016B17" w:rsidTr="006A5713">
        <w:trPr>
          <w:trHeight w:val="270"/>
        </w:trPr>
        <w:tc>
          <w:tcPr>
            <w:tcW w:w="10557" w:type="dxa"/>
            <w:gridSpan w:val="7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34CB5" w:rsidRPr="00634CB5" w:rsidRDefault="00634CB5" w:rsidP="00553AD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34CB5">
              <w:rPr>
                <w:b/>
                <w:sz w:val="24"/>
                <w:szCs w:val="24"/>
                <w:lang w:eastAsia="ar-SA"/>
              </w:rPr>
              <w:t>Развитие речи (1ч)</w:t>
            </w:r>
          </w:p>
        </w:tc>
      </w:tr>
      <w:tr w:rsidR="00CB0964" w:rsidRPr="00016B17" w:rsidTr="00634CB5">
        <w:trPr>
          <w:trHeight w:val="270"/>
        </w:trPr>
        <w:tc>
          <w:tcPr>
            <w:tcW w:w="61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634CB5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99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F0C5C" w:rsidRDefault="00634CB5" w:rsidP="005A4D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CB0964">
              <w:rPr>
                <w:sz w:val="24"/>
                <w:szCs w:val="24"/>
              </w:rPr>
              <w:t xml:space="preserve">Текст.  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текст. </w:t>
            </w:r>
            <w:r w:rsidRPr="000B48FD">
              <w:rPr>
                <w:sz w:val="24"/>
                <w:szCs w:val="24"/>
                <w:u w:val="single"/>
              </w:rPr>
              <w:t>Осознавать</w:t>
            </w:r>
            <w:r w:rsidRPr="000B48FD">
              <w:rPr>
                <w:sz w:val="24"/>
                <w:szCs w:val="24"/>
              </w:rPr>
              <w:t xml:space="preserve"> уместность использования в тексте образных языковых средств, слов с переносным значением.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синонимы в синонимическом ряду по смысловым оттенкам. </w:t>
            </w:r>
            <w:r w:rsidRPr="000B48FD">
              <w:rPr>
                <w:sz w:val="24"/>
                <w:szCs w:val="24"/>
                <w:u w:val="single"/>
              </w:rPr>
              <w:t>Отбирать</w:t>
            </w:r>
            <w:r w:rsidRPr="000B48FD">
              <w:rPr>
                <w:sz w:val="24"/>
                <w:szCs w:val="24"/>
              </w:rPr>
              <w:t xml:space="preserve"> языковые средства для успешного решения коммуникативных задач.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 w:rsidRPr="00403003">
              <w:rPr>
                <w:sz w:val="24"/>
                <w:szCs w:val="24"/>
              </w:rPr>
              <w:t xml:space="preserve">  учителя. Учебник,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EF420D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lastRenderedPageBreak/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(1ч + 1 ч из резерва)</w:t>
            </w:r>
          </w:p>
        </w:tc>
        <w:tc>
          <w:tcPr>
            <w:tcW w:w="2475" w:type="dxa"/>
          </w:tcPr>
          <w:p w:rsidR="00CB0964" w:rsidRPr="00016B17" w:rsidRDefault="00CB0964" w:rsidP="00EF42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03853">
        <w:trPr>
          <w:trHeight w:val="150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634CB5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553ADE" w:rsidRDefault="00634CB5" w:rsidP="00A80C28">
            <w:pPr>
              <w:rPr>
                <w:sz w:val="24"/>
                <w:szCs w:val="24"/>
              </w:rPr>
            </w:pPr>
            <w:r w:rsidRPr="00F917EB">
              <w:rPr>
                <w:b/>
                <w:sz w:val="24"/>
                <w:szCs w:val="24"/>
              </w:rPr>
              <w:t xml:space="preserve">Итоговая контрольная работа. </w:t>
            </w:r>
            <w:r w:rsidRPr="001E0DA1">
              <w:rPr>
                <w:sz w:val="24"/>
                <w:szCs w:val="24"/>
              </w:rPr>
              <w:t>Тема: «Глагол как часть речи, наречие, имя числительное»</w:t>
            </w:r>
            <w:r>
              <w:rPr>
                <w:sz w:val="24"/>
                <w:szCs w:val="24"/>
              </w:rPr>
              <w:t>.</w:t>
            </w:r>
            <w:r w:rsidR="00CB0964" w:rsidRPr="00553ADE">
              <w:rPr>
                <w:sz w:val="24"/>
                <w:szCs w:val="24"/>
              </w:rPr>
              <w:t xml:space="preserve"> Изменение имён числительных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553ADE" w:rsidRDefault="00703853" w:rsidP="00553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0964" w:rsidRPr="00553ADE">
              <w:rPr>
                <w:sz w:val="24"/>
                <w:szCs w:val="24"/>
              </w:rPr>
              <w:t xml:space="preserve"> </w:t>
            </w:r>
            <w:r w:rsidR="00CB09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CB0964" w:rsidRPr="00553ADE" w:rsidRDefault="00634CB5" w:rsidP="00634CB5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634CB5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1E0DA1" w:rsidRDefault="00634CB5" w:rsidP="00E54DA6">
            <w:pPr>
              <w:rPr>
                <w:sz w:val="24"/>
                <w:szCs w:val="24"/>
              </w:rPr>
            </w:pPr>
            <w:r w:rsidRPr="00703853">
              <w:rPr>
                <w:sz w:val="24"/>
                <w:szCs w:val="24"/>
              </w:rPr>
              <w:t xml:space="preserve"> </w:t>
            </w:r>
            <w:r w:rsidR="00703853" w:rsidRPr="00703853">
              <w:rPr>
                <w:sz w:val="24"/>
                <w:szCs w:val="24"/>
              </w:rPr>
              <w:t>Работа над ошибками.</w:t>
            </w:r>
            <w:r w:rsidR="00703853">
              <w:rPr>
                <w:b/>
                <w:sz w:val="24"/>
                <w:szCs w:val="24"/>
              </w:rPr>
              <w:t xml:space="preserve"> </w:t>
            </w:r>
            <w:r w:rsidRPr="00553ADE">
              <w:rPr>
                <w:sz w:val="24"/>
                <w:szCs w:val="24"/>
              </w:rPr>
              <w:t>Изменение имён числительных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475506">
            <w:pPr>
              <w:suppressAutoHyphens/>
              <w:snapToGrid w:val="0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7D710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703853" w:rsidRPr="00553ADE">
              <w:rPr>
                <w:sz w:val="24"/>
                <w:szCs w:val="24"/>
              </w:rPr>
              <w:t>Наблюдать за изменением имён числительных, формулировать выводы</w:t>
            </w:r>
            <w:r w:rsidR="00703853">
              <w:rPr>
                <w:sz w:val="24"/>
                <w:szCs w:val="24"/>
              </w:rPr>
              <w:t xml:space="preserve">. </w:t>
            </w:r>
            <w:r w:rsidR="00703853" w:rsidRPr="00553ADE">
              <w:rPr>
                <w:sz w:val="24"/>
                <w:szCs w:val="24"/>
              </w:rPr>
              <w:t xml:space="preserve"> Изменять слова по указанному грамматическому признаку. Контролировать собственные действия при работе по образцу. Сравнивать склонение имён числительных со склонением прилагательных и существительных. </w:t>
            </w:r>
            <w:r w:rsidR="00703853">
              <w:rPr>
                <w:sz w:val="24"/>
                <w:szCs w:val="24"/>
              </w:rPr>
              <w:t xml:space="preserve"> </w:t>
            </w:r>
            <w:r w:rsidR="00703853" w:rsidRPr="00553ADE">
              <w:rPr>
                <w:sz w:val="24"/>
                <w:szCs w:val="24"/>
              </w:rPr>
              <w:t xml:space="preserve"> Обнаруживать разницу в изменениях по падежам сложных порядковых и сложных количественных числительных. </w:t>
            </w:r>
            <w:r w:rsidR="00703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634CB5" w:rsidRDefault="00634CB5" w:rsidP="00634CB5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634CB5" w:rsidRDefault="00634CB5" w:rsidP="00634CB5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634CB5" w:rsidRDefault="00634CB5" w:rsidP="0063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Default="00634CB5" w:rsidP="00634CB5">
            <w:pPr>
              <w:suppressAutoHyphens/>
              <w:snapToGrid w:val="0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53ADE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1C3923">
              <w:rPr>
                <w:b/>
                <w:sz w:val="24"/>
                <w:szCs w:val="24"/>
              </w:rPr>
              <w:t xml:space="preserve"> (4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475" w:type="dxa"/>
          </w:tcPr>
          <w:p w:rsidR="00CB0964" w:rsidRPr="00016B17" w:rsidRDefault="00CB0964" w:rsidP="00553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038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="00703853">
              <w:rPr>
                <w:sz w:val="24"/>
                <w:szCs w:val="24"/>
              </w:rPr>
              <w:t xml:space="preserve"> </w:t>
            </w:r>
            <w:r w:rsidR="0052014A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>Слитное и раздельное написание числительных</w:t>
            </w:r>
            <w:r w:rsidR="0052014A">
              <w:rPr>
                <w:sz w:val="24"/>
                <w:szCs w:val="24"/>
              </w:rPr>
              <w:t>.</w:t>
            </w:r>
          </w:p>
          <w:p w:rsidR="00CB0964" w:rsidRPr="000B48FD" w:rsidRDefault="00CB0964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53ADE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порядковые и количественные числительные. 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правописанием простых, сложных и составных числительных, </w:t>
            </w:r>
            <w:r w:rsidRPr="000B48FD">
              <w:rPr>
                <w:sz w:val="24"/>
                <w:szCs w:val="24"/>
                <w:u w:val="single"/>
              </w:rPr>
              <w:t>формулировать</w:t>
            </w:r>
            <w:r w:rsidRPr="000B48FD">
              <w:rPr>
                <w:sz w:val="24"/>
                <w:szCs w:val="24"/>
              </w:rPr>
              <w:t xml:space="preserve"> выводы на основе наблюдения.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Распределять</w:t>
            </w:r>
            <w:r w:rsidRPr="000B48FD">
              <w:rPr>
                <w:sz w:val="24"/>
                <w:szCs w:val="24"/>
              </w:rPr>
              <w:t xml:space="preserve"> имена числительные по столбикам, </w:t>
            </w:r>
            <w:r w:rsidRPr="000B48FD">
              <w:rPr>
                <w:sz w:val="24"/>
                <w:szCs w:val="24"/>
                <w:u w:val="single"/>
              </w:rPr>
              <w:t>заполнять</w:t>
            </w:r>
            <w:r w:rsidRPr="000B48FD">
              <w:rPr>
                <w:sz w:val="24"/>
                <w:szCs w:val="24"/>
              </w:rPr>
              <w:t xml:space="preserve"> таблицу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правилом написания </w:t>
            </w:r>
            <w:r w:rsidRPr="000B48FD">
              <w:rPr>
                <w:b/>
                <w:i/>
                <w:sz w:val="24"/>
                <w:szCs w:val="24"/>
              </w:rPr>
              <w:t>ь</w:t>
            </w:r>
            <w:r w:rsidRPr="000B48FD">
              <w:rPr>
                <w:sz w:val="24"/>
                <w:szCs w:val="24"/>
              </w:rPr>
              <w:t xml:space="preserve"> в числительных. 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свою деятельность при использовании алгоритма написания числительных.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написание слов.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 Рассказ учителя.</w:t>
            </w:r>
          </w:p>
          <w:p w:rsidR="00CB0964" w:rsidRDefault="00CB0964" w:rsidP="006F0CC9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52014A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16B17" w:rsidRDefault="007038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Default="0052014A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мягкого знака в именах числительных</w:t>
            </w:r>
            <w:r>
              <w:rPr>
                <w:sz w:val="24"/>
                <w:szCs w:val="24"/>
              </w:rPr>
              <w:t>.</w:t>
            </w:r>
          </w:p>
          <w:p w:rsidR="0052014A" w:rsidRPr="000B48FD" w:rsidRDefault="0052014A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B48FD" w:rsidRDefault="0052014A" w:rsidP="00553AD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</w:tcPr>
          <w:p w:rsidR="0052014A" w:rsidRDefault="0052014A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52014A" w:rsidRDefault="0052014A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2014A" w:rsidRPr="000B48FD" w:rsidRDefault="0052014A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52014A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16B17" w:rsidRDefault="007038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B48FD" w:rsidRDefault="0052014A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Правописание числительных</w:t>
            </w:r>
            <w:r>
              <w:rPr>
                <w:sz w:val="24"/>
                <w:szCs w:val="24"/>
              </w:rPr>
              <w:t>. Текст.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B48FD" w:rsidRDefault="0052014A" w:rsidP="00553AD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52014A" w:rsidRPr="000B48FD" w:rsidRDefault="0052014A" w:rsidP="00553ADE">
            <w:pPr>
              <w:rPr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70385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Повторяем правила правописания мягкого знака в словах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53ADE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написании </w:t>
            </w:r>
            <w:r w:rsidRPr="000B48FD">
              <w:rPr>
                <w:b/>
                <w:i/>
                <w:sz w:val="24"/>
                <w:szCs w:val="24"/>
              </w:rPr>
              <w:t>ь</w:t>
            </w:r>
            <w:r w:rsidRPr="000B48FD">
              <w:rPr>
                <w:sz w:val="24"/>
                <w:szCs w:val="24"/>
              </w:rPr>
              <w:t xml:space="preserve"> в словах. 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функции </w:t>
            </w:r>
            <w:r w:rsidRPr="000B48FD">
              <w:rPr>
                <w:b/>
                <w:i/>
                <w:sz w:val="24"/>
                <w:szCs w:val="24"/>
              </w:rPr>
              <w:t>ь</w:t>
            </w:r>
            <w:r w:rsidRPr="000B48FD"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место и тип орфограммы в слове, </w:t>
            </w:r>
            <w:r w:rsidRPr="000B48FD">
              <w:rPr>
                <w:sz w:val="24"/>
                <w:szCs w:val="24"/>
                <w:u w:val="single"/>
              </w:rPr>
              <w:t>выбирать</w:t>
            </w:r>
            <w:r w:rsidRPr="000B48FD">
              <w:rPr>
                <w:sz w:val="24"/>
                <w:szCs w:val="24"/>
              </w:rPr>
              <w:t xml:space="preserve"> способ проверки. 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имена числительные, удовлетворяющие заданному условию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475506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 w:rsidR="0052014A">
              <w:rPr>
                <w:b/>
                <w:sz w:val="24"/>
                <w:szCs w:val="24"/>
              </w:rPr>
              <w:t xml:space="preserve"> (2</w:t>
            </w:r>
            <w:r>
              <w:rPr>
                <w:b/>
                <w:sz w:val="24"/>
                <w:szCs w:val="24"/>
              </w:rPr>
              <w:t>ч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75" w:type="dxa"/>
          </w:tcPr>
          <w:p w:rsidR="00CB0964" w:rsidRPr="00016B17" w:rsidRDefault="00CB0964" w:rsidP="004755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14A" w:rsidRPr="00016B17" w:rsidTr="00691049">
        <w:trPr>
          <w:trHeight w:val="1967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Default="00703853" w:rsidP="00A8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014A">
              <w:rPr>
                <w:sz w:val="24"/>
                <w:szCs w:val="24"/>
              </w:rPr>
              <w:t xml:space="preserve"> </w:t>
            </w:r>
            <w:r w:rsidR="0052014A" w:rsidRPr="000B48FD">
              <w:rPr>
                <w:sz w:val="24"/>
                <w:szCs w:val="24"/>
              </w:rPr>
              <w:t>Связь слов в предложении. Словосочетание</w:t>
            </w:r>
            <w:r w:rsidR="0052014A">
              <w:rPr>
                <w:sz w:val="24"/>
                <w:szCs w:val="24"/>
              </w:rPr>
              <w:t>.</w:t>
            </w:r>
          </w:p>
          <w:p w:rsidR="0052014A" w:rsidRPr="000B48FD" w:rsidRDefault="0052014A" w:rsidP="00A80C2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2014A" w:rsidRPr="000B48FD" w:rsidRDefault="0052014A" w:rsidP="00EF420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подчинительной связью как основой словосочетания.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словосочетания и «не словосочетания».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смысловую и грамматическую связь слов в словосочетании.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словосочетания в предложении. </w:t>
            </w:r>
            <w:r w:rsidRPr="000B48FD">
              <w:rPr>
                <w:sz w:val="24"/>
                <w:szCs w:val="24"/>
                <w:u w:val="single"/>
              </w:rPr>
              <w:t>Выделять</w:t>
            </w:r>
            <w:r w:rsidRPr="000B48FD">
              <w:rPr>
                <w:sz w:val="24"/>
                <w:szCs w:val="24"/>
              </w:rPr>
              <w:t xml:space="preserve"> главное и зависимое слово в словосочетании.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52014A" w:rsidRPr="000B48FD" w:rsidRDefault="0052014A" w:rsidP="00EF420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словосочетания с сочетаниями слов, связанных сочинительной связью, и с фразеологизмами.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lastRenderedPageBreak/>
              <w:t xml:space="preserve">словосочетания и фразеологизмы.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словосочетания в предложении в соответствии с алгоритмом.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52014A" w:rsidRPr="000B48FD" w:rsidRDefault="0052014A" w:rsidP="00EF420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слова, словосочетания и предложения.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предложения из приведённых словосочетаний.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52014A" w:rsidRDefault="0052014A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lastRenderedPageBreak/>
              <w:t>Закрепление знаний. Беседа  учителя. Учебник, рабочая тетрадь.</w:t>
            </w:r>
          </w:p>
          <w:p w:rsidR="0052014A" w:rsidRDefault="0052014A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2014A" w:rsidRPr="000B48FD" w:rsidRDefault="0052014A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Слово. Словосочетание. Предложение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EF420D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CB0964" w:rsidRDefault="00CB0964" w:rsidP="0020126B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Беседа  учителя. Учебник, рабочая тетрадь.</w:t>
            </w:r>
          </w:p>
          <w:p w:rsidR="00CB0964" w:rsidRDefault="00CB0964" w:rsidP="0020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20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47550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Развитие речи (</w:t>
            </w:r>
            <w:r w:rsidRPr="000F0C5C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4755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5A4D79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475506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текст. </w:t>
            </w:r>
            <w:r w:rsidRPr="000B48FD">
              <w:rPr>
                <w:sz w:val="24"/>
                <w:szCs w:val="24"/>
                <w:u w:val="single"/>
              </w:rPr>
              <w:t>Выявлять</w:t>
            </w:r>
            <w:r w:rsidRPr="000B48FD">
              <w:rPr>
                <w:sz w:val="24"/>
                <w:szCs w:val="24"/>
              </w:rPr>
              <w:t xml:space="preserve"> смысловые и структурные особенности текста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тексте-рассуждении. </w:t>
            </w:r>
            <w:r w:rsidRPr="000B48FD">
              <w:rPr>
                <w:sz w:val="24"/>
                <w:szCs w:val="24"/>
                <w:u w:val="single"/>
              </w:rPr>
              <w:t>Соблюдать</w:t>
            </w:r>
            <w:r w:rsidRPr="000B48FD">
              <w:rPr>
                <w:sz w:val="24"/>
                <w:szCs w:val="24"/>
              </w:rPr>
              <w:t xml:space="preserve"> последовательность действий при создании собственного текста.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план будущего текста.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 w:rsidRPr="00403003">
              <w:rPr>
                <w:sz w:val="24"/>
                <w:szCs w:val="24"/>
              </w:rPr>
              <w:t xml:space="preserve">  учителя. Учебник,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>Анализ текста</w:t>
            </w:r>
            <w:r w:rsidRPr="00403003">
              <w:rPr>
                <w:sz w:val="24"/>
                <w:szCs w:val="24"/>
              </w:rPr>
              <w:t>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3D4BAC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(1 ч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75" w:type="dxa"/>
          </w:tcPr>
          <w:p w:rsidR="00CB0964" w:rsidRDefault="00CB0964" w:rsidP="003D4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109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Правописание слов в словосочетаниях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словосочетания по заданной модели.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порядковые и количественные числительные. </w:t>
            </w:r>
            <w:r w:rsidRPr="000B48FD">
              <w:rPr>
                <w:sz w:val="24"/>
                <w:szCs w:val="24"/>
                <w:u w:val="single"/>
              </w:rPr>
              <w:t>Включать</w:t>
            </w:r>
            <w:r w:rsidRPr="000B48FD">
              <w:rPr>
                <w:sz w:val="24"/>
                <w:szCs w:val="24"/>
              </w:rPr>
              <w:t xml:space="preserve"> в предложение словосочетание по заданной модели.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(1ч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75" w:type="dxa"/>
          </w:tcPr>
          <w:p w:rsidR="00CB0964" w:rsidRPr="00016B17" w:rsidRDefault="00CB0964" w:rsidP="00A80C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Связь слов в словосочетании. Согласование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связи имён прилагательных с именами существительными.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словосочетаниями с типом связи согласование.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алгоритмом нахождения словосочетания с согласованием.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Рассказ учителя.  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4B7CB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2475" w:type="dxa"/>
          </w:tcPr>
          <w:p w:rsidR="00CB0964" w:rsidRPr="00016B17" w:rsidRDefault="00CB0964" w:rsidP="00A80C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Правописание слов в словосочетаниях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несклоняемых именах существительных.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1ч )</w:t>
            </w:r>
          </w:p>
        </w:tc>
        <w:tc>
          <w:tcPr>
            <w:tcW w:w="2475" w:type="dxa"/>
          </w:tcPr>
          <w:p w:rsidR="00CB0964" w:rsidRPr="00016B17" w:rsidRDefault="00CB0964" w:rsidP="00A80C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Связь слов в словосочетании. Управление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словосочетаниями с типом связи управление. </w:t>
            </w:r>
            <w:r w:rsidRPr="000B48FD">
              <w:rPr>
                <w:sz w:val="24"/>
                <w:szCs w:val="24"/>
                <w:u w:val="single"/>
              </w:rPr>
              <w:t>Обнаруживать</w:t>
            </w:r>
            <w:r w:rsidRPr="000B48FD">
              <w:rPr>
                <w:sz w:val="24"/>
                <w:szCs w:val="24"/>
              </w:rPr>
              <w:t xml:space="preserve"> закономерность: неизменяемость формы зависимого слова при изменении формы главного слова. </w:t>
            </w:r>
            <w:r w:rsidRPr="000B48FD">
              <w:rPr>
                <w:sz w:val="24"/>
                <w:szCs w:val="24"/>
                <w:u w:val="single"/>
              </w:rPr>
              <w:t>Анализировать</w:t>
            </w:r>
            <w:r w:rsidRPr="000B48FD">
              <w:rPr>
                <w:sz w:val="24"/>
                <w:szCs w:val="24"/>
              </w:rPr>
              <w:t xml:space="preserve"> различия в способах связи слов в словосочетании.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словосочетания с типом связи управление и словосочетания с типом связи согласование.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алгоритмом нахождения словосочетаний с типом связи управление.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20126B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20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20126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2475" w:type="dxa"/>
          </w:tcPr>
          <w:p w:rsidR="00CB0964" w:rsidRPr="00016B17" w:rsidRDefault="00CB0964" w:rsidP="00A80C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Правописание слов в </w:t>
            </w:r>
            <w:r w:rsidRPr="000B48FD">
              <w:rPr>
                <w:sz w:val="24"/>
                <w:szCs w:val="24"/>
              </w:rPr>
              <w:lastRenderedPageBreak/>
              <w:t>словосочетаниях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lastRenderedPageBreak/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</w:t>
            </w:r>
            <w:r w:rsidRPr="000B48FD">
              <w:rPr>
                <w:sz w:val="24"/>
                <w:szCs w:val="24"/>
              </w:rPr>
              <w:lastRenderedPageBreak/>
              <w:t xml:space="preserve">правописании личных окончаний глаголов.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lastRenderedPageBreak/>
              <w:t xml:space="preserve">Закрепление знаний. </w:t>
            </w:r>
            <w:r w:rsidRPr="00403003">
              <w:rPr>
                <w:sz w:val="24"/>
                <w:szCs w:val="24"/>
              </w:rPr>
              <w:lastRenderedPageBreak/>
              <w:t>Беседа  учителя. Учебник, рабочая тетрадь.</w:t>
            </w:r>
          </w:p>
          <w:p w:rsidR="00CB0964" w:rsidRDefault="00CB0964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A80C2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Развитие речи (</w:t>
            </w:r>
            <w:r w:rsidRPr="000F0C5C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CB0964" w:rsidRDefault="00CB0964" w:rsidP="00A80C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2516CD" w:rsidP="00A8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EF420D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Создавать</w:t>
            </w:r>
            <w:r w:rsidRPr="000B48FD">
              <w:rPr>
                <w:sz w:val="24"/>
                <w:szCs w:val="24"/>
              </w:rPr>
              <w:t xml:space="preserve"> собственный текст в соответствии с целевой установкой и записывать его. </w:t>
            </w:r>
            <w:r w:rsidRPr="000B48FD">
              <w:rPr>
                <w:sz w:val="24"/>
                <w:szCs w:val="24"/>
                <w:u w:val="single"/>
              </w:rPr>
              <w:t>Подбирать</w:t>
            </w:r>
            <w:r w:rsidRPr="000B48FD">
              <w:rPr>
                <w:sz w:val="24"/>
                <w:szCs w:val="24"/>
              </w:rPr>
              <w:t xml:space="preserve"> заголовок к тексту.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обсуждать</w:t>
            </w:r>
            <w:r w:rsidRPr="000B48FD">
              <w:rPr>
                <w:sz w:val="24"/>
                <w:szCs w:val="24"/>
              </w:rPr>
              <w:t xml:space="preserve"> результаты выполнения работы</w:t>
            </w:r>
          </w:p>
        </w:tc>
        <w:tc>
          <w:tcPr>
            <w:tcW w:w="2475" w:type="dxa"/>
          </w:tcPr>
          <w:p w:rsidR="00CB0964" w:rsidRDefault="00CB0964" w:rsidP="0020126B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20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20126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3375A7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(1ч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75" w:type="dxa"/>
          </w:tcPr>
          <w:p w:rsidR="00CB0964" w:rsidRPr="00016B17" w:rsidRDefault="00CB0964" w:rsidP="003375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964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Связь слов в словосочетании. Примыкание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3375A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словосочетаниями с разными типами связи. </w:t>
            </w:r>
            <w:r w:rsidRPr="000B48FD">
              <w:rPr>
                <w:sz w:val="24"/>
                <w:szCs w:val="24"/>
                <w:u w:val="single"/>
              </w:rPr>
              <w:t>Опознавать</w:t>
            </w:r>
            <w:r w:rsidRPr="000B48FD">
              <w:rPr>
                <w:sz w:val="24"/>
                <w:szCs w:val="24"/>
              </w:rPr>
              <w:t xml:space="preserve"> словосочетания, не удовлетворяющие поставленным условиям.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примыканием как типом подчинительной связи и с алгоритмом нахождения словосочетания с примыканием.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CB0964" w:rsidRDefault="00CB0964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t xml:space="preserve">Рассказ учителя.  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CB0964" w:rsidRDefault="00CB0964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B0964" w:rsidRPr="000B48FD" w:rsidRDefault="00CB0964" w:rsidP="004B7CB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CB0964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B0964" w:rsidRPr="000B48FD" w:rsidRDefault="00CB0964" w:rsidP="003375A7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>
              <w:rPr>
                <w:b/>
                <w:sz w:val="24"/>
                <w:szCs w:val="24"/>
              </w:rPr>
              <w:t xml:space="preserve"> (1 ч + 1 ч из резерва)</w:t>
            </w:r>
          </w:p>
        </w:tc>
        <w:tc>
          <w:tcPr>
            <w:tcW w:w="2475" w:type="dxa"/>
          </w:tcPr>
          <w:p w:rsidR="00CB0964" w:rsidRPr="00016B17" w:rsidRDefault="00CB0964" w:rsidP="003375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F917EB" w:rsidRDefault="002516CD" w:rsidP="002516CD">
            <w:pPr>
              <w:rPr>
                <w:b/>
                <w:sz w:val="24"/>
                <w:szCs w:val="24"/>
              </w:rPr>
            </w:pPr>
            <w:r w:rsidRPr="00F917EB">
              <w:rPr>
                <w:b/>
                <w:sz w:val="24"/>
                <w:szCs w:val="24"/>
              </w:rPr>
              <w:t xml:space="preserve">Диктант </w:t>
            </w:r>
            <w:r w:rsidRPr="001E0DA1">
              <w:rPr>
                <w:sz w:val="24"/>
                <w:szCs w:val="24"/>
              </w:rPr>
              <w:t>по теме: «Правописание слов в словосочетаниях»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2516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2516CD" w:rsidRPr="000B48FD" w:rsidRDefault="002516CD" w:rsidP="002516CD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B07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0B48FD">
              <w:rPr>
                <w:sz w:val="24"/>
                <w:szCs w:val="24"/>
              </w:rPr>
              <w:t xml:space="preserve"> Правописание слов в словосочетаниях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3375A7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словосочетания в соответствии с поставленным условием.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Соблюдать</w:t>
            </w:r>
            <w:r w:rsidRPr="000B48FD">
              <w:rPr>
                <w:sz w:val="24"/>
                <w:szCs w:val="24"/>
              </w:rPr>
              <w:t xml:space="preserve"> порядок действий при написании </w:t>
            </w:r>
            <w:r w:rsidRPr="000B48FD">
              <w:rPr>
                <w:b/>
                <w:i/>
                <w:sz w:val="24"/>
                <w:szCs w:val="24"/>
              </w:rPr>
              <w:t>ь</w:t>
            </w:r>
            <w:r w:rsidRPr="000B48FD">
              <w:rPr>
                <w:sz w:val="24"/>
                <w:szCs w:val="24"/>
              </w:rPr>
              <w:t xml:space="preserve"> после шипящих в глаголах и наречиях.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2516CD" w:rsidRDefault="002516CD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2516CD" w:rsidRDefault="002516CD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516CD" w:rsidRPr="000B48FD" w:rsidRDefault="002516CD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2516CD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C03B74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 w:rsidR="001C3923">
              <w:rPr>
                <w:b/>
                <w:sz w:val="24"/>
                <w:szCs w:val="24"/>
              </w:rPr>
              <w:t xml:space="preserve"> (2</w:t>
            </w:r>
            <w:r>
              <w:rPr>
                <w:b/>
                <w:sz w:val="24"/>
                <w:szCs w:val="24"/>
              </w:rPr>
              <w:t>ч</w:t>
            </w:r>
            <w:r w:rsidR="001C3923">
              <w:rPr>
                <w:b/>
                <w:sz w:val="24"/>
                <w:szCs w:val="24"/>
              </w:rPr>
              <w:t>+ 3 ч из резерва)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75" w:type="dxa"/>
          </w:tcPr>
          <w:p w:rsidR="002516CD" w:rsidRPr="00016B17" w:rsidRDefault="002516CD" w:rsidP="00C03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16B17" w:rsidRDefault="0052014A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118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2516CD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="00A63544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>Словосочетание в предложении</w:t>
            </w:r>
            <w:r w:rsidR="0052014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C03B74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функционированием словосочетаний в предложении.  </w:t>
            </w:r>
            <w:r w:rsidRPr="000B48FD">
              <w:rPr>
                <w:sz w:val="24"/>
                <w:szCs w:val="24"/>
                <w:u w:val="single"/>
              </w:rPr>
              <w:t>Включать</w:t>
            </w:r>
            <w:r w:rsidRPr="000B48FD">
              <w:rPr>
                <w:sz w:val="24"/>
                <w:szCs w:val="24"/>
              </w:rPr>
              <w:t xml:space="preserve"> в предложения второстепенные члены. </w:t>
            </w:r>
            <w:r w:rsidRPr="000B48FD">
              <w:rPr>
                <w:sz w:val="24"/>
                <w:szCs w:val="24"/>
                <w:u w:val="single"/>
              </w:rPr>
              <w:t>Проводить</w:t>
            </w:r>
            <w:r w:rsidRPr="000B48FD">
              <w:rPr>
                <w:sz w:val="24"/>
                <w:szCs w:val="24"/>
              </w:rPr>
              <w:t xml:space="preserve"> синтаксический разбор. 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словосочетания в предложении в соответствии с алгоритмом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75" w:type="dxa"/>
          </w:tcPr>
          <w:p w:rsidR="002516CD" w:rsidRDefault="002516CD" w:rsidP="006F0CC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Закрепление знаний. Беседа  учителя. Учебник, рабочая тетрадь.</w:t>
            </w:r>
          </w:p>
          <w:p w:rsidR="002516CD" w:rsidRDefault="002516CD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516CD" w:rsidRPr="000B48FD" w:rsidRDefault="002516CD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E519D5" w:rsidRDefault="0052014A" w:rsidP="00C0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2516CD" w:rsidRPr="00F917EB" w:rsidRDefault="002516CD" w:rsidP="00F917EB">
            <w:pPr>
              <w:rPr>
                <w:b/>
                <w:sz w:val="24"/>
                <w:szCs w:val="24"/>
              </w:rPr>
            </w:pPr>
            <w:r w:rsidRPr="00F917EB">
              <w:rPr>
                <w:b/>
                <w:sz w:val="24"/>
                <w:szCs w:val="24"/>
              </w:rPr>
              <w:t xml:space="preserve">Текущая контрольная работа. </w:t>
            </w:r>
            <w:r w:rsidRPr="001E0DA1">
              <w:rPr>
                <w:sz w:val="24"/>
                <w:szCs w:val="24"/>
              </w:rPr>
              <w:t>Тема: «Словосочетание, слово, предложение, связь слов в словосочетании»</w:t>
            </w:r>
            <w:r w:rsidR="00E11A29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516CD" w:rsidRPr="00016B17" w:rsidRDefault="002516CD" w:rsidP="00C03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2516CD" w:rsidRPr="00016B17" w:rsidRDefault="002516CD" w:rsidP="0020126B">
            <w:pPr>
              <w:jc w:val="center"/>
              <w:rPr>
                <w:b/>
                <w:sz w:val="24"/>
                <w:szCs w:val="24"/>
              </w:rPr>
            </w:pPr>
            <w:r w:rsidRPr="00403003">
              <w:rPr>
                <w:sz w:val="24"/>
                <w:szCs w:val="24"/>
                <w:lang w:eastAsia="ar-SA"/>
              </w:rPr>
              <w:t xml:space="preserve">Контроль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sz w:val="24"/>
                <w:szCs w:val="24"/>
                <w:lang w:eastAsia="ar-SA"/>
              </w:rPr>
              <w:t xml:space="preserve">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11A29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Default="00E11A29" w:rsidP="00C0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E11A29" w:rsidRDefault="00E11A29" w:rsidP="00F91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(часть 1)</w:t>
            </w:r>
          </w:p>
          <w:p w:rsidR="00E11A29" w:rsidRDefault="00E11A29" w:rsidP="00F917EB">
            <w:pPr>
              <w:rPr>
                <w:b/>
                <w:sz w:val="24"/>
                <w:szCs w:val="24"/>
              </w:rPr>
            </w:pPr>
          </w:p>
          <w:p w:rsidR="00E11A29" w:rsidRPr="00F917EB" w:rsidRDefault="00E11A29" w:rsidP="00F917EB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</w:tcPr>
          <w:p w:rsidR="00E11A29" w:rsidRPr="000B48FD" w:rsidRDefault="00E11A29" w:rsidP="00C03B74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предложении. </w:t>
            </w: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грамматическую основу предложения.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предложениями с несколькими грамматическими основами.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понятиями «сложное предложение», «сложносочинённое </w:t>
            </w:r>
            <w:r w:rsidRPr="000B48FD">
              <w:rPr>
                <w:sz w:val="24"/>
                <w:szCs w:val="24"/>
              </w:rPr>
              <w:lastRenderedPageBreak/>
              <w:t xml:space="preserve">предложение», «сложноподчинённое предложение».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в тексте сложные предложения</w:t>
            </w:r>
            <w:r>
              <w:rPr>
                <w:sz w:val="24"/>
                <w:szCs w:val="24"/>
              </w:rPr>
              <w:t xml:space="preserve"> </w:t>
            </w:r>
          </w:p>
          <w:p w:rsidR="00E11A29" w:rsidRPr="00016B17" w:rsidRDefault="00E11A29" w:rsidP="00C03B74">
            <w:pPr>
              <w:rPr>
                <w:b/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простые и сложные предложения, сложносочинённые и сложноподчинённые предложения, сложные предложения и предложения с однородными членами.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союзами </w:t>
            </w:r>
            <w:r w:rsidRPr="000B48FD">
              <w:rPr>
                <w:b/>
                <w:i/>
                <w:sz w:val="24"/>
                <w:szCs w:val="24"/>
              </w:rPr>
              <w:t>и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b/>
                <w:i/>
                <w:sz w:val="24"/>
                <w:szCs w:val="24"/>
              </w:rPr>
              <w:t>а</w:t>
            </w:r>
            <w:r w:rsidRPr="000B48FD">
              <w:rPr>
                <w:sz w:val="24"/>
                <w:szCs w:val="24"/>
              </w:rPr>
              <w:t xml:space="preserve">, </w:t>
            </w:r>
            <w:r w:rsidRPr="000B48FD">
              <w:rPr>
                <w:b/>
                <w:i/>
                <w:sz w:val="24"/>
                <w:szCs w:val="24"/>
              </w:rPr>
              <w:t>или</w:t>
            </w:r>
            <w:r w:rsidRPr="000B48FD">
              <w:rPr>
                <w:sz w:val="24"/>
                <w:szCs w:val="24"/>
              </w:rPr>
              <w:t xml:space="preserve"> в сложном предложении и в предложении с однородными членами.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  <w:vMerge w:val="restart"/>
          </w:tcPr>
          <w:p w:rsidR="00E11A29" w:rsidRPr="00403003" w:rsidRDefault="00E11A29" w:rsidP="0020126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11A29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16B17" w:rsidRDefault="00E11A29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121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Default="00E11A29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="00703853">
              <w:rPr>
                <w:sz w:val="24"/>
                <w:szCs w:val="24"/>
              </w:rPr>
              <w:t xml:space="preserve"> </w:t>
            </w:r>
            <w:r w:rsidR="000550D3">
              <w:rPr>
                <w:sz w:val="24"/>
                <w:szCs w:val="24"/>
              </w:rPr>
              <w:t>Работа над ошибками.</w:t>
            </w:r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</w:rPr>
              <w:t>Сложное предложение</w:t>
            </w:r>
            <w:r>
              <w:rPr>
                <w:sz w:val="24"/>
                <w:szCs w:val="24"/>
              </w:rPr>
              <w:t>.</w:t>
            </w:r>
          </w:p>
          <w:p w:rsidR="00E11A29" w:rsidRDefault="00E11A29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Как </w:t>
            </w:r>
            <w:proofErr w:type="gramStart"/>
            <w:r w:rsidRPr="000B48FD">
              <w:rPr>
                <w:sz w:val="24"/>
                <w:szCs w:val="24"/>
              </w:rPr>
              <w:t>связаны</w:t>
            </w:r>
            <w:proofErr w:type="gramEnd"/>
            <w:r w:rsidRPr="000B48FD">
              <w:rPr>
                <w:sz w:val="24"/>
                <w:szCs w:val="24"/>
              </w:rPr>
              <w:t xml:space="preserve"> части сложносочинённого </w:t>
            </w:r>
            <w:r w:rsidRPr="000B48FD">
              <w:rPr>
                <w:sz w:val="24"/>
                <w:szCs w:val="24"/>
              </w:rPr>
              <w:lastRenderedPageBreak/>
              <w:t>предложения</w:t>
            </w:r>
            <w:r>
              <w:rPr>
                <w:sz w:val="24"/>
                <w:szCs w:val="24"/>
              </w:rPr>
              <w:t>.</w:t>
            </w:r>
          </w:p>
          <w:p w:rsidR="00E11A29" w:rsidRPr="000B48FD" w:rsidRDefault="00E11A29" w:rsidP="00B0771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B48FD" w:rsidRDefault="00E11A29" w:rsidP="00C03B74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E11A29" w:rsidRPr="000B48FD" w:rsidRDefault="00E11A29" w:rsidP="00C03B74">
            <w:pPr>
              <w:rPr>
                <w:sz w:val="24"/>
                <w:szCs w:val="24"/>
                <w:u w:val="single"/>
              </w:rPr>
            </w:pPr>
          </w:p>
        </w:tc>
      </w:tr>
      <w:tr w:rsidR="00E11A29" w:rsidRPr="00016B17" w:rsidTr="00691049">
        <w:trPr>
          <w:trHeight w:val="828"/>
        </w:trPr>
        <w:tc>
          <w:tcPr>
            <w:tcW w:w="61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Default="00E11A29" w:rsidP="00CD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Default="00E11A29" w:rsidP="00CD5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(часть 2)</w:t>
            </w:r>
          </w:p>
          <w:p w:rsidR="00E11A29" w:rsidRDefault="00E11A29" w:rsidP="00CD5F67">
            <w:pPr>
              <w:rPr>
                <w:b/>
                <w:sz w:val="24"/>
                <w:szCs w:val="24"/>
              </w:rPr>
            </w:pPr>
          </w:p>
          <w:p w:rsidR="00E11A29" w:rsidRPr="00F917EB" w:rsidRDefault="00E11A29" w:rsidP="00CD5F67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B48FD" w:rsidRDefault="00E11A29" w:rsidP="00CD5F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  <w:vMerge/>
            <w:tcBorders>
              <w:bottom w:val="single" w:sz="8" w:space="0" w:color="000000"/>
            </w:tcBorders>
          </w:tcPr>
          <w:p w:rsidR="00E11A29" w:rsidRPr="000B48FD" w:rsidRDefault="00E11A29" w:rsidP="00CD5F67">
            <w:pPr>
              <w:rPr>
                <w:sz w:val="24"/>
                <w:szCs w:val="24"/>
                <w:u w:val="single"/>
              </w:rPr>
            </w:pPr>
          </w:p>
        </w:tc>
      </w:tr>
      <w:tr w:rsidR="002516CD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C03B74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E11A29">
              <w:rPr>
                <w:b/>
                <w:sz w:val="24"/>
                <w:szCs w:val="24"/>
              </w:rPr>
              <w:t xml:space="preserve"> (1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475" w:type="dxa"/>
          </w:tcPr>
          <w:p w:rsidR="002516CD" w:rsidRPr="00016B17" w:rsidRDefault="002516CD" w:rsidP="00C03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1A29" w:rsidRPr="00016B17" w:rsidTr="00691049">
        <w:trPr>
          <w:trHeight w:val="4692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16B17" w:rsidRDefault="00E11A29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123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Default="00E11A29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Знаки препинания в сложном предложении</w:t>
            </w:r>
            <w:r>
              <w:rPr>
                <w:sz w:val="24"/>
                <w:szCs w:val="24"/>
              </w:rPr>
              <w:t>.</w:t>
            </w:r>
            <w:r w:rsidRPr="000B48FD">
              <w:rPr>
                <w:sz w:val="24"/>
                <w:szCs w:val="24"/>
              </w:rPr>
              <w:t xml:space="preserve"> Учимся ставить запятые между частями сложного предложения</w:t>
            </w:r>
            <w:r>
              <w:rPr>
                <w:sz w:val="24"/>
                <w:szCs w:val="24"/>
              </w:rPr>
              <w:t>.</w:t>
            </w:r>
          </w:p>
          <w:p w:rsidR="00E11A29" w:rsidRPr="000B48FD" w:rsidRDefault="00E11A29" w:rsidP="00B0771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B48FD" w:rsidRDefault="00E11A29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Фиксировать</w:t>
            </w:r>
            <w:r w:rsidRPr="000B48FD">
              <w:rPr>
                <w:sz w:val="24"/>
                <w:szCs w:val="24"/>
              </w:rPr>
              <w:t xml:space="preserve"> (графически </w:t>
            </w:r>
            <w:r w:rsidRPr="000B48FD">
              <w:rPr>
                <w:sz w:val="24"/>
                <w:szCs w:val="24"/>
                <w:u w:val="single"/>
              </w:rPr>
              <w:t>обозначать</w:t>
            </w:r>
            <w:r w:rsidRPr="000B48FD">
              <w:rPr>
                <w:sz w:val="24"/>
                <w:szCs w:val="24"/>
              </w:rPr>
              <w:t xml:space="preserve">) грамматические основы предложений. </w:t>
            </w: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средством разделения частей сложного предложения.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Знакомиться</w:t>
            </w:r>
            <w:r w:rsidRPr="000B48FD">
              <w:rPr>
                <w:sz w:val="24"/>
                <w:szCs w:val="24"/>
              </w:rPr>
              <w:t xml:space="preserve"> с алгоритмом постановки запятой между частями сложносочинённого предложения.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в соответствии с алгоритмом.</w:t>
            </w:r>
          </w:p>
          <w:p w:rsidR="00E11A29" w:rsidRPr="000B48FD" w:rsidRDefault="00E11A29" w:rsidP="00C03B74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простые и сложные предложения.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E11A29" w:rsidRPr="000B48FD" w:rsidRDefault="00E11A29" w:rsidP="00C03B74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постановку знаков препинания в сложносочинённом предложении и в предложении с однородными членами. 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предложения в соответствии с поставленным условием, ориентируясь на знаки препинания и схему.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E11A29" w:rsidRDefault="00E11A29" w:rsidP="0020126B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E11A29" w:rsidRDefault="00E11A29" w:rsidP="0020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11A29" w:rsidRPr="000B48FD" w:rsidRDefault="00E11A29" w:rsidP="0020126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2516CD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C03B7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Развитие речи (</w:t>
            </w:r>
            <w:r w:rsidRPr="000F0C5C">
              <w:rPr>
                <w:b/>
                <w:sz w:val="24"/>
                <w:szCs w:val="24"/>
              </w:rPr>
              <w:t>1 ч)</w:t>
            </w:r>
          </w:p>
        </w:tc>
        <w:tc>
          <w:tcPr>
            <w:tcW w:w="2475" w:type="dxa"/>
          </w:tcPr>
          <w:p w:rsidR="002516CD" w:rsidRDefault="002516CD" w:rsidP="00C03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16B17" w:rsidRDefault="00E11A29" w:rsidP="00CD5F6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124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E11A29" w:rsidP="00A8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EF420D">
            <w:pPr>
              <w:rPr>
                <w:sz w:val="24"/>
                <w:szCs w:val="24"/>
                <w:u w:val="single"/>
              </w:rPr>
            </w:pP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тип текста, </w:t>
            </w:r>
            <w:r w:rsidRPr="000B48FD">
              <w:rPr>
                <w:sz w:val="24"/>
                <w:szCs w:val="24"/>
                <w:u w:val="single"/>
              </w:rPr>
              <w:t>доказывать</w:t>
            </w:r>
            <w:r w:rsidRPr="000B48FD">
              <w:rPr>
                <w:sz w:val="24"/>
                <w:szCs w:val="24"/>
              </w:rPr>
              <w:t xml:space="preserve"> свой ответ.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последовательности работы при создании собственного текста.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тип будущего текста.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план. </w:t>
            </w:r>
            <w:r w:rsidRPr="000B48FD">
              <w:rPr>
                <w:sz w:val="24"/>
                <w:szCs w:val="24"/>
                <w:u w:val="single"/>
              </w:rPr>
              <w:t>Соблюдать</w:t>
            </w:r>
            <w:r w:rsidRPr="000B48FD">
              <w:rPr>
                <w:sz w:val="24"/>
                <w:szCs w:val="24"/>
              </w:rPr>
              <w:t xml:space="preserve"> заданные условия при составлении текста.</w:t>
            </w:r>
          </w:p>
        </w:tc>
        <w:tc>
          <w:tcPr>
            <w:tcW w:w="2475" w:type="dxa"/>
          </w:tcPr>
          <w:p w:rsidR="002516CD" w:rsidRDefault="002516CD" w:rsidP="0020126B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2516CD" w:rsidRDefault="002516CD" w:rsidP="0020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516CD" w:rsidRPr="000B48FD" w:rsidRDefault="002516CD" w:rsidP="0020126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2516CD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965F61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Как устроен наш язык</w:t>
            </w:r>
            <w:r>
              <w:rPr>
                <w:b/>
                <w:sz w:val="24"/>
                <w:szCs w:val="24"/>
              </w:rPr>
              <w:t xml:space="preserve"> (2ч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75" w:type="dxa"/>
          </w:tcPr>
          <w:p w:rsidR="002516CD" w:rsidRPr="00016B17" w:rsidRDefault="002516CD" w:rsidP="00965F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16B17" w:rsidRDefault="00E11A29" w:rsidP="00CD5F6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125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Default="002516CD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Как </w:t>
            </w:r>
            <w:proofErr w:type="gramStart"/>
            <w:r w:rsidRPr="000B48FD">
              <w:rPr>
                <w:sz w:val="24"/>
                <w:szCs w:val="24"/>
              </w:rPr>
              <w:t>связаны</w:t>
            </w:r>
            <w:proofErr w:type="gramEnd"/>
            <w:r w:rsidRPr="000B48FD">
              <w:rPr>
                <w:sz w:val="24"/>
                <w:szCs w:val="24"/>
              </w:rPr>
              <w:t xml:space="preserve"> части сложноподчинённого предложения</w:t>
            </w:r>
            <w:r w:rsidR="00E11A29">
              <w:rPr>
                <w:sz w:val="24"/>
                <w:szCs w:val="24"/>
              </w:rPr>
              <w:t>.</w:t>
            </w:r>
          </w:p>
          <w:p w:rsidR="002516CD" w:rsidRPr="000B48FD" w:rsidRDefault="002516CD" w:rsidP="00B0771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965F6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особенностями сложноподчинённого предложения.  </w:t>
            </w:r>
            <w:r w:rsidRPr="000B48FD">
              <w:rPr>
                <w:sz w:val="24"/>
                <w:szCs w:val="24"/>
                <w:u w:val="single"/>
              </w:rPr>
              <w:t>Задавать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вопросы</w:t>
            </w:r>
            <w:r w:rsidRPr="000B48FD">
              <w:rPr>
                <w:sz w:val="24"/>
                <w:szCs w:val="24"/>
              </w:rPr>
              <w:t xml:space="preserve"> от главной части сложноподчинённого предложения к зависимой.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Составлять</w:t>
            </w:r>
            <w:r w:rsidRPr="000B48FD">
              <w:rPr>
                <w:sz w:val="24"/>
                <w:szCs w:val="24"/>
              </w:rPr>
              <w:t xml:space="preserve"> схемы сложных предложений</w:t>
            </w:r>
          </w:p>
          <w:p w:rsidR="002516CD" w:rsidRPr="000B48FD" w:rsidRDefault="002516CD" w:rsidP="00965F6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Наблюдать</w:t>
            </w:r>
            <w:r w:rsidRPr="000B48FD">
              <w:rPr>
                <w:sz w:val="24"/>
                <w:szCs w:val="24"/>
              </w:rPr>
              <w:t xml:space="preserve"> за возможным местом придаточной части в сложноподчинённом предложении.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2516CD" w:rsidRDefault="002516CD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3003">
              <w:rPr>
                <w:sz w:val="24"/>
                <w:szCs w:val="24"/>
              </w:rPr>
              <w:t xml:space="preserve"> Беседа  учителя. Учебник, рабочая тетрадь.</w:t>
            </w:r>
          </w:p>
          <w:p w:rsidR="002516CD" w:rsidRDefault="002516CD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516CD" w:rsidRPr="000B48FD" w:rsidRDefault="002516CD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16B17" w:rsidRDefault="00E11A29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126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Сложносочинённое и сложноподчинённое предложения</w:t>
            </w:r>
            <w:r w:rsidR="00E11A29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965F61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2516CD" w:rsidRPr="000B48FD" w:rsidRDefault="002516CD" w:rsidP="00965F61">
            <w:pPr>
              <w:rPr>
                <w:sz w:val="24"/>
                <w:szCs w:val="24"/>
              </w:rPr>
            </w:pPr>
          </w:p>
        </w:tc>
      </w:tr>
      <w:tr w:rsidR="002516CD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965F61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E11A29">
              <w:rPr>
                <w:b/>
                <w:sz w:val="24"/>
                <w:szCs w:val="24"/>
              </w:rPr>
              <w:t xml:space="preserve"> (2 ч </w:t>
            </w:r>
            <w:r w:rsidR="001C3923">
              <w:rPr>
                <w:b/>
                <w:sz w:val="24"/>
                <w:szCs w:val="24"/>
              </w:rPr>
              <w:t xml:space="preserve"> + 1ч из резерва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75" w:type="dxa"/>
          </w:tcPr>
          <w:p w:rsidR="002516CD" w:rsidRPr="00016B17" w:rsidRDefault="002516CD" w:rsidP="00965F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16B17" w:rsidRDefault="00E11A29" w:rsidP="00CD5F6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127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Default="002516CD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Учимся ставить запятые между частями сложного предложения</w:t>
            </w:r>
            <w:r w:rsidR="00E11A29">
              <w:rPr>
                <w:sz w:val="24"/>
                <w:szCs w:val="24"/>
              </w:rPr>
              <w:t>.</w:t>
            </w:r>
          </w:p>
          <w:p w:rsidR="002516CD" w:rsidRPr="000B48FD" w:rsidRDefault="00E11A29" w:rsidP="00B07711">
            <w:pPr>
              <w:rPr>
                <w:sz w:val="24"/>
                <w:szCs w:val="24"/>
              </w:rPr>
            </w:pPr>
            <w:r w:rsidRPr="00F917EB">
              <w:rPr>
                <w:b/>
                <w:sz w:val="24"/>
                <w:szCs w:val="24"/>
              </w:rPr>
              <w:t xml:space="preserve">Списывание </w:t>
            </w:r>
            <w:r w:rsidRPr="001E0DA1">
              <w:rPr>
                <w:sz w:val="24"/>
                <w:szCs w:val="24"/>
              </w:rPr>
              <w:t xml:space="preserve">по теме: </w:t>
            </w:r>
            <w:r w:rsidRPr="001E0DA1">
              <w:rPr>
                <w:sz w:val="24"/>
                <w:szCs w:val="24"/>
              </w:rPr>
              <w:lastRenderedPageBreak/>
              <w:t>«Правописание слов в предложениях и словосочетаниях»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965F6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lastRenderedPageBreak/>
              <w:t>Наблюдать</w:t>
            </w:r>
            <w:r w:rsidRPr="000B48FD">
              <w:rPr>
                <w:sz w:val="24"/>
                <w:szCs w:val="24"/>
              </w:rPr>
              <w:t xml:space="preserve"> за постановкой запятой в сложноподчинённом предложении. 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сложносочинённые и сложноподчинённые предложения, </w:t>
            </w:r>
            <w:r w:rsidRPr="000B48FD">
              <w:rPr>
                <w:sz w:val="24"/>
                <w:szCs w:val="24"/>
              </w:rPr>
              <w:lastRenderedPageBreak/>
              <w:t xml:space="preserve">сложные предложения и простые предложения с однородными членами.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2516CD" w:rsidRPr="000B48FD" w:rsidRDefault="002516CD" w:rsidP="00965F6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при списывании текста с пропущенными буквами и знаками препинания.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2516CD" w:rsidRDefault="002516CD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eastAsia="Times New Roman CYR" w:cs="Times New Roman CYR"/>
                <w:sz w:val="24"/>
                <w:szCs w:val="24"/>
                <w:lang w:eastAsia="ar-SA"/>
              </w:rPr>
              <w:lastRenderedPageBreak/>
              <w:t xml:space="preserve">Рассказ учителя.  </w:t>
            </w:r>
          </w:p>
          <w:p w:rsidR="002516CD" w:rsidRDefault="002516CD" w:rsidP="004B7CB9">
            <w:pPr>
              <w:rPr>
                <w:sz w:val="24"/>
                <w:szCs w:val="24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2516CD" w:rsidRDefault="002516CD" w:rsidP="004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11A29" w:rsidRDefault="002516CD" w:rsidP="004B7CB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фронтальная</w:t>
            </w:r>
            <w:r w:rsidR="00E11A29" w:rsidRPr="00403003">
              <w:rPr>
                <w:sz w:val="24"/>
                <w:szCs w:val="24"/>
                <w:lang w:eastAsia="ar-SA"/>
              </w:rPr>
              <w:t xml:space="preserve"> </w:t>
            </w:r>
          </w:p>
          <w:p w:rsidR="002516CD" w:rsidRPr="000B48FD" w:rsidRDefault="00E11A29" w:rsidP="004B7CB9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11A29" w:rsidRPr="00016B17" w:rsidTr="00783144">
        <w:trPr>
          <w:trHeight w:val="270"/>
        </w:trPr>
        <w:tc>
          <w:tcPr>
            <w:tcW w:w="615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Default="00E11A29" w:rsidP="00E11A29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790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B48FD" w:rsidRDefault="00E11A29" w:rsidP="00B07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предложение.</w:t>
            </w:r>
          </w:p>
          <w:p w:rsidR="00E11A29" w:rsidRPr="000B48FD" w:rsidRDefault="00E11A29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Учимся ставить запятые между частями сложного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B48FD" w:rsidRDefault="00E11A29" w:rsidP="00965F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E11A29" w:rsidRDefault="00E11A29" w:rsidP="004B7CB9">
            <w:pPr>
              <w:rPr>
                <w:rFonts w:eastAsia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E11A29" w:rsidRPr="00016B17" w:rsidTr="00783144">
        <w:trPr>
          <w:trHeight w:val="270"/>
        </w:trPr>
        <w:tc>
          <w:tcPr>
            <w:tcW w:w="615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16B17" w:rsidRDefault="00E11A29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B48FD" w:rsidRDefault="00E11A29" w:rsidP="00B0771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0B48FD" w:rsidRDefault="00E11A29" w:rsidP="00965F61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E11A29" w:rsidRDefault="00E11A29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3003">
              <w:rPr>
                <w:sz w:val="24"/>
                <w:szCs w:val="24"/>
              </w:rPr>
              <w:t xml:space="preserve"> Беседа  учителя. Учебник, рабочая тетрадь.</w:t>
            </w:r>
          </w:p>
          <w:p w:rsidR="00E11A29" w:rsidRDefault="00E11A29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11A29" w:rsidRPr="000B48FD" w:rsidRDefault="00E11A29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E11A29" w:rsidRPr="00016B17" w:rsidTr="00E11A29">
        <w:trPr>
          <w:trHeight w:val="324"/>
        </w:trPr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11A29" w:rsidRPr="00E11A29" w:rsidRDefault="00E11A29" w:rsidP="00751B12">
            <w:pPr>
              <w:jc w:val="center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129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A29" w:rsidRPr="00E11A29" w:rsidRDefault="00E11A29" w:rsidP="00E11A29">
            <w:pPr>
              <w:rPr>
                <w:sz w:val="24"/>
                <w:szCs w:val="24"/>
              </w:rPr>
            </w:pPr>
            <w:r w:rsidRPr="00F917EB">
              <w:rPr>
                <w:b/>
                <w:sz w:val="24"/>
                <w:szCs w:val="24"/>
              </w:rPr>
              <w:t xml:space="preserve">Диктант </w:t>
            </w:r>
            <w:r w:rsidRPr="001E0DA1">
              <w:rPr>
                <w:sz w:val="24"/>
                <w:szCs w:val="24"/>
              </w:rPr>
              <w:t>по теме: «Знаки препинания в сложном предложении»</w:t>
            </w:r>
            <w:r>
              <w:rPr>
                <w:sz w:val="24"/>
                <w:szCs w:val="24"/>
              </w:rPr>
              <w:t>.</w:t>
            </w:r>
            <w:r w:rsidRPr="00F917EB">
              <w:rPr>
                <w:rFonts w:eastAsia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Pr="00F917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A29" w:rsidRPr="00016B17" w:rsidRDefault="00E11A29" w:rsidP="00751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E11A29" w:rsidRPr="00016B17" w:rsidRDefault="00E11A29" w:rsidP="00377EA8">
            <w:pPr>
              <w:rPr>
                <w:b/>
                <w:sz w:val="24"/>
                <w:szCs w:val="24"/>
              </w:rPr>
            </w:pPr>
            <w:r w:rsidRPr="00403003">
              <w:rPr>
                <w:sz w:val="24"/>
                <w:szCs w:val="24"/>
                <w:lang w:eastAsia="ar-SA"/>
              </w:rPr>
              <w:t xml:space="preserve">Контроль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sz w:val="24"/>
                <w:szCs w:val="24"/>
                <w:lang w:eastAsia="ar-SA"/>
              </w:rPr>
              <w:t xml:space="preserve">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377EA8" w:rsidRPr="00016B17" w:rsidTr="00691049">
        <w:trPr>
          <w:trHeight w:val="324"/>
        </w:trPr>
        <w:tc>
          <w:tcPr>
            <w:tcW w:w="10557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Pr="00403003" w:rsidRDefault="00377EA8" w:rsidP="00377EA8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 Развитие речи (1 ч)</w:t>
            </w:r>
          </w:p>
        </w:tc>
      </w:tr>
      <w:tr w:rsidR="002516CD" w:rsidRPr="00016B17" w:rsidTr="00E11A29">
        <w:trPr>
          <w:trHeight w:val="1344"/>
        </w:trPr>
        <w:tc>
          <w:tcPr>
            <w:tcW w:w="61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Default="00E11A29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</w:t>
            </w:r>
            <w:r w:rsidR="00377EA8">
              <w:rPr>
                <w:bCs/>
                <w:color w:val="000000"/>
                <w:kern w:val="24"/>
                <w:sz w:val="24"/>
                <w:szCs w:val="24"/>
              </w:rPr>
              <w:t>30</w:t>
            </w:r>
          </w:p>
          <w:p w:rsidR="002516CD" w:rsidRDefault="002516C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2516CD" w:rsidRDefault="002516C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2516CD" w:rsidRDefault="002516C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2516CD" w:rsidRDefault="002516C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2516CD" w:rsidRPr="00016B17" w:rsidRDefault="002516CD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Default="002516CD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 xml:space="preserve"> </w:t>
            </w:r>
            <w:r w:rsidR="00377EA8">
              <w:rPr>
                <w:sz w:val="24"/>
                <w:szCs w:val="24"/>
              </w:rPr>
              <w:t xml:space="preserve"> Работа над ошибками. </w:t>
            </w:r>
            <w:r>
              <w:rPr>
                <w:sz w:val="24"/>
                <w:szCs w:val="24"/>
              </w:rPr>
              <w:t>Текст</w:t>
            </w:r>
            <w:r w:rsidR="00377E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2516CD" w:rsidRDefault="002516CD" w:rsidP="00B07711">
            <w:pPr>
              <w:rPr>
                <w:sz w:val="24"/>
                <w:szCs w:val="24"/>
              </w:rPr>
            </w:pPr>
          </w:p>
          <w:p w:rsidR="002516CD" w:rsidRPr="000B48FD" w:rsidRDefault="002516CD" w:rsidP="00B07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Default="002516CD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тип текста, </w:t>
            </w:r>
            <w:r w:rsidRPr="000B48FD">
              <w:rPr>
                <w:sz w:val="24"/>
                <w:szCs w:val="24"/>
                <w:u w:val="single"/>
              </w:rPr>
              <w:t>доказывать</w:t>
            </w:r>
            <w:r w:rsidRPr="000B48FD">
              <w:rPr>
                <w:sz w:val="24"/>
                <w:szCs w:val="24"/>
              </w:rPr>
              <w:t xml:space="preserve"> свой ответ.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последовательности работы при создании собственного текста.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тип будущего текста.</w:t>
            </w:r>
          </w:p>
          <w:p w:rsidR="002516CD" w:rsidRPr="000B48FD" w:rsidRDefault="002516CD" w:rsidP="00B07711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2516CD" w:rsidRDefault="002516CD" w:rsidP="0020126B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</w:rPr>
              <w:t>Учебник, рабочая тетрадь.</w:t>
            </w:r>
          </w:p>
          <w:p w:rsidR="002516CD" w:rsidRDefault="002516CD" w:rsidP="0020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516CD" w:rsidRPr="000B48FD" w:rsidRDefault="002516CD" w:rsidP="0020126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2516CD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965F61">
            <w:pPr>
              <w:jc w:val="center"/>
              <w:rPr>
                <w:sz w:val="24"/>
                <w:szCs w:val="24"/>
                <w:u w:val="single"/>
              </w:rPr>
            </w:pPr>
            <w:r w:rsidRPr="00016B17">
              <w:rPr>
                <w:b/>
                <w:sz w:val="24"/>
                <w:szCs w:val="24"/>
              </w:rPr>
              <w:t>Правописание</w:t>
            </w:r>
            <w:r w:rsidR="00377EA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77EA8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377EA8">
              <w:rPr>
                <w:b/>
                <w:sz w:val="24"/>
                <w:szCs w:val="24"/>
              </w:rPr>
              <w:t>1 ч +1 ч из резерва)</w:t>
            </w:r>
          </w:p>
        </w:tc>
        <w:tc>
          <w:tcPr>
            <w:tcW w:w="2475" w:type="dxa"/>
          </w:tcPr>
          <w:p w:rsidR="002516CD" w:rsidRPr="00016B17" w:rsidRDefault="002516CD" w:rsidP="00965F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16B17" w:rsidRDefault="00377EA8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131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Default="002516CD" w:rsidP="00B0771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</w:rPr>
              <w:t>Учимся ставить запятые между частями сложного предложения</w:t>
            </w:r>
            <w:r w:rsidR="00377EA8">
              <w:rPr>
                <w:sz w:val="24"/>
                <w:szCs w:val="24"/>
              </w:rPr>
              <w:t>.</w:t>
            </w:r>
          </w:p>
          <w:p w:rsidR="002516CD" w:rsidRDefault="002516CD" w:rsidP="00B07711">
            <w:pPr>
              <w:rPr>
                <w:sz w:val="24"/>
                <w:szCs w:val="24"/>
              </w:rPr>
            </w:pPr>
          </w:p>
          <w:p w:rsidR="002516CD" w:rsidRPr="000B48FD" w:rsidRDefault="002516CD" w:rsidP="00B0771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965F61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постановке знаков препинания между частями сложного предложения.  </w:t>
            </w:r>
            <w:r w:rsidRPr="000B48FD">
              <w:rPr>
                <w:sz w:val="24"/>
                <w:szCs w:val="24"/>
                <w:u w:val="single"/>
              </w:rPr>
              <w:t>Контролировать</w:t>
            </w:r>
            <w:r w:rsidRPr="000B48FD">
              <w:rPr>
                <w:sz w:val="24"/>
                <w:szCs w:val="24"/>
              </w:rPr>
              <w:t xml:space="preserve"> собственные действия при списывании предложений с пропущенными знаками препинания. </w:t>
            </w:r>
            <w:r w:rsidRPr="000B48FD">
              <w:rPr>
                <w:sz w:val="24"/>
                <w:szCs w:val="24"/>
                <w:u w:val="single"/>
              </w:rPr>
              <w:t>Обосновывать</w:t>
            </w:r>
            <w:r w:rsidRPr="000B48FD">
              <w:rPr>
                <w:sz w:val="24"/>
                <w:szCs w:val="24"/>
              </w:rPr>
              <w:t xml:space="preserve"> постановку знаков препинания в сложных предложениях.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2516CD" w:rsidRDefault="002516CD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3003">
              <w:rPr>
                <w:sz w:val="24"/>
                <w:szCs w:val="24"/>
              </w:rPr>
              <w:t xml:space="preserve"> Беседа  учителя. Учебник, рабочая тетрадь.</w:t>
            </w:r>
          </w:p>
          <w:p w:rsidR="002516CD" w:rsidRDefault="002516CD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516CD" w:rsidRPr="000B48FD" w:rsidRDefault="002516CD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377EA8" w:rsidRPr="00016B17" w:rsidTr="00691049">
        <w:trPr>
          <w:trHeight w:val="1691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Default="00377EA8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132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Pr="00F917EB" w:rsidRDefault="00377EA8" w:rsidP="00B07711">
            <w:pPr>
              <w:rPr>
                <w:b/>
                <w:sz w:val="24"/>
                <w:szCs w:val="24"/>
              </w:rPr>
            </w:pPr>
            <w:r w:rsidRPr="00F917EB">
              <w:rPr>
                <w:b/>
                <w:sz w:val="24"/>
                <w:szCs w:val="24"/>
              </w:rPr>
              <w:t xml:space="preserve">Итоговый диктант </w:t>
            </w:r>
            <w:r w:rsidRPr="001E0DA1">
              <w:rPr>
                <w:sz w:val="24"/>
                <w:szCs w:val="24"/>
              </w:rPr>
              <w:t>по теме: «Орфограммы и пунктуационные правила, изученные во 2-4 классах»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Pr="000B48FD" w:rsidRDefault="00377EA8" w:rsidP="00965F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377EA8" w:rsidRPr="000B48FD" w:rsidRDefault="00377EA8" w:rsidP="0020126B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  <w:lang w:eastAsia="ar-SA"/>
              </w:rPr>
              <w:t xml:space="preserve">Контроль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sz w:val="24"/>
                <w:szCs w:val="24"/>
                <w:lang w:eastAsia="ar-SA"/>
              </w:rPr>
              <w:t xml:space="preserve">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2516CD" w:rsidRPr="00016B17" w:rsidTr="00783144">
        <w:trPr>
          <w:trHeight w:val="270"/>
        </w:trPr>
        <w:tc>
          <w:tcPr>
            <w:tcW w:w="8082" w:type="dxa"/>
            <w:gridSpan w:val="6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377EA8" w:rsidRDefault="002516CD" w:rsidP="00794DF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377EA8">
              <w:rPr>
                <w:b/>
                <w:sz w:val="24"/>
                <w:szCs w:val="24"/>
              </w:rPr>
              <w:t>Повторение (</w:t>
            </w:r>
            <w:r w:rsidR="00377EA8">
              <w:rPr>
                <w:b/>
                <w:sz w:val="24"/>
                <w:szCs w:val="24"/>
              </w:rPr>
              <w:t xml:space="preserve">4 </w:t>
            </w:r>
            <w:r w:rsidRPr="00377EA8">
              <w:rPr>
                <w:b/>
                <w:sz w:val="24"/>
                <w:szCs w:val="24"/>
              </w:rPr>
              <w:t>ч</w:t>
            </w:r>
            <w:r w:rsidRPr="00377EA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377EA8">
              <w:rPr>
                <w:b/>
                <w:sz w:val="24"/>
                <w:szCs w:val="24"/>
              </w:rPr>
              <w:t>резервные уроки)</w:t>
            </w:r>
          </w:p>
        </w:tc>
        <w:tc>
          <w:tcPr>
            <w:tcW w:w="2475" w:type="dxa"/>
          </w:tcPr>
          <w:p w:rsidR="002516CD" w:rsidRPr="00794DF0" w:rsidRDefault="002516CD" w:rsidP="00794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EA8" w:rsidRPr="00016B17" w:rsidTr="00691049">
        <w:trPr>
          <w:trHeight w:val="1691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Pr="00016B17" w:rsidRDefault="00377EA8" w:rsidP="00CD5F6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133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Pr="000B48FD" w:rsidRDefault="00377EA8" w:rsidP="00527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 Вспоминаем изученные орфограммы.</w:t>
            </w:r>
            <w:r w:rsidR="000550D3">
              <w:rPr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Pr="007C0FFB" w:rsidRDefault="00377EA8" w:rsidP="00EC5120">
            <w:pPr>
              <w:rPr>
                <w:sz w:val="24"/>
                <w:szCs w:val="24"/>
              </w:rPr>
            </w:pP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постановке знаков препинания</w:t>
            </w:r>
            <w:r>
              <w:rPr>
                <w:sz w:val="24"/>
                <w:szCs w:val="24"/>
              </w:rPr>
              <w:t xml:space="preserve">.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знания, полученные при изучении в </w:t>
            </w:r>
            <w:r>
              <w:rPr>
                <w:sz w:val="24"/>
                <w:szCs w:val="24"/>
              </w:rPr>
              <w:t>1-4 классах</w:t>
            </w:r>
            <w:r w:rsidRPr="000B48FD">
              <w:rPr>
                <w:sz w:val="24"/>
                <w:szCs w:val="24"/>
              </w:rPr>
              <w:t xml:space="preserve"> раздела «Правописание».</w:t>
            </w:r>
            <w:r w:rsidRPr="000B48FD">
              <w:rPr>
                <w:sz w:val="24"/>
                <w:szCs w:val="24"/>
                <w:u w:val="single"/>
              </w:rPr>
              <w:t xml:space="preserve"> Наблюдать</w:t>
            </w:r>
            <w:r w:rsidRPr="000B48FD">
              <w:rPr>
                <w:sz w:val="24"/>
                <w:szCs w:val="24"/>
              </w:rPr>
              <w:t xml:space="preserve"> за значением имён прилагательных</w:t>
            </w:r>
            <w:r>
              <w:rPr>
                <w:sz w:val="24"/>
                <w:szCs w:val="24"/>
              </w:rPr>
              <w:t xml:space="preserve">, имён </w:t>
            </w:r>
            <w:r>
              <w:rPr>
                <w:sz w:val="24"/>
                <w:szCs w:val="24"/>
              </w:rPr>
              <w:lastRenderedPageBreak/>
              <w:t xml:space="preserve">существительных, глаголов, наречий, имён числительных. </w:t>
            </w:r>
            <w:r w:rsidRPr="000B48FD"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Характеризовать</w:t>
            </w:r>
            <w:r w:rsidRPr="000B48FD">
              <w:rPr>
                <w:sz w:val="24"/>
                <w:szCs w:val="24"/>
              </w:rPr>
              <w:t xml:space="preserve"> слова по заданным грамматическим признакам. </w:t>
            </w:r>
            <w:r w:rsidRPr="000B48FD">
              <w:rPr>
                <w:sz w:val="24"/>
                <w:szCs w:val="24"/>
                <w:u w:val="single"/>
              </w:rPr>
              <w:t>Сравнивать</w:t>
            </w:r>
            <w:r w:rsidRPr="000B48FD">
              <w:rPr>
                <w:sz w:val="24"/>
                <w:szCs w:val="24"/>
              </w:rPr>
              <w:t xml:space="preserve"> грамматические признаки имён существительных</w:t>
            </w:r>
            <w:r>
              <w:rPr>
                <w:sz w:val="24"/>
                <w:szCs w:val="24"/>
              </w:rPr>
              <w:t xml:space="preserve">,  имён прилагательных, глаголов, имён числительных, наречий. </w:t>
            </w:r>
            <w:r w:rsidRPr="000B48FD">
              <w:rPr>
                <w:sz w:val="24"/>
                <w:szCs w:val="24"/>
                <w:u w:val="single"/>
              </w:rPr>
              <w:t>Определять</w:t>
            </w:r>
            <w:r w:rsidRPr="000B48FD">
              <w:rPr>
                <w:sz w:val="24"/>
                <w:szCs w:val="24"/>
              </w:rPr>
              <w:t xml:space="preserve"> авторскую целевую установку текста. </w:t>
            </w:r>
            <w:r w:rsidRPr="000B48FD">
              <w:rPr>
                <w:sz w:val="24"/>
                <w:szCs w:val="24"/>
                <w:u w:val="single"/>
              </w:rPr>
              <w:t>Обобщать</w:t>
            </w:r>
            <w:r w:rsidRPr="000B48FD">
              <w:rPr>
                <w:sz w:val="24"/>
                <w:szCs w:val="24"/>
              </w:rPr>
              <w:t xml:space="preserve"> и </w:t>
            </w:r>
            <w:r w:rsidRPr="000B48FD">
              <w:rPr>
                <w:sz w:val="24"/>
                <w:szCs w:val="24"/>
                <w:u w:val="single"/>
              </w:rPr>
              <w:t>систематизировать</w:t>
            </w:r>
            <w:r w:rsidRPr="000B48FD">
              <w:rPr>
                <w:sz w:val="24"/>
                <w:szCs w:val="24"/>
              </w:rPr>
              <w:t xml:space="preserve"> знания о последовательности работы при создании собственного текста.</w:t>
            </w:r>
            <w:r>
              <w:rPr>
                <w:sz w:val="24"/>
                <w:szCs w:val="24"/>
              </w:rPr>
              <w:t xml:space="preserve"> </w:t>
            </w:r>
            <w:r w:rsidRPr="000B48FD">
              <w:rPr>
                <w:sz w:val="24"/>
                <w:szCs w:val="24"/>
                <w:u w:val="single"/>
              </w:rPr>
              <w:t>Различать</w:t>
            </w:r>
            <w:r w:rsidRPr="000B48FD">
              <w:rPr>
                <w:sz w:val="24"/>
                <w:szCs w:val="24"/>
              </w:rPr>
              <w:t xml:space="preserve"> словосочетания и «не словосочетания». </w:t>
            </w:r>
            <w:r w:rsidRPr="000B48FD">
              <w:rPr>
                <w:sz w:val="24"/>
                <w:szCs w:val="24"/>
                <w:u w:val="single"/>
              </w:rPr>
              <w:t>Устанавливать</w:t>
            </w:r>
            <w:r w:rsidRPr="000B48FD">
              <w:rPr>
                <w:sz w:val="24"/>
                <w:szCs w:val="24"/>
              </w:rPr>
              <w:t xml:space="preserve"> смысловую и грамматическую связь слов в словосочетании. </w:t>
            </w:r>
            <w:r w:rsidRPr="000B48FD">
              <w:rPr>
                <w:sz w:val="24"/>
                <w:szCs w:val="24"/>
                <w:u w:val="single"/>
              </w:rPr>
              <w:t>Находить</w:t>
            </w:r>
            <w:r w:rsidRPr="000B48FD">
              <w:rPr>
                <w:sz w:val="24"/>
                <w:szCs w:val="24"/>
              </w:rPr>
              <w:t xml:space="preserve"> словосочетания в предложении. </w:t>
            </w:r>
            <w:r w:rsidRPr="000B48FD">
              <w:rPr>
                <w:sz w:val="24"/>
                <w:szCs w:val="24"/>
                <w:u w:val="single"/>
              </w:rPr>
              <w:t>Выделять</w:t>
            </w:r>
            <w:r w:rsidRPr="000B48FD">
              <w:rPr>
                <w:sz w:val="24"/>
                <w:szCs w:val="24"/>
              </w:rPr>
              <w:t xml:space="preserve"> главное и зависимое слово в словосочетании.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</w:tcPr>
          <w:p w:rsidR="00377EA8" w:rsidRDefault="00377EA8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03003">
              <w:rPr>
                <w:sz w:val="24"/>
                <w:szCs w:val="24"/>
              </w:rPr>
              <w:t xml:space="preserve"> Беседа  учителя. Учебник, рабочая тетрадь.</w:t>
            </w:r>
          </w:p>
          <w:p w:rsidR="00377EA8" w:rsidRDefault="00377EA8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377EA8" w:rsidRPr="000B48FD" w:rsidRDefault="00377EA8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377EA8" w:rsidRPr="00016B17" w:rsidTr="00691049">
        <w:trPr>
          <w:trHeight w:val="2795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Pr="00016B17" w:rsidRDefault="00377EA8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Pr="000B48FD" w:rsidRDefault="00377EA8" w:rsidP="00AD7192">
            <w:pPr>
              <w:rPr>
                <w:sz w:val="24"/>
                <w:szCs w:val="24"/>
              </w:rPr>
            </w:pPr>
            <w:r w:rsidRPr="00F917EB">
              <w:rPr>
                <w:b/>
                <w:sz w:val="24"/>
                <w:szCs w:val="24"/>
              </w:rPr>
              <w:t>Комплексная итоговая контрольная работа за 1-4 классы.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77EA8" w:rsidRPr="000B48FD" w:rsidRDefault="00377EA8" w:rsidP="00EF42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377EA8" w:rsidRPr="000B48FD" w:rsidRDefault="00377EA8" w:rsidP="00377EA8">
            <w:pPr>
              <w:rPr>
                <w:sz w:val="24"/>
                <w:szCs w:val="24"/>
                <w:u w:val="single"/>
              </w:rPr>
            </w:pPr>
            <w:r w:rsidRPr="00403003">
              <w:rPr>
                <w:sz w:val="24"/>
                <w:szCs w:val="24"/>
                <w:lang w:eastAsia="ar-SA"/>
              </w:rPr>
              <w:t xml:space="preserve">Контроль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sz w:val="24"/>
                <w:szCs w:val="24"/>
                <w:lang w:eastAsia="ar-SA"/>
              </w:rPr>
              <w:t xml:space="preserve"> знаний.</w:t>
            </w:r>
            <w:r>
              <w:rPr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  <w:p w:rsidR="00377EA8" w:rsidRPr="000B48FD" w:rsidRDefault="00377EA8" w:rsidP="00077E10">
            <w:pPr>
              <w:rPr>
                <w:sz w:val="24"/>
                <w:szCs w:val="24"/>
                <w:u w:val="single"/>
              </w:rPr>
            </w:pPr>
          </w:p>
        </w:tc>
      </w:tr>
      <w:tr w:rsidR="000550D3" w:rsidRPr="00016B17" w:rsidTr="009C0071">
        <w:trPr>
          <w:trHeight w:val="1732"/>
        </w:trPr>
        <w:tc>
          <w:tcPr>
            <w:tcW w:w="61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550D3" w:rsidRPr="00016B17" w:rsidRDefault="000550D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550D3" w:rsidRPr="000B48FD" w:rsidRDefault="000550D3" w:rsidP="00A8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Части речи. Работа над ошибками.</w:t>
            </w:r>
          </w:p>
        </w:tc>
        <w:tc>
          <w:tcPr>
            <w:tcW w:w="4677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550D3" w:rsidRPr="000B48FD" w:rsidRDefault="000550D3" w:rsidP="00EF42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  <w:vMerge w:val="restart"/>
            <w:tcBorders>
              <w:bottom w:val="single" w:sz="8" w:space="0" w:color="000000"/>
            </w:tcBorders>
          </w:tcPr>
          <w:p w:rsidR="000550D3" w:rsidRDefault="000550D3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3003">
              <w:rPr>
                <w:sz w:val="24"/>
                <w:szCs w:val="24"/>
              </w:rPr>
              <w:t xml:space="preserve"> Беседа  учителя. Учебник, рабочая тетрадь.</w:t>
            </w:r>
          </w:p>
          <w:p w:rsidR="000550D3" w:rsidRDefault="000550D3" w:rsidP="006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550D3" w:rsidRPr="000B48FD" w:rsidRDefault="000550D3" w:rsidP="006F0C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0550D3" w:rsidRPr="000B48FD" w:rsidRDefault="000550D3" w:rsidP="002F1F1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550D3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550D3" w:rsidRDefault="000550D3" w:rsidP="00016B17">
            <w:pPr>
              <w:spacing w:line="276" w:lineRule="auto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136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550D3" w:rsidRPr="000B48FD" w:rsidRDefault="000550D3" w:rsidP="00A8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4 классе.</w:t>
            </w:r>
          </w:p>
        </w:tc>
        <w:tc>
          <w:tcPr>
            <w:tcW w:w="4677" w:type="dxa"/>
            <w:gridSpan w:val="2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550D3" w:rsidRPr="000B48FD" w:rsidRDefault="000550D3" w:rsidP="00EF42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  <w:vMerge/>
          </w:tcPr>
          <w:p w:rsidR="000550D3" w:rsidRPr="000B48FD" w:rsidRDefault="000550D3" w:rsidP="002F1F14">
            <w:pPr>
              <w:rPr>
                <w:sz w:val="24"/>
                <w:szCs w:val="24"/>
                <w:u w:val="single"/>
              </w:rPr>
            </w:pPr>
          </w:p>
        </w:tc>
      </w:tr>
      <w:tr w:rsidR="004E3543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E3543" w:rsidRDefault="004E3543" w:rsidP="00DB12E7">
            <w:pPr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E3543" w:rsidRDefault="00377EA8" w:rsidP="00DB12E7">
            <w:pPr>
              <w:pStyle w:val="ad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 4 часа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E3543" w:rsidRPr="000B48FD" w:rsidRDefault="004E3543" w:rsidP="00EF42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4E3543" w:rsidRPr="000B48FD" w:rsidRDefault="004E3543" w:rsidP="00EF420D">
            <w:pPr>
              <w:rPr>
                <w:sz w:val="24"/>
                <w:szCs w:val="24"/>
                <w:u w:val="single"/>
              </w:rPr>
            </w:pPr>
          </w:p>
        </w:tc>
      </w:tr>
      <w:tr w:rsidR="002516CD" w:rsidRPr="00016B17" w:rsidTr="00783144">
        <w:trPr>
          <w:trHeight w:val="270"/>
        </w:trPr>
        <w:tc>
          <w:tcPr>
            <w:tcW w:w="615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Default="002516CD" w:rsidP="00DB12E7">
            <w:pPr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Default="00377EA8" w:rsidP="00DB12E7">
            <w:pPr>
              <w:pStyle w:val="ad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  140</w:t>
            </w:r>
            <w:r w:rsidR="002516CD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516CD" w:rsidRPr="000B48FD" w:rsidRDefault="002516CD" w:rsidP="00EF42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75" w:type="dxa"/>
          </w:tcPr>
          <w:p w:rsidR="002516CD" w:rsidRPr="000B48FD" w:rsidRDefault="002516CD" w:rsidP="00EF420D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E3075" w:rsidRDefault="006E3075" w:rsidP="00DB5451">
      <w:pPr>
        <w:widowControl w:val="0"/>
        <w:suppressAutoHyphens/>
        <w:autoSpaceDE w:val="0"/>
        <w:spacing w:line="286" w:lineRule="exact"/>
        <w:ind w:left="360"/>
        <w:rPr>
          <w:b/>
          <w:sz w:val="24"/>
          <w:szCs w:val="24"/>
          <w:lang w:eastAsia="ar-SA"/>
        </w:rPr>
      </w:pPr>
    </w:p>
    <w:p w:rsidR="00726F97" w:rsidRDefault="00726F97" w:rsidP="00F917EB">
      <w:pPr>
        <w:widowControl w:val="0"/>
        <w:tabs>
          <w:tab w:val="left" w:pos="709"/>
        </w:tabs>
        <w:suppressAutoHyphens/>
        <w:spacing w:line="240" w:lineRule="exact"/>
        <w:rPr>
          <w:b/>
          <w:color w:val="00000A"/>
          <w:sz w:val="24"/>
          <w:szCs w:val="24"/>
          <w:lang w:bidi="ru-RU"/>
        </w:rPr>
      </w:pPr>
    </w:p>
    <w:p w:rsidR="00F917EB" w:rsidRPr="00F917EB" w:rsidRDefault="00F917EB" w:rsidP="00F917EB">
      <w:pPr>
        <w:widowControl w:val="0"/>
        <w:tabs>
          <w:tab w:val="left" w:pos="709"/>
        </w:tabs>
        <w:suppressAutoHyphens/>
        <w:spacing w:line="240" w:lineRule="exact"/>
        <w:rPr>
          <w:rFonts w:ascii="Arial" w:eastAsia="Arial Unicode MS" w:hAnsi="Arial" w:cs="Tahoma"/>
          <w:color w:val="00000A"/>
          <w:sz w:val="20"/>
          <w:szCs w:val="24"/>
          <w:lang w:bidi="ru-RU"/>
        </w:rPr>
      </w:pPr>
      <w:r w:rsidRPr="00F917EB">
        <w:rPr>
          <w:b/>
          <w:color w:val="00000A"/>
          <w:sz w:val="24"/>
          <w:szCs w:val="24"/>
          <w:lang w:bidi="ru-RU"/>
        </w:rPr>
        <w:t>Материально- техническое обеспечение программы</w:t>
      </w:r>
    </w:p>
    <w:p w:rsidR="00F917EB" w:rsidRPr="00F917EB" w:rsidRDefault="00F917EB" w:rsidP="00F917EB">
      <w:pPr>
        <w:widowControl w:val="0"/>
        <w:tabs>
          <w:tab w:val="left" w:pos="709"/>
        </w:tabs>
        <w:suppressAutoHyphens/>
        <w:spacing w:line="240" w:lineRule="exact"/>
        <w:rPr>
          <w:rFonts w:ascii="Arial" w:eastAsia="Arial Unicode MS" w:hAnsi="Arial" w:cs="Tahoma"/>
          <w:color w:val="00000A"/>
          <w:sz w:val="20"/>
          <w:szCs w:val="24"/>
          <w:lang w:bidi="ru-RU"/>
        </w:rPr>
      </w:pPr>
      <w:r w:rsidRPr="00F917EB">
        <w:rPr>
          <w:color w:val="00000A"/>
          <w:sz w:val="24"/>
          <w:szCs w:val="24"/>
          <w:lang w:bidi="ru-RU"/>
        </w:rPr>
        <w:t>Оборудование:</w:t>
      </w:r>
    </w:p>
    <w:p w:rsidR="00F917EB" w:rsidRPr="00F917EB" w:rsidRDefault="00F917EB" w:rsidP="00F917EB">
      <w:pPr>
        <w:widowControl w:val="0"/>
        <w:tabs>
          <w:tab w:val="left" w:pos="709"/>
          <w:tab w:val="left" w:pos="1429"/>
          <w:tab w:val="left" w:pos="2149"/>
        </w:tabs>
        <w:suppressAutoHyphens/>
        <w:spacing w:line="240" w:lineRule="exact"/>
        <w:ind w:left="720" w:hanging="360"/>
        <w:rPr>
          <w:rFonts w:ascii="Arial" w:eastAsia="Arial Unicode MS" w:hAnsi="Arial" w:cs="Tahoma"/>
          <w:color w:val="00000A"/>
          <w:sz w:val="20"/>
          <w:szCs w:val="24"/>
          <w:lang w:bidi="ru-RU"/>
        </w:rPr>
      </w:pPr>
      <w:r w:rsidRPr="00F917EB">
        <w:rPr>
          <w:color w:val="00000A"/>
          <w:sz w:val="24"/>
          <w:szCs w:val="24"/>
          <w:lang w:bidi="ru-RU"/>
        </w:rPr>
        <w:t>Учебные столы.</w:t>
      </w:r>
    </w:p>
    <w:p w:rsidR="00F917EB" w:rsidRPr="00F917EB" w:rsidRDefault="00F917EB" w:rsidP="00F917EB">
      <w:pPr>
        <w:widowControl w:val="0"/>
        <w:tabs>
          <w:tab w:val="left" w:pos="709"/>
          <w:tab w:val="left" w:pos="1429"/>
          <w:tab w:val="left" w:pos="2149"/>
        </w:tabs>
        <w:suppressAutoHyphens/>
        <w:spacing w:line="240" w:lineRule="exact"/>
        <w:ind w:left="720" w:hanging="360"/>
        <w:rPr>
          <w:rFonts w:ascii="Arial" w:eastAsia="Arial Unicode MS" w:hAnsi="Arial" w:cs="Tahoma"/>
          <w:color w:val="00000A"/>
          <w:sz w:val="20"/>
          <w:szCs w:val="24"/>
          <w:lang w:bidi="ru-RU"/>
        </w:rPr>
      </w:pPr>
      <w:r w:rsidRPr="00F917EB">
        <w:rPr>
          <w:color w:val="00000A"/>
          <w:sz w:val="24"/>
          <w:szCs w:val="24"/>
          <w:lang w:bidi="ru-RU"/>
        </w:rPr>
        <w:t xml:space="preserve">Доска большая универсальная </w:t>
      </w:r>
      <w:proofErr w:type="gramStart"/>
      <w:r w:rsidRPr="00F917EB">
        <w:rPr>
          <w:color w:val="00000A"/>
          <w:sz w:val="24"/>
          <w:szCs w:val="24"/>
          <w:lang w:bidi="ru-RU"/>
        </w:rPr>
        <w:t xml:space="preserve">( </w:t>
      </w:r>
      <w:proofErr w:type="gramEnd"/>
      <w:r w:rsidRPr="00F917EB">
        <w:rPr>
          <w:color w:val="00000A"/>
          <w:sz w:val="24"/>
          <w:szCs w:val="24"/>
          <w:lang w:bidi="ru-RU"/>
        </w:rPr>
        <w:t>с возможностью магнитного крепления).</w:t>
      </w:r>
    </w:p>
    <w:p w:rsidR="00F917EB" w:rsidRPr="00F917EB" w:rsidRDefault="00F917EB" w:rsidP="00F917EB">
      <w:pPr>
        <w:widowControl w:val="0"/>
        <w:tabs>
          <w:tab w:val="left" w:pos="709"/>
          <w:tab w:val="left" w:pos="1429"/>
          <w:tab w:val="left" w:pos="2149"/>
        </w:tabs>
        <w:suppressAutoHyphens/>
        <w:spacing w:line="240" w:lineRule="exact"/>
        <w:ind w:left="720" w:hanging="360"/>
        <w:rPr>
          <w:rFonts w:ascii="Arial" w:eastAsia="Arial Unicode MS" w:hAnsi="Arial" w:cs="Tahoma"/>
          <w:color w:val="00000A"/>
          <w:sz w:val="20"/>
          <w:szCs w:val="24"/>
          <w:lang w:bidi="ru-RU"/>
        </w:rPr>
      </w:pPr>
      <w:r w:rsidRPr="00F917EB">
        <w:rPr>
          <w:color w:val="00000A"/>
          <w:sz w:val="24"/>
          <w:szCs w:val="24"/>
          <w:lang w:bidi="ru-RU"/>
        </w:rPr>
        <w:t>Мультимедийный проектор.</w:t>
      </w:r>
    </w:p>
    <w:p w:rsidR="00F917EB" w:rsidRPr="00F917EB" w:rsidRDefault="00F917EB" w:rsidP="00F917EB">
      <w:pPr>
        <w:widowControl w:val="0"/>
        <w:tabs>
          <w:tab w:val="left" w:pos="709"/>
          <w:tab w:val="left" w:pos="1429"/>
          <w:tab w:val="left" w:pos="2149"/>
        </w:tabs>
        <w:suppressAutoHyphens/>
        <w:spacing w:line="240" w:lineRule="exact"/>
        <w:ind w:left="720" w:hanging="360"/>
        <w:rPr>
          <w:rFonts w:ascii="Arial" w:eastAsia="Arial Unicode MS" w:hAnsi="Arial" w:cs="Tahoma"/>
          <w:color w:val="00000A"/>
          <w:sz w:val="20"/>
          <w:szCs w:val="24"/>
          <w:lang w:bidi="ru-RU"/>
        </w:rPr>
      </w:pPr>
      <w:r w:rsidRPr="00F917EB">
        <w:rPr>
          <w:color w:val="00000A"/>
          <w:sz w:val="24"/>
          <w:szCs w:val="24"/>
          <w:lang w:bidi="ru-RU"/>
        </w:rPr>
        <w:t>Компьютер.</w:t>
      </w:r>
    </w:p>
    <w:p w:rsidR="00F917EB" w:rsidRPr="00F917EB" w:rsidRDefault="0031464D" w:rsidP="0031464D">
      <w:pPr>
        <w:widowControl w:val="0"/>
        <w:tabs>
          <w:tab w:val="left" w:pos="709"/>
          <w:tab w:val="left" w:pos="1429"/>
          <w:tab w:val="left" w:pos="2149"/>
        </w:tabs>
        <w:suppressAutoHyphens/>
        <w:spacing w:line="240" w:lineRule="exact"/>
        <w:ind w:left="720" w:hanging="360"/>
        <w:rPr>
          <w:rFonts w:ascii="Arial" w:eastAsia="Arial Unicode MS" w:hAnsi="Arial" w:cs="Tahoma"/>
          <w:b/>
          <w:color w:val="00000A"/>
          <w:sz w:val="20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 xml:space="preserve"> </w:t>
      </w:r>
      <w:r w:rsidR="00F917EB" w:rsidRPr="00F917EB">
        <w:rPr>
          <w:b/>
          <w:color w:val="00000A"/>
          <w:sz w:val="24"/>
          <w:szCs w:val="24"/>
          <w:lang w:bidi="ru-RU"/>
        </w:rPr>
        <w:t xml:space="preserve"> </w:t>
      </w:r>
      <w:r w:rsidR="00F917EB" w:rsidRPr="00F917EB">
        <w:rPr>
          <w:color w:val="00000A"/>
          <w:sz w:val="24"/>
          <w:szCs w:val="24"/>
          <w:lang w:bidi="ru-RU"/>
        </w:rPr>
        <w:t xml:space="preserve"> </w:t>
      </w:r>
      <w:r w:rsidR="00F917EB" w:rsidRPr="00F917EB">
        <w:rPr>
          <w:rFonts w:eastAsia="Arial Unicode MS" w:cs="Tahoma"/>
          <w:b/>
          <w:color w:val="00000A"/>
          <w:sz w:val="24"/>
          <w:szCs w:val="24"/>
          <w:lang w:bidi="ru-RU"/>
        </w:rPr>
        <w:t xml:space="preserve">Наглядные пособия  </w:t>
      </w:r>
    </w:p>
    <w:p w:rsidR="00F917EB" w:rsidRPr="00F917EB" w:rsidRDefault="005A2B2C" w:rsidP="00F917EB">
      <w:pPr>
        <w:shd w:val="clear" w:color="auto" w:fill="FFFFFF"/>
        <w:rPr>
          <w:color w:val="FF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Спряжение глаголов</w:t>
      </w:r>
    </w:p>
    <w:p w:rsidR="00F917EB" w:rsidRPr="00C36634" w:rsidRDefault="00F917EB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>Склонение имён прилагательных женского рода</w:t>
      </w:r>
    </w:p>
    <w:p w:rsidR="00F917EB" w:rsidRPr="00C36634" w:rsidRDefault="00F917EB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 xml:space="preserve"> Двойные согласные</w:t>
      </w:r>
    </w:p>
    <w:p w:rsidR="00F917EB" w:rsidRPr="00C36634" w:rsidRDefault="00DB12E7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 xml:space="preserve"> </w:t>
      </w:r>
      <w:r w:rsidR="00C36634" w:rsidRPr="00C36634">
        <w:rPr>
          <w:sz w:val="24"/>
          <w:szCs w:val="24"/>
          <w:lang w:eastAsia="ar-SA"/>
        </w:rPr>
        <w:t xml:space="preserve">Изменение глагола по лицам и числам  </w:t>
      </w:r>
    </w:p>
    <w:p w:rsidR="00F917EB" w:rsidRPr="00C36634" w:rsidRDefault="00F917EB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>Разбор слова по составу</w:t>
      </w:r>
    </w:p>
    <w:p w:rsidR="00C36634" w:rsidRPr="00C36634" w:rsidRDefault="00DB12E7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>Непроизносимые</w:t>
      </w:r>
      <w:r w:rsidR="00C36634" w:rsidRPr="00C36634">
        <w:rPr>
          <w:sz w:val="24"/>
          <w:szCs w:val="24"/>
          <w:lang w:eastAsia="ar-SA"/>
        </w:rPr>
        <w:t xml:space="preserve"> согласны</w:t>
      </w:r>
      <w:r w:rsidRPr="00C36634">
        <w:rPr>
          <w:sz w:val="24"/>
          <w:szCs w:val="24"/>
          <w:lang w:eastAsia="ar-SA"/>
        </w:rPr>
        <w:t>е</w:t>
      </w:r>
    </w:p>
    <w:p w:rsidR="00F917EB" w:rsidRPr="00C36634" w:rsidRDefault="00F917EB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>Фонетический разбор слова</w:t>
      </w:r>
    </w:p>
    <w:p w:rsidR="00F917EB" w:rsidRPr="00C36634" w:rsidRDefault="00C36634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 xml:space="preserve">  </w:t>
      </w:r>
      <w:r w:rsidR="00F917EB" w:rsidRPr="00C36634">
        <w:rPr>
          <w:sz w:val="24"/>
          <w:szCs w:val="24"/>
          <w:lang w:eastAsia="ar-SA"/>
        </w:rPr>
        <w:t>Падежи</w:t>
      </w:r>
    </w:p>
    <w:p w:rsidR="00F917EB" w:rsidRPr="00C36634" w:rsidRDefault="00C36634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 xml:space="preserve"> Морфологический разбор имён прилагательных</w:t>
      </w:r>
    </w:p>
    <w:p w:rsidR="00F917EB" w:rsidRPr="00C36634" w:rsidRDefault="00C36634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 xml:space="preserve"> Морфологический разбор имён существительных</w:t>
      </w:r>
    </w:p>
    <w:p w:rsidR="00C36634" w:rsidRPr="00C36634" w:rsidRDefault="00C36634" w:rsidP="00C36634">
      <w:pPr>
        <w:shd w:val="clear" w:color="auto" w:fill="FFFFFF"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>Морфологический разбор глагола</w:t>
      </w:r>
    </w:p>
    <w:p w:rsidR="00F917EB" w:rsidRPr="00C36634" w:rsidRDefault="00F917EB" w:rsidP="00C36634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>Части речи</w:t>
      </w:r>
    </w:p>
    <w:p w:rsidR="00C36634" w:rsidRPr="00C36634" w:rsidRDefault="00C36634" w:rsidP="00C36634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>Однородные члены предложения</w:t>
      </w:r>
    </w:p>
    <w:p w:rsidR="00C36634" w:rsidRPr="00C36634" w:rsidRDefault="00C36634" w:rsidP="00C36634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C36634">
        <w:rPr>
          <w:sz w:val="24"/>
          <w:szCs w:val="24"/>
          <w:lang w:eastAsia="ar-SA"/>
        </w:rPr>
        <w:t>Спряжение глаголов настоящего времени</w:t>
      </w:r>
    </w:p>
    <w:p w:rsidR="00F917EB" w:rsidRPr="00F917EB" w:rsidRDefault="00F917EB" w:rsidP="0031464D">
      <w:pPr>
        <w:shd w:val="clear" w:color="auto" w:fill="FFFFFF"/>
        <w:suppressAutoHyphens/>
        <w:rPr>
          <w:b/>
          <w:sz w:val="24"/>
          <w:szCs w:val="24"/>
          <w:lang w:eastAsia="ar-SA"/>
        </w:rPr>
      </w:pPr>
      <w:r w:rsidRPr="00F917EB">
        <w:rPr>
          <w:color w:val="FF0000"/>
          <w:sz w:val="24"/>
          <w:szCs w:val="24"/>
          <w:lang w:eastAsia="ar-SA"/>
        </w:rPr>
        <w:t xml:space="preserve"> </w:t>
      </w:r>
      <w:r w:rsidR="00C36634">
        <w:rPr>
          <w:color w:val="FF0000"/>
          <w:sz w:val="24"/>
          <w:szCs w:val="24"/>
          <w:lang w:eastAsia="ar-SA"/>
        </w:rPr>
        <w:t xml:space="preserve"> </w:t>
      </w:r>
      <w:r w:rsidRPr="00F917EB">
        <w:rPr>
          <w:color w:val="FF0000"/>
          <w:sz w:val="24"/>
          <w:szCs w:val="24"/>
          <w:lang w:eastAsia="ar-SA"/>
        </w:rPr>
        <w:t xml:space="preserve"> </w:t>
      </w:r>
      <w:r w:rsidR="00C36634">
        <w:rPr>
          <w:color w:val="FF0000"/>
          <w:sz w:val="24"/>
          <w:szCs w:val="24"/>
          <w:lang w:eastAsia="ar-SA"/>
        </w:rPr>
        <w:t xml:space="preserve"> </w:t>
      </w:r>
      <w:r w:rsidRPr="00F917EB">
        <w:rPr>
          <w:sz w:val="24"/>
          <w:szCs w:val="24"/>
          <w:lang w:eastAsia="ar-SA"/>
        </w:rPr>
        <w:t xml:space="preserve"> </w:t>
      </w:r>
      <w:r w:rsidRPr="00F917EB">
        <w:rPr>
          <w:b/>
          <w:sz w:val="24"/>
          <w:szCs w:val="24"/>
          <w:lang w:eastAsia="ar-SA"/>
        </w:rPr>
        <w:t xml:space="preserve">Цифровые образовательные ресурсы: </w:t>
      </w:r>
    </w:p>
    <w:p w:rsidR="00F917EB" w:rsidRPr="00F917EB" w:rsidRDefault="00F917EB" w:rsidP="00F917EB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color w:val="00000A"/>
          <w:sz w:val="24"/>
          <w:szCs w:val="24"/>
          <w:lang w:bidi="ru-RU"/>
        </w:rPr>
      </w:pPr>
      <w:r w:rsidRPr="00F917EB">
        <w:rPr>
          <w:color w:val="00000A"/>
          <w:sz w:val="24"/>
          <w:szCs w:val="24"/>
          <w:lang w:bidi="ru-RU"/>
        </w:rPr>
        <w:t>Интернет – ресурсы.</w:t>
      </w:r>
    </w:p>
    <w:p w:rsidR="00F917EB" w:rsidRPr="00F917EB" w:rsidRDefault="00F917EB" w:rsidP="00F917EB">
      <w:pPr>
        <w:shd w:val="clear" w:color="auto" w:fill="FFFFFF"/>
        <w:suppressAutoHyphens/>
        <w:rPr>
          <w:b/>
          <w:sz w:val="24"/>
          <w:szCs w:val="24"/>
          <w:lang w:eastAsia="ar-SA"/>
        </w:rPr>
      </w:pPr>
      <w:r w:rsidRPr="00F917EB">
        <w:rPr>
          <w:b/>
          <w:sz w:val="24"/>
          <w:szCs w:val="24"/>
          <w:lang w:eastAsia="ar-SA"/>
        </w:rPr>
        <w:t>Дидактический и раздаточный материал:</w:t>
      </w:r>
    </w:p>
    <w:p w:rsidR="00F917EB" w:rsidRPr="00F917EB" w:rsidRDefault="00F917EB" w:rsidP="00F917EB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F917EB">
        <w:rPr>
          <w:sz w:val="24"/>
          <w:szCs w:val="24"/>
          <w:lang w:eastAsia="ar-SA"/>
        </w:rPr>
        <w:t>-карточки</w:t>
      </w:r>
    </w:p>
    <w:p w:rsidR="00F917EB" w:rsidRPr="00F917EB" w:rsidRDefault="00F917EB" w:rsidP="00F917EB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F917EB">
        <w:rPr>
          <w:sz w:val="24"/>
          <w:szCs w:val="24"/>
          <w:lang w:eastAsia="ar-SA"/>
        </w:rPr>
        <w:t>-словарные слова</w:t>
      </w:r>
    </w:p>
    <w:p w:rsidR="00F917EB" w:rsidRPr="00F917EB" w:rsidRDefault="00F917EB" w:rsidP="00F917EB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F917EB">
        <w:rPr>
          <w:sz w:val="24"/>
          <w:szCs w:val="24"/>
          <w:lang w:eastAsia="ar-SA"/>
        </w:rPr>
        <w:t>-тесты</w:t>
      </w:r>
    </w:p>
    <w:p w:rsidR="00F917EB" w:rsidRPr="00F917EB" w:rsidRDefault="00F917EB" w:rsidP="00F917EB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F917EB">
        <w:rPr>
          <w:sz w:val="24"/>
          <w:szCs w:val="24"/>
          <w:lang w:eastAsia="ar-SA"/>
        </w:rPr>
        <w:t>-проверочные работы</w:t>
      </w:r>
    </w:p>
    <w:p w:rsidR="00F917EB" w:rsidRPr="00F917EB" w:rsidRDefault="00F917EB" w:rsidP="00F917EB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F917EB">
        <w:rPr>
          <w:sz w:val="24"/>
          <w:szCs w:val="24"/>
          <w:lang w:eastAsia="ar-SA"/>
        </w:rPr>
        <w:t>-</w:t>
      </w:r>
      <w:proofErr w:type="spellStart"/>
      <w:r w:rsidRPr="00F917EB">
        <w:rPr>
          <w:sz w:val="24"/>
          <w:szCs w:val="24"/>
          <w:lang w:eastAsia="ar-SA"/>
        </w:rPr>
        <w:t>КИМы</w:t>
      </w:r>
      <w:proofErr w:type="spellEnd"/>
    </w:p>
    <w:p w:rsidR="00726F97" w:rsidRDefault="00726F97" w:rsidP="00C36634">
      <w:pPr>
        <w:shd w:val="clear" w:color="auto" w:fill="FFFFFF"/>
        <w:suppressAutoHyphens/>
        <w:jc w:val="center"/>
        <w:rPr>
          <w:rFonts w:eastAsia="Arial Unicode MS"/>
          <w:color w:val="00000A"/>
          <w:sz w:val="24"/>
          <w:szCs w:val="24"/>
          <w:lang w:bidi="ru-RU"/>
        </w:rPr>
      </w:pPr>
    </w:p>
    <w:p w:rsidR="00726F97" w:rsidRDefault="00726F97" w:rsidP="00C36634">
      <w:pPr>
        <w:shd w:val="clear" w:color="auto" w:fill="FFFFFF"/>
        <w:suppressAutoHyphens/>
        <w:jc w:val="center"/>
        <w:rPr>
          <w:rFonts w:eastAsia="Arial Unicode MS"/>
          <w:color w:val="00000A"/>
          <w:sz w:val="24"/>
          <w:szCs w:val="24"/>
          <w:lang w:bidi="ru-RU"/>
        </w:rPr>
      </w:pPr>
    </w:p>
    <w:p w:rsidR="00F917EB" w:rsidRDefault="00F917EB" w:rsidP="00C36634">
      <w:pPr>
        <w:shd w:val="clear" w:color="auto" w:fill="FFFFFF"/>
        <w:suppressAutoHyphens/>
        <w:jc w:val="center"/>
        <w:rPr>
          <w:rFonts w:eastAsia="Arial Unicode MS"/>
          <w:color w:val="00000A"/>
          <w:sz w:val="24"/>
          <w:szCs w:val="24"/>
          <w:lang w:bidi="ru-RU"/>
        </w:rPr>
      </w:pPr>
      <w:r w:rsidRPr="001B7A8E">
        <w:rPr>
          <w:rFonts w:eastAsia="Arial Unicode MS"/>
          <w:color w:val="00000A"/>
          <w:sz w:val="24"/>
          <w:szCs w:val="24"/>
          <w:lang w:bidi="ru-RU"/>
        </w:rPr>
        <w:t>Лист изменений и дополнений</w:t>
      </w:r>
    </w:p>
    <w:p w:rsidR="001B7A8E" w:rsidRPr="001B7A8E" w:rsidRDefault="001B7A8E" w:rsidP="00C36634">
      <w:pPr>
        <w:shd w:val="clear" w:color="auto" w:fill="FFFFFF"/>
        <w:suppressAutoHyphens/>
        <w:jc w:val="center"/>
        <w:rPr>
          <w:rFonts w:eastAsia="Arial Unicode MS"/>
          <w:color w:val="00000A"/>
          <w:sz w:val="24"/>
          <w:szCs w:val="24"/>
          <w:lang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6"/>
        <w:gridCol w:w="2048"/>
        <w:gridCol w:w="2036"/>
        <w:gridCol w:w="2047"/>
        <w:gridCol w:w="2104"/>
      </w:tblGrid>
      <w:tr w:rsidR="00B24A13" w:rsidTr="00B24A13">
        <w:tc>
          <w:tcPr>
            <w:tcW w:w="2056" w:type="dxa"/>
          </w:tcPr>
          <w:p w:rsidR="00B24A13" w:rsidRPr="001B7A8E" w:rsidRDefault="00B24A13" w:rsidP="00C36634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1B7A8E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2056" w:type="dxa"/>
          </w:tcPr>
          <w:p w:rsidR="00B24A13" w:rsidRPr="001B7A8E" w:rsidRDefault="00B24A13" w:rsidP="00C36634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1B7A8E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056" w:type="dxa"/>
          </w:tcPr>
          <w:p w:rsidR="00B24A13" w:rsidRPr="001B7A8E" w:rsidRDefault="00B24A13" w:rsidP="00C36634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1B7A8E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056" w:type="dxa"/>
          </w:tcPr>
          <w:p w:rsidR="00B24A13" w:rsidRPr="001B7A8E" w:rsidRDefault="00B24A13" w:rsidP="00C36634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1B7A8E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057" w:type="dxa"/>
          </w:tcPr>
          <w:p w:rsidR="00B24A13" w:rsidRPr="001B7A8E" w:rsidRDefault="00B24A13" w:rsidP="00C36634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1B7A8E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B24A13" w:rsidTr="00B24A13">
        <w:tc>
          <w:tcPr>
            <w:tcW w:w="2056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  <w:p w:rsidR="001B7A8E" w:rsidRDefault="001B7A8E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</w:tr>
      <w:tr w:rsidR="00B24A13" w:rsidTr="00B24A13">
        <w:tc>
          <w:tcPr>
            <w:tcW w:w="2056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  <w:p w:rsidR="001B7A8E" w:rsidRDefault="001B7A8E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B24A13" w:rsidRDefault="00B24A13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</w:tr>
      <w:tr w:rsidR="002479CF" w:rsidTr="00B24A13"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</w:tr>
      <w:tr w:rsidR="002479CF" w:rsidTr="00B24A13"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</w:tr>
      <w:tr w:rsidR="002479CF" w:rsidTr="00B24A13"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2479CF" w:rsidRDefault="002479CF" w:rsidP="00C36634">
            <w:pPr>
              <w:suppressAutoHyphens/>
              <w:jc w:val="center"/>
              <w:rPr>
                <w:rFonts w:eastAsia="Arial Unicode MS"/>
                <w:b/>
                <w:color w:val="00000A"/>
                <w:lang w:bidi="ru-RU"/>
              </w:rPr>
            </w:pPr>
          </w:p>
        </w:tc>
      </w:tr>
    </w:tbl>
    <w:p w:rsidR="000F7F17" w:rsidRDefault="000F7F17" w:rsidP="00C36634">
      <w:pPr>
        <w:shd w:val="clear" w:color="auto" w:fill="FFFFFF"/>
        <w:suppressAutoHyphens/>
        <w:jc w:val="center"/>
        <w:rPr>
          <w:rFonts w:eastAsia="Arial Unicode MS"/>
          <w:b/>
          <w:color w:val="00000A"/>
          <w:lang w:bidi="ru-RU"/>
        </w:rPr>
      </w:pPr>
    </w:p>
    <w:p w:rsidR="001B7A8E" w:rsidRDefault="001B7A8E" w:rsidP="00C36634">
      <w:pPr>
        <w:shd w:val="clear" w:color="auto" w:fill="FFFFFF"/>
        <w:suppressAutoHyphens/>
        <w:jc w:val="center"/>
        <w:rPr>
          <w:rFonts w:eastAsia="Arial Unicode MS"/>
          <w:b/>
          <w:color w:val="00000A"/>
          <w:lang w:bidi="ru-RU"/>
        </w:rPr>
      </w:pPr>
    </w:p>
    <w:p w:rsidR="001B7A8E" w:rsidRDefault="001B7A8E" w:rsidP="00C36634">
      <w:pPr>
        <w:shd w:val="clear" w:color="auto" w:fill="FFFFFF"/>
        <w:suppressAutoHyphens/>
        <w:jc w:val="center"/>
        <w:rPr>
          <w:rFonts w:eastAsia="Arial Unicode MS"/>
          <w:b/>
          <w:color w:val="00000A"/>
          <w:lang w:bidi="ru-RU"/>
        </w:rPr>
      </w:pPr>
    </w:p>
    <w:p w:rsidR="00BE10FB" w:rsidRDefault="00BE10FB" w:rsidP="003D4859">
      <w:pPr>
        <w:suppressAutoHyphens/>
        <w:ind w:left="709" w:hanging="36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      </w:t>
      </w:r>
    </w:p>
    <w:p w:rsidR="00BE10FB" w:rsidRDefault="00BE10FB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BE10FB" w:rsidP="003D4859">
      <w:pPr>
        <w:suppressAutoHyphens/>
        <w:ind w:left="709" w:hanging="36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   </w:t>
      </w: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993C86" w:rsidRDefault="00993C86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993C86" w:rsidRDefault="00993C86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993C86" w:rsidRDefault="00993C86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993C86" w:rsidRDefault="00993C86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993C86" w:rsidRDefault="00993C86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726F97" w:rsidRDefault="00726F97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3F263F" w:rsidRDefault="003F263F" w:rsidP="003D4859">
      <w:pPr>
        <w:suppressAutoHyphens/>
        <w:ind w:left="709" w:hanging="360"/>
        <w:jc w:val="center"/>
        <w:rPr>
          <w:b/>
          <w:bCs/>
          <w:lang w:eastAsia="ar-SA"/>
        </w:rPr>
      </w:pPr>
    </w:p>
    <w:p w:rsidR="00BE10FB" w:rsidRDefault="00BE10FB" w:rsidP="00726F97">
      <w:pPr>
        <w:suppressAutoHyphens/>
        <w:ind w:left="709" w:hanging="360"/>
        <w:jc w:val="right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Приложение</w:t>
      </w:r>
    </w:p>
    <w:p w:rsidR="000B48FD" w:rsidRPr="000B48FD" w:rsidRDefault="000B48FD" w:rsidP="003D4859">
      <w:pPr>
        <w:suppressAutoHyphens/>
        <w:ind w:left="709" w:hanging="360"/>
        <w:jc w:val="center"/>
        <w:rPr>
          <w:b/>
          <w:bCs/>
          <w:lang w:eastAsia="ar-SA"/>
        </w:rPr>
      </w:pPr>
      <w:r w:rsidRPr="000B48FD">
        <w:rPr>
          <w:b/>
          <w:bCs/>
          <w:lang w:eastAsia="ar-SA"/>
        </w:rPr>
        <w:t xml:space="preserve">Критерии оценки 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iCs/>
          <w:sz w:val="24"/>
          <w:szCs w:val="24"/>
          <w:lang w:eastAsia="en-US"/>
        </w:rPr>
      </w:pPr>
      <w:r w:rsidRPr="000B48FD">
        <w:rPr>
          <w:rFonts w:ascii="Calibri" w:eastAsia="Calibri" w:hAnsi="Calibri"/>
          <w:b/>
          <w:sz w:val="22"/>
          <w:szCs w:val="24"/>
          <w:lang w:eastAsia="en-US"/>
        </w:rPr>
        <w:t xml:space="preserve">   </w:t>
      </w:r>
      <w:proofErr w:type="gramStart"/>
      <w:r w:rsidRPr="000B48FD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0B48FD">
        <w:rPr>
          <w:rFonts w:eastAsia="Calibri"/>
          <w:sz w:val="24"/>
          <w:szCs w:val="24"/>
          <w:lang w:eastAsia="en-US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  <w:r w:rsidRPr="000B48FD">
        <w:rPr>
          <w:rFonts w:eastAsia="Calibri"/>
          <w:sz w:val="24"/>
          <w:szCs w:val="24"/>
          <w:lang w:eastAsia="en-US"/>
        </w:rPr>
        <w:br/>
        <w:t xml:space="preserve">Диктант служит средством проверки орфографических и пунктуационных умений и навыков. </w:t>
      </w:r>
      <w:r w:rsidRPr="000B48FD">
        <w:rPr>
          <w:rFonts w:eastAsia="Calibri"/>
          <w:sz w:val="24"/>
          <w:szCs w:val="24"/>
          <w:lang w:eastAsia="en-US"/>
        </w:rPr>
        <w:br/>
      </w:r>
      <w:r w:rsidRPr="000B48FD">
        <w:rPr>
          <w:rFonts w:eastAsia="Calibri"/>
          <w:i/>
          <w:sz w:val="24"/>
          <w:szCs w:val="24"/>
          <w:lang w:eastAsia="en-US"/>
        </w:rPr>
        <w:t>Грамматический разбор</w:t>
      </w:r>
      <w:r w:rsidRPr="000B48FD">
        <w:rPr>
          <w:rFonts w:eastAsia="Calibri"/>
          <w:sz w:val="24"/>
          <w:szCs w:val="24"/>
          <w:lang w:eastAsia="en-US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  <w:r w:rsidRPr="000B48FD">
        <w:rPr>
          <w:rFonts w:eastAsia="Calibri"/>
          <w:sz w:val="24"/>
          <w:szCs w:val="24"/>
          <w:lang w:eastAsia="en-US"/>
        </w:rPr>
        <w:br/>
      </w:r>
      <w:r w:rsidRPr="000B48FD">
        <w:rPr>
          <w:rFonts w:eastAsia="Calibri"/>
          <w:i/>
          <w:sz w:val="24"/>
          <w:szCs w:val="24"/>
          <w:lang w:eastAsia="en-US"/>
        </w:rPr>
        <w:t>Контрольное списывание</w:t>
      </w:r>
      <w:r w:rsidRPr="000B48FD">
        <w:rPr>
          <w:rFonts w:eastAsia="Calibri"/>
          <w:sz w:val="24"/>
          <w:szCs w:val="24"/>
          <w:lang w:eastAsia="en-US"/>
        </w:rPr>
        <w:t xml:space="preserve">, как и </w:t>
      </w:r>
      <w:r w:rsidRPr="000B48FD">
        <w:rPr>
          <w:rFonts w:eastAsia="Calibri"/>
          <w:i/>
          <w:sz w:val="24"/>
          <w:szCs w:val="24"/>
          <w:lang w:eastAsia="en-US"/>
        </w:rPr>
        <w:t>диктант</w:t>
      </w:r>
      <w:r w:rsidRPr="000B48FD">
        <w:rPr>
          <w:rFonts w:eastAsia="Calibri"/>
          <w:sz w:val="24"/>
          <w:szCs w:val="24"/>
          <w:lang w:eastAsia="en-US"/>
        </w:rPr>
        <w:t xml:space="preserve">, - способ проверки усвоенных орфографических и пунктуационных правил, </w:t>
      </w:r>
      <w:proofErr w:type="spellStart"/>
      <w:r w:rsidRPr="000B48FD">
        <w:rPr>
          <w:rFonts w:eastAsia="Calibri"/>
          <w:sz w:val="24"/>
          <w:szCs w:val="24"/>
          <w:lang w:eastAsia="en-US"/>
        </w:rPr>
        <w:t>сформированности</w:t>
      </w:r>
      <w:proofErr w:type="spellEnd"/>
      <w:r w:rsidRPr="000B48FD">
        <w:rPr>
          <w:rFonts w:eastAsia="Calibri"/>
          <w:sz w:val="24"/>
          <w:szCs w:val="24"/>
          <w:lang w:eastAsia="en-US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  <w:r w:rsidRPr="000B48FD">
        <w:rPr>
          <w:rFonts w:eastAsia="Calibri"/>
          <w:sz w:val="24"/>
          <w:szCs w:val="24"/>
          <w:lang w:eastAsia="en-US"/>
        </w:rPr>
        <w:br/>
      </w:r>
      <w:r w:rsidRPr="000B48FD">
        <w:rPr>
          <w:rFonts w:eastAsia="Calibri"/>
          <w:i/>
          <w:sz w:val="24"/>
          <w:szCs w:val="24"/>
          <w:lang w:eastAsia="en-US"/>
        </w:rPr>
        <w:t>Изложение</w:t>
      </w:r>
      <w:r w:rsidRPr="000B48FD">
        <w:rPr>
          <w:rFonts w:eastAsia="Calibri"/>
          <w:sz w:val="24"/>
          <w:szCs w:val="24"/>
          <w:lang w:eastAsia="en-US"/>
        </w:rPr>
        <w:t xml:space="preserve">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  <w:r w:rsidRPr="000B48FD">
        <w:rPr>
          <w:rFonts w:eastAsia="Calibri"/>
          <w:sz w:val="24"/>
          <w:szCs w:val="24"/>
          <w:lang w:eastAsia="en-US"/>
        </w:rPr>
        <w:br/>
      </w:r>
      <w:r w:rsidRPr="000B48FD">
        <w:rPr>
          <w:rFonts w:eastAsia="Calibri"/>
          <w:i/>
          <w:sz w:val="24"/>
          <w:szCs w:val="24"/>
          <w:lang w:eastAsia="en-US"/>
        </w:rPr>
        <w:t>Тестовые задания</w:t>
      </w:r>
      <w:r w:rsidRPr="000B48FD">
        <w:rPr>
          <w:rFonts w:eastAsia="Calibri"/>
          <w:sz w:val="24"/>
          <w:szCs w:val="24"/>
          <w:lang w:eastAsia="en-US"/>
        </w:rPr>
        <w:t xml:space="preserve"> - динамичная форма проверки, направленная на установление уровня </w:t>
      </w:r>
      <w:proofErr w:type="spellStart"/>
      <w:r w:rsidRPr="000B48FD">
        <w:rPr>
          <w:rFonts w:eastAsia="Calibri"/>
          <w:sz w:val="24"/>
          <w:szCs w:val="24"/>
          <w:lang w:eastAsia="en-US"/>
        </w:rPr>
        <w:t>сформированности</w:t>
      </w:r>
      <w:proofErr w:type="spellEnd"/>
      <w:r w:rsidRPr="000B48FD">
        <w:rPr>
          <w:rFonts w:eastAsia="Calibri"/>
          <w:sz w:val="24"/>
          <w:szCs w:val="24"/>
          <w:lang w:eastAsia="en-US"/>
        </w:rPr>
        <w:t xml:space="preserve"> умения использовать свои знания в нестандартных учебных ситуациях.</w:t>
      </w:r>
      <w:r w:rsidRPr="000B48FD">
        <w:rPr>
          <w:rFonts w:eastAsia="Calibri"/>
          <w:sz w:val="24"/>
          <w:szCs w:val="24"/>
          <w:lang w:eastAsia="en-US"/>
        </w:rPr>
        <w:br/>
      </w:r>
      <w:r w:rsidRPr="000B48FD">
        <w:rPr>
          <w:rFonts w:eastAsia="Calibri"/>
          <w:b/>
          <w:bCs/>
          <w:iCs/>
          <w:sz w:val="24"/>
          <w:szCs w:val="24"/>
          <w:lang w:eastAsia="en-US"/>
        </w:rPr>
        <w:t>Контрольные работы разделены на две группы:</w:t>
      </w:r>
    </w:p>
    <w:p w:rsidR="000B48FD" w:rsidRPr="000B48FD" w:rsidRDefault="000B48FD" w:rsidP="003D485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текущие</w:t>
      </w: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 – проводятся несколько раз в год сразу после изучения крупных тем программы с целью проверки орфографических навыков и знаний по теории языка;</w:t>
      </w:r>
    </w:p>
    <w:p w:rsidR="000B48FD" w:rsidRPr="000B48FD" w:rsidRDefault="000B48FD" w:rsidP="003D485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итоговые </w:t>
      </w: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– целью является проверка выполнения требований школьной программы за истекший период работы (учебная четверть, год). Итоговые контрольные работы </w:t>
      </w:r>
      <w:r w:rsidR="00EC4253">
        <w:rPr>
          <w:rFonts w:eastAsia="Calibri"/>
          <w:bCs/>
          <w:iCs/>
          <w:sz w:val="24"/>
          <w:szCs w:val="24"/>
          <w:lang w:eastAsia="en-US"/>
        </w:rPr>
        <w:t>проводятся четыре раза в году (</w:t>
      </w:r>
      <w:r w:rsidRPr="000B48FD">
        <w:rPr>
          <w:rFonts w:eastAsia="Calibri"/>
          <w:bCs/>
          <w:iCs/>
          <w:sz w:val="24"/>
          <w:szCs w:val="24"/>
          <w:lang w:eastAsia="en-US"/>
        </w:rPr>
        <w:t>I,  II,  III учебные четверти и за год).</w:t>
      </w:r>
    </w:p>
    <w:p w:rsidR="000B48FD" w:rsidRPr="000B48FD" w:rsidRDefault="006956AB" w:rsidP="006956A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0B48FD" w:rsidRPr="000B48FD">
        <w:rPr>
          <w:rFonts w:eastAsia="Calibri"/>
          <w:b/>
          <w:bCs/>
          <w:iCs/>
          <w:sz w:val="24"/>
          <w:szCs w:val="24"/>
          <w:lang w:eastAsia="en-US"/>
        </w:rPr>
        <w:t xml:space="preserve">Контрольные  работы </w:t>
      </w:r>
      <w:r w:rsidR="000B48FD" w:rsidRPr="000B48FD">
        <w:rPr>
          <w:rFonts w:eastAsia="Calibri"/>
          <w:bCs/>
          <w:iCs/>
          <w:sz w:val="24"/>
          <w:szCs w:val="24"/>
          <w:lang w:eastAsia="en-US"/>
        </w:rPr>
        <w:t>представлены в трёх вариантах, которые соответствуют трём уровням сложности.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Cs/>
          <w:sz w:val="24"/>
          <w:szCs w:val="24"/>
          <w:lang w:eastAsia="en-US"/>
        </w:rPr>
        <w:t xml:space="preserve">I вариант </w:t>
      </w:r>
      <w:r w:rsidRPr="000B48FD">
        <w:rPr>
          <w:rFonts w:eastAsia="Calibri"/>
          <w:bCs/>
          <w:iCs/>
          <w:sz w:val="24"/>
          <w:szCs w:val="24"/>
          <w:lang w:eastAsia="en-US"/>
        </w:rPr>
        <w:t>предусмотрен для учеников, испытывающих трудности в обучении русскому языку.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Cs/>
          <w:sz w:val="24"/>
          <w:szCs w:val="24"/>
          <w:lang w:eastAsia="en-US"/>
        </w:rPr>
        <w:t xml:space="preserve">II вариант </w:t>
      </w:r>
      <w:r w:rsidRPr="000B48FD">
        <w:rPr>
          <w:rFonts w:eastAsia="Calibri"/>
          <w:bCs/>
          <w:iCs/>
          <w:sz w:val="24"/>
          <w:szCs w:val="24"/>
          <w:lang w:eastAsia="en-US"/>
        </w:rPr>
        <w:t>– для учеников со средней успеваемостью.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Cs/>
          <w:sz w:val="24"/>
          <w:szCs w:val="24"/>
          <w:lang w:eastAsia="en-US"/>
        </w:rPr>
        <w:t xml:space="preserve">III  вариант </w:t>
      </w:r>
      <w:r w:rsidRPr="000B48FD">
        <w:rPr>
          <w:rFonts w:eastAsia="Calibri"/>
          <w:bCs/>
          <w:iCs/>
          <w:sz w:val="24"/>
          <w:szCs w:val="24"/>
          <w:lang w:eastAsia="en-US"/>
        </w:rPr>
        <w:t>(самый сложный) – для хорошо успевающих учеников.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Каждый вариант контрольной работы состоит из </w:t>
      </w: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пяти </w:t>
      </w: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основных заданий. За выполнение этих заданий выставляется отметка. Шестое задание в каждом варианте – </w:t>
      </w:r>
      <w:r w:rsidR="00EC4253">
        <w:rPr>
          <w:rFonts w:eastAsia="Calibri"/>
          <w:b/>
          <w:bCs/>
          <w:i/>
          <w:iCs/>
          <w:sz w:val="24"/>
          <w:szCs w:val="24"/>
          <w:lang w:eastAsia="en-US"/>
        </w:rPr>
        <w:t>дополнительное</w:t>
      </w:r>
      <w:r w:rsidRPr="000B48FD">
        <w:rPr>
          <w:rFonts w:eastAsia="Calibri"/>
          <w:bCs/>
          <w:iCs/>
          <w:sz w:val="24"/>
          <w:szCs w:val="24"/>
          <w:lang w:eastAsia="en-US"/>
        </w:rPr>
        <w:t>: выполняется по желанию ученика.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За выполнение контрольной работы ставятся следующие отметки: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«5» за безошибочное выполнение всех заданий;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«4» - если ученик выполнил правильно не менее ¾ всех заданий;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«3» - если ученик выполнил правильно не менее ½ заданий;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«2» - если ученик не справился с большинством заданий.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Cs/>
          <w:sz w:val="24"/>
          <w:szCs w:val="24"/>
          <w:lang w:eastAsia="en-US"/>
        </w:rPr>
        <w:t xml:space="preserve">Тесты </w:t>
      </w: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представлены в двух вариантах, </w:t>
      </w: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одинаковых</w:t>
      </w: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 по сложности.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Отметки за выполнение теста: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«5» - если ученик набрал 13-14 баллов;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«4» - если ученик набрал 10-12 баллов;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«3» - если ученик набрал 7-9 баллов;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«2» -  если ученик набрал менее 7 (от 0 до 6) баллов.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Cs/>
          <w:sz w:val="24"/>
          <w:szCs w:val="24"/>
          <w:lang w:eastAsia="en-US"/>
        </w:rPr>
        <w:t xml:space="preserve">Диктант </w:t>
      </w:r>
      <w:r w:rsidRPr="000B48FD">
        <w:rPr>
          <w:rFonts w:eastAsia="Calibri"/>
          <w:bCs/>
          <w:iCs/>
          <w:sz w:val="24"/>
          <w:szCs w:val="24"/>
          <w:lang w:eastAsia="en-US"/>
        </w:rPr>
        <w:t>служит средством проверки орфографических и пунктуационных навыков. Тексты предлагаемых диктантов - средней сложности и рассчитаны на выполнение всеми учащимися.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За диктант выставляется одна отметка: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«5» - если в диктанте нет ошибок;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«4» - если допущено не более двух ошибок;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«3» - если допущено не более четырёх ошибок;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«2» - если допущено пять и более ошибок.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Учитывая допущенные в диктанте ошибки, учитель должен иметь в виду:</w:t>
      </w:r>
    </w:p>
    <w:p w:rsidR="000B48FD" w:rsidRPr="000B48FD" w:rsidRDefault="000B48FD" w:rsidP="003D485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lastRenderedPageBreak/>
        <w:t>повторная ошибка в одном и том же слове считается за одну ошибку;</w:t>
      </w:r>
    </w:p>
    <w:p w:rsidR="000B48FD" w:rsidRPr="000B48FD" w:rsidRDefault="000B48FD" w:rsidP="003D485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ошибки на одно и то же правило, допущенные в разных словах, считаются как две ошибки.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Ошибкой считается:</w:t>
      </w:r>
    </w:p>
    <w:p w:rsidR="000B48FD" w:rsidRPr="000B48FD" w:rsidRDefault="000B48FD" w:rsidP="003D485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0B48FD" w:rsidRPr="000B48FD" w:rsidRDefault="000B48FD" w:rsidP="003D485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неправильное написание слов, не регулируемых правилами, круг которых очерчен программой (словарные слова);</w:t>
      </w:r>
    </w:p>
    <w:p w:rsidR="000B48FD" w:rsidRPr="000B48FD" w:rsidRDefault="000B48FD" w:rsidP="003D485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отсутствие знаков препинания, изученных на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Орфографическое задание оценивается следующим образом: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«5» - за полностью выполненное задание без ошибок;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«4» - за полностью выполненное задание при одной ошибке;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«3» - за не полностью выполненное задание или за полностью выполненное, но при двух ошибках;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«2» - за невыполненное задание.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 За исправление ошибок отметка за диктант и за задание не снижается. Аккуратность выполнения, каллиграфический навык оцениваются </w:t>
      </w: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отдельной</w:t>
      </w: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 отметкой – за общее впечатление от работы.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Cs/>
          <w:sz w:val="24"/>
          <w:szCs w:val="24"/>
          <w:lang w:eastAsia="en-US"/>
        </w:rPr>
        <w:t xml:space="preserve">Списывание </w:t>
      </w:r>
      <w:r w:rsidRPr="000B48FD">
        <w:rPr>
          <w:rFonts w:eastAsia="Calibri"/>
          <w:bCs/>
          <w:iCs/>
          <w:sz w:val="24"/>
          <w:szCs w:val="24"/>
          <w:lang w:eastAsia="en-US"/>
        </w:rPr>
        <w:t>служит способом проверки орфографических и пунктуационных навыков, умения видеть и запоминать всё предложение и отдельные его части, а также орфографической зоркости. Списывание представлено в двух вариантах, которые соответствуют двум уровням сложности.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I вариант </w:t>
      </w:r>
      <w:r w:rsidRPr="000B48FD">
        <w:rPr>
          <w:rFonts w:eastAsia="Calibri"/>
          <w:bCs/>
          <w:iCs/>
          <w:sz w:val="24"/>
          <w:szCs w:val="24"/>
          <w:lang w:eastAsia="en-US"/>
        </w:rPr>
        <w:t>предусмотрен для учеников со слабой и средней успеваемостью. Для списывания даётся связный текст с 1-2 орфографическими или пунктуационными заданиями.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II вариант </w:t>
      </w:r>
      <w:r w:rsidRPr="000B48FD">
        <w:rPr>
          <w:rFonts w:eastAsia="Calibri"/>
          <w:bCs/>
          <w:iCs/>
          <w:sz w:val="24"/>
          <w:szCs w:val="24"/>
          <w:lang w:eastAsia="en-US"/>
        </w:rPr>
        <w:t>предусмотрен для хорошо успевающих учеников. Для списывания даётся связный текст с несколькими орфографическими или пунктуационными ошибками. Учащиеся сначала должны найти ошибки, а затем списать текст в исправленном виде.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Оценивание списывания: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«5» - за безукоризненно выполненную работу, в которой нет исправлений;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«4» - за работу, в которой одно – два исправления или одна ошибка;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«3» - за работу, в которой две – три ошибки;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«2» - за работу, в которой четыре ошибки и более.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Cs/>
          <w:sz w:val="24"/>
          <w:szCs w:val="24"/>
          <w:lang w:eastAsia="en-US"/>
        </w:rPr>
        <w:t xml:space="preserve">Словарные </w:t>
      </w:r>
      <w:r w:rsidRPr="000B48FD">
        <w:rPr>
          <w:rFonts w:eastAsia="Calibri"/>
          <w:bCs/>
          <w:iCs/>
          <w:sz w:val="24"/>
          <w:szCs w:val="24"/>
          <w:lang w:eastAsia="en-US"/>
        </w:rPr>
        <w:t>диктанты представлены в учебнике.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Оценивание словарного диктанта: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«5» - за работу без ошибок;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«4» - за работу, в которой одна ошибка;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«3» - за работу, в которой две ошибки;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«2» - за работу, в которой три – пять ошибок.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Cs/>
          <w:sz w:val="24"/>
          <w:szCs w:val="24"/>
          <w:lang w:eastAsia="en-US"/>
        </w:rPr>
        <w:t xml:space="preserve">Изложение </w:t>
      </w: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имеет целью проверить, как идёт формирование навыка письменной речи, ориентируясь на следующие критерии: воспроизведение содержания текста без пропусков существенных моментов; правильность построения предложений; употребление слов в соответствии с их значением; сохранение авторских особенностей речи. Изложение оценивается </w:t>
      </w: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одной </w:t>
      </w:r>
      <w:r w:rsidRPr="000B48FD">
        <w:rPr>
          <w:rFonts w:eastAsia="Calibri"/>
          <w:bCs/>
          <w:iCs/>
          <w:sz w:val="24"/>
          <w:szCs w:val="24"/>
          <w:lang w:eastAsia="en-US"/>
        </w:rPr>
        <w:t>отметкой – только за содержание. Грамотность проверяется, но не оценивается.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В изложении оцениваются:</w:t>
      </w:r>
    </w:p>
    <w:p w:rsidR="000B48FD" w:rsidRPr="000B48FD" w:rsidRDefault="000B48FD" w:rsidP="003D485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полнота и точность передачи содержания (полностью, без искажений, без пропусков важных событий, главной части);</w:t>
      </w:r>
    </w:p>
    <w:p w:rsidR="000B48FD" w:rsidRPr="000B48FD" w:rsidRDefault="000B48FD" w:rsidP="003D485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построение текста (ход изложения, расположение частей, выделение абзацев);</w:t>
      </w:r>
    </w:p>
    <w:p w:rsidR="000B48FD" w:rsidRPr="000B48FD" w:rsidRDefault="000B48FD" w:rsidP="003D485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 xml:space="preserve">построение предложений, соблюдение порядка слов; лексика текста (употребление </w:t>
      </w:r>
      <w:r w:rsidRPr="000B48FD">
        <w:rPr>
          <w:rFonts w:eastAsia="Calibri"/>
          <w:bCs/>
          <w:iCs/>
          <w:sz w:val="24"/>
          <w:szCs w:val="24"/>
          <w:lang w:eastAsia="en-US"/>
        </w:rPr>
        <w:lastRenderedPageBreak/>
        <w:t>слов в свойственном им значении).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/>
          <w:bCs/>
          <w:i/>
          <w:iCs/>
          <w:sz w:val="24"/>
          <w:szCs w:val="24"/>
          <w:lang w:eastAsia="en-US"/>
        </w:rPr>
        <w:t>Изложение оценивается по пятибалльной системе.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Cs/>
          <w:i/>
          <w:iCs/>
          <w:sz w:val="24"/>
          <w:szCs w:val="24"/>
          <w:lang w:eastAsia="en-US"/>
        </w:rPr>
        <w:t>Отметка «5» ставится, если:</w:t>
      </w:r>
    </w:p>
    <w:p w:rsidR="000B48FD" w:rsidRPr="000B48FD" w:rsidRDefault="000B48FD" w:rsidP="003D485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правильно и последовательно (без пропусков существенных моментов) воспроизведено содержание авторского текста;</w:t>
      </w:r>
    </w:p>
    <w:p w:rsidR="000B48FD" w:rsidRPr="000B48FD" w:rsidRDefault="000B48FD" w:rsidP="003D485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нет фактических ошибок;</w:t>
      </w:r>
    </w:p>
    <w:p w:rsidR="000B48FD" w:rsidRPr="000B48FD" w:rsidRDefault="000B48FD" w:rsidP="003D485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правильно построены предложения и употреблены слова (допускается не более одной речевой неточности).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Cs/>
          <w:i/>
          <w:iCs/>
          <w:sz w:val="24"/>
          <w:szCs w:val="24"/>
          <w:lang w:eastAsia="en-US"/>
        </w:rPr>
        <w:t>Отметка «4» ставится, если:</w:t>
      </w:r>
    </w:p>
    <w:p w:rsidR="000B48FD" w:rsidRPr="000B48FD" w:rsidRDefault="000B48FD" w:rsidP="003D485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содержание передано правильно и достаточно точно;</w:t>
      </w:r>
    </w:p>
    <w:p w:rsidR="000B48FD" w:rsidRPr="000B48FD" w:rsidRDefault="000B48FD" w:rsidP="003D485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в построении предложений и употреблении слов нет существенных недостатков;</w:t>
      </w:r>
    </w:p>
    <w:p w:rsidR="000B48FD" w:rsidRPr="000B48FD" w:rsidRDefault="000B48FD" w:rsidP="003D485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имеются незначительные нарушения последовательности изложения мыслей;</w:t>
      </w:r>
    </w:p>
    <w:p w:rsidR="000B48FD" w:rsidRPr="000B48FD" w:rsidRDefault="000B48FD" w:rsidP="003D485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имеются отдельные фактические и речевые недочёты (допускается не более трёх речевых недочётов в содержании и построении текста).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Cs/>
          <w:i/>
          <w:iCs/>
          <w:sz w:val="24"/>
          <w:szCs w:val="24"/>
          <w:lang w:eastAsia="en-US"/>
        </w:rPr>
        <w:t>Отметка «3» ставится, если:</w:t>
      </w:r>
    </w:p>
    <w:p w:rsidR="000B48FD" w:rsidRPr="000B48FD" w:rsidRDefault="000B48FD" w:rsidP="003D485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допущено существенное отклонение от авторского текста;</w:t>
      </w:r>
    </w:p>
    <w:p w:rsidR="000B48FD" w:rsidRPr="000B48FD" w:rsidRDefault="000B48FD" w:rsidP="003D485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допущены нарушения в последовательности изложения мыслей;</w:t>
      </w:r>
    </w:p>
    <w:p w:rsidR="000B48FD" w:rsidRPr="000B48FD" w:rsidRDefault="000B48FD" w:rsidP="003D485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есть недочёты в построении предложений и употреблении слов (допускается не более пяти речевых недочётов в содержании и построении текста).</w:t>
      </w:r>
    </w:p>
    <w:p w:rsidR="000B48FD" w:rsidRPr="000B48FD" w:rsidRDefault="000B48FD" w:rsidP="003D485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B48FD">
        <w:rPr>
          <w:rFonts w:eastAsia="Calibri"/>
          <w:bCs/>
          <w:i/>
          <w:iCs/>
          <w:sz w:val="24"/>
          <w:szCs w:val="24"/>
          <w:lang w:eastAsia="en-US"/>
        </w:rPr>
        <w:t>Отметка «2» ставится, если:</w:t>
      </w:r>
    </w:p>
    <w:p w:rsidR="000B48FD" w:rsidRPr="000B48FD" w:rsidRDefault="000B48FD" w:rsidP="003D485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допущено существенное искажение авторского текста (упущены важные события, отсутствует главная часть);</w:t>
      </w:r>
    </w:p>
    <w:p w:rsidR="000B48FD" w:rsidRPr="000B48FD" w:rsidRDefault="000B48FD" w:rsidP="003D485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много фактических неточностей;</w:t>
      </w:r>
    </w:p>
    <w:p w:rsidR="000B48FD" w:rsidRPr="000B48FD" w:rsidRDefault="000B48FD" w:rsidP="003D485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нарушена последовательность изложения мыслей;</w:t>
      </w:r>
    </w:p>
    <w:p w:rsidR="000B48FD" w:rsidRPr="000B48FD" w:rsidRDefault="000B48FD" w:rsidP="003D485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имеет место употребление слов в несвойственном им значении;</w:t>
      </w:r>
    </w:p>
    <w:p w:rsidR="000B48FD" w:rsidRPr="000B48FD" w:rsidRDefault="000B48FD" w:rsidP="003D485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B48FD">
        <w:rPr>
          <w:rFonts w:eastAsia="Calibri"/>
          <w:bCs/>
          <w:iCs/>
          <w:sz w:val="24"/>
          <w:szCs w:val="24"/>
          <w:lang w:eastAsia="en-US"/>
        </w:rPr>
        <w:t>допущено более шести речевых недочётов и ошибок в содержании и построении текста.</w:t>
      </w:r>
    </w:p>
    <w:p w:rsidR="000B48FD" w:rsidRDefault="00EC4253" w:rsidP="003D4859">
      <w:pPr>
        <w:rPr>
          <w:sz w:val="24"/>
          <w:szCs w:val="24"/>
        </w:rPr>
      </w:pPr>
      <w:r>
        <w:rPr>
          <w:sz w:val="24"/>
          <w:szCs w:val="24"/>
        </w:rPr>
        <w:t>Комплексные итоговые контрольные работы</w:t>
      </w:r>
    </w:p>
    <w:p w:rsidR="00EC4253" w:rsidRDefault="00EC4253" w:rsidP="003D4859">
      <w:pPr>
        <w:rPr>
          <w:sz w:val="24"/>
          <w:szCs w:val="24"/>
        </w:rPr>
      </w:pPr>
      <w:r>
        <w:rPr>
          <w:sz w:val="24"/>
          <w:szCs w:val="24"/>
        </w:rPr>
        <w:t>1 группа- задания, позволяющие проверить освоение базовых знаний и умений по предмету.</w:t>
      </w:r>
    </w:p>
    <w:p w:rsidR="00EC4253" w:rsidRDefault="00EC4253" w:rsidP="003D4859">
      <w:pPr>
        <w:rPr>
          <w:sz w:val="24"/>
          <w:szCs w:val="24"/>
        </w:rPr>
      </w:pPr>
      <w:r>
        <w:rPr>
          <w:sz w:val="24"/>
          <w:szCs w:val="24"/>
        </w:rPr>
        <w:t>2 группа- задания повышенного уровня сложности.</w:t>
      </w:r>
    </w:p>
    <w:p w:rsidR="00EC4253" w:rsidRDefault="00EC4253" w:rsidP="003D4859">
      <w:pPr>
        <w:rPr>
          <w:sz w:val="24"/>
          <w:szCs w:val="24"/>
        </w:rPr>
      </w:pPr>
      <w:r>
        <w:rPr>
          <w:sz w:val="24"/>
          <w:szCs w:val="24"/>
        </w:rPr>
        <w:t>За выполнение базовых заданий (16 заданий):</w:t>
      </w:r>
    </w:p>
    <w:p w:rsidR="00EC4253" w:rsidRDefault="00EC4253" w:rsidP="003D4859">
      <w:pPr>
        <w:rPr>
          <w:sz w:val="24"/>
          <w:szCs w:val="24"/>
        </w:rPr>
      </w:pPr>
      <w:r>
        <w:rPr>
          <w:sz w:val="24"/>
          <w:szCs w:val="24"/>
        </w:rPr>
        <w:t>«5» - если ученик набрал 15-16 баллов;</w:t>
      </w:r>
    </w:p>
    <w:p w:rsidR="00EC4253" w:rsidRDefault="00EC4253" w:rsidP="003D4859">
      <w:pPr>
        <w:rPr>
          <w:sz w:val="24"/>
          <w:szCs w:val="24"/>
        </w:rPr>
      </w:pPr>
      <w:r>
        <w:rPr>
          <w:sz w:val="24"/>
          <w:szCs w:val="24"/>
        </w:rPr>
        <w:t>«4» - если ученик набрал 12-14 баллов;</w:t>
      </w:r>
    </w:p>
    <w:p w:rsidR="00EC4253" w:rsidRDefault="00EC4253" w:rsidP="003D4859">
      <w:pPr>
        <w:rPr>
          <w:sz w:val="24"/>
          <w:szCs w:val="24"/>
        </w:rPr>
      </w:pPr>
      <w:r>
        <w:rPr>
          <w:sz w:val="24"/>
          <w:szCs w:val="24"/>
        </w:rPr>
        <w:t>«3» -</w:t>
      </w:r>
      <w:r w:rsidRPr="00EC4253">
        <w:rPr>
          <w:sz w:val="24"/>
          <w:szCs w:val="24"/>
        </w:rPr>
        <w:t xml:space="preserve"> </w:t>
      </w:r>
      <w:r>
        <w:rPr>
          <w:sz w:val="24"/>
          <w:szCs w:val="24"/>
        </w:rPr>
        <w:t>если ученик набрал 8-11 баллов;</w:t>
      </w:r>
    </w:p>
    <w:p w:rsidR="00EC4253" w:rsidRDefault="00EC4253" w:rsidP="003D4859">
      <w:pPr>
        <w:rPr>
          <w:sz w:val="24"/>
          <w:szCs w:val="24"/>
        </w:rPr>
      </w:pPr>
      <w:r>
        <w:rPr>
          <w:sz w:val="24"/>
          <w:szCs w:val="24"/>
        </w:rPr>
        <w:t>«2» - если ученик набрал менее 8 баллов.</w:t>
      </w:r>
    </w:p>
    <w:p w:rsidR="00EC4253" w:rsidRPr="0009133D" w:rsidRDefault="00EC4253" w:rsidP="003D4859">
      <w:pPr>
        <w:rPr>
          <w:sz w:val="24"/>
          <w:szCs w:val="24"/>
        </w:rPr>
      </w:pPr>
      <w:r>
        <w:rPr>
          <w:sz w:val="24"/>
          <w:szCs w:val="24"/>
        </w:rPr>
        <w:t>Задания повышенного уровня сложности оцениваются дополнительной положительной оценкой только в том случае, если ученик набрал не менее 5 баллов.</w:t>
      </w:r>
    </w:p>
    <w:sectPr w:rsidR="00EC4253" w:rsidRPr="0009133D" w:rsidSect="00ED3596">
      <w:footerReference w:type="default" r:id="rId9"/>
      <w:pgSz w:w="11906" w:h="16838"/>
      <w:pgMar w:top="1134" w:right="707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49" w:rsidRDefault="00691049" w:rsidP="00BE1A18">
      <w:r>
        <w:separator/>
      </w:r>
    </w:p>
  </w:endnote>
  <w:endnote w:type="continuationSeparator" w:id="0">
    <w:p w:rsidR="00691049" w:rsidRDefault="00691049" w:rsidP="00BE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92548"/>
      <w:docPartObj>
        <w:docPartGallery w:val="Page Numbers (Bottom of Page)"/>
        <w:docPartUnique/>
      </w:docPartObj>
    </w:sdtPr>
    <w:sdtEndPr/>
    <w:sdtContent>
      <w:p w:rsidR="00691049" w:rsidRDefault="006910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3A">
          <w:rPr>
            <w:noProof/>
          </w:rPr>
          <w:t>13</w:t>
        </w:r>
        <w:r>
          <w:fldChar w:fldCharType="end"/>
        </w:r>
      </w:p>
    </w:sdtContent>
  </w:sdt>
  <w:p w:rsidR="00691049" w:rsidRDefault="006910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49" w:rsidRDefault="00691049" w:rsidP="00BE1A18">
      <w:r>
        <w:separator/>
      </w:r>
    </w:p>
  </w:footnote>
  <w:footnote w:type="continuationSeparator" w:id="0">
    <w:p w:rsidR="00691049" w:rsidRDefault="00691049" w:rsidP="00BE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6269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13491BC0"/>
    <w:multiLevelType w:val="hybridMultilevel"/>
    <w:tmpl w:val="A03E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C7817"/>
    <w:multiLevelType w:val="hybridMultilevel"/>
    <w:tmpl w:val="AB2C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9676E"/>
    <w:multiLevelType w:val="hybridMultilevel"/>
    <w:tmpl w:val="75E4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41BE2"/>
    <w:multiLevelType w:val="hybridMultilevel"/>
    <w:tmpl w:val="AC18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F7303"/>
    <w:multiLevelType w:val="hybridMultilevel"/>
    <w:tmpl w:val="6D4A462C"/>
    <w:lvl w:ilvl="0" w:tplc="F5102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C05D9"/>
    <w:multiLevelType w:val="hybridMultilevel"/>
    <w:tmpl w:val="5F825738"/>
    <w:lvl w:ilvl="0" w:tplc="694626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D2CD0"/>
    <w:multiLevelType w:val="hybridMultilevel"/>
    <w:tmpl w:val="B8C858F6"/>
    <w:lvl w:ilvl="0" w:tplc="694626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0BC1"/>
    <w:multiLevelType w:val="hybridMultilevel"/>
    <w:tmpl w:val="573C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60DFB"/>
    <w:multiLevelType w:val="hybridMultilevel"/>
    <w:tmpl w:val="958E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D3AE3"/>
    <w:multiLevelType w:val="hybridMultilevel"/>
    <w:tmpl w:val="4386D894"/>
    <w:lvl w:ilvl="0" w:tplc="2614381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394C37"/>
    <w:multiLevelType w:val="hybridMultilevel"/>
    <w:tmpl w:val="339690DE"/>
    <w:lvl w:ilvl="0" w:tplc="694626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A6EA2"/>
    <w:multiLevelType w:val="hybridMultilevel"/>
    <w:tmpl w:val="2A963154"/>
    <w:lvl w:ilvl="0" w:tplc="69462690">
      <w:numFmt w:val="bullet"/>
      <w:lvlText w:val="•"/>
      <w:lvlJc w:val="left"/>
      <w:pPr>
        <w:ind w:left="10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9">
    <w:nsid w:val="42C0107F"/>
    <w:multiLevelType w:val="hybridMultilevel"/>
    <w:tmpl w:val="F1AE4F1C"/>
    <w:lvl w:ilvl="0" w:tplc="69462690">
      <w:numFmt w:val="bullet"/>
      <w:lvlText w:val="•"/>
      <w:lvlJc w:val="left"/>
      <w:pPr>
        <w:ind w:left="11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0">
    <w:nsid w:val="44AB1B2F"/>
    <w:multiLevelType w:val="hybridMultilevel"/>
    <w:tmpl w:val="0E04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72A79"/>
    <w:multiLevelType w:val="hybridMultilevel"/>
    <w:tmpl w:val="572E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F7CEB"/>
    <w:multiLevelType w:val="hybridMultilevel"/>
    <w:tmpl w:val="420C5458"/>
    <w:lvl w:ilvl="0" w:tplc="694626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C7754"/>
    <w:multiLevelType w:val="hybridMultilevel"/>
    <w:tmpl w:val="2334E78A"/>
    <w:lvl w:ilvl="0" w:tplc="69462690">
      <w:numFmt w:val="bullet"/>
      <w:lvlText w:val="•"/>
      <w:lvlJc w:val="left"/>
      <w:pPr>
        <w:ind w:left="10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4">
    <w:nsid w:val="560703A9"/>
    <w:multiLevelType w:val="hybridMultilevel"/>
    <w:tmpl w:val="AB463A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5870"/>
    <w:multiLevelType w:val="hybridMultilevel"/>
    <w:tmpl w:val="B86C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D6CFD"/>
    <w:multiLevelType w:val="hybridMultilevel"/>
    <w:tmpl w:val="DE0644E4"/>
    <w:lvl w:ilvl="0" w:tplc="69462690">
      <w:numFmt w:val="bullet"/>
      <w:lvlText w:val="•"/>
      <w:lvlJc w:val="left"/>
      <w:pPr>
        <w:ind w:left="10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7">
    <w:nsid w:val="71192649"/>
    <w:multiLevelType w:val="hybridMultilevel"/>
    <w:tmpl w:val="DF4013B6"/>
    <w:lvl w:ilvl="0" w:tplc="694626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E762A"/>
    <w:multiLevelType w:val="hybridMultilevel"/>
    <w:tmpl w:val="FE1061A2"/>
    <w:lvl w:ilvl="0" w:tplc="694626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3C466B4"/>
    <w:multiLevelType w:val="hybridMultilevel"/>
    <w:tmpl w:val="A7F4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35C98"/>
    <w:multiLevelType w:val="hybridMultilevel"/>
    <w:tmpl w:val="E178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02034"/>
    <w:multiLevelType w:val="hybridMultilevel"/>
    <w:tmpl w:val="0418865E"/>
    <w:lvl w:ilvl="0" w:tplc="69462690">
      <w:numFmt w:val="bullet"/>
      <w:lvlText w:val="•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9"/>
  </w:num>
  <w:num w:numId="5">
    <w:abstractNumId w:val="9"/>
  </w:num>
  <w:num w:numId="6">
    <w:abstractNumId w:val="13"/>
  </w:num>
  <w:num w:numId="7">
    <w:abstractNumId w:val="27"/>
  </w:num>
  <w:num w:numId="8">
    <w:abstractNumId w:val="12"/>
  </w:num>
  <w:num w:numId="9">
    <w:abstractNumId w:val="17"/>
  </w:num>
  <w:num w:numId="10">
    <w:abstractNumId w:val="22"/>
  </w:num>
  <w:num w:numId="11">
    <w:abstractNumId w:val="19"/>
  </w:num>
  <w:num w:numId="12">
    <w:abstractNumId w:val="26"/>
  </w:num>
  <w:num w:numId="13">
    <w:abstractNumId w:val="18"/>
  </w:num>
  <w:num w:numId="14">
    <w:abstractNumId w:val="32"/>
  </w:num>
  <w:num w:numId="15">
    <w:abstractNumId w:val="23"/>
  </w:num>
  <w:num w:numId="16">
    <w:abstractNumId w:val="28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Georgia" w:hAnsi="Georgia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1"/>
  </w:num>
  <w:num w:numId="21">
    <w:abstractNumId w:val="30"/>
  </w:num>
  <w:num w:numId="22">
    <w:abstractNumId w:val="25"/>
  </w:num>
  <w:num w:numId="23">
    <w:abstractNumId w:val="15"/>
  </w:num>
  <w:num w:numId="24">
    <w:abstractNumId w:val="16"/>
  </w:num>
  <w:num w:numId="25">
    <w:abstractNumId w:val="8"/>
  </w:num>
  <w:num w:numId="26">
    <w:abstractNumId w:val="10"/>
  </w:num>
  <w:num w:numId="27">
    <w:abstractNumId w:val="7"/>
  </w:num>
  <w:num w:numId="28">
    <w:abstractNumId w:val="14"/>
  </w:num>
  <w:num w:numId="29">
    <w:abstractNumId w:val="3"/>
  </w:num>
  <w:num w:numId="30">
    <w:abstractNumId w:val="31"/>
  </w:num>
  <w:num w:numId="31">
    <w:abstractNumId w:val="11"/>
  </w:num>
  <w:num w:numId="32">
    <w:abstractNumId w:val="2"/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925"/>
    <w:rsid w:val="00005E96"/>
    <w:rsid w:val="000148B2"/>
    <w:rsid w:val="00016B17"/>
    <w:rsid w:val="000550D3"/>
    <w:rsid w:val="00077E10"/>
    <w:rsid w:val="0009133D"/>
    <w:rsid w:val="000A62C6"/>
    <w:rsid w:val="000B3747"/>
    <w:rsid w:val="000B48FD"/>
    <w:rsid w:val="000D4E16"/>
    <w:rsid w:val="000F417E"/>
    <w:rsid w:val="000F7F17"/>
    <w:rsid w:val="001325AB"/>
    <w:rsid w:val="00150FC1"/>
    <w:rsid w:val="001659CA"/>
    <w:rsid w:val="001B7A8E"/>
    <w:rsid w:val="001C3923"/>
    <w:rsid w:val="001E0DA1"/>
    <w:rsid w:val="001F2FFE"/>
    <w:rsid w:val="001F5D32"/>
    <w:rsid w:val="0020126B"/>
    <w:rsid w:val="00214891"/>
    <w:rsid w:val="00217B7D"/>
    <w:rsid w:val="00247352"/>
    <w:rsid w:val="002479CF"/>
    <w:rsid w:val="002516CD"/>
    <w:rsid w:val="0025419F"/>
    <w:rsid w:val="00262E20"/>
    <w:rsid w:val="0026380A"/>
    <w:rsid w:val="00270145"/>
    <w:rsid w:val="002853C2"/>
    <w:rsid w:val="002B5FF3"/>
    <w:rsid w:val="002C5C9B"/>
    <w:rsid w:val="002D04B0"/>
    <w:rsid w:val="002D4260"/>
    <w:rsid w:val="002F1F14"/>
    <w:rsid w:val="002F40D4"/>
    <w:rsid w:val="00300837"/>
    <w:rsid w:val="0031464D"/>
    <w:rsid w:val="00333C1C"/>
    <w:rsid w:val="003375A7"/>
    <w:rsid w:val="00377EA8"/>
    <w:rsid w:val="003816CD"/>
    <w:rsid w:val="003831C2"/>
    <w:rsid w:val="00390752"/>
    <w:rsid w:val="003B6E0E"/>
    <w:rsid w:val="003D4859"/>
    <w:rsid w:val="003D4BAC"/>
    <w:rsid w:val="003E5762"/>
    <w:rsid w:val="003E7FC6"/>
    <w:rsid w:val="003F263F"/>
    <w:rsid w:val="00401462"/>
    <w:rsid w:val="0042694C"/>
    <w:rsid w:val="00455346"/>
    <w:rsid w:val="00475506"/>
    <w:rsid w:val="00482908"/>
    <w:rsid w:val="00491B63"/>
    <w:rsid w:val="00492844"/>
    <w:rsid w:val="004A13A2"/>
    <w:rsid w:val="004B7CB9"/>
    <w:rsid w:val="004E3543"/>
    <w:rsid w:val="005124F5"/>
    <w:rsid w:val="0052014A"/>
    <w:rsid w:val="00527FB8"/>
    <w:rsid w:val="00534606"/>
    <w:rsid w:val="00553ADE"/>
    <w:rsid w:val="00561E29"/>
    <w:rsid w:val="0056757D"/>
    <w:rsid w:val="00585DB2"/>
    <w:rsid w:val="005A2B2C"/>
    <w:rsid w:val="005A3B0F"/>
    <w:rsid w:val="005A4D79"/>
    <w:rsid w:val="005B693A"/>
    <w:rsid w:val="005C09D5"/>
    <w:rsid w:val="005F00F3"/>
    <w:rsid w:val="005F4250"/>
    <w:rsid w:val="00601040"/>
    <w:rsid w:val="00601D51"/>
    <w:rsid w:val="006028EC"/>
    <w:rsid w:val="006245DE"/>
    <w:rsid w:val="0063057A"/>
    <w:rsid w:val="00634CB5"/>
    <w:rsid w:val="006359BE"/>
    <w:rsid w:val="006465E5"/>
    <w:rsid w:val="00657CC3"/>
    <w:rsid w:val="00665970"/>
    <w:rsid w:val="00666925"/>
    <w:rsid w:val="00671CC7"/>
    <w:rsid w:val="00691049"/>
    <w:rsid w:val="00694FAE"/>
    <w:rsid w:val="006956AB"/>
    <w:rsid w:val="006A76E0"/>
    <w:rsid w:val="006B3285"/>
    <w:rsid w:val="006B485A"/>
    <w:rsid w:val="006C37B5"/>
    <w:rsid w:val="006C511D"/>
    <w:rsid w:val="006D4D60"/>
    <w:rsid w:val="006E3075"/>
    <w:rsid w:val="006F0CC9"/>
    <w:rsid w:val="00703853"/>
    <w:rsid w:val="00726F97"/>
    <w:rsid w:val="0075115B"/>
    <w:rsid w:val="00751B12"/>
    <w:rsid w:val="007562D4"/>
    <w:rsid w:val="00776CD7"/>
    <w:rsid w:val="00783144"/>
    <w:rsid w:val="00794DF0"/>
    <w:rsid w:val="007A402C"/>
    <w:rsid w:val="007B7F82"/>
    <w:rsid w:val="007C0FFB"/>
    <w:rsid w:val="007D5B33"/>
    <w:rsid w:val="007D710D"/>
    <w:rsid w:val="007E21A3"/>
    <w:rsid w:val="007E29E0"/>
    <w:rsid w:val="007F0D53"/>
    <w:rsid w:val="00837A44"/>
    <w:rsid w:val="00861541"/>
    <w:rsid w:val="00876DE3"/>
    <w:rsid w:val="008A35E6"/>
    <w:rsid w:val="008B4B15"/>
    <w:rsid w:val="008B51E3"/>
    <w:rsid w:val="008E0F89"/>
    <w:rsid w:val="008F755B"/>
    <w:rsid w:val="00906603"/>
    <w:rsid w:val="0090786D"/>
    <w:rsid w:val="00921C8E"/>
    <w:rsid w:val="00923375"/>
    <w:rsid w:val="0093641A"/>
    <w:rsid w:val="00937A6C"/>
    <w:rsid w:val="00950CA3"/>
    <w:rsid w:val="00954E36"/>
    <w:rsid w:val="00955E2A"/>
    <w:rsid w:val="00965F61"/>
    <w:rsid w:val="00972A07"/>
    <w:rsid w:val="00980646"/>
    <w:rsid w:val="00993C86"/>
    <w:rsid w:val="0099523A"/>
    <w:rsid w:val="009B0B08"/>
    <w:rsid w:val="009B258C"/>
    <w:rsid w:val="009C1ABF"/>
    <w:rsid w:val="009D0BCF"/>
    <w:rsid w:val="009F2748"/>
    <w:rsid w:val="00A22681"/>
    <w:rsid w:val="00A40AA1"/>
    <w:rsid w:val="00A6117A"/>
    <w:rsid w:val="00A61A1B"/>
    <w:rsid w:val="00A63544"/>
    <w:rsid w:val="00A64CDA"/>
    <w:rsid w:val="00A70264"/>
    <w:rsid w:val="00A7389B"/>
    <w:rsid w:val="00A80C28"/>
    <w:rsid w:val="00A82C1D"/>
    <w:rsid w:val="00AC7BBA"/>
    <w:rsid w:val="00AD7192"/>
    <w:rsid w:val="00B07711"/>
    <w:rsid w:val="00B113BE"/>
    <w:rsid w:val="00B21367"/>
    <w:rsid w:val="00B249C9"/>
    <w:rsid w:val="00B24A13"/>
    <w:rsid w:val="00B7199B"/>
    <w:rsid w:val="00B71A41"/>
    <w:rsid w:val="00B80D99"/>
    <w:rsid w:val="00B95C30"/>
    <w:rsid w:val="00BB0CC4"/>
    <w:rsid w:val="00BC429B"/>
    <w:rsid w:val="00BC6AF8"/>
    <w:rsid w:val="00BD0653"/>
    <w:rsid w:val="00BE10FB"/>
    <w:rsid w:val="00BE1A18"/>
    <w:rsid w:val="00BE3EE9"/>
    <w:rsid w:val="00BE44E8"/>
    <w:rsid w:val="00BE755D"/>
    <w:rsid w:val="00BF45D5"/>
    <w:rsid w:val="00C03B74"/>
    <w:rsid w:val="00C12CB8"/>
    <w:rsid w:val="00C13BE7"/>
    <w:rsid w:val="00C36634"/>
    <w:rsid w:val="00C42EBE"/>
    <w:rsid w:val="00C57CF6"/>
    <w:rsid w:val="00C96E3E"/>
    <w:rsid w:val="00CA22A0"/>
    <w:rsid w:val="00CB0964"/>
    <w:rsid w:val="00CD21E8"/>
    <w:rsid w:val="00CD253C"/>
    <w:rsid w:val="00CD5F67"/>
    <w:rsid w:val="00CD6366"/>
    <w:rsid w:val="00CE7FA3"/>
    <w:rsid w:val="00D00BA4"/>
    <w:rsid w:val="00D278E2"/>
    <w:rsid w:val="00D419BF"/>
    <w:rsid w:val="00D66536"/>
    <w:rsid w:val="00DA5EF6"/>
    <w:rsid w:val="00DA6BFA"/>
    <w:rsid w:val="00DB12E7"/>
    <w:rsid w:val="00DB5451"/>
    <w:rsid w:val="00DD2429"/>
    <w:rsid w:val="00E07D4B"/>
    <w:rsid w:val="00E11A29"/>
    <w:rsid w:val="00E30512"/>
    <w:rsid w:val="00E408B4"/>
    <w:rsid w:val="00E40FC7"/>
    <w:rsid w:val="00E5168B"/>
    <w:rsid w:val="00E519D5"/>
    <w:rsid w:val="00E54DA6"/>
    <w:rsid w:val="00E64F01"/>
    <w:rsid w:val="00E91CC7"/>
    <w:rsid w:val="00E962BA"/>
    <w:rsid w:val="00E974E9"/>
    <w:rsid w:val="00EC4253"/>
    <w:rsid w:val="00EC5120"/>
    <w:rsid w:val="00ED3596"/>
    <w:rsid w:val="00EE03A6"/>
    <w:rsid w:val="00EE04AF"/>
    <w:rsid w:val="00EE45C4"/>
    <w:rsid w:val="00EF420D"/>
    <w:rsid w:val="00F14F4C"/>
    <w:rsid w:val="00F17387"/>
    <w:rsid w:val="00F27C28"/>
    <w:rsid w:val="00F63CEC"/>
    <w:rsid w:val="00F6526D"/>
    <w:rsid w:val="00F917EB"/>
    <w:rsid w:val="00F9634E"/>
    <w:rsid w:val="00FA3B3E"/>
    <w:rsid w:val="00FA7306"/>
    <w:rsid w:val="00FC136C"/>
    <w:rsid w:val="00FC5EA2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48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66925"/>
  </w:style>
  <w:style w:type="paragraph" w:customStyle="1" w:styleId="Zag3">
    <w:name w:val="Zag_3"/>
    <w:basedOn w:val="a"/>
    <w:rsid w:val="0066692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B249C9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BE1A1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1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BE1A18"/>
    <w:rPr>
      <w:vertAlign w:val="superscript"/>
    </w:rPr>
  </w:style>
  <w:style w:type="character" w:customStyle="1" w:styleId="10">
    <w:name w:val="Заголовок 1 Знак"/>
    <w:basedOn w:val="a0"/>
    <w:link w:val="1"/>
    <w:rsid w:val="000B48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0B48FD"/>
  </w:style>
  <w:style w:type="table" w:styleId="a7">
    <w:name w:val="Table Grid"/>
    <w:basedOn w:val="a1"/>
    <w:rsid w:val="000B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0B48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B4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B48FD"/>
  </w:style>
  <w:style w:type="paragraph" w:styleId="ab">
    <w:name w:val="header"/>
    <w:basedOn w:val="a"/>
    <w:link w:val="ac"/>
    <w:rsid w:val="000B48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0B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F917EB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3D4B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B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8856-18F2-4E45-A3FE-26438C12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42</Pages>
  <Words>14668</Words>
  <Characters>83612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Marina</cp:lastModifiedBy>
  <cp:revision>85</cp:revision>
  <cp:lastPrinted>2019-10-09T08:16:00Z</cp:lastPrinted>
  <dcterms:created xsi:type="dcterms:W3CDTF">2014-07-27T12:44:00Z</dcterms:created>
  <dcterms:modified xsi:type="dcterms:W3CDTF">2020-10-08T13:24:00Z</dcterms:modified>
</cp:coreProperties>
</file>